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240052" w:rsidTr="00783550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240052" w:rsidRPr="007856CE" w:rsidRDefault="00240052" w:rsidP="00783550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СТАРОКИРЕМЕТСКОГО</w:t>
            </w:r>
            <w:r w:rsidRPr="007856CE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240052" w:rsidRDefault="00240052" w:rsidP="0078355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560DD7" wp14:editId="7B5DB669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240052" w:rsidRDefault="00240052" w:rsidP="00783550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proofErr w:type="gramStart"/>
            <w:r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240052" w:rsidRDefault="00240052" w:rsidP="00783550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240052" w:rsidTr="00783550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240052" w:rsidRDefault="00240052" w:rsidP="00783550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240052" w:rsidRDefault="00240052" w:rsidP="00783550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240052" w:rsidRDefault="00240052" w:rsidP="00783550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240052" w:rsidTr="00783550">
        <w:trPr>
          <w:gridAfter w:val="2"/>
          <w:wAfter w:w="435" w:type="dxa"/>
          <w:trHeight w:val="611"/>
        </w:trPr>
        <w:tc>
          <w:tcPr>
            <w:tcW w:w="4775" w:type="dxa"/>
            <w:gridSpan w:val="4"/>
            <w:vAlign w:val="center"/>
            <w:hideMark/>
          </w:tcPr>
          <w:p w:rsidR="00240052" w:rsidRDefault="00240052" w:rsidP="00783550">
            <w:pPr>
              <w:ind w:left="-100" w:right="492"/>
              <w:jc w:val="center"/>
              <w:rPr>
                <w:spacing w:val="-6"/>
                <w:lang w:val="tt-RU"/>
              </w:rPr>
            </w:pPr>
            <w:r>
              <w:rPr>
                <w:spacing w:val="-6"/>
              </w:rPr>
              <w:t xml:space="preserve">                          улица Ленина, дом 37,</w:t>
            </w:r>
            <w:r>
              <w:rPr>
                <w:spacing w:val="-6"/>
                <w:lang w:val="tt-RU"/>
              </w:rPr>
              <w:t xml:space="preserve">        </w:t>
            </w:r>
          </w:p>
          <w:p w:rsidR="00240052" w:rsidRDefault="00240052" w:rsidP="00783550">
            <w:pPr>
              <w:ind w:left="-100" w:right="492"/>
              <w:jc w:val="center"/>
              <w:rPr>
                <w:spacing w:val="-6"/>
              </w:rPr>
            </w:pPr>
            <w:r>
              <w:rPr>
                <w:spacing w:val="-6"/>
                <w:lang w:val="tt-RU"/>
              </w:rPr>
              <w:t xml:space="preserve">                           село Старая  Киреметь</w:t>
            </w:r>
            <w:r>
              <w:rPr>
                <w:spacing w:val="-6"/>
              </w:rPr>
              <w:t xml:space="preserve">,      </w:t>
            </w:r>
          </w:p>
          <w:p w:rsidR="00240052" w:rsidRDefault="00240052" w:rsidP="00783550">
            <w:pPr>
              <w:ind w:left="-100" w:right="492"/>
              <w:jc w:val="center"/>
              <w:rPr>
                <w:noProof/>
              </w:rPr>
            </w:pPr>
            <w:r>
              <w:rPr>
                <w:spacing w:val="-6"/>
              </w:rPr>
              <w:t xml:space="preserve">                  423067</w:t>
            </w:r>
          </w:p>
        </w:tc>
        <w:tc>
          <w:tcPr>
            <w:tcW w:w="1157" w:type="dxa"/>
            <w:gridSpan w:val="3"/>
            <w:vAlign w:val="center"/>
          </w:tcPr>
          <w:p w:rsidR="00240052" w:rsidRDefault="00240052" w:rsidP="0078355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240052" w:rsidRDefault="00240052" w:rsidP="00783550">
            <w:pPr>
              <w:ind w:left="317" w:right="-32"/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lang w:val="tt-RU"/>
              </w:rPr>
              <w:t xml:space="preserve">                     Ленин урамы, 37нче йорт</w:t>
            </w:r>
          </w:p>
          <w:p w:rsidR="00240052" w:rsidRDefault="00240052" w:rsidP="00783550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lang w:val="tt-RU"/>
              </w:rPr>
              <w:t xml:space="preserve">                         Иске </w:t>
            </w:r>
            <w:r>
              <w:rPr>
                <w:spacing w:val="-6"/>
                <w:sz w:val="18"/>
                <w:lang w:val="tt-RU"/>
              </w:rPr>
              <w:t>К</w:t>
            </w:r>
            <w:r w:rsidRPr="007918CB">
              <w:rPr>
                <w:spacing w:val="-6"/>
                <w:sz w:val="18"/>
                <w:lang w:val="tt-RU"/>
              </w:rPr>
              <w:t>армәт</w:t>
            </w:r>
            <w:r w:rsidRPr="007918CB">
              <w:rPr>
                <w:spacing w:val="-6"/>
                <w:lang w:val="tt-RU"/>
              </w:rPr>
              <w:t xml:space="preserve"> </w:t>
            </w:r>
            <w:r>
              <w:rPr>
                <w:spacing w:val="-6"/>
                <w:lang w:val="tt-RU"/>
              </w:rPr>
              <w:t xml:space="preserve">авылы </w:t>
            </w:r>
            <w:r>
              <w:rPr>
                <w:spacing w:val="-6"/>
              </w:rPr>
              <w:t>, 42</w:t>
            </w:r>
            <w:r>
              <w:rPr>
                <w:spacing w:val="-6"/>
                <w:lang w:val="tt-RU"/>
              </w:rPr>
              <w:t>3067</w:t>
            </w:r>
          </w:p>
        </w:tc>
      </w:tr>
      <w:tr w:rsidR="00240052" w:rsidTr="00783550">
        <w:trPr>
          <w:gridAfter w:val="2"/>
          <w:wAfter w:w="435" w:type="dxa"/>
          <w:trHeight w:val="382"/>
        </w:trPr>
        <w:tc>
          <w:tcPr>
            <w:tcW w:w="5175" w:type="dxa"/>
            <w:gridSpan w:val="5"/>
          </w:tcPr>
          <w:p w:rsidR="00240052" w:rsidRDefault="00240052" w:rsidP="00783550">
            <w:pPr>
              <w:ind w:left="-103" w:right="187"/>
              <w:jc w:val="center"/>
              <w:rPr>
                <w:spacing w:val="-6"/>
                <w:sz w:val="16"/>
              </w:rPr>
            </w:pPr>
          </w:p>
        </w:tc>
        <w:tc>
          <w:tcPr>
            <w:tcW w:w="5531" w:type="dxa"/>
            <w:gridSpan w:val="6"/>
          </w:tcPr>
          <w:p w:rsidR="00240052" w:rsidRDefault="00240052" w:rsidP="00783550">
            <w:pPr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240052" w:rsidRPr="00643CB2" w:rsidTr="00783550">
        <w:trPr>
          <w:gridBefore w:val="1"/>
          <w:gridAfter w:val="3"/>
          <w:wBefore w:w="110" w:type="dxa"/>
          <w:wAfter w:w="723" w:type="dxa"/>
          <w:trHeight w:val="412"/>
        </w:trPr>
        <w:tc>
          <w:tcPr>
            <w:tcW w:w="10308" w:type="dxa"/>
            <w:gridSpan w:val="9"/>
            <w:hideMark/>
          </w:tcPr>
          <w:p w:rsidR="00240052" w:rsidRPr="000915D7" w:rsidRDefault="00240052" w:rsidP="00783550">
            <w:pPr>
              <w:jc w:val="center"/>
              <w:rPr>
                <w:lang w:val="tt-RU"/>
              </w:rPr>
            </w:pPr>
            <w:r w:rsidRPr="000915D7">
              <w:t>Тел.: (843</w:t>
            </w:r>
            <w:r w:rsidRPr="000915D7">
              <w:rPr>
                <w:lang w:val="tt-RU"/>
              </w:rPr>
              <w:t>44</w:t>
            </w:r>
            <w:r w:rsidRPr="000915D7">
              <w:t xml:space="preserve">) </w:t>
            </w:r>
            <w:r w:rsidRPr="000915D7">
              <w:rPr>
                <w:lang w:val="tt-RU"/>
              </w:rPr>
              <w:t>4-60-38,</w:t>
            </w:r>
            <w:r w:rsidRPr="000915D7">
              <w:t xml:space="preserve"> </w:t>
            </w:r>
            <w:r w:rsidRPr="000915D7">
              <w:rPr>
                <w:lang w:val="tt-RU"/>
              </w:rPr>
              <w:t xml:space="preserve">ОГРН 1061665002354,ОКПО 94318487, ИНН/КПП 1603004857 /160301001 </w:t>
            </w:r>
          </w:p>
          <w:p w:rsidR="00240052" w:rsidRPr="009224C1" w:rsidRDefault="00240052" w:rsidP="00783550">
            <w:pPr>
              <w:jc w:val="center"/>
              <w:rPr>
                <w:lang w:val="en-US"/>
              </w:rPr>
            </w:pPr>
            <w:r w:rsidRPr="00593506">
              <w:t xml:space="preserve">                        </w:t>
            </w:r>
            <w:r w:rsidRPr="000915D7">
              <w:rPr>
                <w:lang w:val="en-US"/>
              </w:rPr>
              <w:t xml:space="preserve">E-mail: </w:t>
            </w:r>
            <w:r w:rsidR="004F6D16">
              <w:fldChar w:fldCharType="begin"/>
            </w:r>
            <w:r w:rsidR="004F6D16" w:rsidRPr="00643CB2">
              <w:rPr>
                <w:lang w:val="en-US"/>
              </w:rPr>
              <w:instrText xml:space="preserve"> HYPERLINK "mailto:Skir.aks@tatar.ru" </w:instrText>
            </w:r>
            <w:r w:rsidR="004F6D16">
              <w:fldChar w:fldCharType="separate"/>
            </w:r>
            <w:r w:rsidRPr="008E14E6">
              <w:rPr>
                <w:rStyle w:val="af"/>
                <w:i/>
                <w:lang w:val="en-US"/>
              </w:rPr>
              <w:t>Skir.aks@tatar.ru</w:t>
            </w:r>
            <w:r w:rsidR="004F6D16">
              <w:rPr>
                <w:rStyle w:val="af"/>
                <w:i/>
                <w:lang w:val="en-US"/>
              </w:rPr>
              <w:fldChar w:fldCharType="end"/>
            </w:r>
            <w:r w:rsidRPr="004B7462">
              <w:rPr>
                <w:i/>
                <w:lang w:val="en-US"/>
              </w:rPr>
              <w:t xml:space="preserve">, </w:t>
            </w:r>
            <w:r w:rsidRPr="000915D7">
              <w:rPr>
                <w:lang w:val="en-US"/>
              </w:rPr>
              <w:t xml:space="preserve"> http://aksubayevo.tatarstan.ru</w:t>
            </w:r>
          </w:p>
        </w:tc>
      </w:tr>
      <w:tr w:rsidR="00240052" w:rsidRPr="00643CB2" w:rsidTr="00783550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40052" w:rsidRPr="009224C1" w:rsidRDefault="00240052" w:rsidP="00783550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40052" w:rsidRPr="009224C1" w:rsidRDefault="00240052" w:rsidP="00783550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DC3D71" w:rsidRDefault="00240052" w:rsidP="00240052">
      <w:pPr>
        <w:pStyle w:val="211"/>
        <w:shd w:val="clear" w:color="auto" w:fill="auto"/>
        <w:tabs>
          <w:tab w:val="left" w:pos="0"/>
          <w:tab w:val="left" w:pos="10206"/>
        </w:tabs>
        <w:spacing w:line="317" w:lineRule="exact"/>
        <w:ind w:right="39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240052" w:rsidRPr="00240052" w:rsidRDefault="00240052" w:rsidP="00240052">
      <w:pPr>
        <w:pStyle w:val="211"/>
        <w:shd w:val="clear" w:color="auto" w:fill="auto"/>
        <w:tabs>
          <w:tab w:val="left" w:pos="0"/>
          <w:tab w:val="left" w:pos="10206"/>
        </w:tabs>
        <w:spacing w:line="317" w:lineRule="exact"/>
        <w:ind w:right="2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                                                                                                                  г.</w:t>
      </w:r>
    </w:p>
    <w:p w:rsidR="00DC3D71" w:rsidRPr="00147431" w:rsidRDefault="00DC3D71" w:rsidP="00DC3D71">
      <w:pPr>
        <w:pStyle w:val="211"/>
        <w:shd w:val="clear" w:color="auto" w:fill="auto"/>
        <w:tabs>
          <w:tab w:val="left" w:pos="0"/>
        </w:tabs>
        <w:spacing w:line="317" w:lineRule="exact"/>
        <w:ind w:right="3968"/>
        <w:jc w:val="left"/>
        <w:rPr>
          <w:rFonts w:ascii="Arial" w:hAnsi="Arial" w:cs="Arial"/>
          <w:sz w:val="24"/>
          <w:szCs w:val="24"/>
        </w:rPr>
      </w:pPr>
      <w:r w:rsidRPr="00147431">
        <w:rPr>
          <w:rFonts w:ascii="Arial" w:hAnsi="Arial" w:cs="Arial"/>
          <w:sz w:val="24"/>
          <w:szCs w:val="24"/>
        </w:rPr>
        <w:t>Об утверждении Порядка сбора и анализа обратной связи от внешних и внутренних клиентов в Исполнительном комитете</w:t>
      </w:r>
      <w:r w:rsidR="00147431" w:rsidRPr="00147431">
        <w:rPr>
          <w:rFonts w:ascii="Arial" w:hAnsi="Arial" w:cs="Arial"/>
          <w:sz w:val="24"/>
          <w:szCs w:val="24"/>
        </w:rPr>
        <w:t xml:space="preserve"> Старокиреметского сельского поселения</w:t>
      </w:r>
      <w:r w:rsidRPr="00147431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</w:t>
      </w:r>
    </w:p>
    <w:p w:rsidR="00DC3D71" w:rsidRPr="00147431" w:rsidRDefault="00DC3D71" w:rsidP="00DC3D71">
      <w:pPr>
        <w:pStyle w:val="211"/>
        <w:shd w:val="clear" w:color="auto" w:fill="auto"/>
        <w:tabs>
          <w:tab w:val="left" w:pos="3389"/>
          <w:tab w:val="left" w:pos="3965"/>
        </w:tabs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47431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147431">
        <w:rPr>
          <w:rFonts w:ascii="Arial" w:hAnsi="Arial" w:cs="Arial"/>
          <w:sz w:val="24"/>
          <w:szCs w:val="24"/>
        </w:rPr>
        <w:t xml:space="preserve">В соответствии с Федеральным законом от 20.03.2025 </w:t>
      </w:r>
      <w:r w:rsidRPr="00147431">
        <w:rPr>
          <w:rStyle w:val="29pt"/>
          <w:rFonts w:ascii="Arial" w:eastAsia="Arial" w:hAnsi="Arial" w:cs="Arial"/>
          <w:sz w:val="24"/>
          <w:szCs w:val="24"/>
        </w:rPr>
        <w:t>№</w:t>
      </w:r>
      <w:bookmarkStart w:id="0" w:name="_GoBack"/>
      <w:bookmarkEnd w:id="0"/>
      <w:r w:rsidRPr="00147431">
        <w:rPr>
          <w:rFonts w:ascii="Arial" w:hAnsi="Arial" w:cs="Arial"/>
          <w:sz w:val="24"/>
          <w:szCs w:val="24"/>
        </w:rPr>
        <w:t xml:space="preserve"> 33-ФЗ «Об общих принципах организации местного самоуправления в единой системе публичной власти»,  Федеральным законом от 27.07.2010</w:t>
      </w:r>
      <w:r w:rsidRPr="00147431">
        <w:rPr>
          <w:rFonts w:ascii="Arial" w:hAnsi="Arial" w:cs="Arial"/>
          <w:sz w:val="24"/>
          <w:szCs w:val="24"/>
        </w:rPr>
        <w:tab/>
        <w:t>№</w:t>
      </w:r>
      <w:r w:rsidRPr="00147431">
        <w:rPr>
          <w:rFonts w:ascii="Arial" w:hAnsi="Arial" w:cs="Arial"/>
          <w:sz w:val="24"/>
          <w:szCs w:val="24"/>
        </w:rPr>
        <w:tab/>
        <w:t>210-ФЗ «Об организации предоставления государственных и муниципальных услуг», Распоряжением Правительства Российской Федерации от 06.10.2021 № 2816-р «Об утверждении перечня инициатив социально-экономического развития Российской Федерации до 2030 года», Законом Республики Татарстан от 28.07.2004 № 45-ЗРТ «О местном самоуправлении в Республике</w:t>
      </w:r>
      <w:proofErr w:type="gramEnd"/>
      <w:r w:rsidRPr="0014743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47431">
        <w:rPr>
          <w:rFonts w:ascii="Arial" w:hAnsi="Arial" w:cs="Arial"/>
          <w:sz w:val="24"/>
          <w:szCs w:val="24"/>
        </w:rPr>
        <w:t xml:space="preserve">Татарстан», Распоряжением Кабинета Министров Республики Татарстан от 29.09.2023 № 2160-р «Об утверждении Плана мероприятий («дорожную карту») по внедрению стандартов </w:t>
      </w:r>
      <w:proofErr w:type="spellStart"/>
      <w:r w:rsidRPr="00147431">
        <w:rPr>
          <w:rFonts w:ascii="Arial" w:hAnsi="Arial" w:cs="Arial"/>
          <w:sz w:val="24"/>
          <w:szCs w:val="24"/>
        </w:rPr>
        <w:t>клиентоцентричности</w:t>
      </w:r>
      <w:proofErr w:type="spellEnd"/>
      <w:r w:rsidRPr="00147431">
        <w:rPr>
          <w:rFonts w:ascii="Arial" w:hAnsi="Arial" w:cs="Arial"/>
          <w:sz w:val="24"/>
          <w:szCs w:val="24"/>
        </w:rPr>
        <w:t xml:space="preserve"> в Республике Татарстан», в целях организации получения обратной связи от граждан, представителей юридических лиц и сотрудников (работников) органов местного самоуправления уровне удовлетворенности деятельностью органов местного самоуправления </w:t>
      </w:r>
      <w:r w:rsidR="00240052" w:rsidRPr="00147431">
        <w:rPr>
          <w:rFonts w:ascii="Arial" w:hAnsi="Arial" w:cs="Arial"/>
          <w:sz w:val="24"/>
          <w:szCs w:val="24"/>
        </w:rPr>
        <w:t xml:space="preserve">Старокиреметского сельского поселения </w:t>
      </w:r>
      <w:r w:rsidRPr="00147431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Исполнительный комитет </w:t>
      </w:r>
      <w:r w:rsidR="00147431" w:rsidRPr="00147431">
        <w:rPr>
          <w:rFonts w:ascii="Arial" w:hAnsi="Arial" w:cs="Arial"/>
          <w:sz w:val="24"/>
          <w:szCs w:val="24"/>
        </w:rPr>
        <w:t>Старокиреметского сельского поселения</w:t>
      </w:r>
      <w:r w:rsidRPr="00147431">
        <w:rPr>
          <w:rFonts w:ascii="Arial" w:hAnsi="Arial" w:cs="Arial"/>
          <w:sz w:val="24"/>
          <w:szCs w:val="24"/>
        </w:rPr>
        <w:t xml:space="preserve"> Аксубаевского муниципального</w:t>
      </w:r>
      <w:proofErr w:type="gramEnd"/>
      <w:r w:rsidRPr="00147431">
        <w:rPr>
          <w:rFonts w:ascii="Arial" w:hAnsi="Arial" w:cs="Arial"/>
          <w:sz w:val="24"/>
          <w:szCs w:val="24"/>
        </w:rPr>
        <w:t xml:space="preserve"> района Республики Татарстан </w:t>
      </w:r>
    </w:p>
    <w:p w:rsidR="00DC3D71" w:rsidRPr="00147431" w:rsidRDefault="00DC3D71" w:rsidP="00DC3D71">
      <w:pPr>
        <w:pStyle w:val="211"/>
        <w:shd w:val="clear" w:color="auto" w:fill="auto"/>
        <w:tabs>
          <w:tab w:val="left" w:pos="3389"/>
          <w:tab w:val="left" w:pos="39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7431">
        <w:rPr>
          <w:rFonts w:ascii="Arial" w:hAnsi="Arial" w:cs="Arial"/>
          <w:b/>
          <w:sz w:val="24"/>
          <w:szCs w:val="24"/>
        </w:rPr>
        <w:t>ПОСТАНОВЛЯЕТ:</w:t>
      </w:r>
    </w:p>
    <w:p w:rsidR="00DC3D71" w:rsidRPr="00147431" w:rsidRDefault="00DC3D71" w:rsidP="00DC3D71">
      <w:pPr>
        <w:pStyle w:val="211"/>
        <w:shd w:val="clear" w:color="auto" w:fill="auto"/>
        <w:tabs>
          <w:tab w:val="left" w:pos="912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431">
        <w:rPr>
          <w:rFonts w:ascii="Arial" w:hAnsi="Arial" w:cs="Arial"/>
          <w:sz w:val="24"/>
          <w:szCs w:val="24"/>
        </w:rPr>
        <w:tab/>
        <w:t>1.Утвердить прилагаемый Порядок сбора и анализа обратной связи от внешних и внутренних клиентов в Исполнительном комитете</w:t>
      </w:r>
      <w:r w:rsidR="00147431" w:rsidRPr="00147431">
        <w:rPr>
          <w:rFonts w:ascii="Arial" w:hAnsi="Arial" w:cs="Arial"/>
          <w:sz w:val="24"/>
          <w:szCs w:val="24"/>
        </w:rPr>
        <w:t xml:space="preserve"> Старокиреметского сельского поселения</w:t>
      </w:r>
      <w:r w:rsidRPr="00147431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Татарстан. </w:t>
      </w:r>
    </w:p>
    <w:p w:rsidR="00DC3D71" w:rsidRPr="00147431" w:rsidRDefault="00DC3D71" w:rsidP="007C7FFA">
      <w:pPr>
        <w:pStyle w:val="211"/>
        <w:shd w:val="clear" w:color="auto" w:fill="auto"/>
        <w:tabs>
          <w:tab w:val="left" w:pos="91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431">
        <w:rPr>
          <w:rFonts w:ascii="Arial" w:hAnsi="Arial" w:cs="Arial"/>
          <w:sz w:val="24"/>
          <w:szCs w:val="24"/>
        </w:rPr>
        <w:tab/>
        <w:t>2.</w:t>
      </w:r>
      <w:proofErr w:type="gramStart"/>
      <w:r w:rsidRPr="00147431">
        <w:rPr>
          <w:rFonts w:ascii="Arial" w:hAnsi="Arial" w:cs="Arial"/>
          <w:sz w:val="24"/>
          <w:szCs w:val="24"/>
        </w:rPr>
        <w:t>Ответственным</w:t>
      </w:r>
      <w:proofErr w:type="gramEnd"/>
      <w:r w:rsidRPr="00147431">
        <w:rPr>
          <w:rFonts w:ascii="Arial" w:hAnsi="Arial" w:cs="Arial"/>
          <w:sz w:val="24"/>
          <w:szCs w:val="24"/>
        </w:rPr>
        <w:t xml:space="preserve"> по сбору информации, </w:t>
      </w:r>
      <w:r w:rsidRPr="00147431">
        <w:rPr>
          <w:rFonts w:ascii="Arial" w:hAnsi="Arial" w:cs="Arial"/>
          <w:sz w:val="24"/>
          <w:szCs w:val="24"/>
          <w:highlight w:val="white"/>
        </w:rPr>
        <w:t xml:space="preserve"> анализу обращений и запросов, внешних и внутренних клиентов определить </w:t>
      </w:r>
      <w:r w:rsidR="00147431" w:rsidRPr="00147431">
        <w:rPr>
          <w:rFonts w:ascii="Arial" w:hAnsi="Arial" w:cs="Arial"/>
          <w:sz w:val="24"/>
          <w:szCs w:val="24"/>
        </w:rPr>
        <w:t>заместителя руководителя</w:t>
      </w:r>
      <w:r w:rsidR="007C7FFA" w:rsidRPr="00147431">
        <w:rPr>
          <w:rFonts w:ascii="Arial" w:hAnsi="Arial" w:cs="Arial"/>
          <w:sz w:val="24"/>
          <w:szCs w:val="24"/>
        </w:rPr>
        <w:t xml:space="preserve"> Исполнительного  комитета</w:t>
      </w:r>
      <w:r w:rsidR="00147431" w:rsidRPr="00147431">
        <w:rPr>
          <w:rFonts w:ascii="Arial" w:hAnsi="Arial" w:cs="Arial"/>
          <w:sz w:val="24"/>
          <w:szCs w:val="24"/>
        </w:rPr>
        <w:t xml:space="preserve"> Старокиреметского сельского поселения</w:t>
      </w:r>
      <w:r w:rsidR="007C7FFA" w:rsidRPr="00147431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Татарстан.</w:t>
      </w:r>
    </w:p>
    <w:p w:rsidR="00DC3D71" w:rsidRPr="00147431" w:rsidRDefault="00DC3D71" w:rsidP="00DC3D71">
      <w:pPr>
        <w:pStyle w:val="211"/>
        <w:shd w:val="clear" w:color="auto" w:fill="auto"/>
        <w:tabs>
          <w:tab w:val="left" w:pos="9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431">
        <w:rPr>
          <w:rFonts w:ascii="Arial" w:hAnsi="Arial" w:cs="Arial"/>
          <w:sz w:val="24"/>
          <w:szCs w:val="24"/>
        </w:rPr>
        <w:tab/>
        <w:t xml:space="preserve">3.Не реже одного раза в год проводить опросы внешних и внутренних клиентов, проводить анализ полученной информации и на его основе осуществлять подготовку </w:t>
      </w:r>
      <w:r w:rsidRPr="00147431">
        <w:rPr>
          <w:rFonts w:ascii="Arial" w:hAnsi="Arial" w:cs="Arial"/>
          <w:sz w:val="24"/>
          <w:szCs w:val="24"/>
        </w:rPr>
        <w:lastRenderedPageBreak/>
        <w:t xml:space="preserve">предложений по совершенствованию деятельности и повышению </w:t>
      </w:r>
      <w:proofErr w:type="spellStart"/>
      <w:r w:rsidRPr="00147431">
        <w:rPr>
          <w:rFonts w:ascii="Arial" w:hAnsi="Arial" w:cs="Arial"/>
          <w:sz w:val="24"/>
          <w:szCs w:val="24"/>
        </w:rPr>
        <w:t>клиентоцентричности</w:t>
      </w:r>
      <w:proofErr w:type="spellEnd"/>
      <w:r w:rsidRPr="00147431">
        <w:rPr>
          <w:rFonts w:ascii="Arial" w:hAnsi="Arial" w:cs="Arial"/>
          <w:sz w:val="24"/>
          <w:szCs w:val="24"/>
        </w:rPr>
        <w:t xml:space="preserve"> Исполнительного комитета </w:t>
      </w:r>
      <w:r w:rsidR="00147431" w:rsidRPr="00147431">
        <w:rPr>
          <w:rFonts w:ascii="Arial" w:hAnsi="Arial" w:cs="Arial"/>
          <w:sz w:val="24"/>
          <w:szCs w:val="24"/>
        </w:rPr>
        <w:t>Старокиреметского сельского поселения</w:t>
      </w:r>
      <w:r w:rsidRPr="00147431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Татарстан.</w:t>
      </w:r>
    </w:p>
    <w:p w:rsidR="00DC3D71" w:rsidRPr="00147431" w:rsidRDefault="00DC3D71" w:rsidP="00DC3D71">
      <w:pPr>
        <w:pStyle w:val="211"/>
        <w:shd w:val="clear" w:color="auto" w:fill="auto"/>
        <w:tabs>
          <w:tab w:val="left" w:pos="9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431">
        <w:rPr>
          <w:rFonts w:ascii="Arial" w:hAnsi="Arial" w:cs="Arial"/>
          <w:sz w:val="24"/>
          <w:szCs w:val="24"/>
        </w:rPr>
        <w:tab/>
        <w:t>4.Разместить настоящее постановление на официальном сайте Аксубаевского муниципального района Республики Татарстан (http://aksubayevo.tatarstan.ru) и опубликовать на официальном портале правовой информации Республики Татарстан (</w:t>
      </w:r>
      <w:proofErr w:type="spellStart"/>
      <w:r w:rsidRPr="00147431">
        <w:rPr>
          <w:rFonts w:ascii="Arial" w:hAnsi="Arial" w:cs="Arial"/>
          <w:sz w:val="24"/>
          <w:szCs w:val="24"/>
        </w:rPr>
        <w:t>htt</w:t>
      </w:r>
      <w:proofErr w:type="gramStart"/>
      <w:r w:rsidRPr="00147431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147431">
        <w:rPr>
          <w:rFonts w:ascii="Arial" w:hAnsi="Arial" w:cs="Arial"/>
          <w:sz w:val="24"/>
          <w:szCs w:val="24"/>
        </w:rPr>
        <w:t>://pravo.tatarstan.ru).</w:t>
      </w:r>
    </w:p>
    <w:p w:rsidR="00DC3D71" w:rsidRPr="00147431" w:rsidRDefault="00DC3D71" w:rsidP="00DC3D71">
      <w:pPr>
        <w:pStyle w:val="211"/>
        <w:shd w:val="clear" w:color="auto" w:fill="auto"/>
        <w:tabs>
          <w:tab w:val="left" w:pos="9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431">
        <w:rPr>
          <w:rFonts w:ascii="Arial" w:hAnsi="Arial" w:cs="Arial"/>
          <w:sz w:val="24"/>
          <w:szCs w:val="24"/>
        </w:rPr>
        <w:tab/>
        <w:t>5.</w:t>
      </w:r>
      <w:proofErr w:type="gramStart"/>
      <w:r w:rsidRPr="00147431">
        <w:rPr>
          <w:rFonts w:ascii="Arial" w:hAnsi="Arial" w:cs="Arial"/>
          <w:sz w:val="24"/>
          <w:szCs w:val="24"/>
        </w:rPr>
        <w:t>Контроль за</w:t>
      </w:r>
      <w:proofErr w:type="gramEnd"/>
      <w:r w:rsidRPr="00147431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147431" w:rsidRPr="00147431">
        <w:rPr>
          <w:rFonts w:ascii="Arial" w:hAnsi="Arial" w:cs="Arial"/>
          <w:sz w:val="24"/>
          <w:szCs w:val="24"/>
        </w:rPr>
        <w:t>оставляю за собой.</w:t>
      </w:r>
    </w:p>
    <w:p w:rsidR="00DC3D71" w:rsidRPr="00DC3D71" w:rsidRDefault="00DC3D71" w:rsidP="00DC3D71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3D71" w:rsidRPr="00DC3D71" w:rsidRDefault="00DC3D71" w:rsidP="00DC3D7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C3D71" w:rsidRPr="00DC3D71" w:rsidRDefault="00DC3D71" w:rsidP="00DC3D7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DC3D71">
        <w:rPr>
          <w:rFonts w:ascii="Times New Roman" w:hAnsi="Times New Roman" w:cs="Times New Roman"/>
          <w:sz w:val="28"/>
          <w:szCs w:val="28"/>
        </w:rPr>
        <w:t> </w:t>
      </w:r>
    </w:p>
    <w:p w:rsidR="00147431" w:rsidRDefault="00DC3D71" w:rsidP="00DC3D71">
      <w:pPr>
        <w:pStyle w:val="FORMATTEXT"/>
        <w:jc w:val="both"/>
        <w:rPr>
          <w:sz w:val="24"/>
          <w:szCs w:val="24"/>
        </w:rPr>
      </w:pPr>
      <w:r w:rsidRPr="00147431">
        <w:rPr>
          <w:sz w:val="24"/>
          <w:szCs w:val="24"/>
        </w:rPr>
        <w:t>Руководитель</w:t>
      </w:r>
      <w:r w:rsidR="00147431">
        <w:rPr>
          <w:sz w:val="24"/>
          <w:szCs w:val="24"/>
        </w:rPr>
        <w:t xml:space="preserve"> </w:t>
      </w:r>
      <w:r w:rsidR="00147431" w:rsidRPr="00147431">
        <w:rPr>
          <w:sz w:val="24"/>
          <w:szCs w:val="24"/>
        </w:rPr>
        <w:t xml:space="preserve">Исполнительного комитета </w:t>
      </w:r>
    </w:p>
    <w:p w:rsidR="00147431" w:rsidRDefault="00147431" w:rsidP="00DC3D71">
      <w:pPr>
        <w:pStyle w:val="FORMATTEXT"/>
        <w:jc w:val="both"/>
        <w:rPr>
          <w:sz w:val="24"/>
          <w:szCs w:val="24"/>
        </w:rPr>
      </w:pPr>
      <w:r w:rsidRPr="00147431">
        <w:rPr>
          <w:sz w:val="24"/>
          <w:szCs w:val="24"/>
        </w:rPr>
        <w:t xml:space="preserve">Старокиреметского сельского поселения </w:t>
      </w:r>
    </w:p>
    <w:p w:rsidR="00147431" w:rsidRDefault="00147431" w:rsidP="00DC3D71">
      <w:pPr>
        <w:pStyle w:val="FORMATTEXT"/>
        <w:jc w:val="both"/>
        <w:rPr>
          <w:sz w:val="24"/>
          <w:szCs w:val="24"/>
        </w:rPr>
      </w:pPr>
      <w:r w:rsidRPr="00147431">
        <w:rPr>
          <w:sz w:val="24"/>
          <w:szCs w:val="24"/>
        </w:rPr>
        <w:t xml:space="preserve">Аксубаевского муниципального района </w:t>
      </w:r>
    </w:p>
    <w:p w:rsidR="00DC3D71" w:rsidRPr="00147431" w:rsidRDefault="00147431" w:rsidP="00DC3D71">
      <w:pPr>
        <w:pStyle w:val="FORMATTEXT"/>
        <w:jc w:val="both"/>
        <w:rPr>
          <w:sz w:val="24"/>
          <w:szCs w:val="24"/>
        </w:rPr>
      </w:pPr>
      <w:r w:rsidRPr="00147431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sz w:val="24"/>
          <w:szCs w:val="24"/>
        </w:rPr>
        <w:t>А.В.Парфенов</w:t>
      </w:r>
      <w:proofErr w:type="spellEnd"/>
    </w:p>
    <w:p w:rsidR="00DC3D71" w:rsidRPr="00DC3D71" w:rsidRDefault="00DC3D71" w:rsidP="00DC3D71">
      <w:pPr>
        <w:pStyle w:val="af0"/>
        <w:spacing w:before="0" w:beforeAutospacing="0" w:after="0" w:afterAutospacing="0" w:line="180" w:lineRule="atLeast"/>
        <w:ind w:left="6096"/>
        <w:jc w:val="both"/>
        <w:rPr>
          <w:sz w:val="28"/>
          <w:szCs w:val="28"/>
        </w:rPr>
      </w:pPr>
    </w:p>
    <w:p w:rsidR="00DC3D71" w:rsidRPr="00DC3D71" w:rsidRDefault="00DC3D71" w:rsidP="00DC3D71">
      <w:pPr>
        <w:pStyle w:val="af0"/>
        <w:spacing w:before="0" w:beforeAutospacing="0" w:after="0" w:afterAutospacing="0" w:line="180" w:lineRule="atLeast"/>
        <w:ind w:left="6096"/>
        <w:jc w:val="both"/>
        <w:rPr>
          <w:sz w:val="28"/>
          <w:szCs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  <w:lang w:val="ru-RU"/>
        </w:rPr>
      </w:pPr>
    </w:p>
    <w:p w:rsidR="00240052" w:rsidRPr="00240052" w:rsidRDefault="00240052" w:rsidP="00DC3D71">
      <w:pPr>
        <w:pStyle w:val="af0"/>
        <w:spacing w:before="0" w:beforeAutospacing="0" w:after="0" w:afterAutospacing="0" w:line="180" w:lineRule="atLeast"/>
        <w:ind w:left="6096"/>
        <w:rPr>
          <w:sz w:val="28"/>
          <w:lang w:val="ru-RU"/>
        </w:rPr>
      </w:pPr>
    </w:p>
    <w:p w:rsidR="00147431" w:rsidRPr="00147431" w:rsidRDefault="0014743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  <w:lang w:val="ru-RU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Pr="00240052" w:rsidRDefault="00DC3D71" w:rsidP="00240052">
      <w:pPr>
        <w:pStyle w:val="af0"/>
        <w:spacing w:before="0" w:beforeAutospacing="0" w:after="0" w:afterAutospacing="0" w:line="180" w:lineRule="atLeast"/>
        <w:ind w:left="6096"/>
        <w:jc w:val="right"/>
        <w:rPr>
          <w:rFonts w:ascii="Arial" w:hAnsi="Arial" w:cs="Arial"/>
          <w:sz w:val="20"/>
          <w:szCs w:val="20"/>
        </w:rPr>
      </w:pPr>
      <w:r w:rsidRPr="00240052">
        <w:rPr>
          <w:rFonts w:ascii="Arial" w:hAnsi="Arial" w:cs="Arial"/>
          <w:sz w:val="20"/>
          <w:szCs w:val="20"/>
        </w:rPr>
        <w:lastRenderedPageBreak/>
        <w:t xml:space="preserve">Утвержден постановлением Исполнительного комитета </w:t>
      </w:r>
      <w:r w:rsidR="00147431" w:rsidRPr="00240052">
        <w:rPr>
          <w:rFonts w:ascii="Arial" w:hAnsi="Arial" w:cs="Arial"/>
          <w:sz w:val="20"/>
          <w:szCs w:val="20"/>
        </w:rPr>
        <w:t xml:space="preserve">Старокиреметского сельского поселения </w:t>
      </w:r>
      <w:r w:rsidRPr="00240052">
        <w:rPr>
          <w:rFonts w:ascii="Arial" w:hAnsi="Arial" w:cs="Arial"/>
          <w:sz w:val="20"/>
          <w:szCs w:val="20"/>
        </w:rPr>
        <w:t xml:space="preserve">Аксубаевского муниципального района Республики Татарстан </w:t>
      </w:r>
    </w:p>
    <w:p w:rsidR="00DC3D71" w:rsidRPr="00240052" w:rsidRDefault="00240052" w:rsidP="00240052">
      <w:pPr>
        <w:pStyle w:val="af0"/>
        <w:spacing w:before="0" w:beforeAutospacing="0" w:after="0" w:afterAutospacing="0" w:line="180" w:lineRule="atLeast"/>
        <w:ind w:left="6096"/>
        <w:jc w:val="right"/>
        <w:rPr>
          <w:rFonts w:ascii="Arial" w:hAnsi="Arial" w:cs="Arial"/>
          <w:sz w:val="20"/>
          <w:szCs w:val="20"/>
          <w:lang w:val="ru-RU"/>
        </w:rPr>
      </w:pPr>
      <w:r w:rsidRPr="00240052">
        <w:rPr>
          <w:rFonts w:ascii="Arial" w:hAnsi="Arial" w:cs="Arial"/>
          <w:sz w:val="20"/>
          <w:szCs w:val="20"/>
        </w:rPr>
        <w:t>от «</w:t>
      </w:r>
      <w:r w:rsidR="00DC3D71" w:rsidRPr="00240052">
        <w:rPr>
          <w:rFonts w:ascii="Arial" w:hAnsi="Arial" w:cs="Arial"/>
          <w:sz w:val="20"/>
          <w:szCs w:val="20"/>
        </w:rPr>
        <w:t>»</w:t>
      </w:r>
      <w:r w:rsidRPr="00240052">
        <w:rPr>
          <w:rFonts w:ascii="Arial" w:hAnsi="Arial" w:cs="Arial"/>
          <w:sz w:val="20"/>
          <w:szCs w:val="20"/>
          <w:lang w:val="ru-RU"/>
        </w:rPr>
        <w:t xml:space="preserve"> </w:t>
      </w:r>
      <w:r w:rsidR="00DC3D71" w:rsidRPr="00240052">
        <w:rPr>
          <w:rFonts w:ascii="Arial" w:hAnsi="Arial" w:cs="Arial"/>
          <w:sz w:val="20"/>
          <w:szCs w:val="20"/>
        </w:rPr>
        <w:t xml:space="preserve">№ </w:t>
      </w:r>
    </w:p>
    <w:p w:rsidR="00DC3D71" w:rsidRDefault="00DC3D71" w:rsidP="00DC3D71">
      <w:pPr>
        <w:rPr>
          <w:sz w:val="22"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sz w:val="24"/>
          <w:szCs w:val="24"/>
        </w:rPr>
      </w:pPr>
      <w:r w:rsidRPr="00240052">
        <w:rPr>
          <w:rFonts w:ascii="Arial" w:hAnsi="Arial" w:cs="Arial"/>
          <w:sz w:val="24"/>
          <w:szCs w:val="24"/>
        </w:rPr>
        <w:t xml:space="preserve">Порядок </w:t>
      </w:r>
    </w:p>
    <w:p w:rsidR="00DC3D71" w:rsidRPr="00240052" w:rsidRDefault="00DC3D71" w:rsidP="00DC3D71">
      <w:pPr>
        <w:jc w:val="center"/>
        <w:rPr>
          <w:rFonts w:ascii="Arial" w:hAnsi="Arial" w:cs="Arial"/>
          <w:sz w:val="24"/>
          <w:szCs w:val="24"/>
        </w:rPr>
      </w:pPr>
      <w:r w:rsidRPr="00240052">
        <w:rPr>
          <w:rFonts w:ascii="Arial" w:hAnsi="Arial" w:cs="Arial"/>
          <w:sz w:val="24"/>
          <w:szCs w:val="24"/>
        </w:rPr>
        <w:t xml:space="preserve">сбора и анализа обратной связи от внутренних и внешних клиентов </w:t>
      </w:r>
    </w:p>
    <w:p w:rsidR="00DC3D71" w:rsidRPr="00240052" w:rsidRDefault="00DC3D71" w:rsidP="00147431">
      <w:pPr>
        <w:jc w:val="center"/>
        <w:rPr>
          <w:rFonts w:ascii="Arial" w:hAnsi="Arial" w:cs="Arial"/>
          <w:sz w:val="24"/>
          <w:szCs w:val="24"/>
        </w:rPr>
      </w:pPr>
      <w:r w:rsidRPr="00240052">
        <w:rPr>
          <w:rFonts w:ascii="Arial" w:hAnsi="Arial" w:cs="Arial"/>
          <w:sz w:val="24"/>
          <w:szCs w:val="24"/>
        </w:rPr>
        <w:t>в  Исполнительном комитете</w:t>
      </w:r>
      <w:r w:rsidR="00147431" w:rsidRPr="00240052">
        <w:rPr>
          <w:rFonts w:ascii="Arial" w:hAnsi="Arial" w:cs="Arial"/>
          <w:sz w:val="24"/>
          <w:szCs w:val="24"/>
        </w:rPr>
        <w:t xml:space="preserve"> Старокиреметского сельского поселения</w:t>
      </w:r>
      <w:r w:rsidRPr="00240052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Татарстан.</w:t>
      </w:r>
    </w:p>
    <w:p w:rsidR="00DC3D71" w:rsidRPr="00240052" w:rsidRDefault="00DC3D71" w:rsidP="00DC3D71">
      <w:pPr>
        <w:jc w:val="center"/>
        <w:rPr>
          <w:rFonts w:ascii="Arial" w:hAnsi="Arial" w:cs="Arial"/>
          <w:sz w:val="24"/>
          <w:szCs w:val="24"/>
        </w:rPr>
      </w:pPr>
    </w:p>
    <w:p w:rsidR="00DC3D71" w:rsidRPr="00240052" w:rsidRDefault="00DC3D71" w:rsidP="00F64DC6">
      <w:pPr>
        <w:pStyle w:val="af3"/>
        <w:widowControl/>
        <w:numPr>
          <w:ilvl w:val="0"/>
          <w:numId w:val="2"/>
        </w:numPr>
        <w:autoSpaceDE/>
        <w:autoSpaceDN/>
        <w:adjustRightInd/>
        <w:jc w:val="center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Общие положения</w:t>
      </w:r>
    </w:p>
    <w:p w:rsidR="00DC3D71" w:rsidRPr="00240052" w:rsidRDefault="00DC3D71" w:rsidP="00DC3D71">
      <w:pPr>
        <w:pStyle w:val="af3"/>
        <w:ind w:left="360"/>
        <w:rPr>
          <w:rFonts w:cs="Arial"/>
          <w:b/>
          <w:sz w:val="24"/>
          <w:szCs w:val="24"/>
        </w:rPr>
      </w:pPr>
    </w:p>
    <w:p w:rsidR="00DC3D71" w:rsidRPr="00240052" w:rsidRDefault="00DC3D71" w:rsidP="00F64DC6">
      <w:pPr>
        <w:pStyle w:val="af3"/>
        <w:widowControl/>
        <w:numPr>
          <w:ilvl w:val="1"/>
          <w:numId w:val="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</w:rPr>
        <w:t xml:space="preserve">Настоящий порядок </w:t>
      </w:r>
      <w:r w:rsidRPr="00240052">
        <w:rPr>
          <w:rFonts w:cs="Arial"/>
          <w:bCs/>
          <w:sz w:val="24"/>
          <w:szCs w:val="24"/>
        </w:rPr>
        <w:t>разраб</w:t>
      </w:r>
      <w:r w:rsidRPr="00240052">
        <w:rPr>
          <w:rFonts w:cs="Arial"/>
          <w:bCs/>
          <w:sz w:val="24"/>
          <w:szCs w:val="24"/>
          <w:highlight w:val="white"/>
        </w:rPr>
        <w:t>отан</w:t>
      </w:r>
      <w:r w:rsidRPr="00240052">
        <w:rPr>
          <w:rFonts w:cs="Arial"/>
          <w:sz w:val="24"/>
          <w:szCs w:val="24"/>
          <w:highlight w:val="white"/>
        </w:rPr>
        <w:t xml:space="preserve"> в рамках реализации федерального проекта «Государство для людей», утвержденного распоряжением Правительства Российской Федерации от 06.10.2021  № 2816-р, </w:t>
      </w:r>
      <w:r w:rsidRPr="00240052">
        <w:rPr>
          <w:rFonts w:cs="Arial"/>
          <w:bCs/>
          <w:sz w:val="24"/>
          <w:szCs w:val="24"/>
          <w:highlight w:val="white"/>
        </w:rPr>
        <w:t xml:space="preserve">с целью организации получения обратной связи от физических и юридических лиц, сотрудников Исполнительного комитета </w:t>
      </w:r>
      <w:r w:rsidR="00147431" w:rsidRPr="00240052">
        <w:rPr>
          <w:rFonts w:cs="Arial"/>
          <w:sz w:val="24"/>
          <w:szCs w:val="24"/>
        </w:rPr>
        <w:t xml:space="preserve">Старокиреметского сельского поселения </w:t>
      </w:r>
      <w:r w:rsidRPr="00240052">
        <w:rPr>
          <w:rFonts w:cs="Arial"/>
          <w:bCs/>
          <w:sz w:val="24"/>
          <w:szCs w:val="24"/>
          <w:highlight w:val="white"/>
        </w:rPr>
        <w:t xml:space="preserve">Аксубаевского муниципального района </w:t>
      </w:r>
      <w:r w:rsidRPr="00240052">
        <w:rPr>
          <w:rFonts w:cs="Arial"/>
          <w:bCs/>
          <w:iCs/>
          <w:sz w:val="24"/>
          <w:szCs w:val="24"/>
          <w:highlight w:val="white"/>
        </w:rPr>
        <w:t>Республики Татарстан</w:t>
      </w:r>
      <w:r w:rsidRPr="00240052">
        <w:rPr>
          <w:rFonts w:cs="Arial"/>
          <w:bCs/>
          <w:sz w:val="24"/>
          <w:szCs w:val="24"/>
          <w:highlight w:val="white"/>
        </w:rPr>
        <w:t xml:space="preserve">  об уровне удовлетворенности процессом </w:t>
      </w:r>
      <w:r w:rsidRPr="00240052">
        <w:rPr>
          <w:rFonts w:eastAsia="Calibri" w:cs="Arial"/>
          <w:sz w:val="24"/>
          <w:szCs w:val="24"/>
          <w:highlight w:val="white"/>
        </w:rPr>
        <w:t xml:space="preserve">получения государственных и муниципальных услуг, мер поддержки, осуществления контрольно-надзорной деятельности и (или) реализации полномочий </w:t>
      </w:r>
      <w:r w:rsidRPr="00240052">
        <w:rPr>
          <w:rFonts w:cs="Arial"/>
          <w:bCs/>
          <w:sz w:val="24"/>
          <w:szCs w:val="24"/>
          <w:highlight w:val="white"/>
        </w:rPr>
        <w:t xml:space="preserve">Исполнительного комитета </w:t>
      </w:r>
      <w:r w:rsidR="00147431" w:rsidRPr="00240052">
        <w:rPr>
          <w:rFonts w:cs="Arial"/>
          <w:sz w:val="24"/>
          <w:szCs w:val="24"/>
        </w:rPr>
        <w:t xml:space="preserve">Старокиреметского сельского поселения </w:t>
      </w:r>
      <w:r w:rsidRPr="00240052">
        <w:rPr>
          <w:rFonts w:cs="Arial"/>
          <w:bCs/>
          <w:sz w:val="24"/>
          <w:szCs w:val="24"/>
          <w:highlight w:val="white"/>
        </w:rPr>
        <w:t xml:space="preserve">Аксубаевского муниципального района </w:t>
      </w:r>
      <w:r w:rsidRPr="00240052">
        <w:rPr>
          <w:rFonts w:cs="Arial"/>
          <w:bCs/>
          <w:iCs/>
          <w:sz w:val="24"/>
          <w:szCs w:val="24"/>
          <w:highlight w:val="white"/>
        </w:rPr>
        <w:t>Республики Татарстан</w:t>
      </w:r>
      <w:r w:rsidRPr="00240052">
        <w:rPr>
          <w:rFonts w:cs="Arial"/>
          <w:bCs/>
          <w:sz w:val="24"/>
          <w:szCs w:val="24"/>
          <w:highlight w:val="white"/>
        </w:rPr>
        <w:t xml:space="preserve"> </w:t>
      </w:r>
      <w:r w:rsidRPr="00240052">
        <w:rPr>
          <w:rFonts w:eastAsia="Calibri" w:cs="Arial"/>
          <w:sz w:val="24"/>
          <w:szCs w:val="24"/>
          <w:highlight w:val="white"/>
        </w:rPr>
        <w:t>(далее – Орган)</w:t>
      </w:r>
      <w:r w:rsidRPr="00240052">
        <w:rPr>
          <w:rFonts w:cs="Arial"/>
          <w:bCs/>
          <w:sz w:val="24"/>
          <w:szCs w:val="24"/>
          <w:highlight w:val="white"/>
        </w:rPr>
        <w:t xml:space="preserve">. </w:t>
      </w:r>
    </w:p>
    <w:p w:rsidR="00DC3D71" w:rsidRPr="00240052" w:rsidRDefault="00DC3D71" w:rsidP="00F64DC6">
      <w:pPr>
        <w:pStyle w:val="af3"/>
        <w:widowControl/>
        <w:numPr>
          <w:ilvl w:val="1"/>
          <w:numId w:val="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Цели формирования системы обратной связи включают: </w:t>
      </w:r>
    </w:p>
    <w:p w:rsidR="00DC3D71" w:rsidRPr="00240052" w:rsidRDefault="00DC3D71" w:rsidP="00DC3D71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240052">
        <w:rPr>
          <w:rFonts w:ascii="Arial" w:hAnsi="Arial" w:cs="Arial"/>
          <w:sz w:val="24"/>
          <w:szCs w:val="24"/>
        </w:rPr>
        <w:t xml:space="preserve">1.2.1. </w:t>
      </w:r>
      <w:r w:rsidRPr="00240052">
        <w:rPr>
          <w:rFonts w:ascii="Arial" w:hAnsi="Arial" w:cs="Arial"/>
          <w:sz w:val="24"/>
          <w:szCs w:val="24"/>
          <w:highlight w:val="white"/>
        </w:rPr>
        <w:t xml:space="preserve">формирование единой и сравнимой информации о качестве всех взаимодействий клиентов с органом власти и об удовлетворенности клиентов взаимодействием с органом власти в разных жизненных ситуациях; </w:t>
      </w:r>
    </w:p>
    <w:p w:rsidR="00DC3D71" w:rsidRPr="00240052" w:rsidRDefault="00DC3D71" w:rsidP="00DC3D71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240052">
        <w:rPr>
          <w:rFonts w:ascii="Arial" w:hAnsi="Arial" w:cs="Arial"/>
          <w:sz w:val="24"/>
          <w:szCs w:val="24"/>
        </w:rPr>
        <w:t xml:space="preserve">1.2.2. </w:t>
      </w:r>
      <w:r w:rsidRPr="00240052">
        <w:rPr>
          <w:rFonts w:ascii="Arial" w:hAnsi="Arial" w:cs="Arial"/>
          <w:sz w:val="24"/>
          <w:szCs w:val="24"/>
          <w:highlight w:val="white"/>
        </w:rPr>
        <w:t xml:space="preserve">выявление проблем, претензий («болей») при взаимодействии с клиентами, разработка мер по их устранению и направленных на повышение удовлетворенности клиентов; </w:t>
      </w:r>
    </w:p>
    <w:p w:rsidR="00DC3D71" w:rsidRPr="00240052" w:rsidRDefault="00DC3D71" w:rsidP="00DC3D71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240052">
        <w:rPr>
          <w:rFonts w:ascii="Arial" w:hAnsi="Arial" w:cs="Arial"/>
          <w:sz w:val="24"/>
          <w:szCs w:val="24"/>
        </w:rPr>
        <w:t xml:space="preserve">1.2.3. </w:t>
      </w:r>
      <w:r w:rsidRPr="00240052">
        <w:rPr>
          <w:rFonts w:ascii="Arial" w:hAnsi="Arial" w:cs="Arial"/>
          <w:sz w:val="24"/>
          <w:szCs w:val="24"/>
          <w:highlight w:val="white"/>
        </w:rPr>
        <w:t xml:space="preserve">разработка и контроль реализации требований к повышению качества существующих и созданию новых государственных услуг; </w:t>
      </w:r>
    </w:p>
    <w:p w:rsidR="00DC3D71" w:rsidRPr="00240052" w:rsidRDefault="00DC3D71" w:rsidP="00DC3D71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240052">
        <w:rPr>
          <w:rFonts w:ascii="Arial" w:hAnsi="Arial" w:cs="Arial"/>
          <w:sz w:val="24"/>
          <w:szCs w:val="24"/>
        </w:rPr>
        <w:t xml:space="preserve">1.2.4. </w:t>
      </w:r>
      <w:r w:rsidRPr="00240052">
        <w:rPr>
          <w:rFonts w:ascii="Arial" w:hAnsi="Arial" w:cs="Arial"/>
          <w:sz w:val="24"/>
          <w:szCs w:val="24"/>
          <w:highlight w:val="white"/>
        </w:rPr>
        <w:t xml:space="preserve">выявление </w:t>
      </w:r>
      <w:proofErr w:type="gramStart"/>
      <w:r w:rsidRPr="00240052">
        <w:rPr>
          <w:rFonts w:ascii="Arial" w:hAnsi="Arial" w:cs="Arial"/>
          <w:sz w:val="24"/>
          <w:szCs w:val="24"/>
          <w:highlight w:val="white"/>
        </w:rPr>
        <w:t>направлений развития отдельных аспектов деятельности органа</w:t>
      </w:r>
      <w:proofErr w:type="gramEnd"/>
      <w:r w:rsidRPr="00240052">
        <w:rPr>
          <w:rFonts w:ascii="Arial" w:hAnsi="Arial" w:cs="Arial"/>
          <w:sz w:val="24"/>
          <w:szCs w:val="24"/>
          <w:highlight w:val="white"/>
        </w:rPr>
        <w:t xml:space="preserve"> власти, а также удачных решений в деятельности органа власти с целью тиражирования лучших практик на другие аспекты деятельности; </w:t>
      </w:r>
    </w:p>
    <w:p w:rsidR="00DC3D71" w:rsidRPr="00240052" w:rsidRDefault="00DC3D71" w:rsidP="00DC3D71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240052">
        <w:rPr>
          <w:rFonts w:ascii="Arial" w:hAnsi="Arial" w:cs="Arial"/>
          <w:sz w:val="24"/>
          <w:szCs w:val="24"/>
        </w:rPr>
        <w:t xml:space="preserve">1.2.5. </w:t>
      </w:r>
      <w:r w:rsidRPr="00240052">
        <w:rPr>
          <w:rFonts w:ascii="Arial" w:hAnsi="Arial" w:cs="Arial"/>
          <w:sz w:val="24"/>
          <w:szCs w:val="24"/>
          <w:highlight w:val="white"/>
        </w:rPr>
        <w:t xml:space="preserve">повышение эффективности процессов органа власти; </w:t>
      </w:r>
    </w:p>
    <w:p w:rsidR="00DC3D71" w:rsidRPr="00240052" w:rsidRDefault="00DC3D71" w:rsidP="00DC3D71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240052">
        <w:rPr>
          <w:rFonts w:ascii="Arial" w:hAnsi="Arial" w:cs="Arial"/>
          <w:sz w:val="24"/>
          <w:szCs w:val="24"/>
        </w:rPr>
        <w:t xml:space="preserve">1.2.6. </w:t>
      </w:r>
      <w:r w:rsidRPr="00240052">
        <w:rPr>
          <w:rFonts w:ascii="Arial" w:hAnsi="Arial" w:cs="Arial"/>
          <w:sz w:val="24"/>
          <w:szCs w:val="24"/>
          <w:highlight w:val="white"/>
        </w:rPr>
        <w:t>оперативное реагирование на проблемы клиентов.</w:t>
      </w:r>
    </w:p>
    <w:p w:rsidR="00DC3D71" w:rsidRPr="00240052" w:rsidRDefault="00DC3D71" w:rsidP="00F64DC6">
      <w:pPr>
        <w:pStyle w:val="af3"/>
        <w:widowControl/>
        <w:numPr>
          <w:ilvl w:val="1"/>
          <w:numId w:val="3"/>
        </w:numPr>
        <w:autoSpaceDE/>
        <w:autoSpaceDN/>
        <w:adjustRightInd/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bCs/>
          <w:sz w:val="24"/>
          <w:szCs w:val="24"/>
          <w:highlight w:val="white"/>
        </w:rPr>
        <w:t>В настоящем порядке используются следующие термины:</w:t>
      </w:r>
    </w:p>
    <w:p w:rsidR="00DC3D71" w:rsidRPr="00240052" w:rsidRDefault="00DC3D71" w:rsidP="00DC3D71">
      <w:pPr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 w:rsidRPr="00240052">
        <w:rPr>
          <w:rFonts w:ascii="Arial" w:hAnsi="Arial" w:cs="Arial"/>
          <w:bCs/>
          <w:sz w:val="24"/>
          <w:szCs w:val="24"/>
          <w:highlight w:val="white"/>
        </w:rPr>
        <w:t xml:space="preserve">Внешний клиент </w:t>
      </w:r>
      <w:r w:rsidRPr="00240052">
        <w:rPr>
          <w:rFonts w:ascii="Arial" w:hAnsi="Arial" w:cs="Arial"/>
          <w:sz w:val="24"/>
          <w:szCs w:val="24"/>
          <w:highlight w:val="white"/>
        </w:rPr>
        <w:t>–</w:t>
      </w:r>
      <w:r w:rsidRPr="00240052">
        <w:rPr>
          <w:rFonts w:ascii="Arial" w:hAnsi="Arial" w:cs="Arial"/>
          <w:bCs/>
          <w:sz w:val="24"/>
          <w:szCs w:val="24"/>
          <w:highlight w:val="white"/>
        </w:rPr>
        <w:t xml:space="preserve"> физическое или юридическое лицо, взаимодействующие самостоятельно или через уполномоченного представителя с Органом с целью удовлетворения своих потребностей.</w:t>
      </w:r>
    </w:p>
    <w:p w:rsidR="00DC3D71" w:rsidRPr="00240052" w:rsidRDefault="00DC3D71" w:rsidP="00DC3D71">
      <w:pPr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240052">
        <w:rPr>
          <w:rFonts w:ascii="Arial" w:hAnsi="Arial" w:cs="Arial"/>
          <w:bCs/>
          <w:sz w:val="24"/>
          <w:szCs w:val="24"/>
          <w:highlight w:val="white"/>
        </w:rPr>
        <w:t>Внутренний клиент</w:t>
      </w:r>
      <w:r w:rsidRPr="00240052">
        <w:rPr>
          <w:rFonts w:ascii="Arial" w:hAnsi="Arial" w:cs="Arial"/>
          <w:b/>
          <w:bCs/>
          <w:sz w:val="24"/>
          <w:szCs w:val="24"/>
          <w:highlight w:val="white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</w:rPr>
        <w:t>–</w:t>
      </w:r>
      <w:r w:rsidRPr="00240052">
        <w:rPr>
          <w:rFonts w:ascii="Arial" w:hAnsi="Arial" w:cs="Arial"/>
          <w:b/>
          <w:bCs/>
          <w:sz w:val="24"/>
          <w:szCs w:val="24"/>
          <w:highlight w:val="white"/>
        </w:rPr>
        <w:t xml:space="preserve"> </w:t>
      </w:r>
      <w:r w:rsidRPr="00240052">
        <w:rPr>
          <w:rFonts w:ascii="Arial" w:hAnsi="Arial" w:cs="Arial"/>
          <w:bCs/>
          <w:sz w:val="24"/>
          <w:szCs w:val="24"/>
          <w:highlight w:val="white"/>
        </w:rPr>
        <w:t>муниципальный служащий, работник Органа, работник подв</w:t>
      </w:r>
      <w:r w:rsidRPr="00240052">
        <w:rPr>
          <w:rFonts w:ascii="Arial" w:hAnsi="Arial" w:cs="Arial"/>
          <w:sz w:val="24"/>
          <w:szCs w:val="24"/>
          <w:highlight w:val="white"/>
        </w:rPr>
        <w:t>едомственных учреждений.</w:t>
      </w:r>
    </w:p>
    <w:p w:rsidR="00DC3D71" w:rsidRPr="00240052" w:rsidRDefault="00DC3D71" w:rsidP="00DC3D71">
      <w:pPr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240052">
        <w:rPr>
          <w:rFonts w:ascii="Arial" w:hAnsi="Arial" w:cs="Arial"/>
          <w:sz w:val="24"/>
          <w:szCs w:val="24"/>
          <w:highlight w:val="white"/>
        </w:rPr>
        <w:t>Онлайн опрос – метод сбора информации, предусматривающий использование информационно-телекоммуникационной сети «Интернет», с целью сбора обратной связи вне зависимости от каналов предоставления им информации.</w:t>
      </w:r>
    </w:p>
    <w:p w:rsidR="00DC3D71" w:rsidRPr="00240052" w:rsidRDefault="00DC3D71" w:rsidP="00DC3D71">
      <w:pPr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240052">
        <w:rPr>
          <w:rFonts w:ascii="Arial" w:hAnsi="Arial" w:cs="Arial"/>
          <w:sz w:val="24"/>
          <w:szCs w:val="24"/>
          <w:highlight w:val="white"/>
        </w:rPr>
        <w:t>Офлайн опрос – метод сбора информации, предусматривающий непосредственное личное взаимодействие, с целью сбора от них обратной связи вне зависимости от каналов предоставления им информации (личный прием в органе 8 власти, в МФЦ, в местах длительного пребывания клиентов, направление бумажных писем</w:t>
      </w:r>
      <w:r w:rsidRPr="00240052">
        <w:rPr>
          <w:rFonts w:ascii="Arial" w:hAnsi="Arial" w:cs="Arial"/>
          <w:sz w:val="24"/>
          <w:szCs w:val="24"/>
        </w:rPr>
        <w:t>).</w:t>
      </w:r>
    </w:p>
    <w:p w:rsidR="00DC3D71" w:rsidRPr="00240052" w:rsidRDefault="00DC3D71" w:rsidP="00F64DC6">
      <w:pPr>
        <w:pStyle w:val="af3"/>
        <w:widowControl/>
        <w:numPr>
          <w:ilvl w:val="0"/>
          <w:numId w:val="2"/>
        </w:numPr>
        <w:autoSpaceDE/>
        <w:autoSpaceDN/>
        <w:adjustRightInd/>
        <w:jc w:val="center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Система внешней обратной связи</w:t>
      </w:r>
    </w:p>
    <w:p w:rsidR="00DC3D71" w:rsidRPr="00240052" w:rsidRDefault="00DC3D71" w:rsidP="00DC3D71">
      <w:pPr>
        <w:pStyle w:val="af3"/>
        <w:ind w:left="450"/>
        <w:rPr>
          <w:rFonts w:cs="Arial"/>
          <w:b/>
          <w:sz w:val="24"/>
          <w:szCs w:val="24"/>
        </w:rPr>
      </w:pPr>
    </w:p>
    <w:p w:rsidR="00DC3D71" w:rsidRPr="00240052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</w:rPr>
        <w:t>2.1. Система внешней обратной связи предназначен</w:t>
      </w:r>
      <w:r w:rsidRPr="00240052">
        <w:rPr>
          <w:rFonts w:cs="Arial"/>
          <w:sz w:val="24"/>
          <w:szCs w:val="24"/>
          <w:highlight w:val="white"/>
        </w:rPr>
        <w:t xml:space="preserve">а для изучения отношения внешних клиентов к действующим механизмам </w:t>
      </w:r>
      <w:r w:rsidRPr="00240052">
        <w:rPr>
          <w:rFonts w:eastAsia="Calibri" w:cs="Arial"/>
          <w:sz w:val="24"/>
          <w:szCs w:val="24"/>
          <w:highlight w:val="white"/>
        </w:rPr>
        <w:t xml:space="preserve">получения государственных и </w:t>
      </w:r>
      <w:r w:rsidRPr="00240052">
        <w:rPr>
          <w:rFonts w:eastAsia="Calibri" w:cs="Arial"/>
          <w:sz w:val="24"/>
          <w:szCs w:val="24"/>
          <w:highlight w:val="white"/>
        </w:rPr>
        <w:lastRenderedPageBreak/>
        <w:t>муниципальных услуг, мер поддержки, осуществления контрольно-надзорной деятельности</w:t>
      </w:r>
      <w:r w:rsidRPr="00240052">
        <w:rPr>
          <w:rFonts w:cs="Arial"/>
          <w:sz w:val="24"/>
          <w:szCs w:val="24"/>
          <w:highlight w:val="white"/>
        </w:rPr>
        <w:t xml:space="preserve"> и (или) реализации полномочий Органа, рассмотрения обращений, предложений, заявлений, жалоб, доступа к информации о деятельности Органа в целях повышения уровня </w:t>
      </w:r>
      <w:proofErr w:type="spellStart"/>
      <w:r w:rsidRPr="00240052">
        <w:rPr>
          <w:rFonts w:cs="Arial"/>
          <w:sz w:val="24"/>
          <w:szCs w:val="24"/>
          <w:highlight w:val="white"/>
        </w:rPr>
        <w:t>клиентоцентричности</w:t>
      </w:r>
      <w:proofErr w:type="spellEnd"/>
      <w:r w:rsidRPr="00240052">
        <w:rPr>
          <w:rFonts w:cs="Arial"/>
          <w:sz w:val="24"/>
          <w:szCs w:val="24"/>
          <w:highlight w:val="white"/>
        </w:rPr>
        <w:t>.</w:t>
      </w:r>
    </w:p>
    <w:p w:rsidR="00DC3D71" w:rsidRPr="00240052" w:rsidRDefault="00DC3D71" w:rsidP="00F64DC6">
      <w:pPr>
        <w:pStyle w:val="af3"/>
        <w:widowControl/>
        <w:numPr>
          <w:ilvl w:val="1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 Система внешней обратной связи включает прием (сбор), обработку </w:t>
      </w:r>
      <w:r w:rsidRPr="00240052">
        <w:rPr>
          <w:rFonts w:cs="Arial"/>
          <w:sz w:val="24"/>
          <w:szCs w:val="24"/>
          <w:highlight w:val="white"/>
        </w:rPr>
        <w:br/>
        <w:t>и анализ обращений, опросов, мнений граждан, оценок физических лиц и юридических лиц, поступивших в Орган в устной или письменной форме посредством: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>направления обращения в Орган через раздел «Приём и обращения граждан» официального сайта Органа (</w:t>
      </w:r>
      <w:r w:rsidRPr="00240052">
        <w:rPr>
          <w:rFonts w:cs="Arial"/>
          <w:sz w:val="24"/>
          <w:szCs w:val="24"/>
        </w:rPr>
        <w:t>https://aksubayevo.tatarstan.ru</w:t>
      </w:r>
      <w:r w:rsidRPr="00240052">
        <w:rPr>
          <w:rFonts w:cs="Arial"/>
          <w:sz w:val="24"/>
          <w:szCs w:val="24"/>
          <w:highlight w:val="white"/>
        </w:rPr>
        <w:t>);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>направления обра</w:t>
      </w:r>
      <w:r w:rsidR="00147431" w:rsidRPr="00240052">
        <w:rPr>
          <w:rFonts w:cs="Arial"/>
          <w:sz w:val="24"/>
          <w:szCs w:val="24"/>
          <w:highlight w:val="white"/>
        </w:rPr>
        <w:t>щения по почтовому адресу 42306</w:t>
      </w:r>
      <w:r w:rsidR="00147431" w:rsidRPr="00240052">
        <w:rPr>
          <w:rFonts w:cs="Arial"/>
          <w:sz w:val="24"/>
          <w:szCs w:val="24"/>
          <w:highlight w:val="white"/>
          <w:lang w:val="ru-RU"/>
        </w:rPr>
        <w:t>7</w:t>
      </w:r>
      <w:r w:rsidRPr="00240052">
        <w:rPr>
          <w:rFonts w:cs="Arial"/>
          <w:sz w:val="24"/>
          <w:szCs w:val="24"/>
          <w:highlight w:val="white"/>
        </w:rPr>
        <w:t xml:space="preserve">, РТ, </w:t>
      </w:r>
      <w:r w:rsidR="00147431" w:rsidRPr="00240052">
        <w:rPr>
          <w:rFonts w:cs="Arial"/>
          <w:sz w:val="24"/>
          <w:szCs w:val="24"/>
          <w:highlight w:val="white"/>
        </w:rPr>
        <w:t>Аксубаев</w:t>
      </w:r>
      <w:r w:rsidR="00147431" w:rsidRPr="00240052">
        <w:rPr>
          <w:rFonts w:cs="Arial"/>
          <w:sz w:val="24"/>
          <w:szCs w:val="24"/>
          <w:highlight w:val="white"/>
          <w:lang w:val="ru-RU"/>
        </w:rPr>
        <w:t>ский район</w:t>
      </w:r>
      <w:r w:rsidRPr="00240052">
        <w:rPr>
          <w:rFonts w:cs="Arial"/>
          <w:sz w:val="24"/>
          <w:szCs w:val="24"/>
          <w:highlight w:val="white"/>
        </w:rPr>
        <w:t xml:space="preserve">, </w:t>
      </w:r>
      <w:r w:rsidR="00147431" w:rsidRPr="00240052">
        <w:rPr>
          <w:rFonts w:cs="Arial"/>
          <w:sz w:val="24"/>
          <w:szCs w:val="24"/>
          <w:highlight w:val="white"/>
          <w:lang w:val="ru-RU"/>
        </w:rPr>
        <w:t xml:space="preserve">с. Старая Киреметь, </w:t>
      </w:r>
      <w:r w:rsidR="00147431" w:rsidRPr="00240052">
        <w:rPr>
          <w:rFonts w:cs="Arial"/>
          <w:sz w:val="24"/>
          <w:szCs w:val="24"/>
          <w:highlight w:val="white"/>
        </w:rPr>
        <w:t xml:space="preserve">ул. Ленина, дом </w:t>
      </w:r>
      <w:r w:rsidR="00147431" w:rsidRPr="00240052">
        <w:rPr>
          <w:rFonts w:cs="Arial"/>
          <w:sz w:val="24"/>
          <w:szCs w:val="24"/>
          <w:highlight w:val="white"/>
          <w:lang w:val="ru-RU"/>
        </w:rPr>
        <w:t>37</w:t>
      </w:r>
      <w:r w:rsidRPr="00240052">
        <w:rPr>
          <w:rFonts w:cs="Arial"/>
          <w:sz w:val="24"/>
          <w:szCs w:val="24"/>
          <w:highlight w:val="white"/>
        </w:rPr>
        <w:t>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направления обращения по адресу электронной почты: </w:t>
      </w:r>
      <w:proofErr w:type="spellStart"/>
      <w:r w:rsidR="00147431" w:rsidRPr="00240052">
        <w:rPr>
          <w:rFonts w:cs="Arial"/>
          <w:sz w:val="24"/>
          <w:szCs w:val="24"/>
          <w:highlight w:val="white"/>
          <w:lang w:val="en-US"/>
        </w:rPr>
        <w:t>Skir</w:t>
      </w:r>
      <w:proofErr w:type="spellEnd"/>
      <w:r w:rsidR="00147431" w:rsidRPr="00240052">
        <w:rPr>
          <w:rFonts w:cs="Arial"/>
          <w:sz w:val="24"/>
          <w:szCs w:val="24"/>
          <w:highlight w:val="white"/>
          <w:lang w:val="ru-RU"/>
        </w:rPr>
        <w:t>.</w:t>
      </w:r>
      <w:proofErr w:type="spellStart"/>
      <w:r w:rsidR="00147431" w:rsidRPr="00240052">
        <w:rPr>
          <w:rFonts w:cs="Arial"/>
          <w:sz w:val="24"/>
          <w:szCs w:val="24"/>
          <w:highlight w:val="white"/>
          <w:lang w:val="en-US"/>
        </w:rPr>
        <w:t>aks</w:t>
      </w:r>
      <w:proofErr w:type="spellEnd"/>
      <w:r w:rsidRPr="00240052">
        <w:rPr>
          <w:rFonts w:cs="Arial"/>
          <w:sz w:val="24"/>
          <w:szCs w:val="24"/>
          <w:highlight w:val="white"/>
        </w:rPr>
        <w:t>@</w:t>
      </w:r>
      <w:proofErr w:type="spellStart"/>
      <w:r w:rsidRPr="00240052">
        <w:rPr>
          <w:rFonts w:cs="Arial"/>
          <w:sz w:val="24"/>
          <w:szCs w:val="24"/>
          <w:highlight w:val="white"/>
          <w:lang w:val="en-US"/>
        </w:rPr>
        <w:t>tatar</w:t>
      </w:r>
      <w:proofErr w:type="spellEnd"/>
      <w:r w:rsidRPr="00240052">
        <w:rPr>
          <w:rFonts w:cs="Arial"/>
          <w:sz w:val="24"/>
          <w:szCs w:val="24"/>
          <w:highlight w:val="white"/>
        </w:rPr>
        <w:t>.</w:t>
      </w:r>
      <w:proofErr w:type="spellStart"/>
      <w:r w:rsidRPr="00240052">
        <w:rPr>
          <w:rFonts w:cs="Arial"/>
          <w:sz w:val="24"/>
          <w:szCs w:val="24"/>
          <w:highlight w:val="white"/>
          <w:lang w:val="en-US"/>
        </w:rPr>
        <w:t>ru</w:t>
      </w:r>
      <w:proofErr w:type="spellEnd"/>
      <w:r w:rsidRPr="00240052">
        <w:rPr>
          <w:rFonts w:cs="Arial"/>
          <w:sz w:val="24"/>
          <w:szCs w:val="24"/>
          <w:highlight w:val="white"/>
        </w:rPr>
        <w:t>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>прямого обращения в Орган на личном приеме;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направления обращения посредством официальных страниц Органа в социальных сетях и (или) </w:t>
      </w:r>
      <w:proofErr w:type="spellStart"/>
      <w:r w:rsidRPr="00240052">
        <w:rPr>
          <w:rFonts w:cs="Arial"/>
          <w:sz w:val="24"/>
          <w:szCs w:val="24"/>
          <w:highlight w:val="white"/>
        </w:rPr>
        <w:t>мессенджерах</w:t>
      </w:r>
      <w:proofErr w:type="spellEnd"/>
      <w:r w:rsidRPr="00240052">
        <w:rPr>
          <w:rFonts w:cs="Arial"/>
          <w:sz w:val="24"/>
          <w:szCs w:val="24"/>
          <w:highlight w:val="white"/>
        </w:rPr>
        <w:t>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>участия в опросах на официальном сайте Органа в разделе «Обратная связь»;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>участия в опросах, размещенных на официальных страницах Органа в социальных сетях;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участия в опросах при их персонализированной рассылке </w:t>
      </w:r>
      <w:r w:rsidRPr="00240052">
        <w:rPr>
          <w:rFonts w:cs="Arial"/>
          <w:bCs/>
          <w:sz w:val="24"/>
          <w:szCs w:val="24"/>
          <w:highlight w:val="white"/>
        </w:rPr>
        <w:t>внешним</w:t>
      </w:r>
      <w:r w:rsidRPr="00240052">
        <w:rPr>
          <w:rFonts w:cs="Arial"/>
          <w:sz w:val="24"/>
          <w:szCs w:val="24"/>
          <w:highlight w:val="white"/>
        </w:rPr>
        <w:t xml:space="preserve"> клиентам;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>участия в опросах  Органа на личном приеме;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>участия внешних клиентов в специальных мероприятиях, предназначенных для сбора мнений по вопросам функционирования Органа;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осуществления оценки </w:t>
      </w:r>
      <w:r w:rsidRPr="00240052">
        <w:rPr>
          <w:rFonts w:eastAsia="Calibri" w:cs="Arial"/>
          <w:sz w:val="24"/>
          <w:szCs w:val="24"/>
          <w:highlight w:val="white"/>
        </w:rPr>
        <w:t xml:space="preserve">государственных и </w:t>
      </w:r>
      <w:r w:rsidRPr="00240052">
        <w:rPr>
          <w:rFonts w:cs="Arial"/>
          <w:sz w:val="24"/>
          <w:szCs w:val="24"/>
          <w:highlight w:val="white"/>
        </w:rPr>
        <w:t>муниципальных услуг, мер поддержки, реализации полномочий Органа, ответов на обращения и запросы, доступа к информации о деятельности Органа через официальный сайт Органа и иные информационные ресурсы, в Органе на личном приеме, посредством консультационной линии Органа, по почтовому адресу или адресу электронной почты.</w:t>
      </w:r>
    </w:p>
    <w:p w:rsidR="00DC3D71" w:rsidRPr="00240052" w:rsidRDefault="00DC3D71" w:rsidP="00F64DC6">
      <w:pPr>
        <w:pStyle w:val="af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Для сбора обратной связи от внешних клиентов при получении </w:t>
      </w:r>
      <w:r w:rsidRPr="00240052">
        <w:rPr>
          <w:rFonts w:eastAsia="Calibri" w:cs="Arial"/>
          <w:sz w:val="24"/>
          <w:szCs w:val="24"/>
          <w:highlight w:val="white"/>
        </w:rPr>
        <w:t xml:space="preserve">государственных и </w:t>
      </w:r>
      <w:r w:rsidRPr="00240052">
        <w:rPr>
          <w:rFonts w:cs="Arial"/>
          <w:sz w:val="24"/>
          <w:szCs w:val="24"/>
          <w:highlight w:val="white"/>
        </w:rPr>
        <w:t>муниципальных услуг, мер поддержки и лиц, взаимодействующих с Органом как непосредственно, так и через участие в мероприятиях, организованных Органом, подведомственными учреждениями дополнительно могут использоваться иные информационные ресурсы.</w:t>
      </w:r>
    </w:p>
    <w:p w:rsidR="00DC3D71" w:rsidRPr="00240052" w:rsidRDefault="00DC3D71" w:rsidP="00F64DC6">
      <w:pPr>
        <w:pStyle w:val="af3"/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Опросы и оценка внешних клиентов проводятся с соблюдением принципов анонимности. </w:t>
      </w:r>
    </w:p>
    <w:p w:rsidR="00DC3D71" w:rsidRPr="00240052" w:rsidRDefault="00DC3D71" w:rsidP="00F64DC6">
      <w:pPr>
        <w:pStyle w:val="af3"/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Анализ результатов оценки обратной связи проводится ежеквартально не позднее 20-го числа месяца, предшествующего планируемому кварталу. </w:t>
      </w:r>
    </w:p>
    <w:p w:rsidR="00DC3D71" w:rsidRPr="00240052" w:rsidRDefault="00DC3D71" w:rsidP="00F64DC6">
      <w:pPr>
        <w:pStyle w:val="af3"/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Информация носит внутриведомственный характер и не подлежит опубликованию. </w:t>
      </w:r>
    </w:p>
    <w:p w:rsidR="00DC3D71" w:rsidRPr="00240052" w:rsidRDefault="00DC3D71" w:rsidP="00F64DC6">
      <w:pPr>
        <w:pStyle w:val="af3"/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rFonts w:cs="Arial"/>
          <w:sz w:val="24"/>
          <w:szCs w:val="24"/>
          <w:highlight w:val="yellow"/>
        </w:rPr>
      </w:pPr>
      <w:r w:rsidRPr="00240052">
        <w:rPr>
          <w:rFonts w:cs="Arial"/>
          <w:sz w:val="24"/>
          <w:szCs w:val="24"/>
          <w:highlight w:val="white"/>
        </w:rPr>
        <w:t xml:space="preserve">На основе ежеквартального анализа обратной связи готовятся новые инструктивные материалы и разъяснения для </w:t>
      </w:r>
      <w:r w:rsidRPr="00240052">
        <w:rPr>
          <w:rFonts w:cs="Arial"/>
          <w:bCs/>
          <w:sz w:val="24"/>
          <w:szCs w:val="24"/>
          <w:highlight w:val="white"/>
        </w:rPr>
        <w:t xml:space="preserve">внешних </w:t>
      </w:r>
      <w:r w:rsidRPr="00240052">
        <w:rPr>
          <w:rFonts w:cs="Arial"/>
          <w:sz w:val="24"/>
          <w:szCs w:val="24"/>
          <w:highlight w:val="white"/>
        </w:rPr>
        <w:t>клиентов, анализируется клиентский путь по каждой форме взаимодействия. При выявлении необходимости актуализируются клиентск</w:t>
      </w:r>
      <w:r w:rsidRPr="00240052">
        <w:rPr>
          <w:rFonts w:cs="Arial"/>
          <w:sz w:val="24"/>
          <w:szCs w:val="24"/>
        </w:rPr>
        <w:t>ие сегменты и их типовые потребности в рамках каждой формы взаимодействия.</w:t>
      </w:r>
    </w:p>
    <w:p w:rsidR="00DC3D71" w:rsidRPr="00240052" w:rsidRDefault="00DC3D71" w:rsidP="00F64DC6">
      <w:pPr>
        <w:pStyle w:val="af3"/>
        <w:widowControl/>
        <w:numPr>
          <w:ilvl w:val="1"/>
          <w:numId w:val="4"/>
        </w:numPr>
        <w:autoSpaceDE/>
        <w:autoSpaceDN/>
        <w:adjustRightInd/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Сбор информации от внешних клиентов проводится по примерным анкетам (приложения №№ 1-7).</w:t>
      </w:r>
    </w:p>
    <w:p w:rsidR="00DC3D71" w:rsidRPr="00240052" w:rsidRDefault="00DC3D71" w:rsidP="00DC3D7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DC3D71" w:rsidRPr="00240052" w:rsidRDefault="00DC3D71" w:rsidP="00F64DC6">
      <w:pPr>
        <w:pStyle w:val="af3"/>
        <w:widowControl/>
        <w:numPr>
          <w:ilvl w:val="0"/>
          <w:numId w:val="4"/>
        </w:numPr>
        <w:autoSpaceDE/>
        <w:autoSpaceDN/>
        <w:adjustRightInd/>
        <w:jc w:val="center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Система внутренней обратной связи</w:t>
      </w:r>
    </w:p>
    <w:p w:rsidR="00DC3D71" w:rsidRPr="00240052" w:rsidRDefault="00DC3D71" w:rsidP="00DC3D71">
      <w:pPr>
        <w:pStyle w:val="af3"/>
        <w:ind w:left="450"/>
        <w:rPr>
          <w:rFonts w:cs="Arial"/>
          <w:b/>
          <w:sz w:val="24"/>
          <w:szCs w:val="24"/>
        </w:rPr>
      </w:pPr>
    </w:p>
    <w:p w:rsidR="00DC3D71" w:rsidRPr="00240052" w:rsidRDefault="00DC3D71" w:rsidP="00DC3D71">
      <w:pPr>
        <w:pStyle w:val="af3"/>
        <w:tabs>
          <w:tab w:val="left" w:pos="0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 xml:space="preserve">3.1. Система внутренней обратной связи предназначена для изучения отношения сотрудников Органа к действующим процессам внутреннего взаимодействия в процессе профессиональной деятельности в целях оценки уровня удовлетворенности и повышения уровня </w:t>
      </w:r>
      <w:proofErr w:type="spellStart"/>
      <w:r w:rsidRPr="00240052">
        <w:rPr>
          <w:rFonts w:cs="Arial"/>
          <w:sz w:val="24"/>
          <w:szCs w:val="24"/>
        </w:rPr>
        <w:t>клиентоцентричности</w:t>
      </w:r>
      <w:proofErr w:type="spellEnd"/>
      <w:r w:rsidRPr="00240052">
        <w:rPr>
          <w:rFonts w:cs="Arial"/>
          <w:sz w:val="24"/>
          <w:szCs w:val="24"/>
        </w:rPr>
        <w:t xml:space="preserve"> Органа.</w:t>
      </w:r>
    </w:p>
    <w:p w:rsidR="00DC3D71" w:rsidRPr="00240052" w:rsidRDefault="00DC3D71" w:rsidP="00DC3D71">
      <w:pPr>
        <w:pStyle w:val="af3"/>
        <w:tabs>
          <w:tab w:val="left" w:pos="567"/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 xml:space="preserve">3.2. Система внутренней обратной связи включает прием (сбор), обработку и анализ обращений, опросов, мнений, оценки внутренних клиентов в устной или </w:t>
      </w:r>
      <w:r w:rsidRPr="00240052">
        <w:rPr>
          <w:rFonts w:cs="Arial"/>
          <w:sz w:val="24"/>
          <w:szCs w:val="24"/>
        </w:rPr>
        <w:lastRenderedPageBreak/>
        <w:t>письменной форме: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 xml:space="preserve">направление обращений, опросов, мнений, оценки по адресу электронной почты; 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направление обращений, опросов, мнений, оценки через почтовый ящик, размещенный в здании Органа;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направление обращений, опросов, мнений, оценки через единую систему электронного документооборота в Органе;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личное или онлайн-обращение к руководителю, заместителям руководителя, начальникам структурных подразделений.</w:t>
      </w:r>
    </w:p>
    <w:p w:rsidR="00DC3D71" w:rsidRPr="00240052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3.4. Для повышения качества профессиональной деятельности и условий труда могут проводится опросы внутренних клиентов, включающие оценку: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материально-технического оснащения;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регламентации профессиональной деятельности;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автоматизации профессиональной деятельности;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взаимодействия с другими органами;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возможностей профессионального развития  Органе;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возможностей должностного роста в Органе;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возможностей между сотрудниками Органа в коллективе;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удовлетворенности созданными условиями деятельности (труда).</w:t>
      </w:r>
    </w:p>
    <w:p w:rsidR="00DC3D71" w:rsidRPr="00240052" w:rsidRDefault="00DC3D71" w:rsidP="00DC3D71">
      <w:pPr>
        <w:pStyle w:val="af3"/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3.5.Полученная обратная связь используется для реинжиниринга внутренних процессов органа власти и подготовке предложений об изменении межведомственных процессов.</w:t>
      </w:r>
    </w:p>
    <w:p w:rsidR="00DC3D71" w:rsidRPr="00240052" w:rsidRDefault="00DC3D71" w:rsidP="00DC3D71">
      <w:pPr>
        <w:pStyle w:val="af3"/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При выявлении необходимости актуализируются клиентские сегменты и их типовые потребности в рамках каждой формы взаимодействия. При поступлении от внутренних клиентов обращений, запросов, служебных записок по вопросам условий осуществления служебных обязанностей, они также подлежат учету и анализу в рамках системы обратной связи.</w:t>
      </w:r>
    </w:p>
    <w:p w:rsidR="00DC3D71" w:rsidRPr="00240052" w:rsidRDefault="00DC3D71" w:rsidP="00DC3D71">
      <w:pPr>
        <w:pStyle w:val="af3"/>
        <w:ind w:left="0" w:firstLine="709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3.6. Сбор информации от внутренних клиентов проводится по типовой анкете (приложения №№ 8 - 10).</w:t>
      </w:r>
    </w:p>
    <w:p w:rsidR="00DC3D71" w:rsidRPr="00240052" w:rsidRDefault="00DC3D71" w:rsidP="00F64DC6">
      <w:pPr>
        <w:pStyle w:val="af3"/>
        <w:widowControl/>
        <w:numPr>
          <w:ilvl w:val="0"/>
          <w:numId w:val="4"/>
        </w:numPr>
        <w:autoSpaceDE/>
        <w:autoSpaceDN/>
        <w:adjustRightInd/>
        <w:jc w:val="center"/>
        <w:rPr>
          <w:rFonts w:cs="Arial"/>
          <w:bCs/>
          <w:sz w:val="24"/>
          <w:szCs w:val="24"/>
        </w:rPr>
      </w:pPr>
      <w:r w:rsidRPr="00240052">
        <w:rPr>
          <w:rFonts w:cs="Arial"/>
          <w:bCs/>
          <w:sz w:val="24"/>
          <w:szCs w:val="24"/>
        </w:rPr>
        <w:t>Анализ обращений</w:t>
      </w:r>
    </w:p>
    <w:p w:rsidR="00DC3D71" w:rsidRPr="00240052" w:rsidRDefault="00DC3D71" w:rsidP="00DC3D71">
      <w:pPr>
        <w:pStyle w:val="af3"/>
        <w:ind w:left="450"/>
        <w:rPr>
          <w:rFonts w:cs="Arial"/>
          <w:b/>
          <w:bCs/>
          <w:sz w:val="24"/>
          <w:szCs w:val="24"/>
        </w:rPr>
      </w:pPr>
    </w:p>
    <w:p w:rsidR="00DC3D71" w:rsidRPr="00240052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4.1. В целях анализа обращений и запросов внешних и внутренних клиентов осуществляется ежеквартальный мониторинг таких обращений. </w:t>
      </w:r>
    </w:p>
    <w:p w:rsidR="00DC3D71" w:rsidRPr="00240052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Сбор информации ведется ответственными структурными подразделениями Органа в соответствии с установленными в пункте 5.1 настоящего Порядка формами взаимодействия с Органом. </w:t>
      </w:r>
    </w:p>
    <w:p w:rsidR="00DC3D71" w:rsidRPr="00240052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Анализ результатов оценки обратной связи проводится ежеквартально не позднее 20-го числа месяца, предшествующего планируемому кварталу. </w:t>
      </w:r>
    </w:p>
    <w:p w:rsidR="00DC3D71" w:rsidRPr="00240052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Информация носит внутриведомственный характер и не подлежит опубликованию. </w:t>
      </w:r>
    </w:p>
    <w:p w:rsidR="00DC3D71" w:rsidRPr="00240052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На основе ежеквартального анализа обращений и запросов готовятся новые инструктивные материалы и разъяснения для </w:t>
      </w:r>
      <w:r w:rsidRPr="00240052">
        <w:rPr>
          <w:rFonts w:cs="Arial"/>
          <w:bCs/>
          <w:sz w:val="24"/>
          <w:szCs w:val="24"/>
          <w:highlight w:val="white"/>
        </w:rPr>
        <w:t>внешних и внутренних</w:t>
      </w:r>
      <w:r w:rsidRPr="00240052">
        <w:rPr>
          <w:rFonts w:cs="Arial"/>
          <w:sz w:val="24"/>
          <w:szCs w:val="24"/>
          <w:highlight w:val="white"/>
        </w:rPr>
        <w:t xml:space="preserve"> клиентов, анализируется клиентский путь по каждой форме взаимодействия. При выявлении необходимости актуализируются клиентские сегменты и их типовые потребности в рамках каждой формы взаимодействия.</w:t>
      </w:r>
    </w:p>
    <w:p w:rsidR="00DC3D71" w:rsidRPr="00240052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bCs/>
          <w:sz w:val="24"/>
          <w:szCs w:val="24"/>
          <w:highlight w:val="white"/>
        </w:rPr>
        <w:t xml:space="preserve">4.2. Анализ проводится по объективным метрикам: 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>количество обращений, поступивших по всем обозначенным каналам связи с указанием доли в процентном соотношении по различным каналам;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основные причины обращений (общее количество таких обращений за квартал); 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 xml:space="preserve">количество обращений, распределенных по поставленных в них вопросам в соответствии с типовым тематическим классификатором; 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>доля удовлетворенных жалоб (количество жалоб с положительным результатом решения проблемы и доля от числа всех поступивших за квартал жалоб);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cs="Arial"/>
          <w:sz w:val="24"/>
          <w:szCs w:val="24"/>
          <w:highlight w:val="white"/>
        </w:rPr>
        <w:t>количество неудовлетворенных жалоб (количество жалоб, получивших отказ, и доля от числа всех поступивших за квартал жалоб).</w:t>
      </w:r>
    </w:p>
    <w:p w:rsidR="00DC3D71" w:rsidRPr="00240052" w:rsidRDefault="00DC3D71" w:rsidP="00DC3D71">
      <w:pPr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</w:p>
    <w:p w:rsidR="00DC3D71" w:rsidRPr="00240052" w:rsidRDefault="00DC3D71" w:rsidP="00F64DC6">
      <w:pPr>
        <w:pStyle w:val="af3"/>
        <w:widowControl/>
        <w:numPr>
          <w:ilvl w:val="0"/>
          <w:numId w:val="4"/>
        </w:numPr>
        <w:autoSpaceDE/>
        <w:autoSpaceDN/>
        <w:adjustRightInd/>
        <w:ind w:left="0" w:firstLine="0"/>
        <w:jc w:val="center"/>
        <w:rPr>
          <w:rFonts w:cs="Arial"/>
          <w:bCs/>
          <w:sz w:val="24"/>
          <w:szCs w:val="24"/>
        </w:rPr>
      </w:pPr>
      <w:r w:rsidRPr="00240052">
        <w:rPr>
          <w:rFonts w:cs="Arial"/>
          <w:bCs/>
          <w:sz w:val="24"/>
          <w:szCs w:val="24"/>
        </w:rPr>
        <w:lastRenderedPageBreak/>
        <w:t>Проведение опросов</w:t>
      </w:r>
    </w:p>
    <w:p w:rsidR="00DC3D71" w:rsidRPr="00240052" w:rsidRDefault="00DC3D71" w:rsidP="00DC3D71">
      <w:pPr>
        <w:pStyle w:val="af3"/>
        <w:ind w:left="450"/>
        <w:rPr>
          <w:rFonts w:cs="Arial"/>
          <w:bCs/>
          <w:sz w:val="24"/>
          <w:szCs w:val="24"/>
        </w:rPr>
      </w:pPr>
    </w:p>
    <w:p w:rsidR="00DC3D71" w:rsidRPr="00240052" w:rsidRDefault="00DC3D71" w:rsidP="00DC3D71">
      <w:pPr>
        <w:pStyle w:val="af3"/>
        <w:ind w:left="0" w:firstLine="567"/>
        <w:jc w:val="both"/>
        <w:rPr>
          <w:rFonts w:cs="Arial"/>
          <w:bCs/>
          <w:sz w:val="24"/>
          <w:szCs w:val="24"/>
        </w:rPr>
      </w:pPr>
      <w:r w:rsidRPr="00240052">
        <w:rPr>
          <w:rFonts w:cs="Arial"/>
          <w:bCs/>
          <w:sz w:val="24"/>
          <w:szCs w:val="24"/>
        </w:rPr>
        <w:t>5.1. Опросы внешних и внутренних клиентов проводятся с целью анализа мнений в рамках следующих форм взаимодействия с Органом: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cs="Arial"/>
          <w:sz w:val="24"/>
          <w:szCs w:val="24"/>
          <w:highlight w:val="white"/>
        </w:rPr>
      </w:pPr>
      <w:r w:rsidRPr="00240052">
        <w:rPr>
          <w:rFonts w:eastAsia="Calibri" w:cs="Arial"/>
          <w:sz w:val="24"/>
          <w:szCs w:val="24"/>
          <w:highlight w:val="white"/>
        </w:rPr>
        <w:t xml:space="preserve">государственная и </w:t>
      </w:r>
      <w:r w:rsidRPr="00240052">
        <w:rPr>
          <w:rFonts w:cs="Arial"/>
          <w:sz w:val="24"/>
          <w:szCs w:val="24"/>
          <w:highlight w:val="white"/>
        </w:rPr>
        <w:t>муниципальная услуга;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меры  поддержки;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контрольно-надзорная деятельность;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муниципальная функция;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рассмотрение обращений и запросов;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>доступ к информации о деятельности Органа.</w:t>
      </w:r>
    </w:p>
    <w:p w:rsidR="00DC3D71" w:rsidRPr="00240052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cs="Arial"/>
          <w:sz w:val="24"/>
          <w:szCs w:val="24"/>
        </w:rPr>
      </w:pPr>
      <w:r w:rsidRPr="00240052">
        <w:rPr>
          <w:rFonts w:cs="Arial"/>
          <w:sz w:val="24"/>
          <w:szCs w:val="24"/>
        </w:rPr>
        <w:t xml:space="preserve">5.2. Заполненные анкеты и иные отзывы собираются и анализируются ответственными структурными подразделениями Органа. После того, как все анкеты и иные отзывы отсортированы и распределены по категориям, необходимо посчитать, сколько анкет и иных отзывов попало в каждую из них, по итогам рассчитать показатели удовлетворенности и выявить факторы, влияющие на удовлетворенность внешних и внутренних клиентов (в форме аналитического отчета для внешних и внутренних клиентов; приложение № 11) и составить при необходимости рекомендации по устранению недочетов </w:t>
      </w:r>
      <w:r w:rsidRPr="00240052">
        <w:rPr>
          <w:rFonts w:cs="Arial"/>
          <w:sz w:val="24"/>
          <w:szCs w:val="24"/>
          <w:highlight w:val="white"/>
        </w:rPr>
        <w:t xml:space="preserve">в форме дорожной карты (в форме «карты болей» </w:t>
      </w:r>
      <w:r w:rsidRPr="00240052">
        <w:rPr>
          <w:rFonts w:cs="Arial"/>
          <w:sz w:val="24"/>
          <w:szCs w:val="24"/>
        </w:rPr>
        <w:t xml:space="preserve">в форме </w:t>
      </w:r>
      <w:r w:rsidRPr="00240052">
        <w:rPr>
          <w:rFonts w:cs="Arial"/>
          <w:sz w:val="24"/>
          <w:szCs w:val="24"/>
          <w:highlight w:val="white"/>
        </w:rPr>
        <w:t>аналитического отчета для внешних и внутренних клиентов) (приложения №№ 1, 2 к Отчету: «Карта болей»).</w:t>
      </w:r>
    </w:p>
    <w:p w:rsidR="00DC3D71" w:rsidRPr="00240052" w:rsidRDefault="00DC3D71" w:rsidP="00DC3D71">
      <w:pPr>
        <w:ind w:firstLine="709"/>
        <w:jc w:val="right"/>
        <w:rPr>
          <w:rFonts w:ascii="Arial" w:hAnsi="Arial" w:cs="Arial"/>
          <w:sz w:val="24"/>
          <w:szCs w:val="24"/>
          <w:highlight w:val="white"/>
        </w:rPr>
      </w:pPr>
    </w:p>
    <w:p w:rsidR="00DC3D71" w:rsidRPr="00240052" w:rsidRDefault="00DC3D71" w:rsidP="00DC3D71">
      <w:pPr>
        <w:spacing w:before="60"/>
        <w:ind w:firstLine="709"/>
        <w:jc w:val="right"/>
        <w:rPr>
          <w:rFonts w:ascii="Arial" w:hAnsi="Arial" w:cs="Arial"/>
          <w:bCs/>
          <w:sz w:val="22"/>
          <w:szCs w:val="22"/>
        </w:rPr>
      </w:pPr>
      <w:r w:rsidRPr="00240052">
        <w:rPr>
          <w:rFonts w:ascii="Arial" w:hAnsi="Arial" w:cs="Arial"/>
          <w:sz w:val="24"/>
          <w:szCs w:val="24"/>
          <w:highlight w:val="white"/>
        </w:rPr>
        <w:br w:type="page"/>
      </w:r>
      <w:r w:rsidRPr="00240052">
        <w:rPr>
          <w:rFonts w:ascii="Arial" w:hAnsi="Arial" w:cs="Arial"/>
          <w:bCs/>
        </w:rPr>
        <w:lastRenderedPageBreak/>
        <w:t>Приложение № 1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>к Порядку сбора и анализа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обратной связи от </w:t>
      </w:r>
      <w:proofErr w:type="gramStart"/>
      <w:r w:rsidRPr="00240052">
        <w:rPr>
          <w:rFonts w:ascii="Arial" w:hAnsi="Arial" w:cs="Arial"/>
        </w:rPr>
        <w:t>внутренних</w:t>
      </w:r>
      <w:proofErr w:type="gramEnd"/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и внешних клиентов 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 </w:t>
      </w: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>Примерная форма</w:t>
      </w:r>
    </w:p>
    <w:p w:rsidR="00DC3D71" w:rsidRDefault="00DC3D71" w:rsidP="00DC3D71">
      <w:pPr>
        <w:jc w:val="right"/>
        <w:rPr>
          <w:bCs/>
        </w:rPr>
      </w:pPr>
    </w:p>
    <w:p w:rsidR="00DC3D71" w:rsidRDefault="00DC3D71" w:rsidP="00DC3D71">
      <w:pPr>
        <w:jc w:val="center"/>
        <w:rPr>
          <w:bCs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  <w:r w:rsidRPr="00240052">
        <w:rPr>
          <w:rFonts w:ascii="Arial" w:hAnsi="Arial" w:cs="Arial"/>
          <w:bCs/>
        </w:rPr>
        <w:t xml:space="preserve">Анкета получателя услуги </w:t>
      </w: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  <w:bCs/>
        </w:rPr>
        <w:t>(для физических и юридических лиц)</w:t>
      </w: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Вы обратились за услугой. Просим Вас оценить процесс взаимодействия с </w:t>
      </w:r>
      <w:r w:rsidR="00B94ABB" w:rsidRPr="00240052">
        <w:rPr>
          <w:rFonts w:ascii="Arial" w:hAnsi="Arial" w:cs="Arial"/>
        </w:rPr>
        <w:t>Исполнительным комитетом Старокиреметского сельского поселения Аксубаевского муниципального района  РТ</w:t>
      </w:r>
      <w:r w:rsidRPr="00240052">
        <w:rPr>
          <w:rFonts w:ascii="Arial" w:hAnsi="Arial" w:cs="Arial"/>
        </w:rPr>
        <w:t xml:space="preserve"> (</w:t>
      </w:r>
      <w:r w:rsidRPr="00240052">
        <w:rPr>
          <w:rFonts w:ascii="Arial" w:hAnsi="Arial" w:cs="Arial"/>
          <w:i/>
          <w:iCs/>
        </w:rPr>
        <w:t>наименование Органа</w:t>
      </w:r>
      <w:r w:rsidRPr="00240052">
        <w:rPr>
          <w:rFonts w:ascii="Arial" w:hAnsi="Arial" w:cs="Arial"/>
        </w:rPr>
        <w:t xml:space="preserve">) </w:t>
      </w:r>
      <w:r w:rsidRPr="00240052">
        <w:rPr>
          <w:rFonts w:ascii="Arial" w:hAnsi="Arial" w:cs="Arial"/>
          <w:highlight w:val="white"/>
        </w:rPr>
        <w:t>(далее – Орган)</w:t>
      </w:r>
      <w:r w:rsidRPr="00240052">
        <w:rPr>
          <w:rFonts w:ascii="Arial" w:hAnsi="Arial" w:cs="Arial"/>
        </w:rPr>
        <w:t xml:space="preserve"> и ответить на несколько вопросов.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Вы скорее удовлетворены или скорее не удовлетворены услугами Органа?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Скорее удовлетворен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Скорее не удовлетворен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Затрудняюсь ответить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Как часто Вы пользуетесь услугами Органа?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Пользуюсь постоянно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2. </w:t>
      </w:r>
      <w:proofErr w:type="gramStart"/>
      <w:r w:rsidRPr="00240052">
        <w:rPr>
          <w:rFonts w:ascii="Arial" w:hAnsi="Arial" w:cs="Arial"/>
        </w:rPr>
        <w:t>Пользуюсь</w:t>
      </w:r>
      <w:proofErr w:type="gramEnd"/>
      <w:r w:rsidRPr="00240052">
        <w:rPr>
          <w:rFonts w:ascii="Arial" w:hAnsi="Arial" w:cs="Arial"/>
        </w:rPr>
        <w:t xml:space="preserve"> время от времени (редко)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Затрудняюсь ответить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Какой услугой Органа Вы воспользовались: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</w:rPr>
        <w:t xml:space="preserve">4. Насколько Вы удовлетворены услугой, которой воспользовались?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5. Насколько было легко или сложно получить услугу? Дайте оценку по 5-балльной шкале, где оценка 1 означает, что получить услугу было очень тяжело, оценка 5 означает, что получить услугу было очень легко. (Один ответ)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6. Почему </w:t>
      </w:r>
      <w:proofErr w:type="gramStart"/>
      <w:r w:rsidRPr="00240052">
        <w:rPr>
          <w:rFonts w:ascii="Arial" w:hAnsi="Arial" w:cs="Arial"/>
        </w:rPr>
        <w:t>Вы</w:t>
      </w:r>
      <w:proofErr w:type="gramEnd"/>
      <w:r w:rsidRPr="00240052">
        <w:rPr>
          <w:rFonts w:ascii="Arial" w:hAnsi="Arial" w:cs="Arial"/>
        </w:rPr>
        <w:t xml:space="preserve"> таким образом оценили доступность получения услуги, которой воспользовались? Что Вам </w:t>
      </w:r>
      <w:proofErr w:type="gramStart"/>
      <w:r w:rsidRPr="00240052">
        <w:rPr>
          <w:rFonts w:ascii="Arial" w:hAnsi="Arial" w:cs="Arial"/>
        </w:rPr>
        <w:t>понравилось и чем Вы были</w:t>
      </w:r>
      <w:proofErr w:type="gramEnd"/>
      <w:r w:rsidRPr="00240052">
        <w:rPr>
          <w:rFonts w:ascii="Arial" w:hAnsi="Arial" w:cs="Arial"/>
        </w:rPr>
        <w:t xml:space="preserve"> не удовлетворены?</w:t>
      </w:r>
    </w:p>
    <w:p w:rsidR="00DC3D71" w:rsidRPr="00240052" w:rsidRDefault="00DC3D71" w:rsidP="00DC3D71">
      <w:pPr>
        <w:jc w:val="both"/>
        <w:rPr>
          <w:rFonts w:ascii="Arial" w:hAnsi="Arial" w:cs="Arial"/>
          <w:i/>
          <w:iCs/>
        </w:rPr>
      </w:pPr>
      <w:r w:rsidRPr="00240052">
        <w:rPr>
          <w:rFonts w:ascii="Arial" w:hAnsi="Arial" w:cs="Arial"/>
          <w:i/>
          <w:iCs/>
        </w:rPr>
        <w:t>______________________________________________________________________________________________________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______________________________________________________________________________________________________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  <w:tab w:val="left" w:pos="6908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7. Где Вы </w:t>
      </w:r>
      <w:proofErr w:type="gramStart"/>
      <w:r w:rsidRPr="00240052">
        <w:rPr>
          <w:rFonts w:ascii="Arial" w:hAnsi="Arial" w:cs="Arial"/>
        </w:rPr>
        <w:t>нашли</w:t>
      </w:r>
      <w:proofErr w:type="gramEnd"/>
      <w:r w:rsidRPr="00240052">
        <w:rPr>
          <w:rFonts w:ascii="Arial" w:hAnsi="Arial" w:cs="Arial"/>
        </w:rPr>
        <w:t>/узнали актуальную информацию о порядке получения услуги? (Можно выбрать не более 5 вариантов)</w:t>
      </w:r>
      <w:r w:rsidRPr="00240052">
        <w:rPr>
          <w:rFonts w:ascii="Arial" w:hAnsi="Arial" w:cs="Arial"/>
        </w:rPr>
        <w:tab/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Средства массовой информации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3. Социальные сети и </w:t>
      </w:r>
      <w:proofErr w:type="spellStart"/>
      <w:r w:rsidRPr="00240052">
        <w:rPr>
          <w:rFonts w:ascii="Arial" w:hAnsi="Arial" w:cs="Arial"/>
        </w:rPr>
        <w:t>мессенджеры</w:t>
      </w:r>
      <w:proofErr w:type="spellEnd"/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 телефону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На личном приеме в Органе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Направи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 обращение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Направи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 обращение по электронной почте в Орган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8. На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Удалось ли Вам найти/получить всю интересующую Вас информацию о порядке получения услуги?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Да, в полном объеме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Да, частично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Информация оказалась неактуальной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Нет, не удалось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Какой способ информирования о порядке получения услуги для Вас является наиболее предпочтительным?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(Можно выбрать не более 5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Размещенная информация на официальном сайте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Получение рассылок от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Размещенная информация в средствах массовой информации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4. Размещенная информация в социальных сетях и </w:t>
      </w:r>
      <w:proofErr w:type="spellStart"/>
      <w:r w:rsidRPr="00240052">
        <w:rPr>
          <w:rFonts w:ascii="Arial" w:hAnsi="Arial" w:cs="Arial"/>
        </w:rPr>
        <w:t>мессенджерах</w:t>
      </w:r>
      <w:proofErr w:type="spellEnd"/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Консультирование по телефону сотрудником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Консультирование на личном приеме в Органе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Размещенная информация на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10. Каким из доступных способов Вы направили заявление и документы для получения услуги?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Через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личной передачи документов в здании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11. Какой способ направления заявления и документов для получения услуги для Вас является наиболее предпочтительным?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Через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личной передачи документов в здании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12. Насколько было понятно и удобно подать заявление и документы для получения услуги? Дайте оценку по 5-балльной шкале, где оценка 1 означает, что подать заявление и документы было очень тяжело, оценка 5 означает, что подать заявление и документы было очень легко. (Один ответ)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13. Насколько Вы удовлетворены процессом приема и регистрации заявления и документов для получения услуги?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14. Получили ли Вы уведомление о приеме и регистрации Вашего заявления и документов?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15. Насколько Вы удовлетворены процессом информирования о статусе предоставления услуги?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16. Были ли Вы уведомлены о сроках рассмотрения Вашего заявления и документов?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17. Получили ли Вы уведомление о результатах рассмотрения заявления и документов для получения услуги?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18. Каким из доступных способов Вы получали уведомления о ходе рассмотрения заявления и документов?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(Можно выбрать не более 3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Не получа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Через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телефонного звонка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Другое</w:t>
      </w:r>
    </w:p>
    <w:p w:rsidR="00DC3D71" w:rsidRPr="00240052" w:rsidRDefault="00DC3D71" w:rsidP="00DC3D71">
      <w:pPr>
        <w:shd w:val="clear" w:color="auto" w:fill="FFFFFF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eastAsia="Calibri" w:hAnsi="Arial" w:cs="Arial"/>
          <w:lang w:eastAsia="en-US"/>
        </w:rPr>
      </w:pPr>
      <w:r w:rsidRPr="00240052">
        <w:rPr>
          <w:rFonts w:ascii="Arial" w:hAnsi="Arial" w:cs="Arial"/>
        </w:rPr>
        <w:t>19. Какой способ уведомлений о ходе рассмотрения заявления и документов является для Вас наиболее предпочтительным?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(Можно выбрать не более 3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телефонного звонка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20. Насколько Вы удовлетворены оптимальностью количества необходимых к предоставлению услуги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21. Насколько Вы удовлетворены оперативностью получения результата по услуге?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22. По итогам рассмотрения Вашего заявления и </w:t>
      </w:r>
      <w:proofErr w:type="gramStart"/>
      <w:r w:rsidRPr="00240052">
        <w:rPr>
          <w:rFonts w:ascii="Arial" w:hAnsi="Arial" w:cs="Arial"/>
        </w:rPr>
        <w:t>документов</w:t>
      </w:r>
      <w:proofErr w:type="gramEnd"/>
      <w:r w:rsidRPr="00240052">
        <w:rPr>
          <w:rFonts w:ascii="Arial" w:hAnsi="Arial" w:cs="Arial"/>
        </w:rPr>
        <w:t xml:space="preserve"> какое решение было принято? 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Было принято положительное решение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Было отказано (с обоснованием причин)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Отказ был необоснованным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23. Каким из доступных способов Вам направили результат услуги?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Через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личной передачи документов в здании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6.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24. Какой способ получения результата услуги для Вас является наиболее предпочтительным?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Через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личной передачи документов в здании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25. Насколько Вы удовлетворены качеством результата услуги?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26. В случае неудовлетворенности порядком предоставления услуги воспользовались ли Вы возможностью досудебного обжалования?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Не было необходимости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Нет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27. Насколько Вы удовлетворены взаимодействием с сотрудником Органа при предоставлении услуги?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28. Как Вы оцениваете доброжелательность и вежливость сотрудников Органа, предоставляющих информацию </w:t>
      </w:r>
      <w:proofErr w:type="gramStart"/>
      <w:r w:rsidRPr="00240052">
        <w:rPr>
          <w:rFonts w:ascii="Arial" w:hAnsi="Arial" w:cs="Arial"/>
        </w:rPr>
        <w:t>о</w:t>
      </w:r>
      <w:proofErr w:type="gramEnd"/>
      <w:r w:rsidRPr="00240052">
        <w:rPr>
          <w:rFonts w:ascii="Arial" w:hAnsi="Arial" w:cs="Arial"/>
        </w:rPr>
        <w:t xml:space="preserve"> услуге при непосредственном обращении в Орган?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1.Очень 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4.Очень 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5.Затрудняюсь ответить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29. Как Вы оцениваете доброжелательность и вежливость сотрудников Органа, которые непосредственно оказывают услугу?</w:t>
      </w:r>
    </w:p>
    <w:p w:rsidR="00DC3D71" w:rsidRPr="00240052" w:rsidRDefault="00DC3D71" w:rsidP="00DC3D71">
      <w:pPr>
        <w:rPr>
          <w:rFonts w:ascii="Arial" w:eastAsia="Calibri" w:hAnsi="Arial" w:cs="Arial"/>
        </w:rPr>
      </w:pPr>
      <w:r w:rsidRPr="00240052">
        <w:rPr>
          <w:rFonts w:ascii="Arial" w:hAnsi="Arial" w:cs="Arial"/>
        </w:rPr>
        <w:t>1.Очень 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4.Очень 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5.Затрудняюсь ответить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eastAsia="Calibri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 xml:space="preserve">30. Насколько Вы удовлетворены стоимостью услуги? Дайте оценку по 5-балльной </w:t>
      </w:r>
      <w:proofErr w:type="gramStart"/>
      <w:r w:rsidRPr="00240052">
        <w:rPr>
          <w:rFonts w:ascii="Arial" w:hAnsi="Arial" w:cs="Arial"/>
        </w:rPr>
        <w:t>шкале</w:t>
      </w:r>
      <w:proofErr w:type="gramEnd"/>
      <w:r w:rsidRPr="00240052">
        <w:rPr>
          <w:rFonts w:ascii="Arial" w:hAnsi="Arial" w:cs="Arial"/>
        </w:rPr>
        <w:t xml:space="preserve">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 xml:space="preserve">31. Насколько Вы удовлетворены возможностью записаться на прием в ведомство для подачи заявления о предоставлении услуги, получения информации о статусе предоставления услуги, получения результата по услуге?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32. Оцените процесс получения услуги в целом: 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Отлично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Хорошо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Удовлетворительно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Неудовлетворительно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Затрудняюсь ответить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</w:rPr>
        <w:t>33. Оцените готовность рекомендовать друзьям и знакомым получение услуги?</w:t>
      </w:r>
      <w:r w:rsidRPr="00240052">
        <w:rPr>
          <w:rFonts w:ascii="Arial" w:hAnsi="Arial" w:cs="Arial"/>
          <w:bCs/>
        </w:rPr>
        <w:t xml:space="preserve"> </w:t>
      </w:r>
      <w:r w:rsidRPr="00240052">
        <w:rPr>
          <w:rFonts w:ascii="Arial" w:hAnsi="Arial" w:cs="Arial"/>
        </w:rPr>
        <w:t xml:space="preserve">Дайте оценку </w:t>
      </w:r>
      <w:r w:rsidRPr="00240052">
        <w:rPr>
          <w:rFonts w:ascii="Arial" w:hAnsi="Arial" w:cs="Arial"/>
        </w:rPr>
        <w:br/>
        <w:t xml:space="preserve">по 5-балльной шкале, где оценка 1 означает, что Вы точно не будете рекомендовать, оценка 5 означает, что Вы точно будете рекомендовать. </w:t>
      </w:r>
      <w:r w:rsidRPr="00240052">
        <w:rPr>
          <w:rFonts w:ascii="Arial" w:hAnsi="Arial" w:cs="Arial"/>
          <w:i/>
          <w:iCs/>
        </w:rPr>
        <w:t>(Один ответ)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34. Что Вам не понравилось при предоставлении услуги?</w:t>
      </w: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  <w:i/>
          <w:iCs/>
        </w:rPr>
        <w:t>(Открытый вопрос)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</w:rPr>
        <w:t xml:space="preserve">35. Что, с Вашей точки зрения, необходимо изменить и дополнить  в предоставлении услуги? </w:t>
      </w:r>
      <w:r w:rsidRPr="00240052">
        <w:rPr>
          <w:rFonts w:ascii="Arial" w:hAnsi="Arial" w:cs="Arial"/>
          <w:i/>
          <w:iCs/>
        </w:rPr>
        <w:t>(Открытый вопрос)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i/>
          <w:iCs/>
        </w:rPr>
      </w:pPr>
      <w:r w:rsidRPr="00240052">
        <w:rPr>
          <w:rFonts w:ascii="Arial" w:hAnsi="Arial" w:cs="Arial"/>
        </w:rPr>
        <w:t xml:space="preserve">36. Приходилось ли Вам сталкиваться с проблемами при получении услуги? Если да, </w:t>
      </w:r>
      <w:proofErr w:type="gramStart"/>
      <w:r w:rsidRPr="00240052">
        <w:rPr>
          <w:rFonts w:ascii="Arial" w:hAnsi="Arial" w:cs="Arial"/>
        </w:rPr>
        <w:t>то</w:t>
      </w:r>
      <w:proofErr w:type="gramEnd"/>
      <w:r w:rsidRPr="00240052">
        <w:rPr>
          <w:rFonts w:ascii="Arial" w:hAnsi="Arial" w:cs="Arial"/>
        </w:rPr>
        <w:t xml:space="preserve"> с какими?</w:t>
      </w:r>
      <w:r w:rsidRPr="00240052">
        <w:rPr>
          <w:rFonts w:ascii="Arial" w:hAnsi="Arial" w:cs="Arial"/>
          <w:i/>
          <w:iCs/>
        </w:rPr>
        <w:t xml:space="preserve"> (Открытый вопрос)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outlineLvl w:val="0"/>
        <w:rPr>
          <w:rFonts w:ascii="Arial" w:hAnsi="Arial" w:cs="Arial"/>
          <w:i/>
          <w:iCs/>
        </w:rPr>
      </w:pPr>
      <w:r w:rsidRPr="00240052">
        <w:rPr>
          <w:rFonts w:ascii="Arial" w:hAnsi="Arial" w:cs="Arial"/>
        </w:rPr>
        <w:t>37. Приходилось ли Вам в процессе получения услуги оплачивать государственную пошлину (иные платежи)? 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5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 xml:space="preserve">Да, оплачивал </w:t>
      </w:r>
      <w:r w:rsidRPr="00240052">
        <w:rPr>
          <w:rFonts w:cs="Arial"/>
          <w:bCs/>
        </w:rPr>
        <w:t>государственную пошлину (иные платежи)</w:t>
      </w:r>
    </w:p>
    <w:p w:rsidR="00DC3D71" w:rsidRPr="00240052" w:rsidRDefault="00DC3D71" w:rsidP="00F64DC6">
      <w:pPr>
        <w:pStyle w:val="af3"/>
        <w:widowControl/>
        <w:numPr>
          <w:ilvl w:val="0"/>
          <w:numId w:val="5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 xml:space="preserve">Нет, не оплачивал </w:t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38. Вы скорее удовлетворены или скорее не удовлетворены размером уплачиваемой государственной пошлины (иными платежами)?</w:t>
      </w:r>
      <w:r w:rsidRPr="00240052">
        <w:rPr>
          <w:rFonts w:ascii="Arial" w:hAnsi="Arial" w:cs="Arial"/>
          <w:i/>
          <w:iCs/>
        </w:rPr>
        <w:t xml:space="preserve"> 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6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Скорее удовлетворен</w:t>
      </w:r>
    </w:p>
    <w:p w:rsidR="00DC3D71" w:rsidRPr="00240052" w:rsidRDefault="00DC3D71" w:rsidP="00F64DC6">
      <w:pPr>
        <w:pStyle w:val="af3"/>
        <w:widowControl/>
        <w:numPr>
          <w:ilvl w:val="0"/>
          <w:numId w:val="6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Скорее не удовлетворен</w:t>
      </w:r>
    </w:p>
    <w:p w:rsidR="00DC3D71" w:rsidRPr="00240052" w:rsidRDefault="00DC3D71" w:rsidP="00F64DC6">
      <w:pPr>
        <w:pStyle w:val="af3"/>
        <w:widowControl/>
        <w:numPr>
          <w:ilvl w:val="0"/>
          <w:numId w:val="6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Затрудняюсь ответить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outlineLvl w:val="0"/>
        <w:rPr>
          <w:rFonts w:ascii="Arial" w:hAnsi="Arial" w:cs="Arial"/>
          <w:i/>
          <w:iCs/>
        </w:rPr>
      </w:pPr>
      <w:r w:rsidRPr="00240052">
        <w:rPr>
          <w:rFonts w:ascii="Arial" w:hAnsi="Arial" w:cs="Arial"/>
        </w:rPr>
        <w:t>39. Приходилось ли Вам в процессе получения услуги обращаться к процедуре досудебного обжалования решений и действий (бездействий) органа, предоставляющего услугу, а также его должностных лиц? 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7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Да, использовал досудебное обжалование</w:t>
      </w:r>
    </w:p>
    <w:p w:rsidR="00DC3D71" w:rsidRPr="00240052" w:rsidRDefault="00DC3D71" w:rsidP="00F64DC6">
      <w:pPr>
        <w:pStyle w:val="af3"/>
        <w:widowControl/>
        <w:numPr>
          <w:ilvl w:val="0"/>
          <w:numId w:val="7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Нет, не использовал досудебное обжалование</w:t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  <w:t xml:space="preserve"> 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40. Вы скорее удовлетворены или скорее не удовлетворены результатом досудебного обжалования решений и действий (бездействий) органа, предоставляющего меру поддержки, а также его должностных лиц?</w:t>
      </w:r>
      <w:r w:rsidRPr="00240052">
        <w:rPr>
          <w:rFonts w:ascii="Arial" w:hAnsi="Arial" w:cs="Arial"/>
          <w:i/>
          <w:iCs/>
        </w:rPr>
        <w:t xml:space="preserve"> 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8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Скорее удовлетворен</w:t>
      </w:r>
    </w:p>
    <w:p w:rsidR="00DC3D71" w:rsidRPr="00240052" w:rsidRDefault="00DC3D71" w:rsidP="00F64DC6">
      <w:pPr>
        <w:pStyle w:val="af3"/>
        <w:widowControl/>
        <w:numPr>
          <w:ilvl w:val="0"/>
          <w:numId w:val="8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Скорее не удовлетворен</w:t>
      </w:r>
    </w:p>
    <w:p w:rsidR="00DC3D71" w:rsidRPr="00240052" w:rsidRDefault="00DC3D71" w:rsidP="00F64DC6">
      <w:pPr>
        <w:pStyle w:val="af3"/>
        <w:widowControl/>
        <w:numPr>
          <w:ilvl w:val="0"/>
          <w:numId w:val="8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Затрудняюсь ответить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 xml:space="preserve">41. Изменилось ли Ваше отношение к органу власти после получения услуги? </w:t>
      </w:r>
      <w:r w:rsidRPr="00240052">
        <w:rPr>
          <w:rFonts w:ascii="Arial" w:hAnsi="Arial" w:cs="Arial"/>
          <w:i/>
          <w:iCs/>
        </w:rPr>
        <w:t>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9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Да, в лучшую сторону</w:t>
      </w:r>
    </w:p>
    <w:p w:rsidR="00DC3D71" w:rsidRPr="00240052" w:rsidRDefault="00DC3D71" w:rsidP="00F64DC6">
      <w:pPr>
        <w:pStyle w:val="af3"/>
        <w:widowControl/>
        <w:numPr>
          <w:ilvl w:val="0"/>
          <w:numId w:val="9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Да, в худшую сторону</w:t>
      </w:r>
    </w:p>
    <w:p w:rsidR="00DC3D71" w:rsidRPr="00240052" w:rsidRDefault="00DC3D71" w:rsidP="00F64DC6">
      <w:pPr>
        <w:pStyle w:val="af3"/>
        <w:widowControl/>
        <w:numPr>
          <w:ilvl w:val="0"/>
          <w:numId w:val="9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Нет, не изменилось</w:t>
      </w:r>
    </w:p>
    <w:p w:rsidR="00DC3D71" w:rsidRPr="00240052" w:rsidRDefault="00DC3D71" w:rsidP="00F64DC6">
      <w:pPr>
        <w:pStyle w:val="af3"/>
        <w:widowControl/>
        <w:numPr>
          <w:ilvl w:val="0"/>
          <w:numId w:val="9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Затрудняюсь ответить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  <w:u w:val="single"/>
        </w:rPr>
      </w:pPr>
      <w:r w:rsidRPr="00240052">
        <w:rPr>
          <w:rFonts w:ascii="Arial" w:hAnsi="Arial" w:cs="Arial"/>
          <w:u w:val="single"/>
        </w:rPr>
        <w:t>Далее только для физических лиц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37. Ваш пол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Мужской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Женский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38. Укажите, пожалуйста, Ваш возраст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14-17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18-24 года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25-35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36-54 года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55 лет и старше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39. Укажите, пожалуйста, Ваше образование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Высшее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Незаконченное высшее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Среднее специальное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Среднее общее образование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 Неполное среднее образование и ниже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40. Ваше </w:t>
      </w:r>
      <w:r w:rsidRPr="00240052">
        <w:rPr>
          <w:rFonts w:ascii="Arial" w:hAnsi="Arial" w:cs="Arial"/>
          <w:strike/>
        </w:rPr>
        <w:t>с</w:t>
      </w:r>
      <w:r w:rsidRPr="00240052">
        <w:rPr>
          <w:rFonts w:ascii="Arial" w:hAnsi="Arial" w:cs="Arial"/>
        </w:rPr>
        <w:t xml:space="preserve">оциальное положение </w:t>
      </w:r>
      <w:r w:rsidRPr="00240052">
        <w:rPr>
          <w:rFonts w:ascii="Arial" w:hAnsi="Arial" w:cs="Arial"/>
          <w:i/>
        </w:rPr>
        <w:t>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Фермер (с/х работник)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proofErr w:type="spellStart"/>
            <w:r w:rsidRPr="00240052">
              <w:rPr>
                <w:rFonts w:ascii="Arial" w:hAnsi="Arial" w:cs="Arial"/>
              </w:rPr>
              <w:t>Самозанятое</w:t>
            </w:r>
            <w:proofErr w:type="spellEnd"/>
            <w:r w:rsidRPr="00240052">
              <w:rPr>
                <w:rFonts w:ascii="Arial" w:hAnsi="Arial" w:cs="Arial"/>
              </w:rPr>
              <w:t xml:space="preserve"> население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Учащийся, студент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Неработающий пенсионер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Домохозяйка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Безработный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Другое (записать)</w:t>
            </w:r>
          </w:p>
        </w:tc>
      </w:tr>
    </w:tbl>
    <w:p w:rsidR="00DC3D71" w:rsidRDefault="00DC3D71" w:rsidP="00DC3D71">
      <w:pPr>
        <w:jc w:val="both"/>
        <w:rPr>
          <w:sz w:val="22"/>
          <w:szCs w:val="22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41. В какой сфере Вы работаете? </w:t>
      </w:r>
      <w:r w:rsidRPr="00240052">
        <w:rPr>
          <w:rFonts w:ascii="Arial" w:hAnsi="Arial" w:cs="Arial"/>
          <w:i/>
        </w:rPr>
        <w:t>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407"/>
        <w:gridCol w:w="746"/>
        <w:gridCol w:w="4463"/>
      </w:tblGrid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hanging="709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Связь, СМИ и </w:t>
            </w:r>
            <w:r w:rsidRPr="00240052">
              <w:rPr>
                <w:rFonts w:ascii="Arial" w:hAnsi="Arial" w:cs="Arial"/>
                <w:lang w:val="en-US"/>
              </w:rPr>
              <w:t>IT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  <w:lang w:val="en-US"/>
              </w:rPr>
              <w:t>1</w:t>
            </w:r>
            <w:r w:rsidRPr="00240052">
              <w:rPr>
                <w:rFonts w:ascii="Arial" w:hAnsi="Arial" w:cs="Arial"/>
              </w:rPr>
              <w:t>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Страхование и финансы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Образование, наука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ind w:right="484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Здравоохранение, фармацевтика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ind w:right="-28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Культура, организация досуга и развлечений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Спорт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Торговля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17.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Туризм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18.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Социальные услуги и обеспечение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19.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Другое (записать)</w:t>
            </w:r>
          </w:p>
        </w:tc>
      </w:tr>
      <w:tr w:rsidR="00DC3D71" w:rsidRPr="00240052" w:rsidTr="00DC3D71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proofErr w:type="gramStart"/>
            <w:r w:rsidRPr="00240052">
              <w:rPr>
                <w:rFonts w:ascii="Arial" w:hAnsi="Arial" w:cs="Arial"/>
              </w:rPr>
              <w:t>Молодежная</w:t>
            </w:r>
            <w:proofErr w:type="gramEnd"/>
            <w:r w:rsidRPr="00240052">
              <w:rPr>
                <w:rFonts w:ascii="Arial" w:hAnsi="Arial" w:cs="Arial"/>
              </w:rPr>
              <w:t xml:space="preserve"> политики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20.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Затрудняюсь ответить/отказ от ответа</w:t>
            </w:r>
          </w:p>
        </w:tc>
      </w:tr>
    </w:tbl>
    <w:p w:rsidR="00DC3D71" w:rsidRPr="00240052" w:rsidRDefault="00DC3D71" w:rsidP="00DC3D71">
      <w:pPr>
        <w:rPr>
          <w:rFonts w:ascii="Arial" w:hAnsi="Arial" w:cs="Arial"/>
          <w:lang w:eastAsia="en-US"/>
        </w:rPr>
      </w:pPr>
    </w:p>
    <w:p w:rsidR="00DC3D71" w:rsidRPr="00240052" w:rsidRDefault="00DC3D71" w:rsidP="00DC3D71">
      <w:pPr>
        <w:rPr>
          <w:rFonts w:ascii="Arial" w:hAnsi="Arial" w:cs="Arial"/>
          <w:i/>
          <w:iCs/>
        </w:rPr>
      </w:pPr>
      <w:r w:rsidRPr="00240052">
        <w:rPr>
          <w:rFonts w:ascii="Arial" w:hAnsi="Arial" w:cs="Arial"/>
        </w:rPr>
        <w:t xml:space="preserve">43. В каком регионе Вы проживаете? </w:t>
      </w:r>
      <w:r w:rsidRPr="00240052">
        <w:rPr>
          <w:rFonts w:ascii="Arial" w:hAnsi="Arial" w:cs="Arial"/>
          <w:i/>
          <w:iCs/>
        </w:rPr>
        <w:t>_______________________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  <w:sz w:val="24"/>
          <w:szCs w:val="24"/>
          <w:u w:val="single"/>
        </w:rPr>
      </w:pPr>
      <w:r w:rsidRPr="00240052">
        <w:rPr>
          <w:rFonts w:ascii="Arial" w:hAnsi="Arial" w:cs="Arial"/>
          <w:sz w:val="24"/>
          <w:szCs w:val="24"/>
          <w:u w:val="single"/>
        </w:rPr>
        <w:t>Далее только для юридических лиц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44. Укажите организационно-правовую форму Вашей организации: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Коммерческая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Некоммерческая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Государственная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45. Укажите, где расположена Ваша организация?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В сельской местности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В поселке городского типа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3. В городе с населением до 50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В городе до 100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В городе до 250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В городе до 500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7. В городе до 1 </w:t>
      </w:r>
      <w:proofErr w:type="gramStart"/>
      <w:r w:rsidRPr="00240052">
        <w:rPr>
          <w:rFonts w:ascii="Arial" w:hAnsi="Arial" w:cs="Arial"/>
        </w:rPr>
        <w:t>млн</w:t>
      </w:r>
      <w:proofErr w:type="gramEnd"/>
      <w:r w:rsidRPr="00240052">
        <w:rPr>
          <w:rFonts w:ascii="Arial" w:hAnsi="Arial" w:cs="Arial"/>
        </w:rPr>
        <w:t xml:space="preserve"> жителей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8. В городе свыше 1 </w:t>
      </w:r>
      <w:proofErr w:type="gramStart"/>
      <w:r w:rsidRPr="00240052">
        <w:rPr>
          <w:rFonts w:ascii="Arial" w:hAnsi="Arial" w:cs="Arial"/>
        </w:rPr>
        <w:t>млн</w:t>
      </w:r>
      <w:proofErr w:type="gramEnd"/>
      <w:r w:rsidRPr="00240052">
        <w:rPr>
          <w:rFonts w:ascii="Arial" w:hAnsi="Arial" w:cs="Arial"/>
        </w:rPr>
        <w:t xml:space="preserve">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46. </w:t>
      </w:r>
      <w:proofErr w:type="gramStart"/>
      <w:r w:rsidRPr="00240052">
        <w:rPr>
          <w:rFonts w:ascii="Arial" w:hAnsi="Arial" w:cs="Arial"/>
        </w:rPr>
        <w:t>Укажите</w:t>
      </w:r>
      <w:proofErr w:type="gramEnd"/>
      <w:r w:rsidRPr="00240052">
        <w:rPr>
          <w:rFonts w:ascii="Arial" w:hAnsi="Arial" w:cs="Arial"/>
        </w:rPr>
        <w:t xml:space="preserve"> в каком регионе расположена Ваша организация?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47. Укажите, сколько сотрудников работает в Вашей организации?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Менее 5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5-15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16-100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101-250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251-500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501-750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751-1000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Более 1000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>СПАСИБО ЗА СОТРУДНИЧЕСТВО!</w:t>
      </w:r>
    </w:p>
    <w:p w:rsidR="00DC3D71" w:rsidRPr="00240052" w:rsidRDefault="00DC3D71" w:rsidP="007C7FFA">
      <w:pPr>
        <w:jc w:val="right"/>
        <w:rPr>
          <w:rFonts w:ascii="Arial" w:hAnsi="Arial" w:cs="Arial"/>
          <w:bCs/>
          <w:highlight w:val="white"/>
        </w:rPr>
      </w:pPr>
      <w:r>
        <w:rPr>
          <w:bCs/>
        </w:rPr>
        <w:br w:type="page"/>
      </w:r>
      <w:r w:rsidRPr="00240052">
        <w:rPr>
          <w:rFonts w:ascii="Arial" w:hAnsi="Arial" w:cs="Arial"/>
          <w:bCs/>
          <w:highlight w:val="white"/>
        </w:rPr>
        <w:lastRenderedPageBreak/>
        <w:t>Приложение № 2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>к Порядку сбора и анализа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 xml:space="preserve">обратной связи от </w:t>
      </w:r>
      <w:proofErr w:type="gramStart"/>
      <w:r w:rsidRPr="00240052">
        <w:rPr>
          <w:rFonts w:ascii="Arial" w:hAnsi="Arial" w:cs="Arial"/>
          <w:highlight w:val="white"/>
        </w:rPr>
        <w:t>внутренних</w:t>
      </w:r>
      <w:proofErr w:type="gramEnd"/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 xml:space="preserve">и внешних клиентов </w:t>
      </w:r>
    </w:p>
    <w:p w:rsidR="00DC3D71" w:rsidRPr="00240052" w:rsidRDefault="00DC3D71" w:rsidP="00DC3D71">
      <w:pPr>
        <w:jc w:val="right"/>
        <w:rPr>
          <w:rFonts w:ascii="Arial" w:hAnsi="Arial" w:cs="Arial"/>
          <w:bCs/>
          <w:highlight w:val="white"/>
        </w:rPr>
      </w:pP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>Примерная форма</w:t>
      </w:r>
    </w:p>
    <w:p w:rsidR="00DC3D71" w:rsidRDefault="00DC3D71" w:rsidP="00DC3D71">
      <w:pPr>
        <w:jc w:val="right"/>
        <w:rPr>
          <w:bCs/>
          <w:highlight w:val="white"/>
        </w:rPr>
      </w:pPr>
    </w:p>
    <w:p w:rsidR="00DC3D71" w:rsidRDefault="00DC3D71" w:rsidP="00DC3D71">
      <w:pPr>
        <w:jc w:val="center"/>
        <w:rPr>
          <w:bCs/>
          <w:highlight w:val="white"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  <w:highlight w:val="white"/>
        </w:rPr>
      </w:pPr>
      <w:r w:rsidRPr="00240052">
        <w:rPr>
          <w:rFonts w:ascii="Arial" w:hAnsi="Arial" w:cs="Arial"/>
          <w:bCs/>
          <w:highlight w:val="white"/>
        </w:rPr>
        <w:t xml:space="preserve">Анкета получателя муниципальной функции </w:t>
      </w:r>
    </w:p>
    <w:p w:rsidR="00DC3D71" w:rsidRPr="00240052" w:rsidRDefault="00DC3D71" w:rsidP="00DC3D71">
      <w:pPr>
        <w:jc w:val="center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bCs/>
          <w:highlight w:val="white"/>
        </w:rPr>
        <w:t>(для физических и юридических лиц)</w:t>
      </w:r>
    </w:p>
    <w:p w:rsidR="00DC3D71" w:rsidRPr="00240052" w:rsidRDefault="00DC3D71" w:rsidP="00DC3D71">
      <w:pPr>
        <w:jc w:val="center"/>
        <w:rPr>
          <w:rFonts w:ascii="Arial" w:hAnsi="Arial" w:cs="Arial"/>
          <w:bCs/>
          <w:highlight w:val="white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 xml:space="preserve">Вы обратились за муниципальной функцией. Просим Вас оценить процесс взаимодействия с </w:t>
      </w:r>
      <w:r w:rsidR="00B94ABB" w:rsidRPr="00240052">
        <w:rPr>
          <w:rFonts w:ascii="Arial" w:hAnsi="Arial" w:cs="Arial"/>
        </w:rPr>
        <w:t>Исполнительным комитетом Старокиреметского сельского поселения Аксубаевского муниципального района  РТ</w:t>
      </w:r>
      <w:r w:rsidRPr="00240052">
        <w:rPr>
          <w:rFonts w:ascii="Arial" w:hAnsi="Arial" w:cs="Arial"/>
          <w:highlight w:val="white"/>
        </w:rPr>
        <w:t xml:space="preserve"> (</w:t>
      </w:r>
      <w:r w:rsidRPr="00240052">
        <w:rPr>
          <w:rFonts w:ascii="Arial" w:hAnsi="Arial" w:cs="Arial"/>
          <w:i/>
          <w:iCs/>
          <w:highlight w:val="white"/>
        </w:rPr>
        <w:t>наименование Органа</w:t>
      </w:r>
      <w:r w:rsidRPr="00240052">
        <w:rPr>
          <w:rFonts w:ascii="Arial" w:hAnsi="Arial" w:cs="Arial"/>
          <w:highlight w:val="white"/>
        </w:rPr>
        <w:t>) (далее –</w:t>
      </w:r>
      <w:r w:rsidR="00B94ABB" w:rsidRPr="00240052">
        <w:rPr>
          <w:rFonts w:ascii="Arial" w:hAnsi="Arial" w:cs="Arial"/>
          <w:highlight w:val="white"/>
        </w:rPr>
        <w:t xml:space="preserve"> </w:t>
      </w:r>
      <w:r w:rsidRPr="00240052">
        <w:rPr>
          <w:rFonts w:ascii="Arial" w:hAnsi="Arial" w:cs="Arial"/>
          <w:highlight w:val="white"/>
        </w:rPr>
        <w:t>Орган)  и ответить на несколько вопросов.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highlight w:val="white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>1. Вы скорее удовлетворены или скорее не удовлетворены функциями Органа?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>1. Скорее удовлетворен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>2. Скорее не удовлетворен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>3. Затрудняюсь ответить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highlight w:val="white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>2. Как часто Вы пользуетесь муниципальными функциями Органа?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>1. Пользуюсь постоянно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2. </w:t>
      </w:r>
      <w:proofErr w:type="gramStart"/>
      <w:r w:rsidRPr="00240052">
        <w:rPr>
          <w:rFonts w:ascii="Arial" w:hAnsi="Arial" w:cs="Arial"/>
        </w:rPr>
        <w:t>Пользуюсь</w:t>
      </w:r>
      <w:proofErr w:type="gramEnd"/>
      <w:r w:rsidRPr="00240052">
        <w:rPr>
          <w:rFonts w:ascii="Arial" w:hAnsi="Arial" w:cs="Arial"/>
        </w:rPr>
        <w:t xml:space="preserve"> время от времени (редко)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Затрудняюсь ответить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Какой муниципальной функцией Органа Вы воспользовались: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_____________________________________________________________________________________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4. Насколько Вы удовлетворены функцией, которой воспользовались?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Cs/>
        </w:rPr>
        <w:t>(Один ответ)</w:t>
      </w:r>
      <w:r w:rsidRPr="00240052">
        <w:rPr>
          <w:rFonts w:ascii="Arial" w:hAnsi="Arial" w:cs="Arial"/>
          <w:bCs/>
          <w:i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5. Насколько было легко или сложно получить функцию?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6. Почему </w:t>
      </w:r>
      <w:proofErr w:type="gramStart"/>
      <w:r w:rsidRPr="00240052">
        <w:rPr>
          <w:rFonts w:ascii="Arial" w:hAnsi="Arial" w:cs="Arial"/>
        </w:rPr>
        <w:t>Вы</w:t>
      </w:r>
      <w:proofErr w:type="gramEnd"/>
      <w:r w:rsidRPr="00240052">
        <w:rPr>
          <w:rFonts w:ascii="Arial" w:hAnsi="Arial" w:cs="Arial"/>
        </w:rPr>
        <w:t xml:space="preserve"> таким образом оценили доступность получения функции, которой воспользовались? Что Вам </w:t>
      </w:r>
      <w:proofErr w:type="gramStart"/>
      <w:r w:rsidRPr="00240052">
        <w:rPr>
          <w:rFonts w:ascii="Arial" w:hAnsi="Arial" w:cs="Arial"/>
        </w:rPr>
        <w:t>понравилось и чем Вы были</w:t>
      </w:r>
      <w:proofErr w:type="gramEnd"/>
      <w:r w:rsidRPr="00240052">
        <w:rPr>
          <w:rFonts w:ascii="Arial" w:hAnsi="Arial" w:cs="Arial"/>
        </w:rPr>
        <w:t xml:space="preserve"> не удовлетворены?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  <w:iCs/>
        </w:rPr>
        <w:t>(Открытый вопрос)</w:t>
      </w:r>
      <w:r w:rsidRPr="00240052">
        <w:rPr>
          <w:rFonts w:ascii="Arial" w:hAnsi="Arial" w:cs="Arial"/>
          <w:bCs/>
          <w:i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7. Где Вы </w:t>
      </w:r>
      <w:proofErr w:type="gramStart"/>
      <w:r w:rsidRPr="00240052">
        <w:rPr>
          <w:rFonts w:ascii="Arial" w:hAnsi="Arial" w:cs="Arial"/>
        </w:rPr>
        <w:t>нашли</w:t>
      </w:r>
      <w:proofErr w:type="gramEnd"/>
      <w:r w:rsidRPr="00240052">
        <w:rPr>
          <w:rFonts w:ascii="Arial" w:hAnsi="Arial" w:cs="Arial"/>
        </w:rPr>
        <w:t>/узнали актуальную информацию о порядке получения муниципальной функции? (Можно выбрать не более 5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Средства массовой информации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3. Социальные сети и </w:t>
      </w:r>
      <w:proofErr w:type="spellStart"/>
      <w:r w:rsidRPr="00240052">
        <w:rPr>
          <w:rFonts w:ascii="Arial" w:hAnsi="Arial" w:cs="Arial"/>
        </w:rPr>
        <w:t>мессенджеры</w:t>
      </w:r>
      <w:proofErr w:type="spellEnd"/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 телефону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На личном приеме в Органе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Направи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 обращение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Направи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 обращение по электронной почте в Орган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На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Удалось ли Вам найти/получить всю интересующую Вас информацию о порядке получения муниципальной функции?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1. Да, в полном объеме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Да, частично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Информация оказалась неактуальной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Нет, не удалось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Какой способ информирования о порядке получения муниципальной функции для Вас является наиболее предпочтительным?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(Можно выбрать не более 5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Размещенная информация на официальном сайте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Получение рассылок от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Размещенная информация в средствах массовой информации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4. Размещенная информация в социальных сетях и </w:t>
      </w:r>
      <w:proofErr w:type="spellStart"/>
      <w:r w:rsidRPr="00240052">
        <w:rPr>
          <w:rFonts w:ascii="Arial" w:hAnsi="Arial" w:cs="Arial"/>
        </w:rPr>
        <w:t>мессенджерах</w:t>
      </w:r>
      <w:proofErr w:type="spellEnd"/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Консультирование по телефону сотрудником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Консультирование на личном приеме в Органе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Размещенная информация на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10. Каким из доступных способов Вы направили заявление и документы для получения муниципальной функции?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Через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личной передачи документов в здании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11. Какой способ направления заявления и документов для получения муниципальной функции для Вас является наиболее предпочтительным?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Через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личной передачи документов в здании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12. Насколько было понятно и удобно подать заявление и документы для получения муниципальной функции?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13. Насколько Вы удовлетворены процессом приема и регистрации заявления и документов для получения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14. Получили ли Вы уведомление о приеме и регистрации Вашего заявления и документов?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15. Насколько Вы удовлетворены процессом информирования о статусе предоставления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16. Были ли Вы уведомлены о сроках рассмотрения Вашего заявления и документов?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17. Получили ли Вы уведомление о результатах рассмотрения заявления и документов для получения муниципальной функции?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18. Каким из доступных способов Вы получали уведомления о ходе рассмотрения заявления и документов?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(Можно выбрать не более 3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Не получа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Через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телефонного звонка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Другое</w:t>
      </w:r>
    </w:p>
    <w:p w:rsidR="00DC3D71" w:rsidRPr="00240052" w:rsidRDefault="00DC3D71" w:rsidP="00DC3D71">
      <w:pPr>
        <w:shd w:val="clear" w:color="auto" w:fill="FFFFFF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eastAsia="Calibri" w:hAnsi="Arial" w:cs="Arial"/>
          <w:lang w:eastAsia="en-US"/>
        </w:rPr>
      </w:pPr>
      <w:r w:rsidRPr="00240052">
        <w:rPr>
          <w:rFonts w:ascii="Arial" w:hAnsi="Arial" w:cs="Arial"/>
        </w:rPr>
        <w:t>19. Какой способ уведомлений о ходе рассмотрения заявления и документов является для Вас наиболее предпочтительным?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(Можно выбрать не более 3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телефонного звонка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20. Насколько Вы удовлетворены оптимальностью количества необходимых к предоставлению муниципальной функции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21. Насколько Вы удовлетворены оперативностью получения результата по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22. По итогам рассмотрения Вашего заявления и </w:t>
      </w:r>
      <w:proofErr w:type="gramStart"/>
      <w:r w:rsidRPr="00240052">
        <w:rPr>
          <w:rFonts w:ascii="Arial" w:hAnsi="Arial" w:cs="Arial"/>
        </w:rPr>
        <w:t>документов</w:t>
      </w:r>
      <w:proofErr w:type="gramEnd"/>
      <w:r w:rsidRPr="00240052">
        <w:rPr>
          <w:rFonts w:ascii="Arial" w:hAnsi="Arial" w:cs="Arial"/>
        </w:rPr>
        <w:t xml:space="preserve"> какое решение было принято? 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Было принято положительное решение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Было отказано (с обоснованием причин)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Отказ был необоснованным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23. Каким из доступных способов Вам направили результат муниципальной функции?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Через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личной передачи документов в здании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24. Какой способ получения результата муниципальной функции для Вас является наиболее предпочтительным?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Через РПГУ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личной передачи документов в здании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25. Насколько Вы удовлетворены качеством результата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26. В случае неудовлетворенности порядком предоставления муниципальной функции воспользовались ли Вы возможностью досудебного обжалования?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Не было необходимости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Нет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 xml:space="preserve">27. Насколько Вы удовлетворены взаимодействием с сотрудником Органа при предоставлении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28. Как Вы оцениваете доброжелательность и вежливость сотрудников Органа, предоставляющих информацию о муниципальной функции при непосредственном обращении в Орган?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1.Очень 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4.Очень 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5.Затрудняюсь ответить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29. Как Вы оцениваете доброжелательность и вежливость сотрудников Органа, которые непосредственно оказывают муниципальную функцию?</w:t>
      </w:r>
    </w:p>
    <w:p w:rsidR="00DC3D71" w:rsidRPr="00240052" w:rsidRDefault="00DC3D71" w:rsidP="00DC3D71">
      <w:pPr>
        <w:rPr>
          <w:rFonts w:ascii="Arial" w:eastAsia="Calibri" w:hAnsi="Arial" w:cs="Arial"/>
        </w:rPr>
      </w:pPr>
      <w:r w:rsidRPr="00240052">
        <w:rPr>
          <w:rFonts w:ascii="Arial" w:hAnsi="Arial" w:cs="Arial"/>
        </w:rPr>
        <w:t>1.Очень 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4.Очень 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5.Затрудняюсь ответить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eastAsia="Calibri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 xml:space="preserve">30. Насколько Вы удовлетворены возможностью записаться на прием в ведомство для подачи заявления о предоставлении муниципальной функции, получения информации о статусе предоставления муниципальной функции, получения результата по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31. Оцените процесс получения муниципальной функции в целом: 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Отлично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Хорошо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3. Удовлетворительно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Неудовлетворительно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Затрудняюсь ответить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32. Оцените готовность рекомендовать друзьям и знакомым получение муниципальной функции?</w:t>
      </w:r>
      <w:r w:rsidRPr="00240052">
        <w:rPr>
          <w:rFonts w:ascii="Arial" w:hAnsi="Arial" w:cs="Arial"/>
          <w:bCs/>
        </w:rPr>
        <w:t xml:space="preserve"> </w:t>
      </w:r>
      <w:r w:rsidRPr="00240052">
        <w:rPr>
          <w:rFonts w:ascii="Arial" w:hAnsi="Arial" w:cs="Arial"/>
        </w:rPr>
        <w:t xml:space="preserve">Дайте оценку по 5-балльной шкале, где оценка 1 означает, что Вы точно не будете рекомендовать, оценка 5 означает, что Вы точно будете рекомендовать. </w:t>
      </w:r>
      <w:r w:rsidRPr="00240052">
        <w:rPr>
          <w:rFonts w:ascii="Arial" w:hAnsi="Arial" w:cs="Arial"/>
          <w:iCs/>
        </w:rPr>
        <w:t>(Один ответ)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33. Что Вам не понравилось при предоставлении муниципальной функции?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  <w:iCs/>
        </w:rPr>
        <w:t>(Открытый вопрос)</w:t>
      </w:r>
      <w:r w:rsidRPr="00240052">
        <w:rPr>
          <w:rFonts w:ascii="Arial" w:hAnsi="Arial" w:cs="Arial"/>
          <w:bCs/>
          <w:i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34. Что, с Вашей точки зрения, необходимо изменить и дополнить  в предоставлении муниципальной функции? </w:t>
      </w:r>
      <w:r w:rsidRPr="00240052">
        <w:rPr>
          <w:rFonts w:ascii="Arial" w:hAnsi="Arial" w:cs="Arial"/>
          <w:iCs/>
        </w:rPr>
        <w:t>(Открытый вопрос)</w:t>
      </w:r>
      <w:r w:rsidRPr="00240052">
        <w:rPr>
          <w:rFonts w:ascii="Arial" w:hAnsi="Arial" w:cs="Arial"/>
          <w:bCs/>
          <w:i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iCs/>
        </w:rPr>
      </w:pPr>
      <w:r w:rsidRPr="00240052">
        <w:rPr>
          <w:rFonts w:ascii="Arial" w:hAnsi="Arial" w:cs="Arial"/>
        </w:rPr>
        <w:t xml:space="preserve">35. Приходилось ли Вам сталкиваться с проблемами при получении муниципальной функции? Если да, </w:t>
      </w:r>
      <w:proofErr w:type="gramStart"/>
      <w:r w:rsidRPr="00240052">
        <w:rPr>
          <w:rFonts w:ascii="Arial" w:hAnsi="Arial" w:cs="Arial"/>
        </w:rPr>
        <w:t>то</w:t>
      </w:r>
      <w:proofErr w:type="gramEnd"/>
      <w:r w:rsidRPr="00240052">
        <w:rPr>
          <w:rFonts w:ascii="Arial" w:hAnsi="Arial" w:cs="Arial"/>
        </w:rPr>
        <w:t xml:space="preserve"> с какими?</w:t>
      </w:r>
      <w:r w:rsidRPr="00240052">
        <w:rPr>
          <w:rFonts w:ascii="Arial" w:hAnsi="Arial" w:cs="Arial"/>
          <w:iCs/>
        </w:rPr>
        <w:t xml:space="preserve"> (Открытый вопрос)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(Далее только для физических лиц)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36. Ваш пол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Мужской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Женский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37. Укажите, пожалуйста, Ваш возраст 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14-17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18-24 года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25-35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36-54 года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55 лет и старше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38. Укажите, пожалуйста, Ваш образование 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Высшее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Незаконченное высшее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Среднее специальное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Среднее общее образование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 Неполное среднее образование и ниже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39. Ваше основное занятие, которое является основным источником Ваших доходов? Социальное положение 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965"/>
      </w:tblGrid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7.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Фермер (с/х работник)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8.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proofErr w:type="spellStart"/>
            <w:r w:rsidRPr="00240052">
              <w:rPr>
                <w:rFonts w:ascii="Arial" w:hAnsi="Arial" w:cs="Arial"/>
              </w:rPr>
              <w:t>Самозанятое</w:t>
            </w:r>
            <w:proofErr w:type="spellEnd"/>
            <w:r w:rsidRPr="00240052">
              <w:rPr>
                <w:rFonts w:ascii="Arial" w:hAnsi="Arial" w:cs="Arial"/>
              </w:rPr>
              <w:t xml:space="preserve"> население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Учащийся, студент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10.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Неработающий пенсионер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11.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Домохозяйка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12.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Безработный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13.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Другое (записать)</w:t>
            </w: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40. В какой сфере Вы работаете? 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913"/>
        <w:gridCol w:w="708"/>
        <w:gridCol w:w="3994"/>
      </w:tblGrid>
      <w:tr w:rsidR="00DC3D71" w:rsidRPr="00240052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Сельское, лесное хозяйство, охота, рыболовство и рыбоводство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Связь, СМИ и </w:t>
            </w:r>
            <w:r w:rsidRPr="00240052">
              <w:rPr>
                <w:rFonts w:ascii="Arial" w:hAnsi="Arial" w:cs="Arial"/>
                <w:lang w:val="en-US"/>
              </w:rPr>
              <w:t>IT</w:t>
            </w:r>
          </w:p>
        </w:tc>
      </w:tr>
      <w:tr w:rsidR="00DC3D71" w:rsidRPr="00240052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Добывающая промышленность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  <w:lang w:val="en-US"/>
              </w:rPr>
              <w:t>1</w:t>
            </w:r>
            <w:r w:rsidRPr="00240052">
              <w:rPr>
                <w:rFonts w:ascii="Arial" w:hAnsi="Arial" w:cs="Arial"/>
              </w:rPr>
              <w:t>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Страхование и финансы</w:t>
            </w:r>
          </w:p>
        </w:tc>
      </w:tr>
      <w:tr w:rsidR="00DC3D71" w:rsidRPr="00240052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Обрабатывающая промышленность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Образование, наука</w:t>
            </w:r>
          </w:p>
        </w:tc>
      </w:tr>
      <w:tr w:rsidR="00DC3D71" w:rsidRPr="00240052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4.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ЖКХ, водоснабжение водоотведение, отходы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ind w:right="484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Здравоохранение, фармацевтика</w:t>
            </w:r>
          </w:p>
        </w:tc>
      </w:tr>
      <w:tr w:rsidR="00DC3D71" w:rsidRPr="00240052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ind w:right="-28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ТЭК (топливно-энергетический комплекс)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Культура, организация досуга и развлечений</w:t>
            </w:r>
          </w:p>
        </w:tc>
      </w:tr>
      <w:tr w:rsidR="00DC3D71" w:rsidRPr="00240052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6.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Спорт</w:t>
            </w:r>
          </w:p>
        </w:tc>
      </w:tr>
      <w:tr w:rsidR="00DC3D71" w:rsidRPr="00240052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7.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Торговля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17.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Туризм</w:t>
            </w:r>
          </w:p>
        </w:tc>
      </w:tr>
      <w:tr w:rsidR="00DC3D71" w:rsidRPr="00240052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8.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Услуги и общественное питание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18.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Социальные услуги и обеспечение</w:t>
            </w:r>
          </w:p>
        </w:tc>
      </w:tr>
      <w:tr w:rsidR="00DC3D71" w:rsidRPr="00240052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Транспортировка и хранение (логистика и складское хозяйство)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19.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Другое (записать)</w:t>
            </w:r>
          </w:p>
        </w:tc>
      </w:tr>
      <w:tr w:rsidR="00DC3D71" w:rsidRPr="00240052" w:rsidTr="00DC3D71">
        <w:trPr>
          <w:trHeight w:val="25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10.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proofErr w:type="gramStart"/>
            <w:r w:rsidRPr="00240052">
              <w:rPr>
                <w:rFonts w:ascii="Arial" w:hAnsi="Arial" w:cs="Arial"/>
              </w:rPr>
              <w:t>Молодежная</w:t>
            </w:r>
            <w:proofErr w:type="gramEnd"/>
            <w:r w:rsidRPr="00240052">
              <w:rPr>
                <w:rFonts w:ascii="Arial" w:hAnsi="Arial" w:cs="Arial"/>
              </w:rPr>
              <w:t xml:space="preserve"> политики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20.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Затрудняюсь ответить/отказ от ответа</w:t>
            </w:r>
          </w:p>
        </w:tc>
      </w:tr>
    </w:tbl>
    <w:p w:rsidR="00DC3D71" w:rsidRPr="00240052" w:rsidRDefault="00DC3D71" w:rsidP="00DC3D71">
      <w:pPr>
        <w:rPr>
          <w:rFonts w:ascii="Arial" w:hAnsi="Arial" w:cs="Arial"/>
          <w:lang w:eastAsia="en-US"/>
        </w:rPr>
      </w:pPr>
    </w:p>
    <w:p w:rsidR="00DC3D71" w:rsidRDefault="00DC3D71" w:rsidP="00DC3D71">
      <w:pPr>
        <w:rPr>
          <w:iCs/>
        </w:rPr>
      </w:pPr>
      <w:r w:rsidRPr="00240052">
        <w:rPr>
          <w:rFonts w:ascii="Arial" w:hAnsi="Arial" w:cs="Arial"/>
        </w:rPr>
        <w:t xml:space="preserve">41. В каком регионе Вы проживаете? </w:t>
      </w:r>
      <w:r w:rsidRPr="00240052">
        <w:rPr>
          <w:rFonts w:ascii="Arial" w:hAnsi="Arial" w:cs="Arial"/>
          <w:iCs/>
        </w:rPr>
        <w:t>(Список субъектов прилагается</w:t>
      </w:r>
      <w:r>
        <w:rPr>
          <w:iCs/>
        </w:rPr>
        <w:t>)</w:t>
      </w:r>
    </w:p>
    <w:p w:rsidR="00DC3D71" w:rsidRDefault="00DC3D71" w:rsidP="00DC3D71">
      <w:pPr>
        <w:rPr>
          <w:sz w:val="22"/>
          <w:szCs w:val="22"/>
        </w:rPr>
      </w:pPr>
    </w:p>
    <w:p w:rsidR="00DC3D71" w:rsidRPr="00240052" w:rsidRDefault="00DC3D71" w:rsidP="00DC3D71">
      <w:pPr>
        <w:rPr>
          <w:rFonts w:ascii="Arial" w:hAnsi="Arial" w:cs="Arial"/>
          <w:sz w:val="28"/>
          <w:szCs w:val="28"/>
          <w:u w:val="single"/>
        </w:rPr>
      </w:pPr>
      <w:r w:rsidRPr="00240052">
        <w:rPr>
          <w:rFonts w:ascii="Arial" w:hAnsi="Arial" w:cs="Arial"/>
          <w:sz w:val="28"/>
          <w:szCs w:val="28"/>
          <w:u w:val="single"/>
        </w:rPr>
        <w:t>Далее только для юридических лиц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42. Укажите организационно-правовую форму Вашей организации: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Коммерческая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Некоммерческая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Государственная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Другое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43. Укажите, где расположена Ваша организация?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В сельской местности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В поселке городского типа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В городе с населением до 50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В городе до 100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В городе до 250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В городе до 500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7. В городе до 1 </w:t>
      </w:r>
      <w:proofErr w:type="gramStart"/>
      <w:r w:rsidRPr="00240052">
        <w:rPr>
          <w:rFonts w:ascii="Arial" w:hAnsi="Arial" w:cs="Arial"/>
        </w:rPr>
        <w:t>млн</w:t>
      </w:r>
      <w:proofErr w:type="gramEnd"/>
      <w:r w:rsidRPr="00240052">
        <w:rPr>
          <w:rFonts w:ascii="Arial" w:hAnsi="Arial" w:cs="Arial"/>
        </w:rPr>
        <w:t xml:space="preserve"> жителей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8. В городе свыше 1 </w:t>
      </w:r>
      <w:proofErr w:type="gramStart"/>
      <w:r w:rsidRPr="00240052">
        <w:rPr>
          <w:rFonts w:ascii="Arial" w:hAnsi="Arial" w:cs="Arial"/>
        </w:rPr>
        <w:t>млн</w:t>
      </w:r>
      <w:proofErr w:type="gramEnd"/>
      <w:r w:rsidRPr="00240052">
        <w:rPr>
          <w:rFonts w:ascii="Arial" w:hAnsi="Arial" w:cs="Arial"/>
        </w:rPr>
        <w:t xml:space="preserve">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44. </w:t>
      </w:r>
      <w:proofErr w:type="gramStart"/>
      <w:r w:rsidRPr="00240052">
        <w:rPr>
          <w:rFonts w:ascii="Arial" w:hAnsi="Arial" w:cs="Arial"/>
        </w:rPr>
        <w:t>Укажите</w:t>
      </w:r>
      <w:proofErr w:type="gramEnd"/>
      <w:r w:rsidRPr="00240052">
        <w:rPr>
          <w:rFonts w:ascii="Arial" w:hAnsi="Arial" w:cs="Arial"/>
        </w:rPr>
        <w:t xml:space="preserve"> в каком регионе расположена Ваша организация?</w:t>
      </w: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  <w:iCs/>
        </w:rPr>
        <w:t>(Список субъектов прилагается)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45. Укажите, сколько сотрудников работает в Вашей организации?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Менее 5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5-15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16-100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101-250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251-500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501-750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751-1000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Более 1000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rPr>
          <w:rFonts w:ascii="Arial" w:hAnsi="Arial" w:cs="Arial"/>
          <w:bCs/>
          <w:sz w:val="22"/>
          <w:szCs w:val="22"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>СПАСИБО ЗА СОТРУДНИЧЕСТВО!</w:t>
      </w:r>
    </w:p>
    <w:p w:rsidR="00DC3D71" w:rsidRPr="00240052" w:rsidRDefault="00DC3D71" w:rsidP="007C7FFA">
      <w:pPr>
        <w:jc w:val="right"/>
        <w:rPr>
          <w:rFonts w:ascii="Arial" w:hAnsi="Arial" w:cs="Arial"/>
          <w:bCs/>
        </w:rPr>
      </w:pPr>
      <w:r>
        <w:rPr>
          <w:bCs/>
        </w:rPr>
        <w:br w:type="page"/>
      </w:r>
      <w:r w:rsidRPr="00240052">
        <w:rPr>
          <w:rFonts w:ascii="Arial" w:hAnsi="Arial" w:cs="Arial"/>
          <w:bCs/>
        </w:rPr>
        <w:lastRenderedPageBreak/>
        <w:t>Приложение № 3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>к Порядку сбора и анализа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обратной связи от </w:t>
      </w:r>
      <w:proofErr w:type="gramStart"/>
      <w:r w:rsidRPr="00240052">
        <w:rPr>
          <w:rFonts w:ascii="Arial" w:hAnsi="Arial" w:cs="Arial"/>
        </w:rPr>
        <w:t>внутренних</w:t>
      </w:r>
      <w:proofErr w:type="gramEnd"/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и внешних клиентов 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>Примерная форма</w:t>
      </w:r>
    </w:p>
    <w:p w:rsidR="00DC3D71" w:rsidRPr="00240052" w:rsidRDefault="00DC3D71" w:rsidP="00DC3D71">
      <w:pPr>
        <w:jc w:val="right"/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  <w:r w:rsidRPr="00240052">
        <w:rPr>
          <w:rFonts w:ascii="Arial" w:hAnsi="Arial" w:cs="Arial"/>
          <w:bCs/>
        </w:rPr>
        <w:t>Анкета получателя меры поддержки</w:t>
      </w: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ab/>
        <w:t xml:space="preserve">Вы обратились за получением меры поддержки. Просим Вас оценить процесс взаимодействия с  </w:t>
      </w:r>
      <w:r w:rsidR="00B94ABB" w:rsidRPr="00240052">
        <w:rPr>
          <w:rFonts w:ascii="Arial" w:hAnsi="Arial" w:cs="Arial"/>
        </w:rPr>
        <w:t>Исполнительным комитетом Старокиреметского сельского поселения Аксубаевского муниципального района  РТ</w:t>
      </w:r>
      <w:r w:rsidRPr="00240052">
        <w:rPr>
          <w:rFonts w:ascii="Arial" w:hAnsi="Arial" w:cs="Arial"/>
        </w:rPr>
        <w:t xml:space="preserve"> </w:t>
      </w:r>
      <w:r w:rsidRPr="00240052">
        <w:rPr>
          <w:rFonts w:ascii="Arial" w:hAnsi="Arial" w:cs="Arial"/>
          <w:i/>
          <w:iCs/>
        </w:rPr>
        <w:t>(наименование Органа)</w:t>
      </w:r>
      <w:r w:rsidRPr="00240052">
        <w:rPr>
          <w:rFonts w:ascii="Arial" w:hAnsi="Arial" w:cs="Arial"/>
        </w:rPr>
        <w:t xml:space="preserve"> (далее – Орган) и ответить на несколько вопросов.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Укажите организационно-правовую форму Вашей организации: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Индивидуальный предприниматель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Коммерческая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Некоммерческая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Государственная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Укажите, где расположена Ваша организация?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В сельской местности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В поселке городского типа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В городе с населением до 50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В городе до 100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В городе до 250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В городе до 500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7. В городе до 1 </w:t>
      </w:r>
      <w:proofErr w:type="gramStart"/>
      <w:r w:rsidRPr="00240052">
        <w:rPr>
          <w:rFonts w:ascii="Arial" w:hAnsi="Arial" w:cs="Arial"/>
        </w:rPr>
        <w:t>млн</w:t>
      </w:r>
      <w:proofErr w:type="gramEnd"/>
      <w:r w:rsidRPr="00240052">
        <w:rPr>
          <w:rFonts w:ascii="Arial" w:hAnsi="Arial" w:cs="Arial"/>
        </w:rPr>
        <w:t xml:space="preserve"> жителей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8. В городе свыше 1 </w:t>
      </w:r>
      <w:proofErr w:type="gramStart"/>
      <w:r w:rsidRPr="00240052">
        <w:rPr>
          <w:rFonts w:ascii="Arial" w:hAnsi="Arial" w:cs="Arial"/>
        </w:rPr>
        <w:t>млн</w:t>
      </w:r>
      <w:proofErr w:type="gramEnd"/>
      <w:r w:rsidRPr="00240052">
        <w:rPr>
          <w:rFonts w:ascii="Arial" w:hAnsi="Arial" w:cs="Arial"/>
        </w:rPr>
        <w:t xml:space="preserve">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3. </w:t>
      </w:r>
      <w:proofErr w:type="gramStart"/>
      <w:r w:rsidRPr="00240052">
        <w:rPr>
          <w:rFonts w:ascii="Arial" w:hAnsi="Arial" w:cs="Arial"/>
        </w:rPr>
        <w:t>Укажите</w:t>
      </w:r>
      <w:proofErr w:type="gramEnd"/>
      <w:r w:rsidRPr="00240052">
        <w:rPr>
          <w:rFonts w:ascii="Arial" w:hAnsi="Arial" w:cs="Arial"/>
        </w:rPr>
        <w:t xml:space="preserve"> в каком регионе расположена Ваша организация?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Укажите, сколько сотрудников работает в Вашей организации?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Менее 5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5-15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16-100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101-250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251-500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501-750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751-1000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Более 1000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Вы скорее удовлетворены или скорее не удовлетворены мерами поддержки Органа?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Скорее удовлетворен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Скорее не удовлетворен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Затрудняюсь ответить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Как часто Вы получаете меры  поддержки Органа?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Пользуюсь постоянно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2. </w:t>
      </w:r>
      <w:proofErr w:type="gramStart"/>
      <w:r w:rsidRPr="00240052">
        <w:rPr>
          <w:rFonts w:ascii="Arial" w:hAnsi="Arial" w:cs="Arial"/>
        </w:rPr>
        <w:t>Пользуюсь</w:t>
      </w:r>
      <w:proofErr w:type="gramEnd"/>
      <w:r w:rsidRPr="00240052">
        <w:rPr>
          <w:rFonts w:ascii="Arial" w:hAnsi="Arial" w:cs="Arial"/>
        </w:rPr>
        <w:t xml:space="preserve"> время от времени (редко)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Затрудняюсь ответить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Какую меру  поддержки Органа Вы получили?: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</w:rPr>
        <w:t xml:space="preserve">8. Насколько Вы удовлетворены мерой  поддержки, которую получили?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9. Насколько было легко или сложно получить меру поддержки? Дайте оценку по 5-балльной шкале, где оценка 1 означает, что получить меру поддержки было очень тяжело, оценка 5 означает, что получить меру поддержки было очень легко. (Один ответ)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10. Почему </w:t>
      </w:r>
      <w:proofErr w:type="gramStart"/>
      <w:r w:rsidRPr="00240052">
        <w:rPr>
          <w:rFonts w:ascii="Arial" w:hAnsi="Arial" w:cs="Arial"/>
        </w:rPr>
        <w:t>Вы</w:t>
      </w:r>
      <w:proofErr w:type="gramEnd"/>
      <w:r w:rsidRPr="00240052">
        <w:rPr>
          <w:rFonts w:ascii="Arial" w:hAnsi="Arial" w:cs="Arial"/>
        </w:rPr>
        <w:t xml:space="preserve"> таким образом оценили доступность получения меры поддержки, которой воспользовались? Что Вам </w:t>
      </w:r>
      <w:proofErr w:type="gramStart"/>
      <w:r w:rsidRPr="00240052">
        <w:rPr>
          <w:rFonts w:ascii="Arial" w:hAnsi="Arial" w:cs="Arial"/>
        </w:rPr>
        <w:t>понравилось и чем Вы были</w:t>
      </w:r>
      <w:proofErr w:type="gramEnd"/>
      <w:r w:rsidRPr="00240052">
        <w:rPr>
          <w:rFonts w:ascii="Arial" w:hAnsi="Arial" w:cs="Arial"/>
        </w:rPr>
        <w:t xml:space="preserve"> не удовлетворены?</w:t>
      </w: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  <w:i/>
          <w:iCs/>
        </w:rPr>
        <w:t>(Открытый вопрос)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11. Где Вы </w:t>
      </w:r>
      <w:proofErr w:type="gramStart"/>
      <w:r w:rsidRPr="00240052">
        <w:rPr>
          <w:rFonts w:ascii="Arial" w:hAnsi="Arial" w:cs="Arial"/>
        </w:rPr>
        <w:t>нашли</w:t>
      </w:r>
      <w:proofErr w:type="gramEnd"/>
      <w:r w:rsidRPr="00240052">
        <w:rPr>
          <w:rFonts w:ascii="Arial" w:hAnsi="Arial" w:cs="Arial"/>
        </w:rPr>
        <w:t>/узнали актуальную информацию о порядке получения меры поддержки? (Можно выбрать не более 5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Портал предоставления мер финансовой государственной поддержки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Средства массовой информации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4. Социальные сети и </w:t>
      </w:r>
      <w:proofErr w:type="spellStart"/>
      <w:r w:rsidRPr="00240052">
        <w:rPr>
          <w:rFonts w:ascii="Arial" w:hAnsi="Arial" w:cs="Arial"/>
        </w:rPr>
        <w:t>мессенджеры</w:t>
      </w:r>
      <w:proofErr w:type="spellEnd"/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По телефону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На личном приеме в Органе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Направи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 обращение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Направи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 обращение по электронной почте в Орган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12. Удалось ли Вам найти/получить всю интересующую Вас информацию о порядке получения меры поддержки?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Да, в полном объеме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Да, частично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Информация оказалась неактуальной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Нет, не удалось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13. Какой способ информирования о порядке получения мер поддержки для Вас является наиболее предпочтительным?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(Можно выбрать не более 5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Размещенная информация на официальном сайте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Размещенная информация на портале предоставления мер финансовой государственной поддержки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Размещенная информация в средствах массовой информации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4. Размещенная информация в социальных сетях и </w:t>
      </w:r>
      <w:proofErr w:type="spellStart"/>
      <w:r w:rsidRPr="00240052">
        <w:rPr>
          <w:rFonts w:ascii="Arial" w:hAnsi="Arial" w:cs="Arial"/>
        </w:rPr>
        <w:t>мессенджерах</w:t>
      </w:r>
      <w:proofErr w:type="spellEnd"/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Консультирование по телефону сотрудником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Консультирование на личном приеме в Органе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Получение рассылок от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14. Каким из доступных способов Вы направили заявление и документы для получения меры поддержки?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Через Портал предоставления мер финансовой государственной поддержки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личной передачи документов в здании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15. Какой способ направления заявления и документов для получения мер  поддержки для Вас является наиболее предпочтительным?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Через Портал предоставления мер финансовой государственной поддержки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личной передачи документов в здании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5.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16. Насколько было понятно и удобно подать заявление и документы для получения меры  поддержки?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17. Насколько Вы удовлетворены процессом приема и регистрации заявления и документов для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18. Получили ли Вы уведомление о приеме и регистрации Вашего заявления и документов?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19. Насколько Вы удовлетворены процессом информирования о статусе предоставления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20. Были ли Вы уведомлены о сроках рассмотрения Вашего заявления и документов?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21. Получили ли Вы уведомление о результатах рассмотрения заявления и документов на получение меры  поддержки?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22. Каким из доступных способов Вы получали уведомления о ходе рассмотрения заявления и документов?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(Можно выбрать не более 3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Не получа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Через Портал предоставления мер финансовой государственной поддержки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телефонного звонка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23. Какой способ уведомлений о ходе рассмотрения заявления и документов является для Вас наиболее предпочтительным?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(Можно выбрать не более 3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Портал предоставления мер финансовой государственной поддержки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телефонного звонка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24. Насколько Вы удовлетворены оптимальностью количества необходимых к получению меры поддержки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lastRenderedPageBreak/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25. Насколько Вы удовлетворены оперативностью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26. По итогам рассмотрения Вашего заявления и </w:t>
      </w:r>
      <w:proofErr w:type="gramStart"/>
      <w:r w:rsidRPr="00240052">
        <w:rPr>
          <w:rFonts w:ascii="Arial" w:hAnsi="Arial" w:cs="Arial"/>
        </w:rPr>
        <w:t>документов</w:t>
      </w:r>
      <w:proofErr w:type="gramEnd"/>
      <w:r w:rsidRPr="00240052">
        <w:rPr>
          <w:rFonts w:ascii="Arial" w:hAnsi="Arial" w:cs="Arial"/>
        </w:rPr>
        <w:t xml:space="preserve"> какое решение было принято? 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Было принято положительное решение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Было отказано (с обоснованием причин)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Отказ был необоснованным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Другое</w:t>
      </w:r>
    </w:p>
    <w:p w:rsidR="00DC3D71" w:rsidRPr="00240052" w:rsidRDefault="00DC3D71" w:rsidP="00DC3D71">
      <w:pPr>
        <w:shd w:val="clear" w:color="auto" w:fill="FFFFFF"/>
        <w:rPr>
          <w:rFonts w:ascii="Arial" w:hAnsi="Arial" w:cs="Arial"/>
          <w:sz w:val="22"/>
          <w:szCs w:val="22"/>
          <w:shd w:val="clear" w:color="auto" w:fill="FFFFFF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27. В случае неудовлетворенности порядком предоставления меры  поддержки воспользовались ли Вы возможностью досудебного обжалования?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Не было необходимости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Нет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28. Возникли ли у Вас трудности в процессе получения меры  поддержки? 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29. Оцените процесс получения меры  поддержки в целом: 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Отлично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Хорошо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Удовлетворительно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Неудовлетворительно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Затрудняюсь ответить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30. Насколько Вы удовлетворены взаимодействием с сотрудником Органа в процессе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ind w:right="-143"/>
        <w:jc w:val="both"/>
        <w:rPr>
          <w:rFonts w:ascii="Arial" w:eastAsia="Calibri" w:hAnsi="Arial" w:cs="Arial"/>
        </w:rPr>
      </w:pPr>
      <w:r w:rsidRPr="00240052">
        <w:rPr>
          <w:rFonts w:ascii="Arial" w:hAnsi="Arial" w:cs="Arial"/>
        </w:rPr>
        <w:t>31. Как Вы оцениваете доброжелательность и вежливость сотрудников Органа, предоставляющих информацию о мерах поддержки при непосредственном обращении в Орган?</w:t>
      </w: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1.Очень 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4.Очень 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5.Затрудняюсь ответить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ind w:right="-143"/>
        <w:jc w:val="both"/>
        <w:rPr>
          <w:rFonts w:ascii="Arial" w:eastAsia="Calibri" w:hAnsi="Arial" w:cs="Arial"/>
        </w:rPr>
      </w:pPr>
      <w:r w:rsidRPr="00240052">
        <w:rPr>
          <w:rFonts w:ascii="Arial" w:hAnsi="Arial" w:cs="Arial"/>
        </w:rPr>
        <w:t>32. Как Вы оцениваете доброжелательность и вежливость сотрудников Органа, которые непосредственно предоставляю меру поддержки?</w:t>
      </w: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1.Очень 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4.Очень 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5.Затрудняюсь ответить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eastAsia="Calibri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33. Что Вам не понравилось в ходе процесса получения меры  поддержки?</w:t>
      </w: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  <w:i/>
          <w:iCs/>
        </w:rPr>
        <w:t>(Открытый вопрос)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34. Что, с Вашей точки зрения, необходимо изменить и дополнить в процессе получения меры поддержки?</w:t>
      </w:r>
      <w:r w:rsidRPr="00240052">
        <w:rPr>
          <w:rFonts w:ascii="Arial" w:hAnsi="Arial" w:cs="Arial"/>
          <w:i/>
        </w:rPr>
        <w:t xml:space="preserve"> (Открытый вопрос) 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35. Приходилось ли Вам сталкиваться с проблемами </w:t>
      </w:r>
      <w:proofErr w:type="gramStart"/>
      <w:r w:rsidRPr="00240052">
        <w:rPr>
          <w:rFonts w:ascii="Arial" w:hAnsi="Arial" w:cs="Arial"/>
        </w:rPr>
        <w:t>при</w:t>
      </w:r>
      <w:proofErr w:type="gramEnd"/>
      <w:r w:rsidRPr="00240052">
        <w:rPr>
          <w:rFonts w:ascii="Arial" w:hAnsi="Arial" w:cs="Arial"/>
        </w:rPr>
        <w:t xml:space="preserve"> меры поддержки? Если да, </w:t>
      </w:r>
      <w:proofErr w:type="gramStart"/>
      <w:r w:rsidRPr="00240052">
        <w:rPr>
          <w:rFonts w:ascii="Arial" w:hAnsi="Arial" w:cs="Arial"/>
        </w:rPr>
        <w:t>то</w:t>
      </w:r>
      <w:proofErr w:type="gramEnd"/>
      <w:r w:rsidRPr="00240052">
        <w:rPr>
          <w:rFonts w:ascii="Arial" w:hAnsi="Arial" w:cs="Arial"/>
        </w:rPr>
        <w:t xml:space="preserve"> с какими?</w:t>
      </w:r>
      <w:r w:rsidRPr="00240052">
        <w:rPr>
          <w:rFonts w:ascii="Arial" w:hAnsi="Arial" w:cs="Arial"/>
          <w:i/>
          <w:iCs/>
        </w:rPr>
        <w:t xml:space="preserve"> (Открытый вопрос)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______________________________________________________________________________________________________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</w:rPr>
        <w:t>СПАСИБО ЗА СОТРУДНИЧЕСТВО!</w:t>
      </w:r>
    </w:p>
    <w:p w:rsidR="00DC3D71" w:rsidRDefault="00DC3D71" w:rsidP="00DC3D71">
      <w:pPr>
        <w:rPr>
          <w:bCs/>
          <w:sz w:val="22"/>
          <w:szCs w:val="22"/>
        </w:rPr>
      </w:pPr>
      <w:r w:rsidRPr="00240052">
        <w:rPr>
          <w:rFonts w:ascii="Arial" w:hAnsi="Arial" w:cs="Arial"/>
          <w:bCs/>
        </w:rPr>
        <w:br w:type="page"/>
      </w: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  <w:r w:rsidRPr="00240052">
        <w:rPr>
          <w:rFonts w:ascii="Arial" w:hAnsi="Arial" w:cs="Arial"/>
          <w:bCs/>
        </w:rPr>
        <w:lastRenderedPageBreak/>
        <w:t>Приложение № 4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>к Порядку сбора и анализа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обратной связи от </w:t>
      </w:r>
      <w:proofErr w:type="gramStart"/>
      <w:r w:rsidRPr="00240052">
        <w:rPr>
          <w:rFonts w:ascii="Arial" w:hAnsi="Arial" w:cs="Arial"/>
        </w:rPr>
        <w:t>внутренних</w:t>
      </w:r>
      <w:proofErr w:type="gramEnd"/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и внешних клиентов </w:t>
      </w: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>Примерная</w:t>
      </w:r>
      <w:r w:rsidRPr="00240052">
        <w:rPr>
          <w:rFonts w:ascii="Arial" w:hAnsi="Arial" w:cs="Arial"/>
          <w:bCs/>
        </w:rPr>
        <w:t xml:space="preserve"> форма</w:t>
      </w: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  <w:r w:rsidRPr="00240052">
        <w:rPr>
          <w:rFonts w:ascii="Arial" w:hAnsi="Arial" w:cs="Arial"/>
          <w:bCs/>
        </w:rPr>
        <w:t xml:space="preserve">Анкета получателя ответа на обращения, предложения, заявления, жалобы </w:t>
      </w: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  <w:bCs/>
        </w:rPr>
        <w:t>(для физических и юридических лиц)</w:t>
      </w: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proofErr w:type="gramStart"/>
      <w:r w:rsidRPr="00240052">
        <w:rPr>
          <w:rFonts w:ascii="Arial" w:hAnsi="Arial" w:cs="Arial"/>
        </w:rPr>
        <w:t xml:space="preserve">Вы обратились в </w:t>
      </w:r>
      <w:r w:rsidR="00B94ABB" w:rsidRPr="00240052">
        <w:rPr>
          <w:rFonts w:ascii="Arial" w:hAnsi="Arial" w:cs="Arial"/>
        </w:rPr>
        <w:t>Исполнительным комитет Старокиреметского сельского поселения Аксубаевского муниципального района</w:t>
      </w:r>
      <w:r w:rsidRPr="00240052">
        <w:rPr>
          <w:rFonts w:ascii="Arial" w:hAnsi="Arial" w:cs="Arial"/>
        </w:rPr>
        <w:t xml:space="preserve"> РТ (</w:t>
      </w:r>
      <w:r w:rsidRPr="00240052">
        <w:rPr>
          <w:rFonts w:ascii="Arial" w:hAnsi="Arial" w:cs="Arial"/>
          <w:i/>
          <w:iCs/>
        </w:rPr>
        <w:t>наименование Органа</w:t>
      </w:r>
      <w:r w:rsidRPr="00240052">
        <w:rPr>
          <w:rFonts w:ascii="Arial" w:hAnsi="Arial" w:cs="Arial"/>
        </w:rPr>
        <w:t>) (далее – Орган) с обращением, предложением, заявлением, жалобой (далее - обращение).</w:t>
      </w:r>
      <w:proofErr w:type="gramEnd"/>
      <w:r w:rsidRPr="00240052">
        <w:rPr>
          <w:rFonts w:ascii="Arial" w:hAnsi="Arial" w:cs="Arial"/>
        </w:rPr>
        <w:t xml:space="preserve"> Просим Вас оценить процесс взаимодействия с Органом и ответить на несколько вопросов.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С каким обращением Вы обратились в Орган?: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_____________________________________________________________________________________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</w:rPr>
        <w:t xml:space="preserve">2. Насколько Вы удовлетворены рассмотрением обращения?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3. Насколько было легко или сложно получить ответ на обращение?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4. Почему </w:t>
      </w:r>
      <w:proofErr w:type="gramStart"/>
      <w:r w:rsidRPr="00240052">
        <w:rPr>
          <w:rFonts w:ascii="Arial" w:hAnsi="Arial" w:cs="Arial"/>
        </w:rPr>
        <w:t>Вы</w:t>
      </w:r>
      <w:proofErr w:type="gramEnd"/>
      <w:r w:rsidRPr="00240052">
        <w:rPr>
          <w:rFonts w:ascii="Arial" w:hAnsi="Arial" w:cs="Arial"/>
        </w:rPr>
        <w:t xml:space="preserve"> таким образом оценили доступность получения ответа на обращение? Что Вам </w:t>
      </w:r>
      <w:proofErr w:type="gramStart"/>
      <w:r w:rsidRPr="00240052">
        <w:rPr>
          <w:rFonts w:ascii="Arial" w:hAnsi="Arial" w:cs="Arial"/>
        </w:rPr>
        <w:t>понравилось и чем Вы были</w:t>
      </w:r>
      <w:proofErr w:type="gramEnd"/>
      <w:r w:rsidRPr="00240052">
        <w:rPr>
          <w:rFonts w:ascii="Arial" w:hAnsi="Arial" w:cs="Arial"/>
        </w:rPr>
        <w:t xml:space="preserve"> не удовлетворены?</w:t>
      </w: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  <w:i/>
          <w:iCs/>
        </w:rPr>
        <w:t>(Открытый вопрос)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5. Где Вы </w:t>
      </w:r>
      <w:proofErr w:type="gramStart"/>
      <w:r w:rsidRPr="00240052">
        <w:rPr>
          <w:rFonts w:ascii="Arial" w:hAnsi="Arial" w:cs="Arial"/>
        </w:rPr>
        <w:t>нашли</w:t>
      </w:r>
      <w:proofErr w:type="gramEnd"/>
      <w:r w:rsidRPr="00240052">
        <w:rPr>
          <w:rFonts w:ascii="Arial" w:hAnsi="Arial" w:cs="Arial"/>
        </w:rPr>
        <w:t>/узнали актуальную информацию о порядке подачи обращения в Орган? (Можно выбрать не более 5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Средства массовой информации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3. Социальные сети и </w:t>
      </w:r>
      <w:proofErr w:type="spellStart"/>
      <w:r w:rsidRPr="00240052">
        <w:rPr>
          <w:rFonts w:ascii="Arial" w:hAnsi="Arial" w:cs="Arial"/>
        </w:rPr>
        <w:t>мессенджеры</w:t>
      </w:r>
      <w:proofErr w:type="spellEnd"/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 телефону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На личном приеме в Органе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Направи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 обращение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Направи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 обращение по электронной почте в Орган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Другое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Удалось ли Вам найти/получить всю интересующую Вас информацию о порядке подачи обращения в Орган?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Да, в полном объеме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Да, частично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Информация оказалась неактуальной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Нет, не удалось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Какой способ информирования подачи обращения в Орган для Вас является наиболее предпочтительным?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(Можно выбрать не более 5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Размещенная информация на официальном сайте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Получение рассылок от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Размещенная информация в средствах массовой информации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 xml:space="preserve">4. Размещенная информация в социальных сетях и </w:t>
      </w:r>
      <w:proofErr w:type="spellStart"/>
      <w:r w:rsidRPr="00240052">
        <w:rPr>
          <w:rFonts w:ascii="Arial" w:hAnsi="Arial" w:cs="Arial"/>
        </w:rPr>
        <w:t>мессенджерах</w:t>
      </w:r>
      <w:proofErr w:type="spellEnd"/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Консультирование по телефону сотрудником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Консультирование на личном приеме в Органе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Каким из доступных способов Вы направили обращение в Орган?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личной передачи документов в здании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Какой способ направления обращения в Орган для Вас является наиболее предпочтительным?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личной передачи документов в здании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10. Насколько было понятно и удобно подать обращение в Орган?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11. Насколько Вы удовлетворены процессом приема и регистрации обращения в Органе?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12. Получили ли Вы уведомление о приеме и регистрации Вашего обращения?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13. Насколько Вы удовлетворены процессом информирования о статусе рассмотрения обращения?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14. Были ли Вы уведомлены о сроках рассмотрения Вашего обращения?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15. Получили ли Вы уведомление о результатах рассмотрения обращения?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16. Каким из доступных способов Вы получали уведомления о ходе рассмотрения обращения?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(Можно выбрать не более 3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Не получа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телефонного звонка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5.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Другое</w:t>
      </w:r>
    </w:p>
    <w:p w:rsidR="00DC3D71" w:rsidRPr="00240052" w:rsidRDefault="00DC3D71" w:rsidP="00DC3D71">
      <w:pPr>
        <w:shd w:val="clear" w:color="auto" w:fill="FFFFFF"/>
        <w:rPr>
          <w:rFonts w:ascii="Arial" w:hAnsi="Arial" w:cs="Arial"/>
          <w:sz w:val="23"/>
          <w:szCs w:val="23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eastAsia="Calibri" w:hAnsi="Arial" w:cs="Arial"/>
          <w:lang w:eastAsia="en-US"/>
        </w:rPr>
      </w:pPr>
      <w:r w:rsidRPr="00240052">
        <w:rPr>
          <w:rFonts w:ascii="Arial" w:hAnsi="Arial" w:cs="Arial"/>
        </w:rPr>
        <w:t>17. Какой способ уведомлений о ходе рассмотрения обращения является для Вас наиболее предпочтительным?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(Можно выбрать не более 3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Посредством телефонного звонка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18. Насколько Вы удовлетворены оперативностью получения ответа на обращение?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19. Какой способ получения ответа на обращение для Вас является наиболее предпочтительным?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Посредством электронной почты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Посредством личной передачи документов в здании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Посредством почтового отправления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20. Насколько Вы удовлетворены рассмотрением обращения и выполнением запросов сотрудниками Органа? 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Скорее удовлетворен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Скорее не удовлетворен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Затрудняюсь ответить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 xml:space="preserve">21. Насколько Вы удовлетворены взаимодействием с сотрудником Органа при рассмотрении обращения?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22. Как Вы оцениваете доброжелательность и вежливость сотрудников Органа, предоставляющих информацию о рассмотрении обращения в Органе?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1.Очень 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4.Очень 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5.Затрудняюсь ответить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23. Как Вы оцениваете доброжелательность и вежливость сотрудников Органа, которые непосредственно рассматривают обращение?</w:t>
      </w:r>
    </w:p>
    <w:p w:rsidR="00DC3D71" w:rsidRPr="00240052" w:rsidRDefault="00DC3D71" w:rsidP="00DC3D71">
      <w:pPr>
        <w:rPr>
          <w:rFonts w:ascii="Arial" w:eastAsia="Calibri" w:hAnsi="Arial" w:cs="Arial"/>
          <w:sz w:val="22"/>
        </w:rPr>
      </w:pPr>
      <w:r w:rsidRPr="00240052">
        <w:rPr>
          <w:rFonts w:ascii="Arial" w:hAnsi="Arial" w:cs="Arial"/>
        </w:rPr>
        <w:t>1.Очень 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4.Очень 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5.Затрудняюсь ответить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eastAsia="Calibri" w:hAnsi="Arial" w:cs="Arial"/>
          <w:sz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 xml:space="preserve">24. Насколько Вы удовлетворены возможностью записаться на прием в ведомство для подачи обращения, получения информации о статусе рассмотрения обращения, получения ответа на обращение?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25. Оцените процесс рассмотрения обращения в целом: 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Отлично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Хорошо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Удовлетворительно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Неудовлетворительно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Затрудняюсь ответить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26. Что Вам не понравилось при рассмотрении Органом обращения?</w:t>
      </w: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  <w:i/>
          <w:iCs/>
        </w:rPr>
        <w:t>(Открытый вопрос)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______________________________________________________________________________________________________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</w:rPr>
        <w:t xml:space="preserve">27. Что, с Вашей точки зрения, необходимо изменить и дополнить в рассмотрении Органом обращения? </w:t>
      </w:r>
      <w:r w:rsidRPr="00240052">
        <w:rPr>
          <w:rFonts w:ascii="Arial" w:hAnsi="Arial" w:cs="Arial"/>
          <w:i/>
          <w:iCs/>
        </w:rPr>
        <w:t>(Открытый вопрос)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i/>
          <w:iCs/>
        </w:rPr>
      </w:pPr>
      <w:r w:rsidRPr="00240052">
        <w:rPr>
          <w:rFonts w:ascii="Arial" w:hAnsi="Arial" w:cs="Arial"/>
        </w:rPr>
        <w:t xml:space="preserve">28. Приходилось ли Вам сталкиваться с трудностями в рамках рассмотрения обращений и выполнением запросов сотрудниками Органа? Если да, </w:t>
      </w:r>
      <w:proofErr w:type="gramStart"/>
      <w:r w:rsidRPr="00240052">
        <w:rPr>
          <w:rFonts w:ascii="Arial" w:hAnsi="Arial" w:cs="Arial"/>
        </w:rPr>
        <w:t>то</w:t>
      </w:r>
      <w:proofErr w:type="gramEnd"/>
      <w:r w:rsidRPr="00240052">
        <w:rPr>
          <w:rFonts w:ascii="Arial" w:hAnsi="Arial" w:cs="Arial"/>
        </w:rPr>
        <w:t xml:space="preserve"> с какими?</w:t>
      </w:r>
      <w:r w:rsidRPr="00240052">
        <w:rPr>
          <w:rFonts w:ascii="Arial" w:hAnsi="Arial" w:cs="Arial"/>
          <w:i/>
          <w:iCs/>
        </w:rPr>
        <w:t xml:space="preserve"> (Открытый вопрос)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rPr>
          <w:rFonts w:ascii="Arial" w:hAnsi="Arial" w:cs="Arial"/>
          <w:sz w:val="28"/>
          <w:szCs w:val="28"/>
          <w:u w:val="single"/>
        </w:rPr>
      </w:pPr>
      <w:r w:rsidRPr="00240052">
        <w:rPr>
          <w:rFonts w:ascii="Arial" w:hAnsi="Arial" w:cs="Arial"/>
          <w:sz w:val="28"/>
          <w:szCs w:val="28"/>
          <w:u w:val="single"/>
        </w:rPr>
        <w:t>Далее только для физических лиц</w:t>
      </w: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29. Ваш пол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Мужской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Женский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30. Укажите, пожалуйста, Ваш возраст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14-17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18-24 года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25-35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36-54 года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55 лет и старше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31. Укажите, пожалуйста, Ваше образование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Высшее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Незаконченное высшее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Среднее специальное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Среднее общее образование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 Неполное среднее образование и ниже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32. Ваше социальное положение </w:t>
      </w:r>
      <w:r w:rsidRPr="00240052">
        <w:rPr>
          <w:rFonts w:ascii="Arial" w:hAnsi="Arial" w:cs="Arial"/>
          <w:i/>
        </w:rPr>
        <w:t>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Фермер (с/х работник)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proofErr w:type="spellStart"/>
            <w:r w:rsidRPr="00240052">
              <w:rPr>
                <w:rFonts w:ascii="Arial" w:hAnsi="Arial" w:cs="Arial"/>
              </w:rPr>
              <w:t>Самозанятое</w:t>
            </w:r>
            <w:proofErr w:type="spellEnd"/>
            <w:r w:rsidRPr="00240052">
              <w:rPr>
                <w:rFonts w:ascii="Arial" w:hAnsi="Arial" w:cs="Arial"/>
              </w:rPr>
              <w:t xml:space="preserve"> население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Учащийся, студент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Неработающий пенсионер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Домохозяйка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Безработный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Другое (записать)</w:t>
            </w: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34. В какой сфере Вы работаете? </w:t>
      </w:r>
      <w:r w:rsidRPr="00240052">
        <w:rPr>
          <w:rFonts w:ascii="Arial" w:hAnsi="Arial" w:cs="Arial"/>
          <w:i/>
        </w:rPr>
        <w:t>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407"/>
        <w:gridCol w:w="746"/>
        <w:gridCol w:w="4463"/>
      </w:tblGrid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Связь, СМИ и </w:t>
            </w:r>
            <w:r w:rsidRPr="00240052">
              <w:rPr>
                <w:rFonts w:ascii="Arial" w:hAnsi="Arial" w:cs="Arial"/>
                <w:lang w:val="en-US"/>
              </w:rPr>
              <w:t>IT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2.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  <w:lang w:val="en-US"/>
              </w:rPr>
              <w:t>1</w:t>
            </w:r>
            <w:r w:rsidRPr="00240052">
              <w:rPr>
                <w:rFonts w:ascii="Arial" w:hAnsi="Arial" w:cs="Arial"/>
              </w:rPr>
              <w:t>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Страхование и финансы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3.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Образование, наука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ind w:right="484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Здравоохранение, фармацевтика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5.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ind w:right="-28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Культура, организация досуга и развлечений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6.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Спорт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7.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Торговля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17.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Туризм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8.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18.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Социальные услуги и обеспечение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19.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Другое (записать)</w:t>
            </w:r>
          </w:p>
        </w:tc>
      </w:tr>
      <w:tr w:rsidR="00DC3D71" w:rsidRPr="00240052" w:rsidTr="00DC3D71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10.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proofErr w:type="gramStart"/>
            <w:r w:rsidRPr="00240052">
              <w:rPr>
                <w:rFonts w:ascii="Arial" w:hAnsi="Arial" w:cs="Arial"/>
              </w:rPr>
              <w:t>Молодежная</w:t>
            </w:r>
            <w:proofErr w:type="gramEnd"/>
            <w:r w:rsidRPr="00240052">
              <w:rPr>
                <w:rFonts w:ascii="Arial" w:hAnsi="Arial" w:cs="Arial"/>
              </w:rPr>
              <w:t xml:space="preserve"> политики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20.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Затрудняюсь ответить/отказ от ответа</w:t>
            </w:r>
          </w:p>
        </w:tc>
      </w:tr>
    </w:tbl>
    <w:p w:rsidR="00DC3D71" w:rsidRPr="00240052" w:rsidRDefault="00DC3D71" w:rsidP="00DC3D71">
      <w:pPr>
        <w:rPr>
          <w:rFonts w:ascii="Arial" w:hAnsi="Arial" w:cs="Arial"/>
          <w:sz w:val="22"/>
          <w:szCs w:val="22"/>
          <w:lang w:eastAsia="en-US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35. В каком регионе Вы проживаете? </w:t>
      </w:r>
      <w:r w:rsidRPr="00240052">
        <w:rPr>
          <w:rFonts w:ascii="Arial" w:hAnsi="Arial" w:cs="Arial"/>
          <w:i/>
          <w:iCs/>
        </w:rPr>
        <w:t>_________________________________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  <w:sz w:val="28"/>
          <w:szCs w:val="28"/>
          <w:u w:val="single"/>
        </w:rPr>
      </w:pPr>
      <w:r w:rsidRPr="00240052">
        <w:rPr>
          <w:rFonts w:ascii="Arial" w:hAnsi="Arial" w:cs="Arial"/>
          <w:sz w:val="28"/>
          <w:szCs w:val="28"/>
          <w:u w:val="single"/>
        </w:rPr>
        <w:t>Далее только для юридических лиц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36. Укажите организационно-правовую форму Вашей организации: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Коммерческая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Некоммерческая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Государственная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Другое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37. Укажите, где расположена Ваша организация?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В сельской местности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В поселке городского типа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В городе с населением до 50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В городе до 100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В городе до 250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В городе до 500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7. В городе до 1 </w:t>
      </w:r>
      <w:proofErr w:type="gramStart"/>
      <w:r w:rsidRPr="00240052">
        <w:rPr>
          <w:rFonts w:ascii="Arial" w:hAnsi="Arial" w:cs="Arial"/>
        </w:rPr>
        <w:t>млн</w:t>
      </w:r>
      <w:proofErr w:type="gramEnd"/>
      <w:r w:rsidRPr="00240052">
        <w:rPr>
          <w:rFonts w:ascii="Arial" w:hAnsi="Arial" w:cs="Arial"/>
        </w:rPr>
        <w:t xml:space="preserve"> жителей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8. В городе свыше 1 </w:t>
      </w:r>
      <w:proofErr w:type="gramStart"/>
      <w:r w:rsidRPr="00240052">
        <w:rPr>
          <w:rFonts w:ascii="Arial" w:hAnsi="Arial" w:cs="Arial"/>
        </w:rPr>
        <w:t>млн</w:t>
      </w:r>
      <w:proofErr w:type="gramEnd"/>
      <w:r w:rsidRPr="00240052">
        <w:rPr>
          <w:rFonts w:ascii="Arial" w:hAnsi="Arial" w:cs="Arial"/>
        </w:rPr>
        <w:t xml:space="preserve">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38. </w:t>
      </w:r>
      <w:proofErr w:type="gramStart"/>
      <w:r w:rsidRPr="00240052">
        <w:rPr>
          <w:rFonts w:ascii="Arial" w:hAnsi="Arial" w:cs="Arial"/>
        </w:rPr>
        <w:t>Укажите</w:t>
      </w:r>
      <w:proofErr w:type="gramEnd"/>
      <w:r w:rsidRPr="00240052">
        <w:rPr>
          <w:rFonts w:ascii="Arial" w:hAnsi="Arial" w:cs="Arial"/>
        </w:rPr>
        <w:t xml:space="preserve"> в каком регионе расположена Ваша организация?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39. Укажите, сколько сотрудников работает в Вашей организации?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Менее 5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5-15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16-100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101-250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251-500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501-750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751-1000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Более 1000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rPr>
          <w:rFonts w:ascii="Arial" w:hAnsi="Arial" w:cs="Arial"/>
          <w:bCs/>
          <w:sz w:val="22"/>
          <w:szCs w:val="22"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>СПАСИБО ЗА СОТРУДНИЧЕСТВО!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  <w:bCs/>
        </w:rPr>
        <w:br w:type="page"/>
      </w: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  <w:r w:rsidRPr="00240052">
        <w:rPr>
          <w:rFonts w:ascii="Arial" w:hAnsi="Arial" w:cs="Arial"/>
          <w:bCs/>
        </w:rPr>
        <w:lastRenderedPageBreak/>
        <w:t>Приложение № 5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>к Порядку сбора и анализа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обратной связи от </w:t>
      </w:r>
      <w:proofErr w:type="gramStart"/>
      <w:r w:rsidRPr="00240052">
        <w:rPr>
          <w:rFonts w:ascii="Arial" w:hAnsi="Arial" w:cs="Arial"/>
        </w:rPr>
        <w:t>внутренних</w:t>
      </w:r>
      <w:proofErr w:type="gramEnd"/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и внешних клиентов </w:t>
      </w: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>Примерная</w:t>
      </w:r>
      <w:r w:rsidRPr="00240052">
        <w:rPr>
          <w:rFonts w:ascii="Arial" w:hAnsi="Arial" w:cs="Arial"/>
          <w:bCs/>
        </w:rPr>
        <w:t xml:space="preserve"> форма</w:t>
      </w: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  <w:r w:rsidRPr="00240052">
        <w:rPr>
          <w:rFonts w:ascii="Arial" w:hAnsi="Arial" w:cs="Arial"/>
          <w:bCs/>
        </w:rPr>
        <w:t xml:space="preserve">Анкета получателя доступа к информации </w:t>
      </w:r>
    </w:p>
    <w:p w:rsidR="00DC3D71" w:rsidRPr="00240052" w:rsidRDefault="00B94ABB" w:rsidP="00DC3D71">
      <w:pPr>
        <w:jc w:val="center"/>
        <w:rPr>
          <w:rFonts w:ascii="Arial" w:hAnsi="Arial" w:cs="Arial"/>
          <w:bCs/>
          <w:i/>
          <w:iCs/>
        </w:rPr>
      </w:pPr>
      <w:r w:rsidRPr="00240052">
        <w:rPr>
          <w:rFonts w:ascii="Arial" w:hAnsi="Arial" w:cs="Arial"/>
          <w:bCs/>
        </w:rPr>
        <w:t>Исполнительного комитета Старокиреметского сельского поселения Аксубаевского муниципального района РТ</w:t>
      </w:r>
      <w:r w:rsidR="00DC3D71" w:rsidRPr="00240052">
        <w:rPr>
          <w:rFonts w:ascii="Arial" w:hAnsi="Arial" w:cs="Arial"/>
          <w:bCs/>
        </w:rPr>
        <w:t xml:space="preserve"> </w:t>
      </w:r>
      <w:r w:rsidR="00DC3D71" w:rsidRPr="00240052">
        <w:rPr>
          <w:rFonts w:ascii="Arial" w:hAnsi="Arial" w:cs="Arial"/>
          <w:bCs/>
          <w:i/>
          <w:iCs/>
        </w:rPr>
        <w:t>(наименование Органа)</w:t>
      </w: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  <w:bCs/>
        </w:rPr>
        <w:t>(для физических и юридических лиц)</w:t>
      </w: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Вы обратились в </w:t>
      </w:r>
      <w:r w:rsidR="00B94ABB" w:rsidRPr="00240052">
        <w:rPr>
          <w:rFonts w:ascii="Arial" w:hAnsi="Arial" w:cs="Arial"/>
          <w:bCs/>
        </w:rPr>
        <w:t>Исполнительный комитет Старокиреметского сельского поселения Аксубаевского муниципального района</w:t>
      </w:r>
      <w:r w:rsidRPr="00240052">
        <w:rPr>
          <w:rFonts w:ascii="Arial" w:hAnsi="Arial" w:cs="Arial"/>
          <w:bCs/>
        </w:rPr>
        <w:t xml:space="preserve"> РТ </w:t>
      </w:r>
      <w:r w:rsidRPr="00240052">
        <w:rPr>
          <w:rFonts w:ascii="Arial" w:hAnsi="Arial" w:cs="Arial"/>
          <w:bCs/>
          <w:i/>
          <w:iCs/>
        </w:rPr>
        <w:t>(наименование Органа)</w:t>
      </w:r>
      <w:r w:rsidRPr="00240052">
        <w:rPr>
          <w:rFonts w:ascii="Arial" w:hAnsi="Arial" w:cs="Arial"/>
        </w:rPr>
        <w:t xml:space="preserve"> (далее – Орган) с обращением, предложением, заявлением, жалобой, за предоставлением услуги, мерой поддержки или муниципальной функции. Просим Вас оценить процесс взаимодействия с Органом и ответить на несколько вопросов.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С каким обращением Вы обратились в Орган?: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_____________________________________________________________________________________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2. Насколько было легко или сложно получить информацию о деятельности Органа?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3. Почему </w:t>
      </w:r>
      <w:proofErr w:type="gramStart"/>
      <w:r w:rsidRPr="00240052">
        <w:rPr>
          <w:rFonts w:ascii="Arial" w:hAnsi="Arial" w:cs="Arial"/>
        </w:rPr>
        <w:t>Вы</w:t>
      </w:r>
      <w:proofErr w:type="gramEnd"/>
      <w:r w:rsidRPr="00240052">
        <w:rPr>
          <w:rFonts w:ascii="Arial" w:hAnsi="Arial" w:cs="Arial"/>
        </w:rPr>
        <w:t xml:space="preserve"> таким образом оценили доступность получения ответа на обращение? Что Вам </w:t>
      </w:r>
      <w:proofErr w:type="gramStart"/>
      <w:r w:rsidRPr="00240052">
        <w:rPr>
          <w:rFonts w:ascii="Arial" w:hAnsi="Arial" w:cs="Arial"/>
        </w:rPr>
        <w:t>понравилось и чем Вы были</w:t>
      </w:r>
      <w:proofErr w:type="gramEnd"/>
      <w:r w:rsidRPr="00240052">
        <w:rPr>
          <w:rFonts w:ascii="Arial" w:hAnsi="Arial" w:cs="Arial"/>
        </w:rPr>
        <w:t xml:space="preserve"> не удовлетворены?</w:t>
      </w: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  <w:i/>
          <w:iCs/>
        </w:rPr>
        <w:t>(Открытый вопрос)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4. Где Вы </w:t>
      </w:r>
      <w:proofErr w:type="gramStart"/>
      <w:r w:rsidRPr="00240052">
        <w:rPr>
          <w:rFonts w:ascii="Arial" w:hAnsi="Arial" w:cs="Arial"/>
        </w:rPr>
        <w:t>нашли</w:t>
      </w:r>
      <w:proofErr w:type="gramEnd"/>
      <w:r w:rsidRPr="00240052">
        <w:rPr>
          <w:rFonts w:ascii="Arial" w:hAnsi="Arial" w:cs="Arial"/>
        </w:rPr>
        <w:t>/узнали актуальную информацию о деятельности Органа? (Можно выбрать не более 5 вариантов)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Средства массовой информации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3. Социальные сети и </w:t>
      </w:r>
      <w:proofErr w:type="spellStart"/>
      <w:r w:rsidRPr="00240052">
        <w:rPr>
          <w:rFonts w:ascii="Arial" w:hAnsi="Arial" w:cs="Arial"/>
        </w:rPr>
        <w:t>мессенджеры</w:t>
      </w:r>
      <w:proofErr w:type="spellEnd"/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По телефону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На личном приеме в Органе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Направи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 обращение через официальный сайт Органа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Направи</w:t>
      </w:r>
      <w:proofErr w:type="gramStart"/>
      <w:r w:rsidRPr="00240052">
        <w:rPr>
          <w:rFonts w:ascii="Arial" w:hAnsi="Arial" w:cs="Arial"/>
        </w:rPr>
        <w:t>л(</w:t>
      </w:r>
      <w:proofErr w:type="gramEnd"/>
      <w:r w:rsidRPr="00240052">
        <w:rPr>
          <w:rFonts w:ascii="Arial" w:hAnsi="Arial" w:cs="Arial"/>
        </w:rPr>
        <w:t>а) обращение по электронной почте в Орган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Другое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Удалось ли Вам найти/получить всю интересующую Вас информацию о деятельности Органа?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Да, в полном объеме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Да, частично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Информация оказалась неактуальной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Нет, не удалось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Как часто вы пользуетесь Официальным сайтом Органа?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Пользуюсь постоянно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2. </w:t>
      </w:r>
      <w:proofErr w:type="gramStart"/>
      <w:r w:rsidRPr="00240052">
        <w:rPr>
          <w:rFonts w:ascii="Arial" w:hAnsi="Arial" w:cs="Arial"/>
        </w:rPr>
        <w:t>Пользуюсь</w:t>
      </w:r>
      <w:proofErr w:type="gramEnd"/>
      <w:r w:rsidRPr="00240052">
        <w:rPr>
          <w:rFonts w:ascii="Arial" w:hAnsi="Arial" w:cs="Arial"/>
        </w:rPr>
        <w:t xml:space="preserve"> время от времени (редко)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3. Затрудняюсь ответить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7. Как часто вы пользуетесь социальными сетями и </w:t>
      </w:r>
      <w:proofErr w:type="spellStart"/>
      <w:r w:rsidRPr="00240052">
        <w:rPr>
          <w:rFonts w:ascii="Arial" w:hAnsi="Arial" w:cs="Arial"/>
        </w:rPr>
        <w:t>мессенджерами</w:t>
      </w:r>
      <w:proofErr w:type="spellEnd"/>
      <w:r w:rsidRPr="00240052">
        <w:rPr>
          <w:rFonts w:ascii="Arial" w:hAnsi="Arial" w:cs="Arial"/>
        </w:rPr>
        <w:t xml:space="preserve"> Органа?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Пользуюсь постоянно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2. </w:t>
      </w:r>
      <w:proofErr w:type="gramStart"/>
      <w:r w:rsidRPr="00240052">
        <w:rPr>
          <w:rFonts w:ascii="Arial" w:hAnsi="Arial" w:cs="Arial"/>
        </w:rPr>
        <w:t>Пользуюсь</w:t>
      </w:r>
      <w:proofErr w:type="gramEnd"/>
      <w:r w:rsidRPr="00240052">
        <w:rPr>
          <w:rFonts w:ascii="Arial" w:hAnsi="Arial" w:cs="Arial"/>
        </w:rPr>
        <w:t xml:space="preserve"> время от времени (редко)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Затрудняюсь ответить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8. Как часто вы звоните по телефону Органа с целью получения информации о деятельности Органа?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Пользуюсь постоянно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2. </w:t>
      </w:r>
      <w:proofErr w:type="gramStart"/>
      <w:r w:rsidRPr="00240052">
        <w:rPr>
          <w:rFonts w:ascii="Arial" w:hAnsi="Arial" w:cs="Arial"/>
        </w:rPr>
        <w:t>Пользуюсь</w:t>
      </w:r>
      <w:proofErr w:type="gramEnd"/>
      <w:r w:rsidRPr="00240052">
        <w:rPr>
          <w:rFonts w:ascii="Arial" w:hAnsi="Arial" w:cs="Arial"/>
        </w:rPr>
        <w:t xml:space="preserve"> время от времени (редко)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3. Затрудняюсь ответить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Как часто вы обращаетесь в Орган с целью получения информации о деятельности Органа?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Пользуюсь постоянно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2. </w:t>
      </w:r>
      <w:proofErr w:type="gramStart"/>
      <w:r w:rsidRPr="00240052">
        <w:rPr>
          <w:rFonts w:ascii="Arial" w:hAnsi="Arial" w:cs="Arial"/>
        </w:rPr>
        <w:t>Пользуюсь</w:t>
      </w:r>
      <w:proofErr w:type="gramEnd"/>
      <w:r w:rsidRPr="00240052">
        <w:rPr>
          <w:rFonts w:ascii="Arial" w:hAnsi="Arial" w:cs="Arial"/>
        </w:rPr>
        <w:t xml:space="preserve"> время от времени (редко)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Затрудняюсь ответить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26. Что Вам не понравилось при получении информации о деятельности Органа?</w:t>
      </w: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  <w:i/>
          <w:iCs/>
        </w:rPr>
        <w:t>(Открытый вопрос)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</w:rPr>
        <w:t xml:space="preserve">27. Что, с Вашей точки зрения, необходимо изменить и дополнить в предоставлении информации о деятельности Органа? </w:t>
      </w:r>
      <w:r w:rsidRPr="00240052">
        <w:rPr>
          <w:rFonts w:ascii="Arial" w:hAnsi="Arial" w:cs="Arial"/>
          <w:i/>
          <w:iCs/>
        </w:rPr>
        <w:t>(Открытый вопрос)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i/>
          <w:iCs/>
        </w:rPr>
      </w:pPr>
      <w:r w:rsidRPr="00240052">
        <w:rPr>
          <w:rFonts w:ascii="Arial" w:hAnsi="Arial" w:cs="Arial"/>
        </w:rPr>
        <w:t xml:space="preserve">28. Приходилось ли Вам сталкиваться с трудностями при получении информации о деятельности Органа? Если да, </w:t>
      </w:r>
      <w:proofErr w:type="gramStart"/>
      <w:r w:rsidRPr="00240052">
        <w:rPr>
          <w:rFonts w:ascii="Arial" w:hAnsi="Arial" w:cs="Arial"/>
        </w:rPr>
        <w:t>то</w:t>
      </w:r>
      <w:proofErr w:type="gramEnd"/>
      <w:r w:rsidRPr="00240052">
        <w:rPr>
          <w:rFonts w:ascii="Arial" w:hAnsi="Arial" w:cs="Arial"/>
        </w:rPr>
        <w:t xml:space="preserve"> с какими?</w:t>
      </w:r>
      <w:r w:rsidRPr="00240052">
        <w:rPr>
          <w:rFonts w:ascii="Arial" w:hAnsi="Arial" w:cs="Arial"/>
          <w:i/>
          <w:iCs/>
        </w:rPr>
        <w:t xml:space="preserve"> (Открытый вопрос)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(Далее только для физических лиц)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29. Ваш пол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Мужской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Женский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30. Укажите, пожалуйста, Ваш возраст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14-17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18-24 года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25-35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36-54 года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55 лет и старше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31. Укажите, пожалуйста, Ваш образование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Высшее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Незаконченное высшее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Среднее специальное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Среднее общее образование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 Неполное среднее образование и ниже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32. Ваше социальное положение </w:t>
      </w:r>
      <w:r w:rsidRPr="00240052">
        <w:rPr>
          <w:rFonts w:ascii="Arial" w:hAnsi="Arial" w:cs="Arial"/>
          <w:i/>
        </w:rPr>
        <w:t>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Фермер (с/х работник)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proofErr w:type="spellStart"/>
            <w:r w:rsidRPr="00240052">
              <w:rPr>
                <w:rFonts w:ascii="Arial" w:hAnsi="Arial" w:cs="Arial"/>
              </w:rPr>
              <w:t>Самозанятое</w:t>
            </w:r>
            <w:proofErr w:type="spellEnd"/>
            <w:r w:rsidRPr="00240052">
              <w:rPr>
                <w:rFonts w:ascii="Arial" w:hAnsi="Arial" w:cs="Arial"/>
              </w:rPr>
              <w:t xml:space="preserve"> население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Учащийся, студент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Неработающий пенсионер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Домохозяйка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Безработный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Другое (записать)</w:t>
            </w: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33. В какой сфере Вы работаете? </w:t>
      </w:r>
      <w:r w:rsidRPr="00240052">
        <w:rPr>
          <w:rFonts w:ascii="Arial" w:hAnsi="Arial" w:cs="Arial"/>
          <w:i/>
        </w:rPr>
        <w:t>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407"/>
        <w:gridCol w:w="746"/>
        <w:gridCol w:w="4463"/>
      </w:tblGrid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Связь, СМИ и </w:t>
            </w:r>
            <w:r w:rsidRPr="00240052">
              <w:rPr>
                <w:rFonts w:ascii="Arial" w:hAnsi="Arial" w:cs="Arial"/>
                <w:lang w:val="en-US"/>
              </w:rPr>
              <w:t>IT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2.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  <w:lang w:val="en-US"/>
              </w:rPr>
              <w:t>1</w:t>
            </w:r>
            <w:r w:rsidRPr="00240052">
              <w:rPr>
                <w:rFonts w:ascii="Arial" w:hAnsi="Arial" w:cs="Arial"/>
              </w:rPr>
              <w:t>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Страхование и финансы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3.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Образование, наука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4.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ind w:right="484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Здравоохранение, фармацевтика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5.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ind w:right="-28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Культура, организация досуга и развлечений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6.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Спорт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7.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Торговля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17.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Туризм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8.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18.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Социальные услуги и обеспечение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19.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Другое (записать)</w:t>
            </w:r>
          </w:p>
        </w:tc>
      </w:tr>
      <w:tr w:rsidR="00DC3D71" w:rsidRPr="00240052" w:rsidTr="00DC3D71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proofErr w:type="gramStart"/>
            <w:r w:rsidRPr="00240052">
              <w:rPr>
                <w:rFonts w:ascii="Arial" w:hAnsi="Arial" w:cs="Arial"/>
              </w:rPr>
              <w:t>Молодежная</w:t>
            </w:r>
            <w:proofErr w:type="gramEnd"/>
            <w:r w:rsidRPr="00240052">
              <w:rPr>
                <w:rFonts w:ascii="Arial" w:hAnsi="Arial" w:cs="Arial"/>
              </w:rPr>
              <w:t xml:space="preserve"> политики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20.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Затрудняюсь ответить/отказ от ответа</w:t>
            </w:r>
          </w:p>
        </w:tc>
      </w:tr>
    </w:tbl>
    <w:p w:rsidR="00DC3D71" w:rsidRPr="00240052" w:rsidRDefault="00DC3D71" w:rsidP="00DC3D71">
      <w:pPr>
        <w:rPr>
          <w:rFonts w:ascii="Arial" w:hAnsi="Arial" w:cs="Arial"/>
          <w:sz w:val="22"/>
          <w:szCs w:val="22"/>
          <w:lang w:eastAsia="en-US"/>
        </w:rPr>
      </w:pPr>
    </w:p>
    <w:p w:rsidR="00DC3D71" w:rsidRPr="00240052" w:rsidRDefault="00DC3D71" w:rsidP="00DC3D71">
      <w:pPr>
        <w:rPr>
          <w:rFonts w:ascii="Arial" w:hAnsi="Arial" w:cs="Arial"/>
          <w:i/>
          <w:iCs/>
        </w:rPr>
      </w:pPr>
      <w:r w:rsidRPr="00240052">
        <w:rPr>
          <w:rFonts w:ascii="Arial" w:hAnsi="Arial" w:cs="Arial"/>
        </w:rPr>
        <w:t>34. В каком регионе Вы проживаете? ____________________________</w:t>
      </w:r>
    </w:p>
    <w:p w:rsidR="00DC3D71" w:rsidRPr="00240052" w:rsidRDefault="00DC3D71" w:rsidP="00DC3D71">
      <w:pPr>
        <w:rPr>
          <w:rFonts w:ascii="Arial" w:hAnsi="Arial" w:cs="Arial"/>
          <w:i/>
          <w:iCs/>
        </w:rPr>
      </w:pPr>
    </w:p>
    <w:p w:rsidR="00DC3D71" w:rsidRPr="00240052" w:rsidRDefault="00DC3D71" w:rsidP="00DC3D71">
      <w:pPr>
        <w:rPr>
          <w:rFonts w:ascii="Arial" w:hAnsi="Arial" w:cs="Arial"/>
          <w:sz w:val="28"/>
          <w:szCs w:val="28"/>
          <w:u w:val="single"/>
        </w:rPr>
      </w:pPr>
      <w:r w:rsidRPr="00240052">
        <w:rPr>
          <w:rFonts w:ascii="Arial" w:hAnsi="Arial" w:cs="Arial"/>
          <w:sz w:val="28"/>
          <w:szCs w:val="28"/>
          <w:u w:val="single"/>
        </w:rPr>
        <w:t>Далее только для юридических лиц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35. Укажите организационно-правовую форму Вашей организации: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Коммерческая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Некоммерческая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Государственная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Другое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36. Укажите, где расположена Ваша организация?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В сельской местности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В поселке городского типа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В городе с населением до 50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В городе до 100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В городе до 250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В городе до 500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7. В городе до 1 </w:t>
      </w:r>
      <w:proofErr w:type="gramStart"/>
      <w:r w:rsidRPr="00240052">
        <w:rPr>
          <w:rFonts w:ascii="Arial" w:hAnsi="Arial" w:cs="Arial"/>
        </w:rPr>
        <w:t>млн</w:t>
      </w:r>
      <w:proofErr w:type="gramEnd"/>
      <w:r w:rsidRPr="00240052">
        <w:rPr>
          <w:rFonts w:ascii="Arial" w:hAnsi="Arial" w:cs="Arial"/>
        </w:rPr>
        <w:t xml:space="preserve"> жителей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8. В городе свыше 1 </w:t>
      </w:r>
      <w:proofErr w:type="gramStart"/>
      <w:r w:rsidRPr="00240052">
        <w:rPr>
          <w:rFonts w:ascii="Arial" w:hAnsi="Arial" w:cs="Arial"/>
        </w:rPr>
        <w:t>млн</w:t>
      </w:r>
      <w:proofErr w:type="gramEnd"/>
      <w:r w:rsidRPr="00240052">
        <w:rPr>
          <w:rFonts w:ascii="Arial" w:hAnsi="Arial" w:cs="Arial"/>
        </w:rPr>
        <w:t xml:space="preserve">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37. </w:t>
      </w:r>
      <w:proofErr w:type="gramStart"/>
      <w:r w:rsidRPr="00240052">
        <w:rPr>
          <w:rFonts w:ascii="Arial" w:hAnsi="Arial" w:cs="Arial"/>
        </w:rPr>
        <w:t>Укажите</w:t>
      </w:r>
      <w:proofErr w:type="gramEnd"/>
      <w:r w:rsidRPr="00240052">
        <w:rPr>
          <w:rFonts w:ascii="Arial" w:hAnsi="Arial" w:cs="Arial"/>
        </w:rPr>
        <w:t xml:space="preserve"> в каком регионе расположена Ваша организация?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38. Укажите, сколько сотрудников работает в Вашей организации?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Менее 5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5-15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16-100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101-250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251-500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501-750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751-1000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Более 1000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rPr>
          <w:rFonts w:ascii="Arial" w:hAnsi="Arial" w:cs="Arial"/>
          <w:bCs/>
          <w:sz w:val="22"/>
          <w:szCs w:val="22"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>СПАСИБО ЗА СОТРУДНИЧЕСТВО!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  <w:bCs/>
        </w:rPr>
        <w:br w:type="page"/>
      </w: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  <w:r w:rsidRPr="00240052">
        <w:rPr>
          <w:rFonts w:ascii="Arial" w:hAnsi="Arial" w:cs="Arial"/>
          <w:bCs/>
        </w:rPr>
        <w:lastRenderedPageBreak/>
        <w:t>Приложение № 6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>к Порядку сбора и анализа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обратной связи от </w:t>
      </w:r>
      <w:proofErr w:type="gramStart"/>
      <w:r w:rsidRPr="00240052">
        <w:rPr>
          <w:rFonts w:ascii="Arial" w:hAnsi="Arial" w:cs="Arial"/>
        </w:rPr>
        <w:t>внутренних</w:t>
      </w:r>
      <w:proofErr w:type="gramEnd"/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и внешних клиентов </w:t>
      </w:r>
    </w:p>
    <w:p w:rsidR="00DC3D71" w:rsidRPr="00240052" w:rsidRDefault="00DC3D71" w:rsidP="00DC3D71">
      <w:pPr>
        <w:jc w:val="right"/>
        <w:rPr>
          <w:rFonts w:ascii="Arial" w:hAnsi="Arial" w:cs="Arial"/>
        </w:rPr>
      </w:pP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>Примерная</w:t>
      </w:r>
      <w:r w:rsidRPr="00240052">
        <w:rPr>
          <w:rFonts w:ascii="Arial" w:hAnsi="Arial" w:cs="Arial"/>
          <w:bCs/>
        </w:rPr>
        <w:t xml:space="preserve"> форма</w:t>
      </w:r>
    </w:p>
    <w:p w:rsidR="00DC3D71" w:rsidRPr="00240052" w:rsidRDefault="00DC3D71" w:rsidP="00DC3D71">
      <w:pPr>
        <w:jc w:val="right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  <w:r w:rsidRPr="00240052">
        <w:rPr>
          <w:rFonts w:ascii="Arial" w:hAnsi="Arial" w:cs="Arial"/>
          <w:bCs/>
        </w:rPr>
        <w:t xml:space="preserve">Анкета пользователя по оценке деятельности ведомства </w:t>
      </w: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  <w:bCs/>
        </w:rPr>
        <w:t>(для физических лиц)</w:t>
      </w: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1. Вы скорее удовлетворены или скорее не удовлетворены услугами и сервисами государства в целом? </w:t>
      </w:r>
      <w:r w:rsidRPr="00240052">
        <w:rPr>
          <w:rFonts w:ascii="Arial" w:hAnsi="Arial" w:cs="Arial"/>
          <w:i/>
          <w:iCs/>
        </w:rPr>
        <w:t>(Один ответ)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Скорее удовлетворен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Скорее не удовлетворен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Затрудняюсь ответить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2. Какими сервисами Органа Вы пользуетесь? Как часто вы пользуетесь сервисами ведомства? </w:t>
      </w:r>
      <w:r w:rsidRPr="00240052">
        <w:rPr>
          <w:rFonts w:ascii="Arial" w:hAnsi="Arial" w:cs="Arial"/>
          <w:i/>
          <w:iCs/>
        </w:rPr>
        <w:t>(Один ответ по каждой строке относительно каждого сервиса)</w:t>
      </w: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746"/>
        <w:gridCol w:w="1746"/>
        <w:gridCol w:w="1746"/>
      </w:tblGrid>
      <w:tr w:rsidR="007C7FFA" w:rsidRPr="00240052" w:rsidTr="00F64DC6">
        <w:trPr>
          <w:trHeight w:val="230"/>
        </w:trPr>
        <w:tc>
          <w:tcPr>
            <w:tcW w:w="4961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bCs/>
              </w:rPr>
            </w:pPr>
            <w:r w:rsidRPr="00240052">
              <w:rPr>
                <w:rFonts w:ascii="Arial" w:hAnsi="Arial" w:cs="Arial"/>
                <w:bCs/>
              </w:rPr>
              <w:t>Наименование сервиса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bCs/>
              </w:rPr>
            </w:pPr>
            <w:r w:rsidRPr="00240052">
              <w:rPr>
                <w:rFonts w:ascii="Arial" w:hAnsi="Arial" w:cs="Arial"/>
              </w:rPr>
              <w:t>Пользуюсь постоянно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bCs/>
              </w:rPr>
            </w:pPr>
            <w:proofErr w:type="gramStart"/>
            <w:r w:rsidRPr="00240052">
              <w:rPr>
                <w:rFonts w:ascii="Arial" w:hAnsi="Arial" w:cs="Arial"/>
              </w:rPr>
              <w:t>Пользуюсь</w:t>
            </w:r>
            <w:proofErr w:type="gramEnd"/>
            <w:r w:rsidRPr="00240052">
              <w:rPr>
                <w:rFonts w:ascii="Arial" w:hAnsi="Arial" w:cs="Arial"/>
              </w:rPr>
              <w:t xml:space="preserve"> время от времени (редко)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bCs/>
              </w:rPr>
            </w:pPr>
            <w:r w:rsidRPr="00240052">
              <w:rPr>
                <w:rFonts w:ascii="Arial" w:hAnsi="Arial" w:cs="Arial"/>
                <w:bCs/>
              </w:rPr>
              <w:t>Не пользуюсь</w:t>
            </w:r>
          </w:p>
        </w:tc>
      </w:tr>
      <w:tr w:rsidR="007C7FFA" w:rsidRPr="00240052" w:rsidTr="00F64DC6">
        <w:tc>
          <w:tcPr>
            <w:tcW w:w="4961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  <w:szCs w:val="22"/>
              </w:rPr>
              <w:t>Официальный сайт Органа</w:t>
            </w:r>
            <w:r w:rsidRPr="002400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3</w:t>
            </w:r>
          </w:p>
        </w:tc>
      </w:tr>
      <w:tr w:rsidR="007C7FFA" w:rsidRPr="00240052" w:rsidTr="00F64DC6">
        <w:tc>
          <w:tcPr>
            <w:tcW w:w="4961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Arial" w:hAnsi="Arial" w:cs="Arial"/>
                <w:szCs w:val="22"/>
              </w:rPr>
            </w:pPr>
            <w:r w:rsidRPr="00240052">
              <w:rPr>
                <w:rFonts w:ascii="Arial" w:hAnsi="Arial" w:cs="Arial"/>
                <w:szCs w:val="22"/>
              </w:rPr>
              <w:t>Официальная группа Органа в социальной сети «</w:t>
            </w:r>
            <w:proofErr w:type="spellStart"/>
            <w:r w:rsidRPr="00240052">
              <w:rPr>
                <w:rFonts w:ascii="Arial" w:hAnsi="Arial" w:cs="Arial"/>
                <w:szCs w:val="22"/>
              </w:rPr>
              <w:t>ВКонтакте</w:t>
            </w:r>
            <w:proofErr w:type="spellEnd"/>
            <w:r w:rsidRPr="00240052">
              <w:rPr>
                <w:rFonts w:ascii="Arial" w:hAnsi="Arial" w:cs="Arial"/>
                <w:szCs w:val="22"/>
              </w:rPr>
              <w:t xml:space="preserve">»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3</w:t>
            </w:r>
          </w:p>
        </w:tc>
      </w:tr>
      <w:tr w:rsidR="007C7FFA" w:rsidRPr="00240052" w:rsidTr="00F64DC6">
        <w:tc>
          <w:tcPr>
            <w:tcW w:w="4961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Arial" w:hAnsi="Arial" w:cs="Arial"/>
                <w:szCs w:val="22"/>
              </w:rPr>
            </w:pPr>
            <w:r w:rsidRPr="00240052">
              <w:rPr>
                <w:rFonts w:ascii="Arial" w:hAnsi="Arial" w:cs="Arial"/>
                <w:szCs w:val="22"/>
              </w:rPr>
              <w:t xml:space="preserve">Телеграмм канал  Органа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3</w:t>
            </w:r>
          </w:p>
        </w:tc>
      </w:tr>
    </w:tbl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lang w:eastAsia="en-US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i/>
          <w:u w:val="single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3. С какой целью Вы пользовались сервисами ведомства? </w:t>
      </w:r>
      <w:r w:rsidRPr="00240052">
        <w:rPr>
          <w:rFonts w:ascii="Arial" w:hAnsi="Arial" w:cs="Arial"/>
          <w:i/>
        </w:rPr>
        <w:t>(Открытый вопрос)</w:t>
      </w:r>
    </w:p>
    <w:p w:rsidR="00DC3D71" w:rsidRPr="00240052" w:rsidRDefault="00DC3D71" w:rsidP="00DC3D71">
      <w:pPr>
        <w:pStyle w:val="af3"/>
        <w:tabs>
          <w:tab w:val="num" w:pos="360"/>
          <w:tab w:val="left" w:pos="4820"/>
        </w:tabs>
        <w:ind w:left="0"/>
        <w:jc w:val="both"/>
        <w:rPr>
          <w:rFonts w:cs="Arial"/>
          <w:i/>
          <w:iCs/>
          <w:u w:val="single"/>
        </w:rPr>
      </w:pPr>
      <w:r w:rsidRPr="00240052">
        <w:rPr>
          <w:rFonts w:cs="Arial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40052">
        <w:rPr>
          <w:rFonts w:cs="Arial"/>
        </w:rPr>
        <w:t xml:space="preserve"> 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bCs/>
          <w:i/>
        </w:rPr>
      </w:pPr>
      <w:r w:rsidRPr="00240052">
        <w:rPr>
          <w:rFonts w:ascii="Arial" w:hAnsi="Arial" w:cs="Arial"/>
        </w:rPr>
        <w:t xml:space="preserve">4. Насколько Вы удовлетворены сервисами ведомства? Дайте оценку по 5-балльной шкале, где оценка </w:t>
      </w:r>
      <w:r w:rsidRPr="00240052">
        <w:rPr>
          <w:rFonts w:ascii="Arial" w:hAnsi="Arial" w:cs="Arial"/>
        </w:rPr>
        <w:br/>
        <w:t xml:space="preserve">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 по каждой строке относительно каждого сервиса)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850"/>
        <w:gridCol w:w="850"/>
        <w:gridCol w:w="850"/>
        <w:gridCol w:w="850"/>
      </w:tblGrid>
      <w:tr w:rsidR="007C7FFA" w:rsidRPr="00240052" w:rsidTr="00F64DC6">
        <w:tc>
          <w:tcPr>
            <w:tcW w:w="5949" w:type="dxa"/>
            <w:vMerge w:val="restart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Оценка услуги/функции/меры поддержки, полученной на сервисе ведомства</w:t>
            </w:r>
          </w:p>
        </w:tc>
        <w:tc>
          <w:tcPr>
            <w:tcW w:w="4250" w:type="dxa"/>
            <w:gridSpan w:val="5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Оценка от 1 до 5</w:t>
            </w:r>
          </w:p>
        </w:tc>
      </w:tr>
      <w:tr w:rsidR="007C7FFA" w:rsidRPr="00240052" w:rsidTr="00F64DC6">
        <w:tc>
          <w:tcPr>
            <w:tcW w:w="5949" w:type="dxa"/>
            <w:vMerge/>
            <w:shd w:val="clear" w:color="auto" w:fill="auto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5</w:t>
            </w:r>
          </w:p>
        </w:tc>
      </w:tr>
      <w:tr w:rsidR="007C7FFA" w:rsidRPr="00240052" w:rsidTr="00F64DC6">
        <w:tc>
          <w:tcPr>
            <w:tcW w:w="5949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  <w:szCs w:val="22"/>
              </w:rPr>
              <w:t>Официальный сайт Органа</w:t>
            </w:r>
            <w:r w:rsidRPr="002400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5</w:t>
            </w:r>
          </w:p>
        </w:tc>
      </w:tr>
      <w:tr w:rsidR="007C7FFA" w:rsidRPr="00240052" w:rsidTr="00F64DC6">
        <w:tc>
          <w:tcPr>
            <w:tcW w:w="5949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Arial" w:hAnsi="Arial" w:cs="Arial"/>
                <w:szCs w:val="22"/>
              </w:rPr>
            </w:pPr>
            <w:r w:rsidRPr="00240052">
              <w:rPr>
                <w:rFonts w:ascii="Arial" w:hAnsi="Arial" w:cs="Arial"/>
                <w:szCs w:val="22"/>
              </w:rPr>
              <w:t>Официальная группа Органа в социальной сети «</w:t>
            </w:r>
            <w:proofErr w:type="spellStart"/>
            <w:r w:rsidRPr="00240052">
              <w:rPr>
                <w:rFonts w:ascii="Arial" w:hAnsi="Arial" w:cs="Arial"/>
                <w:szCs w:val="22"/>
              </w:rPr>
              <w:t>ВКонтакте</w:t>
            </w:r>
            <w:proofErr w:type="spellEnd"/>
            <w:r w:rsidRPr="00240052">
              <w:rPr>
                <w:rFonts w:ascii="Arial" w:hAnsi="Arial" w:cs="Arial"/>
                <w:szCs w:val="22"/>
              </w:rPr>
              <w:t xml:space="preserve">»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5</w:t>
            </w:r>
          </w:p>
        </w:tc>
      </w:tr>
      <w:tr w:rsidR="007C7FFA" w:rsidRPr="00240052" w:rsidTr="00F64DC6">
        <w:trPr>
          <w:trHeight w:val="490"/>
        </w:trPr>
        <w:tc>
          <w:tcPr>
            <w:tcW w:w="5949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Arial" w:hAnsi="Arial" w:cs="Arial"/>
                <w:szCs w:val="22"/>
              </w:rPr>
            </w:pPr>
            <w:r w:rsidRPr="00240052">
              <w:rPr>
                <w:rFonts w:ascii="Arial" w:hAnsi="Arial" w:cs="Arial"/>
                <w:szCs w:val="22"/>
              </w:rPr>
              <w:t xml:space="preserve">Телеграмм канал Органа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5</w:t>
            </w:r>
          </w:p>
        </w:tc>
      </w:tr>
    </w:tbl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i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5. Оцените готовность рекомендовать друзьям и знакомым сервисы ведомства?</w:t>
      </w:r>
      <w:r w:rsidRPr="00240052">
        <w:rPr>
          <w:rFonts w:ascii="Arial" w:hAnsi="Arial" w:cs="Arial"/>
          <w:bCs/>
        </w:rPr>
        <w:t xml:space="preserve"> </w:t>
      </w:r>
      <w:r w:rsidRPr="00240052">
        <w:rPr>
          <w:rFonts w:ascii="Arial" w:hAnsi="Arial" w:cs="Arial"/>
        </w:rPr>
        <w:t xml:space="preserve">Дайте оценку по 5-балльной шкале, где оценка </w:t>
      </w:r>
      <w:r w:rsidRPr="00240052">
        <w:rPr>
          <w:rFonts w:ascii="Arial" w:hAnsi="Arial" w:cs="Arial"/>
          <w:u w:val="single"/>
        </w:rPr>
        <w:t>1</w:t>
      </w:r>
      <w:r w:rsidRPr="00240052">
        <w:rPr>
          <w:rFonts w:ascii="Arial" w:hAnsi="Arial" w:cs="Arial"/>
        </w:rPr>
        <w:t xml:space="preserve"> означает, что Вы точно </w:t>
      </w:r>
      <w:r w:rsidRPr="00240052">
        <w:rPr>
          <w:rFonts w:ascii="Arial" w:hAnsi="Arial" w:cs="Arial"/>
          <w:u w:val="single"/>
        </w:rPr>
        <w:t>не будете рекомендовать</w:t>
      </w:r>
      <w:r w:rsidRPr="00240052">
        <w:rPr>
          <w:rFonts w:ascii="Arial" w:hAnsi="Arial" w:cs="Arial"/>
        </w:rPr>
        <w:t xml:space="preserve">, оценка </w:t>
      </w:r>
      <w:r w:rsidRPr="00240052">
        <w:rPr>
          <w:rFonts w:ascii="Arial" w:hAnsi="Arial" w:cs="Arial"/>
          <w:u w:val="single"/>
        </w:rPr>
        <w:t>5</w:t>
      </w:r>
      <w:r w:rsidRPr="00240052">
        <w:rPr>
          <w:rFonts w:ascii="Arial" w:hAnsi="Arial" w:cs="Arial"/>
        </w:rPr>
        <w:t xml:space="preserve"> означает, что Вы </w:t>
      </w:r>
      <w:r w:rsidRPr="00240052">
        <w:rPr>
          <w:rFonts w:ascii="Arial" w:hAnsi="Arial" w:cs="Arial"/>
          <w:u w:val="single"/>
        </w:rPr>
        <w:t>точно будете рекомендовать</w:t>
      </w:r>
      <w:r w:rsidRPr="00240052">
        <w:rPr>
          <w:rFonts w:ascii="Arial" w:hAnsi="Arial" w:cs="Arial"/>
        </w:rPr>
        <w:t xml:space="preserve">. </w:t>
      </w:r>
      <w:r w:rsidRPr="00240052">
        <w:rPr>
          <w:rFonts w:ascii="Arial" w:hAnsi="Arial" w:cs="Arial"/>
          <w:i/>
          <w:iCs/>
        </w:rPr>
        <w:t>(Один ответ по каждой строке относительно каждого сервиса)</w:t>
      </w: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850"/>
        <w:gridCol w:w="850"/>
        <w:gridCol w:w="850"/>
        <w:gridCol w:w="850"/>
      </w:tblGrid>
      <w:tr w:rsidR="007C7FFA" w:rsidRPr="00240052" w:rsidTr="00F64DC6">
        <w:tc>
          <w:tcPr>
            <w:tcW w:w="5949" w:type="dxa"/>
            <w:vMerge w:val="restart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Оценка  услуги/функции/меры поддержки, полученной на сайте ведомства</w:t>
            </w:r>
          </w:p>
        </w:tc>
        <w:tc>
          <w:tcPr>
            <w:tcW w:w="4250" w:type="dxa"/>
            <w:gridSpan w:val="5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Оценка от 1 до 5</w:t>
            </w:r>
          </w:p>
        </w:tc>
      </w:tr>
      <w:tr w:rsidR="007C7FFA" w:rsidRPr="00240052" w:rsidTr="00F64DC6">
        <w:trPr>
          <w:trHeight w:val="281"/>
        </w:trPr>
        <w:tc>
          <w:tcPr>
            <w:tcW w:w="5949" w:type="dxa"/>
            <w:vMerge/>
            <w:shd w:val="clear" w:color="auto" w:fill="auto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</w:rPr>
              <w:t>5</w:t>
            </w:r>
          </w:p>
        </w:tc>
      </w:tr>
      <w:tr w:rsidR="007C7FFA" w:rsidRPr="00240052" w:rsidTr="00F64DC6">
        <w:tc>
          <w:tcPr>
            <w:tcW w:w="5949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  <w:szCs w:val="22"/>
              </w:rPr>
              <w:t>Официальный сайт Органа</w:t>
            </w:r>
            <w:r w:rsidRPr="002400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5</w:t>
            </w:r>
          </w:p>
        </w:tc>
      </w:tr>
      <w:tr w:rsidR="007C7FFA" w:rsidRPr="00240052" w:rsidTr="00F64DC6">
        <w:tc>
          <w:tcPr>
            <w:tcW w:w="5949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Arial" w:hAnsi="Arial" w:cs="Arial"/>
                <w:szCs w:val="22"/>
              </w:rPr>
            </w:pPr>
            <w:r w:rsidRPr="00240052">
              <w:rPr>
                <w:rFonts w:ascii="Arial" w:hAnsi="Arial" w:cs="Arial"/>
                <w:szCs w:val="22"/>
              </w:rPr>
              <w:t>Официальная группа Органа в социальной сети «</w:t>
            </w:r>
            <w:proofErr w:type="spellStart"/>
            <w:r w:rsidRPr="00240052">
              <w:rPr>
                <w:rFonts w:ascii="Arial" w:hAnsi="Arial" w:cs="Arial"/>
                <w:szCs w:val="22"/>
              </w:rPr>
              <w:t>ВКонтакте</w:t>
            </w:r>
            <w:proofErr w:type="spellEnd"/>
            <w:r w:rsidRPr="00240052">
              <w:rPr>
                <w:rFonts w:ascii="Arial" w:hAnsi="Arial" w:cs="Arial"/>
                <w:szCs w:val="22"/>
              </w:rPr>
              <w:t xml:space="preserve">»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5</w:t>
            </w:r>
          </w:p>
        </w:tc>
      </w:tr>
      <w:tr w:rsidR="007C7FFA" w:rsidRPr="00240052" w:rsidTr="00F64DC6">
        <w:trPr>
          <w:trHeight w:val="490"/>
        </w:trPr>
        <w:tc>
          <w:tcPr>
            <w:tcW w:w="5949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rFonts w:ascii="Arial" w:hAnsi="Arial" w:cs="Arial"/>
                <w:szCs w:val="22"/>
              </w:rPr>
            </w:pPr>
            <w:r w:rsidRPr="00240052">
              <w:rPr>
                <w:rFonts w:ascii="Arial" w:hAnsi="Arial" w:cs="Arial"/>
                <w:szCs w:val="22"/>
              </w:rPr>
              <w:t xml:space="preserve">Телеграмм канал Органа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240052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052">
              <w:rPr>
                <w:rFonts w:ascii="Arial" w:hAnsi="Arial" w:cs="Arial"/>
                <w:bCs/>
              </w:rPr>
              <w:t>5</w:t>
            </w: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szCs w:val="22"/>
        </w:rPr>
      </w:pPr>
      <w:r w:rsidRPr="00240052">
        <w:rPr>
          <w:rFonts w:ascii="Arial" w:hAnsi="Arial" w:cs="Arial"/>
        </w:rPr>
        <w:t xml:space="preserve">6. Что, с Вашей точки зрения, необходимо изменить в работе сервисов ведомства? </w:t>
      </w:r>
      <w:r w:rsidRPr="00240052">
        <w:rPr>
          <w:rFonts w:ascii="Arial" w:hAnsi="Arial" w:cs="Arial"/>
          <w:i/>
          <w:iCs/>
        </w:rPr>
        <w:t>(Открытый вопрос)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Как Вы оцениваете открытость, полноту и доступность информации о деятельности ведомства, представленную на официальном сайте?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Очень 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2. Хорошо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Очень плохо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 Затрудняюсь ответить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bCs/>
          <w:i/>
        </w:rPr>
      </w:pPr>
      <w:r w:rsidRPr="00240052">
        <w:rPr>
          <w:rFonts w:ascii="Arial" w:hAnsi="Arial" w:cs="Arial"/>
        </w:rPr>
        <w:t xml:space="preserve">8. Есть ли у вас опыт взаимодействия с сотрудниками Органа?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Есть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i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i/>
          <w:szCs w:val="22"/>
        </w:rPr>
      </w:pPr>
      <w:r w:rsidRPr="00240052">
        <w:rPr>
          <w:rFonts w:ascii="Arial" w:hAnsi="Arial" w:cs="Arial"/>
        </w:rPr>
        <w:t xml:space="preserve">9. Насколько Вы в целом удовлетворены качеством взаимодействия с сотрудниками Органа?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 xml:space="preserve">10. Приходилось ли Вам за последний год участвовать в мероприятиях, организованных Органом?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Да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Нет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11. Насколько Вы в целом удовлетворены качеством и содержанием мероприятий Органа, в которых вы принимали участие?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12. Оцените готовность рекомендовать друзьям и знакомым участие в мероприятиях Органа?</w:t>
      </w:r>
      <w:r w:rsidRPr="00240052">
        <w:rPr>
          <w:rFonts w:ascii="Arial" w:hAnsi="Arial" w:cs="Arial"/>
          <w:bCs/>
        </w:rPr>
        <w:t xml:space="preserve"> </w:t>
      </w:r>
      <w:r w:rsidRPr="00240052">
        <w:rPr>
          <w:rFonts w:ascii="Arial" w:hAnsi="Arial" w:cs="Arial"/>
        </w:rPr>
        <w:t xml:space="preserve">Дайте оценку по 5-балльной шкале, где оценка 1 означает, что Вы точно не будете рекомендовать, оценка 5 означает, что Вы точно будете рекомендовать. </w:t>
      </w:r>
      <w:r w:rsidRPr="00240052">
        <w:rPr>
          <w:rFonts w:ascii="Arial" w:hAnsi="Arial" w:cs="Arial"/>
          <w:i/>
          <w:iCs/>
        </w:rPr>
        <w:t>(Один ответ по каждой строке относительно каждого сервиса)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13. Что, с Вашей точки зрения, необходимо изменить в системе мероприятий Органа? </w:t>
      </w:r>
      <w:r w:rsidRPr="00240052">
        <w:rPr>
          <w:rFonts w:ascii="Arial" w:hAnsi="Arial" w:cs="Arial"/>
          <w:i/>
          <w:iCs/>
        </w:rPr>
        <w:t>(Открытый вопрос)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14. Ваш пол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Мужской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Женский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  <w:i/>
        </w:rPr>
      </w:pPr>
      <w:r w:rsidRPr="00240052">
        <w:rPr>
          <w:rFonts w:ascii="Arial" w:hAnsi="Arial" w:cs="Arial"/>
        </w:rPr>
        <w:t xml:space="preserve">15. Укажите, пожалуйста, Ваш возраст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14-17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18-24 года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25-35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36-54 года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55 лет и старше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</w:rPr>
        <w:t xml:space="preserve">16. Укажите, пожалуйста, Ваше образование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Высшее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Незаконченное высшее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Среднее специальное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Среднее общее образование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 Неполное среднее образование и ниже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</w:rPr>
        <w:t xml:space="preserve">17. Ваше основное занятие, которое является основным источником Ваших доходов? Социальное положение </w:t>
      </w:r>
      <w:r w:rsidRPr="00240052">
        <w:rPr>
          <w:rFonts w:ascii="Arial" w:hAnsi="Arial" w:cs="Arial"/>
          <w:i/>
        </w:rPr>
        <w:t>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7.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Фермер (с/х работник)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2.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8.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proofErr w:type="spellStart"/>
            <w:r w:rsidRPr="00240052">
              <w:rPr>
                <w:rFonts w:ascii="Arial" w:hAnsi="Arial" w:cs="Arial"/>
              </w:rPr>
              <w:t>Самозанятое</w:t>
            </w:r>
            <w:proofErr w:type="spellEnd"/>
            <w:r w:rsidRPr="00240052">
              <w:rPr>
                <w:rFonts w:ascii="Arial" w:hAnsi="Arial" w:cs="Arial"/>
              </w:rPr>
              <w:t xml:space="preserve"> население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3.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Учащийся, студент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10.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Неработающий пенсионер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5.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Домохозяйка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6.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Безработный </w:t>
            </w:r>
          </w:p>
        </w:tc>
      </w:tr>
      <w:tr w:rsidR="00DC3D71" w:rsidRPr="00240052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Другое (записать)</w:t>
            </w: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</w:rPr>
        <w:t xml:space="preserve">18. В какой сфере Вы работаете? </w:t>
      </w:r>
      <w:r w:rsidRPr="00240052">
        <w:rPr>
          <w:rFonts w:ascii="Arial" w:hAnsi="Arial" w:cs="Arial"/>
          <w:i/>
        </w:rPr>
        <w:t>(Один ответ)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407"/>
        <w:gridCol w:w="746"/>
        <w:gridCol w:w="4463"/>
      </w:tblGrid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hanging="709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  <w:bCs/>
              </w:rPr>
            </w:pPr>
            <w:r w:rsidRPr="00240052">
              <w:rPr>
                <w:rFonts w:ascii="Arial" w:hAnsi="Arial" w:cs="Arial"/>
              </w:rPr>
              <w:t>11.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Связь, СМИ и </w:t>
            </w:r>
            <w:r w:rsidRPr="00240052">
              <w:rPr>
                <w:rFonts w:ascii="Arial" w:hAnsi="Arial" w:cs="Arial"/>
                <w:lang w:val="en-US"/>
              </w:rPr>
              <w:t>IT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  <w:lang w:val="en-US"/>
              </w:rPr>
              <w:t>1</w:t>
            </w:r>
            <w:r w:rsidRPr="00240052">
              <w:rPr>
                <w:rFonts w:ascii="Arial" w:hAnsi="Arial" w:cs="Arial"/>
              </w:rPr>
              <w:t>2.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Страхование и финансы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Образование, наука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14.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ind w:right="484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Здравоохранение, фармацевтика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ind w:right="-28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Культура, организация досуга и развлечений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Спорт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Торговля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17.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Туризм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18.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Социальные услуги и обеспечение</w:t>
            </w:r>
          </w:p>
        </w:tc>
      </w:tr>
      <w:tr w:rsidR="00DC3D71" w:rsidRPr="00240052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19.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Другое (записать)</w:t>
            </w:r>
          </w:p>
        </w:tc>
      </w:tr>
      <w:tr w:rsidR="00DC3D71" w:rsidRPr="00240052" w:rsidTr="00DC3D71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cs="Arial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proofErr w:type="gramStart"/>
            <w:r w:rsidRPr="00240052">
              <w:rPr>
                <w:rFonts w:ascii="Arial" w:hAnsi="Arial" w:cs="Arial"/>
              </w:rPr>
              <w:t>Молодежная</w:t>
            </w:r>
            <w:proofErr w:type="gramEnd"/>
            <w:r w:rsidRPr="00240052">
              <w:rPr>
                <w:rFonts w:ascii="Arial" w:hAnsi="Arial" w:cs="Arial"/>
              </w:rPr>
              <w:t xml:space="preserve"> политики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20.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Затрудняюсь ответить/отказ от ответа</w:t>
            </w:r>
          </w:p>
        </w:tc>
      </w:tr>
    </w:tbl>
    <w:p w:rsidR="00DC3D71" w:rsidRPr="00240052" w:rsidRDefault="00DC3D71" w:rsidP="00DC3D71">
      <w:pPr>
        <w:rPr>
          <w:rFonts w:ascii="Arial" w:hAnsi="Arial" w:cs="Arial"/>
          <w:sz w:val="22"/>
          <w:szCs w:val="22"/>
          <w:lang w:eastAsia="en-US"/>
        </w:rPr>
      </w:pPr>
    </w:p>
    <w:p w:rsidR="00DC3D71" w:rsidRPr="00240052" w:rsidRDefault="00DC3D71" w:rsidP="00DC3D71">
      <w:pPr>
        <w:rPr>
          <w:rFonts w:ascii="Arial" w:hAnsi="Arial" w:cs="Arial"/>
          <w:i/>
          <w:iCs/>
        </w:rPr>
      </w:pPr>
      <w:r w:rsidRPr="00240052">
        <w:rPr>
          <w:rFonts w:ascii="Arial" w:hAnsi="Arial" w:cs="Arial"/>
        </w:rPr>
        <w:t xml:space="preserve">19. В каком регионе Вы проживаете? </w:t>
      </w:r>
      <w:r w:rsidRPr="00240052">
        <w:rPr>
          <w:rFonts w:ascii="Arial" w:hAnsi="Arial" w:cs="Arial"/>
          <w:i/>
          <w:iCs/>
        </w:rPr>
        <w:t>_______________________</w:t>
      </w: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20. Укажите организационно-правовую форму Вашей организации: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Индивидуальный предприниматель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Коммерческая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Некоммерческая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Государственная организация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21. Укажите, где расположена Ваша организация?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В сельской местности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В поселке городского типа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В городе с населением до 50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В городе до 100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В городе до 250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В городе до 500 тыс.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7. В городе до 1 </w:t>
      </w:r>
      <w:proofErr w:type="gramStart"/>
      <w:r w:rsidRPr="00240052">
        <w:rPr>
          <w:rFonts w:ascii="Arial" w:hAnsi="Arial" w:cs="Arial"/>
        </w:rPr>
        <w:t>млн</w:t>
      </w:r>
      <w:proofErr w:type="gramEnd"/>
      <w:r w:rsidRPr="00240052">
        <w:rPr>
          <w:rFonts w:ascii="Arial" w:hAnsi="Arial" w:cs="Arial"/>
        </w:rPr>
        <w:t xml:space="preserve"> жителей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8. В городе свыше 1 </w:t>
      </w:r>
      <w:proofErr w:type="gramStart"/>
      <w:r w:rsidRPr="00240052">
        <w:rPr>
          <w:rFonts w:ascii="Arial" w:hAnsi="Arial" w:cs="Arial"/>
        </w:rPr>
        <w:t>млн</w:t>
      </w:r>
      <w:proofErr w:type="gramEnd"/>
      <w:r w:rsidRPr="00240052">
        <w:rPr>
          <w:rFonts w:ascii="Arial" w:hAnsi="Arial" w:cs="Arial"/>
        </w:rPr>
        <w:t xml:space="preserve"> жителей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22. </w:t>
      </w:r>
      <w:proofErr w:type="gramStart"/>
      <w:r w:rsidRPr="00240052">
        <w:rPr>
          <w:rFonts w:ascii="Arial" w:hAnsi="Arial" w:cs="Arial"/>
        </w:rPr>
        <w:t>Укажите</w:t>
      </w:r>
      <w:proofErr w:type="gramEnd"/>
      <w:r w:rsidRPr="00240052">
        <w:rPr>
          <w:rFonts w:ascii="Arial" w:hAnsi="Arial" w:cs="Arial"/>
        </w:rPr>
        <w:t xml:space="preserve"> в каком регионе расположена Ваша организация?</w:t>
      </w:r>
    </w:p>
    <w:p w:rsidR="00DC3D71" w:rsidRPr="00240052" w:rsidRDefault="00DC3D71" w:rsidP="00DC3D71">
      <w:pPr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______________________________________________________________________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23. Укажите, сколько сотрудников работает в Вашей организации?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Менее 5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5-15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16-100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101-250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251-500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6. 501-750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751-1000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8. Более 1000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9. Другое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  <w:sz w:val="22"/>
          <w:szCs w:val="22"/>
        </w:rPr>
      </w:pPr>
      <w:r w:rsidRPr="00240052">
        <w:rPr>
          <w:rFonts w:ascii="Arial" w:hAnsi="Arial" w:cs="Arial"/>
        </w:rPr>
        <w:t>СПАСИБО ЗА СОТРУДНИЧЕСТВО!</w:t>
      </w:r>
    </w:p>
    <w:p w:rsidR="00DC3D71" w:rsidRPr="00240052" w:rsidRDefault="00DC3D71" w:rsidP="007C7FFA">
      <w:pPr>
        <w:jc w:val="right"/>
        <w:rPr>
          <w:rFonts w:ascii="Arial" w:hAnsi="Arial" w:cs="Arial"/>
          <w:bCs/>
        </w:rPr>
      </w:pPr>
      <w:r w:rsidRPr="00240052">
        <w:rPr>
          <w:rFonts w:ascii="Arial" w:hAnsi="Arial" w:cs="Arial"/>
          <w:bCs/>
        </w:rPr>
        <w:br w:type="page"/>
      </w:r>
      <w:r w:rsidRPr="00240052">
        <w:rPr>
          <w:rFonts w:ascii="Arial" w:hAnsi="Arial" w:cs="Arial"/>
          <w:bCs/>
        </w:rPr>
        <w:lastRenderedPageBreak/>
        <w:t>Приложение № 7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>к Порядку сбора и анализа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обратной связи от </w:t>
      </w:r>
      <w:proofErr w:type="gramStart"/>
      <w:r w:rsidRPr="00240052">
        <w:rPr>
          <w:rFonts w:ascii="Arial" w:hAnsi="Arial" w:cs="Arial"/>
        </w:rPr>
        <w:t>внутренних</w:t>
      </w:r>
      <w:proofErr w:type="gramEnd"/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и внешних клиентов </w:t>
      </w: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>Примерная</w:t>
      </w:r>
      <w:r w:rsidRPr="00240052">
        <w:rPr>
          <w:rFonts w:ascii="Arial" w:hAnsi="Arial" w:cs="Arial"/>
          <w:bCs/>
        </w:rPr>
        <w:t xml:space="preserve"> форма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sz w:val="26"/>
          <w:szCs w:val="26"/>
        </w:rPr>
      </w:pPr>
      <w:r w:rsidRPr="00240052">
        <w:rPr>
          <w:rFonts w:ascii="Arial" w:hAnsi="Arial" w:cs="Arial"/>
          <w:bCs/>
        </w:rPr>
        <w:t>Анкета пользователя по оценке проведения контрольных (надзорных) мероприятий</w:t>
      </w:r>
      <w:r w:rsidRPr="00240052">
        <w:rPr>
          <w:rFonts w:ascii="Arial" w:hAnsi="Arial" w:cs="Arial"/>
          <w:bCs/>
        </w:rPr>
        <w:tab/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1. Вы скорее удовлетворены или скорее не удовлетворены взаимодействием с государством (предоставлением услуг, сервисов и осуществлением муниципальных функций) в целом? </w:t>
      </w:r>
      <w:r w:rsidRPr="00240052">
        <w:rPr>
          <w:rFonts w:ascii="Arial" w:hAnsi="Arial" w:cs="Arial"/>
          <w:i/>
          <w:iCs/>
        </w:rPr>
        <w:t>(Один ответ)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Скорее удовлетворен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Скорее не удовлетворен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Затрудняюсь ответить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outlineLvl w:val="0"/>
        <w:rPr>
          <w:rFonts w:ascii="Arial" w:hAnsi="Arial" w:cs="Arial"/>
          <w:i/>
          <w:iCs/>
        </w:rPr>
      </w:pPr>
      <w:r w:rsidRPr="00240052">
        <w:rPr>
          <w:rFonts w:ascii="Arial" w:hAnsi="Arial" w:cs="Arial"/>
        </w:rPr>
        <w:t xml:space="preserve">2. Проводились ли в отношении Вашей организации/Вас как индивидуального предпринимателя контрольные (надзорные) мероприятия в период с 1 января 2023 года? </w:t>
      </w:r>
      <w:r w:rsidRPr="00240052">
        <w:rPr>
          <w:rFonts w:ascii="Arial" w:hAnsi="Arial" w:cs="Arial"/>
          <w:i/>
          <w:iCs/>
        </w:rPr>
        <w:t>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12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Да</w:t>
      </w:r>
    </w:p>
    <w:p w:rsidR="00DC3D71" w:rsidRPr="00240052" w:rsidRDefault="00DC3D71" w:rsidP="00F64DC6">
      <w:pPr>
        <w:pStyle w:val="af3"/>
        <w:widowControl/>
        <w:numPr>
          <w:ilvl w:val="0"/>
          <w:numId w:val="12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Нет</w:t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</w:p>
    <w:p w:rsidR="00DC3D71" w:rsidRPr="00240052" w:rsidRDefault="00DC3D71" w:rsidP="00F64DC6">
      <w:pPr>
        <w:pStyle w:val="af3"/>
        <w:widowControl/>
        <w:numPr>
          <w:ilvl w:val="0"/>
          <w:numId w:val="12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Затрудняюсь ответить</w:t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outlineLvl w:val="0"/>
        <w:rPr>
          <w:rFonts w:ascii="Arial" w:hAnsi="Arial" w:cs="Arial"/>
          <w:i/>
          <w:iCs/>
        </w:rPr>
      </w:pPr>
      <w:r w:rsidRPr="00240052">
        <w:rPr>
          <w:rFonts w:ascii="Arial" w:hAnsi="Arial" w:cs="Arial"/>
        </w:rPr>
        <w:t xml:space="preserve">3. Какой вид государственного контроля (надзора) применялся? </w:t>
      </w:r>
      <w:r w:rsidRPr="00240052">
        <w:rPr>
          <w:rFonts w:ascii="Arial" w:hAnsi="Arial" w:cs="Arial"/>
          <w:i/>
          <w:iCs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outlineLvl w:val="0"/>
        <w:rPr>
          <w:rFonts w:ascii="Arial" w:hAnsi="Arial" w:cs="Arial"/>
          <w:i/>
          <w:iCs/>
        </w:rPr>
      </w:pPr>
      <w:r w:rsidRPr="00240052">
        <w:rPr>
          <w:rFonts w:ascii="Arial" w:hAnsi="Arial" w:cs="Arial"/>
        </w:rPr>
        <w:t xml:space="preserve">4. Сколько раз в отношении Вашей организации/Вас как индивидуального предпринимателя проводились контрольные (надзорные) мероприятия в период с 1 января 2023 года? </w:t>
      </w:r>
      <w:r w:rsidRPr="00240052">
        <w:rPr>
          <w:rFonts w:ascii="Arial" w:hAnsi="Arial" w:cs="Arial"/>
          <w:i/>
          <w:iCs/>
        </w:rPr>
        <w:t>(Открытый вопрос)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________________________________________________________________________________________________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>5. Насколько Вы удовлетворены взаимодействием с органом  при проведении контрольных (надзорных) мероприятий? Дайте оценку по 5-балльной шкале, где оценка 1 означает, что Вы полностью не удовлетворены, оценка 5 означает, что Вы полностью удовлетворены.</w:t>
      </w:r>
      <w:r w:rsidRPr="00240052">
        <w:rPr>
          <w:rFonts w:ascii="Arial" w:hAnsi="Arial" w:cs="Arial"/>
          <w:bCs/>
        </w:rPr>
        <w:t xml:space="preserve"> </w:t>
      </w:r>
      <w:r w:rsidRPr="00240052">
        <w:rPr>
          <w:rFonts w:ascii="Arial" w:hAnsi="Arial" w:cs="Arial"/>
          <w:bCs/>
          <w:i/>
          <w:iCs/>
        </w:rPr>
        <w:t>(Один ответ)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6. Какие контрольно-надзорные мероприятия были применены в период с 1 января 2023 года? </w:t>
      </w:r>
      <w:r w:rsidRPr="00240052">
        <w:rPr>
          <w:rFonts w:ascii="Arial" w:hAnsi="Arial" w:cs="Arial"/>
          <w:i/>
          <w:iCs/>
        </w:rPr>
        <w:t>(Любое число ответов)</w:t>
      </w:r>
    </w:p>
    <w:p w:rsidR="00DC3D71" w:rsidRPr="00240052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Контрольная закупка</w:t>
      </w:r>
    </w:p>
    <w:p w:rsidR="00DC3D71" w:rsidRPr="00240052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Мониторинговая закупка</w:t>
      </w:r>
    </w:p>
    <w:p w:rsidR="00DC3D71" w:rsidRPr="00240052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Выборочный контроль</w:t>
      </w:r>
    </w:p>
    <w:p w:rsidR="00DC3D71" w:rsidRPr="00240052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Объявление предостережения</w:t>
      </w:r>
    </w:p>
    <w:p w:rsidR="00DC3D71" w:rsidRPr="00240052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Инспекционный визит</w:t>
      </w:r>
    </w:p>
    <w:p w:rsidR="00DC3D71" w:rsidRPr="00240052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Рейдовый осмотр</w:t>
      </w:r>
    </w:p>
    <w:p w:rsidR="00DC3D71" w:rsidRPr="00240052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Документарная проверка</w:t>
      </w:r>
    </w:p>
    <w:p w:rsidR="00DC3D71" w:rsidRPr="00240052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Выездная проверка</w:t>
      </w:r>
    </w:p>
    <w:p w:rsidR="00DC3D71" w:rsidRPr="00240052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Мониторинг как специальный режим контроля (надзора)</w:t>
      </w:r>
    </w:p>
    <w:p w:rsidR="00DC3D71" w:rsidRPr="00240052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Постоянный государственный контроль (надзор) как специальный режим</w:t>
      </w:r>
    </w:p>
    <w:p w:rsidR="00DC3D71" w:rsidRPr="00240052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Постоянный рейд как специальный режим</w:t>
      </w:r>
    </w:p>
    <w:p w:rsidR="00DC3D71" w:rsidRPr="00240052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Затрудняюсь ответить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7. Какое последнее по времени контрольное (надзорное) мероприятие в отношении Вас проводилось?</w:t>
      </w:r>
      <w:r w:rsidRPr="00240052">
        <w:rPr>
          <w:rFonts w:ascii="Arial" w:hAnsi="Arial" w:cs="Arial"/>
          <w:i/>
          <w:iCs/>
        </w:rPr>
        <w:t xml:space="preserve"> (Открытый вопрос)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8. Вы скорее удовлетворены или скорее не удовлетворены полнотой (достаточностью) информирования по вопросам проведения контрольных (надзорных) мероприятий? </w:t>
      </w:r>
      <w:r w:rsidRPr="00240052">
        <w:rPr>
          <w:rFonts w:ascii="Arial" w:hAnsi="Arial" w:cs="Arial"/>
          <w:i/>
          <w:iCs/>
        </w:rPr>
        <w:t>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14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Скорее удовлетворен</w:t>
      </w:r>
    </w:p>
    <w:p w:rsidR="00DC3D71" w:rsidRPr="00240052" w:rsidRDefault="00DC3D71" w:rsidP="00F64DC6">
      <w:pPr>
        <w:pStyle w:val="af3"/>
        <w:widowControl/>
        <w:numPr>
          <w:ilvl w:val="0"/>
          <w:numId w:val="14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Скорее не удовлетворен</w:t>
      </w:r>
    </w:p>
    <w:p w:rsidR="00DC3D71" w:rsidRPr="00240052" w:rsidRDefault="00DC3D71" w:rsidP="00F64DC6">
      <w:pPr>
        <w:pStyle w:val="af3"/>
        <w:widowControl/>
        <w:numPr>
          <w:ilvl w:val="0"/>
          <w:numId w:val="14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lastRenderedPageBreak/>
        <w:t>Затрудняюсь ответить</w:t>
      </w:r>
    </w:p>
    <w:p w:rsidR="00DC3D71" w:rsidRPr="00240052" w:rsidRDefault="00DC3D71" w:rsidP="00DC3D71">
      <w:pPr>
        <w:spacing w:before="120" w:after="120"/>
        <w:jc w:val="both"/>
        <w:rPr>
          <w:rFonts w:ascii="Arial" w:hAnsi="Arial" w:cs="Arial"/>
          <w:bCs/>
        </w:rPr>
      </w:pPr>
      <w:r w:rsidRPr="00240052">
        <w:rPr>
          <w:rFonts w:ascii="Arial" w:hAnsi="Arial" w:cs="Arial"/>
          <w:bCs/>
        </w:rPr>
        <w:t xml:space="preserve">9. Насколько Вы удовлетворены следующими параметрами осуществления действий по контролю (надзору) относительно последнего по времени проведения КНМ? </w:t>
      </w:r>
      <w:r w:rsidRPr="00240052">
        <w:rPr>
          <w:rFonts w:ascii="Arial" w:hAnsi="Arial" w:cs="Arial"/>
        </w:rPr>
        <w:t xml:space="preserve">Дайте оценку по 5-балльной шкале, где оценка </w:t>
      </w:r>
      <w:r w:rsidRPr="00240052">
        <w:rPr>
          <w:rFonts w:ascii="Arial" w:hAnsi="Arial" w:cs="Arial"/>
          <w:u w:val="single"/>
        </w:rPr>
        <w:t xml:space="preserve">1 </w:t>
      </w:r>
      <w:r w:rsidRPr="00240052">
        <w:rPr>
          <w:rFonts w:ascii="Arial" w:hAnsi="Arial" w:cs="Arial"/>
        </w:rPr>
        <w:t xml:space="preserve">означает, что Вы полностью не удовлетворены, оценка 5 означает, что Вы полностью удовлетворены. </w:t>
      </w:r>
      <w:r w:rsidRPr="00240052">
        <w:rPr>
          <w:rFonts w:ascii="Arial" w:hAnsi="Arial" w:cs="Arial"/>
          <w:i/>
          <w:iCs/>
        </w:rPr>
        <w:t>(Один ответ по каждой строке)</w:t>
      </w:r>
      <w:r w:rsidRPr="00240052">
        <w:rPr>
          <w:rFonts w:ascii="Arial" w:hAnsi="Arial" w:cs="Arial"/>
          <w:bCs/>
          <w:i/>
          <w:i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6"/>
        <w:gridCol w:w="1978"/>
      </w:tblGrid>
      <w:tr w:rsidR="00DC3D71" w:rsidRPr="00240052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Оценка от 1 до 5</w:t>
            </w:r>
          </w:p>
        </w:tc>
      </w:tr>
      <w:tr w:rsidR="00DC3D71" w:rsidRPr="00240052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jc w:val="both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9.1. Оперативность осуществления контрольных мероприятий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</w:p>
        </w:tc>
      </w:tr>
      <w:tr w:rsidR="00DC3D71" w:rsidRPr="00240052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jc w:val="both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9.2. Взаимодействие с работниками контрольных (надзорных) органов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</w:p>
        </w:tc>
      </w:tr>
      <w:tr w:rsidR="00DC3D71" w:rsidRPr="00240052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jc w:val="both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9.3. Оперативность предоставления результатов проведения контрольных мероприятий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</w:p>
        </w:tc>
      </w:tr>
      <w:tr w:rsidR="00DC3D71" w:rsidRPr="00240052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jc w:val="both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9.4. Соблюдение периодичности проведения контрольных мероприятий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</w:p>
        </w:tc>
      </w:tr>
      <w:tr w:rsidR="00DC3D71" w:rsidRPr="00240052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jc w:val="both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9.5. Наличие и соблюдение аттестованных методик проведения контроля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</w:p>
        </w:tc>
      </w:tr>
      <w:tr w:rsidR="00DC3D71" w:rsidRPr="00240052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jc w:val="both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9.6. Обоснованность предпринимаемых действий в рамках контроля (надзора)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Pr="00240052" w:rsidRDefault="00DC3D7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outlineLvl w:val="0"/>
        <w:rPr>
          <w:rFonts w:ascii="Arial" w:hAnsi="Arial" w:cs="Arial"/>
          <w:i/>
          <w:iCs/>
          <w:lang w:eastAsia="en-US"/>
        </w:rPr>
      </w:pPr>
      <w:r w:rsidRPr="00240052">
        <w:rPr>
          <w:rFonts w:ascii="Arial" w:hAnsi="Arial" w:cs="Arial"/>
        </w:rPr>
        <w:t xml:space="preserve">10. Приходилось ли Вам обжаловать решения, действия (бездействия) контрольных (надзорных) органов, а также должностных лиц? </w:t>
      </w:r>
      <w:r w:rsidRPr="00240052">
        <w:rPr>
          <w:rFonts w:ascii="Arial" w:hAnsi="Arial" w:cs="Arial"/>
          <w:i/>
          <w:iCs/>
        </w:rPr>
        <w:t>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15"/>
        </w:numPr>
        <w:autoSpaceDE/>
        <w:autoSpaceDN/>
        <w:adjustRightInd/>
        <w:ind w:left="357" w:hanging="357"/>
        <w:jc w:val="both"/>
        <w:rPr>
          <w:rFonts w:cs="Arial"/>
          <w:sz w:val="18"/>
          <w:szCs w:val="18"/>
        </w:rPr>
      </w:pPr>
      <w:r w:rsidRPr="00240052">
        <w:rPr>
          <w:rFonts w:cs="Arial"/>
        </w:rPr>
        <w:t>Да, обжаловал</w:t>
      </w:r>
    </w:p>
    <w:p w:rsidR="00DC3D71" w:rsidRPr="00240052" w:rsidRDefault="00DC3D71" w:rsidP="00F64DC6">
      <w:pPr>
        <w:pStyle w:val="af3"/>
        <w:widowControl/>
        <w:numPr>
          <w:ilvl w:val="0"/>
          <w:numId w:val="15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Нет, не обжаловал</w:t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  <w:t xml:space="preserve"> 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11. Вы скорее удовлетворены или скорее не удовлетворены результатом обжалования решений, действий (бездействий) контрольных (надзорных) органов, а также должностных лиц?</w:t>
      </w:r>
      <w:r w:rsidRPr="00240052">
        <w:rPr>
          <w:rFonts w:ascii="Arial" w:hAnsi="Arial" w:cs="Arial"/>
          <w:i/>
          <w:iCs/>
        </w:rPr>
        <w:t xml:space="preserve"> 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16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Скорее удовлетворен</w:t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</w:p>
    <w:p w:rsidR="00DC3D71" w:rsidRPr="00240052" w:rsidRDefault="00DC3D71" w:rsidP="00F64DC6">
      <w:pPr>
        <w:pStyle w:val="af3"/>
        <w:widowControl/>
        <w:numPr>
          <w:ilvl w:val="0"/>
          <w:numId w:val="16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Скорее не удовлетворен</w:t>
      </w:r>
    </w:p>
    <w:p w:rsidR="00DC3D71" w:rsidRPr="00240052" w:rsidRDefault="00DC3D71" w:rsidP="00F64DC6">
      <w:pPr>
        <w:pStyle w:val="af3"/>
        <w:widowControl/>
        <w:numPr>
          <w:ilvl w:val="0"/>
          <w:numId w:val="16"/>
        </w:numPr>
        <w:tabs>
          <w:tab w:val="num" w:pos="360"/>
          <w:tab w:val="left" w:pos="4820"/>
        </w:tabs>
        <w:autoSpaceDE/>
        <w:autoSpaceDN/>
        <w:adjustRightInd/>
        <w:spacing w:before="120" w:after="120"/>
        <w:ind w:left="357" w:hanging="357"/>
        <w:jc w:val="both"/>
        <w:rPr>
          <w:rFonts w:cs="Arial"/>
        </w:rPr>
      </w:pPr>
      <w:r w:rsidRPr="00240052">
        <w:rPr>
          <w:rFonts w:cs="Arial"/>
        </w:rPr>
        <w:t>Затрудняюсь ответить</w:t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  <w:r w:rsidRPr="00240052">
        <w:rPr>
          <w:rFonts w:cs="Arial"/>
        </w:rPr>
        <w:tab/>
      </w:r>
    </w:p>
    <w:p w:rsidR="00DC3D71" w:rsidRPr="00240052" w:rsidRDefault="00DC3D71" w:rsidP="00DC3D71">
      <w:pPr>
        <w:pStyle w:val="af3"/>
        <w:tabs>
          <w:tab w:val="num" w:pos="360"/>
          <w:tab w:val="left" w:pos="4820"/>
        </w:tabs>
        <w:spacing w:before="120" w:after="120"/>
        <w:ind w:left="357"/>
        <w:jc w:val="both"/>
        <w:rPr>
          <w:rFonts w:cs="Arial"/>
          <w:bCs/>
        </w:rPr>
      </w:pPr>
    </w:p>
    <w:p w:rsidR="00DC3D71" w:rsidRPr="00240052" w:rsidRDefault="00DC3D71" w:rsidP="00DC3D71">
      <w:pPr>
        <w:pStyle w:val="af3"/>
        <w:tabs>
          <w:tab w:val="num" w:pos="0"/>
          <w:tab w:val="left" w:pos="4820"/>
        </w:tabs>
        <w:spacing w:before="120" w:after="120"/>
        <w:ind w:left="0"/>
        <w:jc w:val="both"/>
        <w:rPr>
          <w:rFonts w:cs="Arial"/>
        </w:rPr>
      </w:pPr>
      <w:r w:rsidRPr="00240052">
        <w:rPr>
          <w:rFonts w:cs="Arial"/>
        </w:rPr>
        <w:t>12. Что Вас не устроило в результате обжалования решений, действий (бездействий) контрольных (надзорных) органов, а также должностных лиц?</w:t>
      </w:r>
      <w:r w:rsidRPr="00240052">
        <w:rPr>
          <w:rFonts w:cs="Arial"/>
          <w:i/>
          <w:iCs/>
        </w:rPr>
        <w:t xml:space="preserve"> (Открытый вопрос)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</w:rPr>
        <w:t xml:space="preserve">13. Как Вы оцениваете эффективность деятельности контрольных (надзорных) органов? Дайте оценку по 5-балльной шкале, где оценка 1 означает, что деятельность была совсем неэффективной, оценка 5 означает, что деятельность очень эффективна.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5 баллов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4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3. 3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4. 2 балла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5. 1 балл</w:t>
      </w:r>
    </w:p>
    <w:p w:rsidR="00DC3D71" w:rsidRPr="00240052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14. Изменилось ли Ваше отношение к контрольному/надзорному органу в результате проведения контрольных (надзорных) мероприятий? </w:t>
      </w:r>
      <w:r w:rsidRPr="00240052">
        <w:rPr>
          <w:rFonts w:ascii="Arial" w:hAnsi="Arial" w:cs="Arial"/>
          <w:i/>
          <w:iCs/>
        </w:rPr>
        <w:t>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17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Да, в лучшую сторону</w:t>
      </w:r>
    </w:p>
    <w:p w:rsidR="00DC3D71" w:rsidRPr="00240052" w:rsidRDefault="00DC3D71" w:rsidP="00F64DC6">
      <w:pPr>
        <w:pStyle w:val="af3"/>
        <w:widowControl/>
        <w:numPr>
          <w:ilvl w:val="0"/>
          <w:numId w:val="17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Да, в худшую сторону</w:t>
      </w:r>
    </w:p>
    <w:p w:rsidR="00DC3D71" w:rsidRPr="00240052" w:rsidRDefault="00DC3D71" w:rsidP="00F64DC6">
      <w:pPr>
        <w:pStyle w:val="af3"/>
        <w:widowControl/>
        <w:numPr>
          <w:ilvl w:val="0"/>
          <w:numId w:val="17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Нет, не изменилось</w:t>
      </w:r>
    </w:p>
    <w:p w:rsidR="00DC3D71" w:rsidRPr="00240052" w:rsidRDefault="00DC3D71" w:rsidP="00F64DC6">
      <w:pPr>
        <w:pStyle w:val="af3"/>
        <w:widowControl/>
        <w:numPr>
          <w:ilvl w:val="0"/>
          <w:numId w:val="17"/>
        </w:numPr>
        <w:autoSpaceDE/>
        <w:autoSpaceDN/>
        <w:adjustRightInd/>
        <w:ind w:left="357" w:hanging="357"/>
        <w:jc w:val="both"/>
        <w:rPr>
          <w:rFonts w:cs="Arial"/>
        </w:rPr>
      </w:pPr>
      <w:r w:rsidRPr="00240052">
        <w:rPr>
          <w:rFonts w:cs="Arial"/>
        </w:rPr>
        <w:t>Затрудняюсь ответить</w:t>
      </w:r>
    </w:p>
    <w:p w:rsidR="00DC3D71" w:rsidRPr="00240052" w:rsidRDefault="00DC3D71" w:rsidP="00DC3D71">
      <w:pPr>
        <w:spacing w:before="120" w:after="120"/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</w:rPr>
        <w:t xml:space="preserve">15. Уточните, пожалуйста, Ваш статус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1. Представитель юридического лица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>2. Индивидуальный предприниматель или его представитель</w:t>
      </w:r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3. </w:t>
      </w:r>
      <w:proofErr w:type="spellStart"/>
      <w:r w:rsidRPr="00240052">
        <w:rPr>
          <w:rFonts w:ascii="Arial" w:hAnsi="Arial" w:cs="Arial"/>
        </w:rPr>
        <w:t>Самозанятый</w:t>
      </w:r>
      <w:proofErr w:type="spellEnd"/>
    </w:p>
    <w:p w:rsidR="00DC3D71" w:rsidRPr="00240052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4. Гражданин, не зарегистрированный в качестве индивидуального предпринимателя/</w:t>
      </w:r>
      <w:proofErr w:type="spellStart"/>
      <w:r w:rsidRPr="00240052">
        <w:rPr>
          <w:rFonts w:ascii="Arial" w:hAnsi="Arial" w:cs="Arial"/>
        </w:rPr>
        <w:t>самозанятого</w:t>
      </w:r>
      <w:proofErr w:type="spellEnd"/>
      <w:r w:rsidRPr="00240052">
        <w:rPr>
          <w:rFonts w:ascii="Arial" w:hAnsi="Arial" w:cs="Arial"/>
        </w:rPr>
        <w:br/>
        <w:t>5. Иной статус (укажите)</w:t>
      </w:r>
      <w:r w:rsidRPr="00240052">
        <w:rPr>
          <w:rFonts w:ascii="Arial" w:hAnsi="Arial" w:cs="Arial"/>
          <w:bCs/>
        </w:rPr>
        <w:t xml:space="preserve"> </w:t>
      </w:r>
    </w:p>
    <w:p w:rsidR="00DC3D71" w:rsidRPr="00240052" w:rsidRDefault="00DC3D71" w:rsidP="00DC3D71">
      <w:pPr>
        <w:spacing w:before="120" w:after="120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16. К какому виду относится Ваша организация?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Коммерческая организация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Некоммерческая организация</w:t>
      </w:r>
      <w:r w:rsidRPr="00240052">
        <w:rPr>
          <w:rFonts w:ascii="Arial" w:hAnsi="Arial" w:cs="Arial"/>
        </w:rPr>
        <w:tab/>
      </w:r>
      <w:r w:rsidRPr="00240052">
        <w:rPr>
          <w:rFonts w:ascii="Arial" w:hAnsi="Arial" w:cs="Arial"/>
        </w:rPr>
        <w:tab/>
      </w:r>
      <w:r w:rsidRPr="00240052">
        <w:rPr>
          <w:rFonts w:ascii="Arial" w:hAnsi="Arial" w:cs="Arial"/>
        </w:rPr>
        <w:tab/>
      </w:r>
      <w:r w:rsidRPr="00240052">
        <w:rPr>
          <w:rFonts w:ascii="Arial" w:hAnsi="Arial" w:cs="Arial"/>
        </w:rPr>
        <w:tab/>
      </w:r>
      <w:r w:rsidRPr="00240052">
        <w:rPr>
          <w:rFonts w:ascii="Arial" w:hAnsi="Arial" w:cs="Arial"/>
        </w:rPr>
        <w:tab/>
      </w:r>
      <w:r w:rsidRPr="00240052">
        <w:rPr>
          <w:rFonts w:ascii="Arial" w:hAnsi="Arial" w:cs="Arial"/>
        </w:rPr>
        <w:tab/>
      </w:r>
      <w:r w:rsidRPr="00240052">
        <w:rPr>
          <w:rFonts w:ascii="Arial" w:hAnsi="Arial" w:cs="Arial"/>
        </w:rPr>
        <w:tab/>
      </w:r>
    </w:p>
    <w:p w:rsidR="00DC3D71" w:rsidRPr="00240052" w:rsidRDefault="00DC3D71" w:rsidP="00DC3D71">
      <w:pPr>
        <w:spacing w:before="120" w:after="120"/>
        <w:rPr>
          <w:rFonts w:ascii="Arial" w:hAnsi="Arial" w:cs="Arial"/>
        </w:rPr>
      </w:pPr>
      <w:r w:rsidRPr="00240052">
        <w:rPr>
          <w:rFonts w:ascii="Arial" w:hAnsi="Arial" w:cs="Arial"/>
        </w:rPr>
        <w:t>17. К какому типу бизнеса относится Ваша организация? (</w:t>
      </w:r>
      <w:r w:rsidRPr="00240052">
        <w:rPr>
          <w:rFonts w:ascii="Arial" w:hAnsi="Arial" w:cs="Arial"/>
          <w:i/>
        </w:rPr>
        <w:t>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Малый бизнес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Средний бизнес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Крупный бизнес</w:t>
      </w:r>
    </w:p>
    <w:p w:rsidR="00DC3D71" w:rsidRPr="00240052" w:rsidRDefault="00DC3D71" w:rsidP="00DC3D71">
      <w:pPr>
        <w:spacing w:before="120" w:after="120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18. Укажите, пожалуйста, срок деятельности Вашей организации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 xml:space="preserve">1. до 1 года 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от 1 года до 3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от 3 до 5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от 5 до 10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 более 10 лет</w:t>
      </w:r>
    </w:p>
    <w:p w:rsidR="00DC3D71" w:rsidRPr="00240052" w:rsidRDefault="00DC3D71" w:rsidP="00DC3D71">
      <w:pPr>
        <w:spacing w:before="120" w:after="120"/>
        <w:jc w:val="both"/>
        <w:rPr>
          <w:rFonts w:ascii="Arial" w:hAnsi="Arial" w:cs="Arial"/>
          <w:i/>
        </w:rPr>
      </w:pPr>
      <w:r w:rsidRPr="00240052">
        <w:rPr>
          <w:rFonts w:ascii="Arial" w:hAnsi="Arial" w:cs="Arial"/>
        </w:rPr>
        <w:t xml:space="preserve">18. Укажите, пожалуйста, основную сферу деятельности Вашей организации? </w:t>
      </w:r>
      <w:r w:rsidRPr="00240052">
        <w:rPr>
          <w:rFonts w:ascii="Arial" w:hAnsi="Arial" w:cs="Arial"/>
          <w:i/>
        </w:rPr>
        <w:t>(Один ответ)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619"/>
        <w:gridCol w:w="518"/>
        <w:gridCol w:w="4704"/>
      </w:tblGrid>
      <w:tr w:rsidR="00DC3D71" w:rsidRPr="00240052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  <w:bCs/>
              </w:rPr>
            </w:pPr>
            <w:r w:rsidRPr="00240052">
              <w:rPr>
                <w:rFonts w:ascii="Arial" w:hAnsi="Arial" w:cs="Arial"/>
              </w:rPr>
              <w:t>11.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DC3D71" w:rsidRPr="00240052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Добывающая промышленность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pStyle w:val="af3"/>
              <w:ind w:left="0" w:firstLine="1"/>
              <w:rPr>
                <w:rFonts w:cs="Arial"/>
              </w:rPr>
            </w:pPr>
            <w:r w:rsidRPr="00240052">
              <w:rPr>
                <w:rFonts w:cs="Arial"/>
              </w:rPr>
              <w:t>12.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  <w:lang w:val="en-US"/>
              </w:rPr>
            </w:pPr>
            <w:r w:rsidRPr="00240052">
              <w:rPr>
                <w:rFonts w:ascii="Arial" w:hAnsi="Arial" w:cs="Arial"/>
              </w:rPr>
              <w:t>Образование, наука</w:t>
            </w:r>
          </w:p>
        </w:tc>
      </w:tr>
      <w:tr w:rsidR="00DC3D71" w:rsidRPr="00240052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cs="Arial"/>
                <w:lang w:val="ru-RU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Обрабатывающая промышленность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13.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Здравоохранение, фармацевтика</w:t>
            </w:r>
          </w:p>
        </w:tc>
      </w:tr>
      <w:tr w:rsidR="00DC3D71" w:rsidRPr="00240052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ЖКХ, водоснабжение водоотведение, отходы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ind w:right="484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Культура, организация досуга и развлечений</w:t>
            </w:r>
          </w:p>
        </w:tc>
      </w:tr>
      <w:tr w:rsidR="00DC3D71" w:rsidRPr="00240052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ТЭК (топливно-энергетический комплекс)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15.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Спорт</w:t>
            </w:r>
          </w:p>
        </w:tc>
      </w:tr>
      <w:tr w:rsidR="00DC3D71" w:rsidRPr="00240052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tabs>
                <w:tab w:val="right" w:leader="dot" w:pos="4253"/>
              </w:tabs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Туризм</w:t>
            </w:r>
          </w:p>
        </w:tc>
      </w:tr>
      <w:tr w:rsidR="00DC3D71" w:rsidRPr="00240052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ind w:right="-28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Торговля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17.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Социальные услуги и обеспечение</w:t>
            </w:r>
          </w:p>
        </w:tc>
      </w:tr>
      <w:tr w:rsidR="00DC3D71" w:rsidRPr="00240052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Услуги и общественное питание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18.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Другое (записать)</w:t>
            </w:r>
          </w:p>
        </w:tc>
      </w:tr>
      <w:tr w:rsidR="00DC3D71" w:rsidRPr="00240052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Связь, СМИ и </w:t>
            </w:r>
            <w:r w:rsidRPr="00240052">
              <w:rPr>
                <w:rFonts w:ascii="Arial" w:hAnsi="Arial" w:cs="Arial"/>
                <w:lang w:val="en-US"/>
              </w:rPr>
              <w:t>IT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19.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Затрудняюсь ответить/отказ от ответа</w:t>
            </w:r>
          </w:p>
        </w:tc>
      </w:tr>
      <w:tr w:rsidR="00DC3D71" w:rsidRPr="00240052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cs="Arial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Pr="00240052" w:rsidRDefault="00DC3D71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Страхование и финансы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</w:tbl>
    <w:p w:rsidR="00DC3D71" w:rsidRPr="00240052" w:rsidRDefault="00DC3D71" w:rsidP="00DC3D71">
      <w:pPr>
        <w:spacing w:before="120" w:after="120"/>
        <w:rPr>
          <w:rFonts w:ascii="Arial" w:hAnsi="Arial" w:cs="Arial"/>
          <w:lang w:eastAsia="en-US"/>
        </w:rPr>
      </w:pPr>
      <w:r w:rsidRPr="00240052">
        <w:rPr>
          <w:rFonts w:ascii="Arial" w:hAnsi="Arial" w:cs="Arial"/>
        </w:rPr>
        <w:t xml:space="preserve">19. Ваш пол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Мужской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Женский</w:t>
      </w:r>
    </w:p>
    <w:p w:rsidR="00DC3D71" w:rsidRPr="00240052" w:rsidRDefault="00DC3D71" w:rsidP="00DC3D71">
      <w:pPr>
        <w:spacing w:before="120" w:after="120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20. Укажите, пожалуйста, Ваш возраст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18-29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30-44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45-60 лет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61 год и старше</w:t>
      </w:r>
    </w:p>
    <w:p w:rsidR="00DC3D71" w:rsidRPr="00240052" w:rsidRDefault="00DC3D71" w:rsidP="00DC3D71">
      <w:pPr>
        <w:spacing w:before="120" w:after="120"/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21. Укажите, пожалуйста, Ваш образование </w:t>
      </w:r>
      <w:r w:rsidRPr="00240052">
        <w:rPr>
          <w:rFonts w:ascii="Arial" w:hAnsi="Arial" w:cs="Arial"/>
          <w:i/>
        </w:rPr>
        <w:t>(Один ответ)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1. Высшее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2. Незаконченное высшее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3. Среднее специальное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Среднее общее образование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 Неполное среднее образование и ниже</w:t>
      </w:r>
    </w:p>
    <w:p w:rsidR="00DC3D71" w:rsidRPr="00240052" w:rsidRDefault="00DC3D71" w:rsidP="00DC3D7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22. В каком регионе Вы проживаете?___________________________________________________________________</w:t>
      </w:r>
    </w:p>
    <w:p w:rsidR="00DC3D71" w:rsidRPr="00240052" w:rsidRDefault="00DC3D71" w:rsidP="00DC3D71">
      <w:pPr>
        <w:rPr>
          <w:rFonts w:ascii="Arial" w:hAnsi="Arial" w:cs="Arial"/>
          <w:sz w:val="26"/>
          <w:szCs w:val="26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</w:rPr>
        <w:t>СПАСИБО ЗА СОТРУДНИЧЕСТВО!</w:t>
      </w:r>
    </w:p>
    <w:p w:rsidR="00DC3D71" w:rsidRPr="00240052" w:rsidRDefault="00DC3D71" w:rsidP="00DC3D71">
      <w:pPr>
        <w:jc w:val="right"/>
        <w:rPr>
          <w:rFonts w:ascii="Arial" w:hAnsi="Arial" w:cs="Arial"/>
          <w:bCs/>
          <w:sz w:val="22"/>
          <w:szCs w:val="22"/>
        </w:rPr>
      </w:pPr>
    </w:p>
    <w:p w:rsidR="00DC3D71" w:rsidRPr="00240052" w:rsidRDefault="00DC3D71" w:rsidP="00DC3D71">
      <w:pPr>
        <w:rPr>
          <w:rFonts w:ascii="Arial" w:hAnsi="Arial" w:cs="Arial"/>
          <w:bCs/>
        </w:rPr>
      </w:pPr>
      <w:r w:rsidRPr="00240052">
        <w:rPr>
          <w:rFonts w:ascii="Arial" w:hAnsi="Arial" w:cs="Arial"/>
          <w:bCs/>
        </w:rPr>
        <w:br w:type="page"/>
      </w: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  <w:r w:rsidRPr="00240052">
        <w:rPr>
          <w:rFonts w:ascii="Arial" w:hAnsi="Arial" w:cs="Arial"/>
          <w:bCs/>
        </w:rPr>
        <w:lastRenderedPageBreak/>
        <w:t>Приложение № 8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>к Порядку сбора и анализа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обратной связи от </w:t>
      </w:r>
      <w:proofErr w:type="gramStart"/>
      <w:r w:rsidRPr="00240052">
        <w:rPr>
          <w:rFonts w:ascii="Arial" w:hAnsi="Arial" w:cs="Arial"/>
        </w:rPr>
        <w:t>внутренних</w:t>
      </w:r>
      <w:proofErr w:type="gramEnd"/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и внешних клиентов </w:t>
      </w: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>Примерная</w:t>
      </w:r>
      <w:r w:rsidRPr="00240052">
        <w:rPr>
          <w:rFonts w:ascii="Arial" w:hAnsi="Arial" w:cs="Arial"/>
          <w:bCs/>
        </w:rPr>
        <w:t xml:space="preserve"> форма</w:t>
      </w: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Анкета опроса внутренних клиентов </w:t>
      </w:r>
      <w:r w:rsidR="00932FE9" w:rsidRPr="00240052">
        <w:rPr>
          <w:rFonts w:ascii="Arial" w:hAnsi="Arial" w:cs="Arial"/>
        </w:rPr>
        <w:t>Исполнительного комитета Старокиреметского сельского поселения Аксубаевского муниципального района</w:t>
      </w:r>
      <w:r w:rsidRPr="00240052">
        <w:rPr>
          <w:rFonts w:ascii="Arial" w:hAnsi="Arial" w:cs="Arial"/>
        </w:rPr>
        <w:t xml:space="preserve">  РТ 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 xml:space="preserve">Здравствуйте! В рамках </w:t>
      </w:r>
      <w:proofErr w:type="gramStart"/>
      <w:r w:rsidRPr="00240052">
        <w:rPr>
          <w:rFonts w:ascii="Arial" w:hAnsi="Arial" w:cs="Arial"/>
          <w:highlight w:val="white"/>
        </w:rPr>
        <w:t xml:space="preserve">изучения условий работы сотрудников </w:t>
      </w:r>
      <w:r w:rsidR="00932FE9" w:rsidRPr="00240052">
        <w:rPr>
          <w:rFonts w:ascii="Arial" w:hAnsi="Arial" w:cs="Arial"/>
        </w:rPr>
        <w:t>Исполнительного комитета</w:t>
      </w:r>
      <w:proofErr w:type="gramEnd"/>
      <w:r w:rsidR="00932FE9" w:rsidRPr="00240052">
        <w:rPr>
          <w:rFonts w:ascii="Arial" w:hAnsi="Arial" w:cs="Arial"/>
        </w:rPr>
        <w:t xml:space="preserve"> Старокиреметского сельского поселения Аксубаевского муниципального района</w:t>
      </w:r>
      <w:r w:rsidRPr="00240052">
        <w:rPr>
          <w:rFonts w:ascii="Arial" w:hAnsi="Arial" w:cs="Arial"/>
        </w:rPr>
        <w:t xml:space="preserve">  РТ</w:t>
      </w:r>
      <w:r w:rsidRPr="00240052">
        <w:rPr>
          <w:rFonts w:ascii="Arial" w:hAnsi="Arial" w:cs="Arial"/>
          <w:highlight w:val="white"/>
        </w:rPr>
        <w:t xml:space="preserve"> (</w:t>
      </w:r>
      <w:r w:rsidRPr="00240052">
        <w:rPr>
          <w:rFonts w:ascii="Arial" w:hAnsi="Arial" w:cs="Arial"/>
          <w:i/>
          <w:iCs/>
          <w:highlight w:val="white"/>
        </w:rPr>
        <w:t>наименование Органа</w:t>
      </w:r>
      <w:r w:rsidRPr="00240052">
        <w:rPr>
          <w:rFonts w:ascii="Arial" w:hAnsi="Arial" w:cs="Arial"/>
          <w:highlight w:val="white"/>
        </w:rPr>
        <w:t>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>1. Насколько Вы в целом удовлетворены работой в Органе? (</w:t>
      </w:r>
      <w:r w:rsidRPr="00240052">
        <w:rPr>
          <w:rFonts w:ascii="Arial" w:hAnsi="Arial" w:cs="Arial"/>
          <w:i/>
          <w:iCs/>
          <w:highlight w:val="white"/>
        </w:rPr>
        <w:t>Один ответ</w:t>
      </w:r>
      <w:r w:rsidRPr="00240052">
        <w:rPr>
          <w:rFonts w:ascii="Arial" w:hAnsi="Arial" w:cs="Arial"/>
          <w:highlight w:val="white"/>
        </w:rPr>
        <w:t>)</w:t>
      </w:r>
    </w:p>
    <w:p w:rsidR="00DC3D71" w:rsidRPr="00240052" w:rsidRDefault="00DC3D71" w:rsidP="00F64DC6">
      <w:pPr>
        <w:pStyle w:val="af3"/>
        <w:widowControl/>
        <w:numPr>
          <w:ilvl w:val="0"/>
          <w:numId w:val="19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Скорее удовлетворен </w:t>
      </w:r>
    </w:p>
    <w:p w:rsidR="00DC3D71" w:rsidRPr="00240052" w:rsidRDefault="00DC3D71" w:rsidP="00F64DC6">
      <w:pPr>
        <w:pStyle w:val="af3"/>
        <w:widowControl/>
        <w:numPr>
          <w:ilvl w:val="0"/>
          <w:numId w:val="19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Скорее не удовлетворен </w:t>
      </w:r>
    </w:p>
    <w:p w:rsidR="00DC3D71" w:rsidRPr="00240052" w:rsidRDefault="00DC3D71" w:rsidP="00F64DC6">
      <w:pPr>
        <w:pStyle w:val="af3"/>
        <w:widowControl/>
        <w:numPr>
          <w:ilvl w:val="0"/>
          <w:numId w:val="19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>Затрудняюсь ответить</w:t>
      </w: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white"/>
        </w:rPr>
      </w:pPr>
      <w:r w:rsidRPr="00240052">
        <w:rPr>
          <w:rFonts w:ascii="Arial" w:hAnsi="Arial" w:cs="Arial"/>
          <w:sz w:val="18"/>
          <w:szCs w:val="18"/>
          <w:highlight w:val="white"/>
        </w:rPr>
        <w:t>2. Как часто Вы непосредственно взаимодействуете с юридическими и физическими лицами по следующим вопросам? (Один ответ по каждой строке)?</w:t>
      </w:r>
    </w:p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white"/>
          <w:lang w:eastAsia="en-US"/>
        </w:rPr>
      </w:pPr>
    </w:p>
    <w:p w:rsidR="00844377" w:rsidRPr="00240052" w:rsidRDefault="00844377" w:rsidP="00DC3D71">
      <w:pPr>
        <w:jc w:val="both"/>
        <w:rPr>
          <w:rFonts w:ascii="Arial" w:hAnsi="Arial" w:cs="Arial"/>
          <w:sz w:val="18"/>
          <w:szCs w:val="18"/>
          <w:highlight w:val="whit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7"/>
        <w:gridCol w:w="1276"/>
        <w:gridCol w:w="1276"/>
        <w:gridCol w:w="992"/>
        <w:gridCol w:w="1276"/>
      </w:tblGrid>
      <w:tr w:rsidR="00844377" w:rsidRPr="00240052" w:rsidTr="00F64DC6">
        <w:trPr>
          <w:trHeight w:val="715"/>
        </w:trPr>
        <w:tc>
          <w:tcPr>
            <w:tcW w:w="3969" w:type="dxa"/>
            <w:shd w:val="clear" w:color="auto" w:fill="auto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highlight w:val="white"/>
              </w:rPr>
            </w:pPr>
          </w:p>
        </w:tc>
        <w:tc>
          <w:tcPr>
            <w:tcW w:w="1417" w:type="dxa"/>
            <w:shd w:val="clear" w:color="auto" w:fill="auto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 xml:space="preserve">Постоянно, каждый, рабочий день </w:t>
            </w: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 xml:space="preserve">Несколько раз в неделю </w:t>
            </w: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 xml:space="preserve"> Несколько раз в месяц </w:t>
            </w:r>
          </w:p>
        </w:tc>
        <w:tc>
          <w:tcPr>
            <w:tcW w:w="992" w:type="dxa"/>
            <w:shd w:val="clear" w:color="auto" w:fill="auto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Несколько раз в год</w:t>
            </w: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Не занимаюсь этим</w:t>
            </w:r>
          </w:p>
        </w:tc>
      </w:tr>
      <w:tr w:rsidR="00844377" w:rsidRPr="00240052" w:rsidTr="00F64DC6">
        <w:tc>
          <w:tcPr>
            <w:tcW w:w="3969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2.1. Предоставление государственных услуг</w:t>
            </w:r>
          </w:p>
        </w:tc>
        <w:tc>
          <w:tcPr>
            <w:tcW w:w="1417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  <w:tr w:rsidR="00844377" w:rsidRPr="00240052" w:rsidTr="00F64DC6">
        <w:tc>
          <w:tcPr>
            <w:tcW w:w="3969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2.2. Предоставление мер поддержки</w:t>
            </w:r>
          </w:p>
        </w:tc>
        <w:tc>
          <w:tcPr>
            <w:tcW w:w="1417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  <w:tr w:rsidR="00844377" w:rsidRPr="00240052" w:rsidTr="00F64DC6">
        <w:tc>
          <w:tcPr>
            <w:tcW w:w="3969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2.3. Проведение контрольно-надзорных мероприятий</w:t>
            </w:r>
          </w:p>
        </w:tc>
        <w:tc>
          <w:tcPr>
            <w:tcW w:w="1417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  <w:tr w:rsidR="00844377" w:rsidRPr="00240052" w:rsidTr="00F64DC6">
        <w:tc>
          <w:tcPr>
            <w:tcW w:w="3969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2.4. Подготовка ответов на обращения, запросы, предложения</w:t>
            </w:r>
          </w:p>
        </w:tc>
        <w:tc>
          <w:tcPr>
            <w:tcW w:w="1417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  <w:tr w:rsidR="00844377" w:rsidRPr="00240052" w:rsidTr="00F64DC6">
        <w:tc>
          <w:tcPr>
            <w:tcW w:w="3969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2.5. Нормативн</w:t>
            </w:r>
            <w:proofErr w:type="gramStart"/>
            <w:r w:rsidRPr="00240052">
              <w:rPr>
                <w:rFonts w:ascii="Arial" w:hAnsi="Arial" w:cs="Arial"/>
                <w:highlight w:val="white"/>
              </w:rPr>
              <w:t>о-</w:t>
            </w:r>
            <w:proofErr w:type="gramEnd"/>
            <w:r w:rsidRPr="00240052">
              <w:rPr>
                <w:rFonts w:ascii="Arial" w:hAnsi="Arial" w:cs="Arial"/>
                <w:highlight w:val="white"/>
              </w:rPr>
              <w:t xml:space="preserve"> правовая деятельность в ведомстве</w:t>
            </w:r>
          </w:p>
        </w:tc>
        <w:tc>
          <w:tcPr>
            <w:tcW w:w="1417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  <w:tr w:rsidR="00844377" w:rsidRPr="00240052" w:rsidTr="00F64DC6">
        <w:tc>
          <w:tcPr>
            <w:tcW w:w="3969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2.6. Консультирование по вопросам взаимодействия с органом власти (организацией)</w:t>
            </w:r>
          </w:p>
        </w:tc>
        <w:tc>
          <w:tcPr>
            <w:tcW w:w="1417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</w:tbl>
    <w:p w:rsidR="00844377" w:rsidRPr="00240052" w:rsidRDefault="00844377" w:rsidP="00DC3D71">
      <w:pPr>
        <w:jc w:val="both"/>
        <w:rPr>
          <w:rFonts w:ascii="Arial" w:hAnsi="Arial" w:cs="Arial"/>
          <w:sz w:val="18"/>
          <w:szCs w:val="18"/>
          <w:highlight w:val="white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white"/>
        </w:rPr>
      </w:pPr>
      <w:r w:rsidRPr="00240052">
        <w:rPr>
          <w:rFonts w:ascii="Arial" w:hAnsi="Arial" w:cs="Arial"/>
          <w:sz w:val="18"/>
          <w:szCs w:val="18"/>
          <w:highlight w:val="white"/>
        </w:rPr>
        <w:t>3. С какими проблемами Вы сталкиваетесь (сталкивались) в рамках своей профессиональной деятельности в своем ведомстве? (Ответ по каждой строке относительно каждого вида деятельности, которым занимаетесь</w:t>
      </w:r>
      <w:r w:rsidRPr="00240052">
        <w:rPr>
          <w:rFonts w:ascii="Arial" w:hAnsi="Arial" w:cs="Arial"/>
          <w:i/>
          <w:iCs/>
          <w:sz w:val="18"/>
          <w:szCs w:val="18"/>
          <w:highlight w:val="white"/>
        </w:rPr>
        <w:t>) (открытый вопрос)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2409"/>
        <w:gridCol w:w="2268"/>
      </w:tblGrid>
      <w:tr w:rsidR="00844377" w:rsidRPr="00240052" w:rsidTr="00F64DC6">
        <w:tc>
          <w:tcPr>
            <w:tcW w:w="5527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409" w:type="dxa"/>
            <w:shd w:val="clear" w:color="auto" w:fill="auto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 xml:space="preserve">Проблемы (укажите) </w:t>
            </w:r>
          </w:p>
        </w:tc>
        <w:tc>
          <w:tcPr>
            <w:tcW w:w="2268" w:type="dxa"/>
            <w:shd w:val="clear" w:color="auto" w:fill="auto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Не занимаюсь этим</w:t>
            </w:r>
          </w:p>
        </w:tc>
      </w:tr>
      <w:tr w:rsidR="00844377" w:rsidRPr="00240052" w:rsidTr="00F64DC6">
        <w:tc>
          <w:tcPr>
            <w:tcW w:w="5527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2.1. Предоставление государственных услуг</w:t>
            </w:r>
          </w:p>
        </w:tc>
        <w:tc>
          <w:tcPr>
            <w:tcW w:w="2409" w:type="dxa"/>
            <w:shd w:val="clear" w:color="auto" w:fill="auto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highlight w:val="white"/>
              </w:rPr>
            </w:pPr>
          </w:p>
        </w:tc>
      </w:tr>
      <w:tr w:rsidR="00844377" w:rsidRPr="00240052" w:rsidTr="00F64DC6">
        <w:tc>
          <w:tcPr>
            <w:tcW w:w="5527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2.2. Предоставление мер поддержки</w:t>
            </w:r>
          </w:p>
        </w:tc>
        <w:tc>
          <w:tcPr>
            <w:tcW w:w="2409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</w:p>
        </w:tc>
      </w:tr>
      <w:tr w:rsidR="00844377" w:rsidRPr="00240052" w:rsidTr="00F64DC6">
        <w:tc>
          <w:tcPr>
            <w:tcW w:w="5527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2.3. Проведение контрольно-надзорных мероприятий</w:t>
            </w:r>
          </w:p>
        </w:tc>
        <w:tc>
          <w:tcPr>
            <w:tcW w:w="2409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5527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2.4. Подготовка ответов на обращения, запросы, предложения</w:t>
            </w:r>
          </w:p>
        </w:tc>
        <w:tc>
          <w:tcPr>
            <w:tcW w:w="2409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5527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2.5. Нормативн</w:t>
            </w:r>
            <w:proofErr w:type="gramStart"/>
            <w:r w:rsidRPr="00240052">
              <w:rPr>
                <w:rFonts w:ascii="Arial" w:hAnsi="Arial" w:cs="Arial"/>
                <w:highlight w:val="white"/>
              </w:rPr>
              <w:t>о-</w:t>
            </w:r>
            <w:proofErr w:type="gramEnd"/>
            <w:r w:rsidRPr="00240052">
              <w:rPr>
                <w:rFonts w:ascii="Arial" w:hAnsi="Arial" w:cs="Arial"/>
                <w:highlight w:val="white"/>
              </w:rPr>
              <w:t xml:space="preserve"> правовая деятельность в ведомстве</w:t>
            </w:r>
          </w:p>
        </w:tc>
        <w:tc>
          <w:tcPr>
            <w:tcW w:w="2409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5527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highlight w:val="white"/>
              </w:rPr>
            </w:pPr>
            <w:r w:rsidRPr="00240052">
              <w:rPr>
                <w:rFonts w:ascii="Arial" w:hAnsi="Arial" w:cs="Arial"/>
                <w:highlight w:val="white"/>
              </w:rPr>
              <w:t>2.6. Консультирование по вопросам взаимодействия с органом власти (организацией)</w:t>
            </w:r>
          </w:p>
        </w:tc>
        <w:tc>
          <w:tcPr>
            <w:tcW w:w="2409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highlight w:val="white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 xml:space="preserve">4. Насколько Вы удовлетворены материально-техническим оснащением своей деятельности? </w:t>
      </w:r>
      <w:r w:rsidRPr="00240052">
        <w:rPr>
          <w:rFonts w:ascii="Arial" w:hAnsi="Arial" w:cs="Arial"/>
          <w:i/>
          <w:iCs/>
          <w:highlight w:val="white"/>
        </w:rPr>
        <w:t>(Один ответ по каждой строке)</w:t>
      </w:r>
      <w:r w:rsidRPr="00240052">
        <w:rPr>
          <w:rFonts w:ascii="Arial" w:hAnsi="Arial" w:cs="Arial"/>
          <w:highlight w:val="white"/>
        </w:rPr>
        <w:t>?</w:t>
      </w: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0"/>
        <w:gridCol w:w="1390"/>
        <w:gridCol w:w="1390"/>
        <w:gridCol w:w="1390"/>
        <w:gridCol w:w="1390"/>
        <w:gridCol w:w="1319"/>
      </w:tblGrid>
      <w:tr w:rsidR="00844377" w:rsidRPr="00240052" w:rsidTr="00F64DC6">
        <w:trPr>
          <w:cantSplit/>
          <w:trHeight w:val="397"/>
        </w:trPr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Полностью удовлетворен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Скорее удовлетворен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Скорее не удовлетворен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Полностью не удовлетворен 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highlight w:val="white"/>
              </w:rPr>
              <w:t>4.1. Служебное место (кабинет, мебель, санитарные помещения и т.п.)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  <w:sz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highlight w:val="white"/>
              </w:rPr>
              <w:t xml:space="preserve">4.2. Технические средства (компьютеры, принтеры, копировальная техника, средства </w:t>
            </w:r>
            <w:r w:rsidRPr="00240052">
              <w:rPr>
                <w:rFonts w:ascii="Arial" w:hAnsi="Arial" w:cs="Arial"/>
                <w:sz w:val="18"/>
                <w:highlight w:val="white"/>
              </w:rPr>
              <w:lastRenderedPageBreak/>
              <w:t>связи)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highlight w:val="white"/>
              </w:rPr>
              <w:lastRenderedPageBreak/>
              <w:t>4.3. Программное обеспечение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highlight w:val="white"/>
              </w:rPr>
              <w:t>4.4. Обслуживание технических средств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highlight w:val="white"/>
              </w:rPr>
              <w:t>4.5. Обеспеченность расходными материалами (бумага, бланки, канцелярские товары)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844377" w:rsidRPr="00240052" w:rsidRDefault="00844377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highlight w:val="white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 xml:space="preserve">5. Насколько Вы удовлетворены регламентацией своей профессиональной деятельности? </w:t>
      </w:r>
      <w:r w:rsidRPr="00240052">
        <w:rPr>
          <w:rFonts w:ascii="Arial" w:hAnsi="Arial" w:cs="Arial"/>
          <w:i/>
          <w:iCs/>
          <w:highlight w:val="white"/>
        </w:rPr>
        <w:t>(Один ответ по каждой строке)</w:t>
      </w:r>
      <w:r w:rsidRPr="00240052">
        <w:rPr>
          <w:rFonts w:ascii="Arial" w:hAnsi="Arial" w:cs="Arial"/>
          <w:highlight w:val="white"/>
        </w:rPr>
        <w:t>?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3"/>
      </w:tblGrid>
      <w:tr w:rsidR="00844377" w:rsidRPr="00240052" w:rsidTr="00F64DC6">
        <w:trPr>
          <w:cantSplit/>
          <w:trHeight w:val="397"/>
        </w:trPr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5.1. Понятность инструкций и методических материалов</w:t>
            </w: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5.2. Удобство использования инструкций и методических материалов</w:t>
            </w: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highlight w:val="white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 xml:space="preserve">6. Насколько Вы удовлетворены автоматизацией своей профессиональной деятельности? </w:t>
      </w:r>
      <w:r w:rsidRPr="00240052">
        <w:rPr>
          <w:rFonts w:ascii="Arial" w:hAnsi="Arial" w:cs="Arial"/>
          <w:i/>
          <w:iCs/>
          <w:highlight w:val="white"/>
        </w:rPr>
        <w:t>(Один ответ по каждой строке)</w:t>
      </w:r>
      <w:r w:rsidRPr="00240052">
        <w:rPr>
          <w:rFonts w:ascii="Arial" w:hAnsi="Arial" w:cs="Arial"/>
          <w:highlight w:val="white"/>
        </w:rPr>
        <w:t>?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0"/>
        <w:gridCol w:w="1390"/>
        <w:gridCol w:w="1390"/>
        <w:gridCol w:w="1390"/>
        <w:gridCol w:w="1464"/>
        <w:gridCol w:w="1319"/>
      </w:tblGrid>
      <w:tr w:rsidR="00844377" w:rsidRPr="00240052" w:rsidTr="00F64DC6">
        <w:trPr>
          <w:cantSplit/>
          <w:trHeight w:val="454"/>
        </w:trPr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Полностью удовлетворен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Скорее удовлетворен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Скорее не удовлетворен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Полностью не удовлетворен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844377" w:rsidRPr="00240052" w:rsidTr="00F64DC6">
        <w:trPr>
          <w:trHeight w:val="207"/>
        </w:trPr>
        <w:tc>
          <w:tcPr>
            <w:tcW w:w="3931" w:type="dxa"/>
            <w:vMerge w:val="restart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6.1. Технические средства (компьютеры, принтеры, копировальная техника, средства связи)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rPr>
          <w:trHeight w:val="262"/>
        </w:trPr>
        <w:tc>
          <w:tcPr>
            <w:tcW w:w="3931" w:type="dxa"/>
            <w:vMerge w:val="restart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6.2. Программное обеспечение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rPr>
          <w:trHeight w:val="207"/>
        </w:trPr>
        <w:tc>
          <w:tcPr>
            <w:tcW w:w="3931" w:type="dxa"/>
            <w:vMerge w:val="restart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6.3. Обслуживание технических средств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6.4. Информационные системы документооборота и контроля исполнения поручений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6.5. Правовые информационные системы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6.6. Кадровый портал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rPr>
          <w:trHeight w:val="12"/>
        </w:trPr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6.7. </w:t>
            </w:r>
            <w:proofErr w:type="spellStart"/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Дэшборды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6.8. Автоматизация форм</w:t>
            </w:r>
            <w:r w:rsidRPr="00240052">
              <w:rPr>
                <w:rFonts w:ascii="Arial" w:hAnsi="Arial" w:cs="Arial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и шаблонов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6.9. Автоматизация отчетов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6.10. Автоматизация доступа к общедоступным информационным ресурсам (Интернет)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3931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6.11. Доступ к данным иных государственных органов и организаций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white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white"/>
        </w:rPr>
      </w:pPr>
      <w:r w:rsidRPr="00240052">
        <w:rPr>
          <w:rFonts w:ascii="Arial" w:hAnsi="Arial" w:cs="Arial"/>
          <w:sz w:val="18"/>
          <w:szCs w:val="18"/>
          <w:highlight w:val="white"/>
        </w:rPr>
        <w:t>7. Что Вас не устраивает в информационно-технологическом сопровождении Вашей профессиональной деятельности? (Открытый вопрос) На вопрос отвечают, респонденты, давшие ответ «Скорее не удовлетворен» и «Полностью не удовлетворен» в вопросе № 6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2061"/>
        <w:gridCol w:w="2046"/>
      </w:tblGrid>
      <w:tr w:rsidR="00844377" w:rsidRPr="00240052" w:rsidTr="00F64DC6">
        <w:trPr>
          <w:cantSplit/>
          <w:trHeight w:val="454"/>
        </w:trPr>
        <w:tc>
          <w:tcPr>
            <w:tcW w:w="6236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Проблема (укажите) 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844377" w:rsidRPr="00240052" w:rsidTr="00F64DC6">
        <w:trPr>
          <w:trHeight w:val="207"/>
        </w:trPr>
        <w:tc>
          <w:tcPr>
            <w:tcW w:w="6236" w:type="dxa"/>
            <w:vMerge w:val="restart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7.1. Технические средства (компьютеры, принтеры, копировальная техника, средства связи)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rPr>
          <w:trHeight w:val="262"/>
        </w:trPr>
        <w:tc>
          <w:tcPr>
            <w:tcW w:w="6236" w:type="dxa"/>
            <w:vMerge w:val="restart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7.2. Программное обеспечение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rPr>
          <w:trHeight w:val="207"/>
        </w:trPr>
        <w:tc>
          <w:tcPr>
            <w:tcW w:w="6236" w:type="dxa"/>
            <w:vMerge w:val="restart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7.3. Обслуживание технических средств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6236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7.4. Информационные системы документооборота и контроля исполнения поручений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6236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7.5. Правовые информационные системы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6236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7.6. Кадровый портал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rPr>
          <w:trHeight w:val="12"/>
        </w:trPr>
        <w:tc>
          <w:tcPr>
            <w:tcW w:w="6236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7.7. </w:t>
            </w:r>
            <w:proofErr w:type="spellStart"/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Дэшборды</w:t>
            </w:r>
            <w:proofErr w:type="spellEnd"/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6236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7.8. Автоматизация форм</w:t>
            </w:r>
            <w:r w:rsidRPr="00240052">
              <w:rPr>
                <w:rFonts w:ascii="Arial" w:hAnsi="Arial" w:cs="Arial"/>
                <w:sz w:val="18"/>
                <w:szCs w:val="18"/>
                <w:highlight w:val="white"/>
                <w:lang w:val="en-US"/>
              </w:rPr>
              <w:t xml:space="preserve"> </w:t>
            </w: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и шаблонов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6236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7.9. Автоматизация отчетов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6236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7.10. Автоматизация доступа к общедоступным информационным ресурсам (Интернет)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844377" w:rsidRPr="00240052" w:rsidTr="00F64DC6">
        <w:tc>
          <w:tcPr>
            <w:tcW w:w="6236" w:type="dxa"/>
            <w:shd w:val="clear" w:color="auto" w:fill="auto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7.11. Доступ к данным иных государственных органов и организаций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240052" w:rsidRDefault="00844377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sz w:val="16"/>
          <w:szCs w:val="16"/>
          <w:highlight w:val="white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white"/>
        </w:rPr>
      </w:pPr>
      <w:r w:rsidRPr="00240052">
        <w:rPr>
          <w:rFonts w:ascii="Arial" w:hAnsi="Arial" w:cs="Arial"/>
          <w:sz w:val="18"/>
          <w:szCs w:val="18"/>
          <w:highlight w:val="white"/>
        </w:rPr>
        <w:t xml:space="preserve">8. Что необходимо изменить в информационно-технологическом сопровождении Вашей профессиональной деятельности? (Открытый вопрос) </w:t>
      </w:r>
    </w:p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white"/>
        </w:rPr>
      </w:pPr>
      <w:r w:rsidRPr="00240052">
        <w:rPr>
          <w:rFonts w:ascii="Arial" w:hAnsi="Arial" w:cs="Arial"/>
          <w:sz w:val="18"/>
          <w:szCs w:val="18"/>
          <w:highlight w:val="white"/>
        </w:rPr>
        <w:t>————————————————————————————————————————————————————————</w:t>
      </w: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 xml:space="preserve">9. Насколько Вы удовлетворены взаимодействием с другими  органами и организациями? </w:t>
      </w:r>
      <w:r w:rsidRPr="00240052">
        <w:rPr>
          <w:rFonts w:ascii="Arial" w:hAnsi="Arial" w:cs="Arial"/>
          <w:i/>
          <w:iCs/>
          <w:highlight w:val="white"/>
        </w:rPr>
        <w:t>(Один ответ по каждой строке)</w:t>
      </w:r>
      <w:r w:rsidRPr="00240052">
        <w:rPr>
          <w:rFonts w:ascii="Arial" w:hAnsi="Arial" w:cs="Arial"/>
          <w:highlight w:val="white"/>
        </w:rPr>
        <w:t>?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4"/>
        <w:gridCol w:w="1390"/>
        <w:gridCol w:w="1390"/>
        <w:gridCol w:w="1319"/>
      </w:tblGrid>
      <w:tr w:rsidR="009661AC" w:rsidRPr="00240052" w:rsidTr="00F64DC6">
        <w:trPr>
          <w:cantSplit/>
          <w:trHeight w:val="283"/>
        </w:trPr>
        <w:tc>
          <w:tcPr>
            <w:tcW w:w="6463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highlight w:val="white"/>
              </w:rPr>
              <w:t>Скорее удовлетворен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highlight w:val="white"/>
              </w:rPr>
              <w:t>Скорее не удовлетворен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highlight w:val="white"/>
              </w:rPr>
              <w:t>Затрудняюсь ответить</w:t>
            </w:r>
          </w:p>
        </w:tc>
      </w:tr>
      <w:tr w:rsidR="009661AC" w:rsidRPr="00240052" w:rsidTr="00F64DC6">
        <w:tc>
          <w:tcPr>
            <w:tcW w:w="6463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highlight w:val="white"/>
              </w:rPr>
              <w:t>9.1. Качество предоставляемой информации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  <w:tr w:rsidR="009661AC" w:rsidRPr="00240052" w:rsidTr="00F64DC6">
        <w:tc>
          <w:tcPr>
            <w:tcW w:w="6463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highlight w:val="white"/>
              </w:rPr>
              <w:t>9.2. Соблюдение сроков предоставления информации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  <w:tr w:rsidR="009661AC" w:rsidRPr="00240052" w:rsidTr="00F64DC6">
        <w:tc>
          <w:tcPr>
            <w:tcW w:w="6463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highlight w:val="white"/>
              </w:rPr>
              <w:t>9.3. 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  <w:tr w:rsidR="009661AC" w:rsidRPr="00240052" w:rsidTr="00F64DC6">
        <w:tc>
          <w:tcPr>
            <w:tcW w:w="6463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highlight w:val="white"/>
              </w:rPr>
              <w:t>9.4. 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  <w:tr w:rsidR="009661AC" w:rsidRPr="00240052" w:rsidTr="00F64DC6">
        <w:tc>
          <w:tcPr>
            <w:tcW w:w="6463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highlight w:val="white"/>
              </w:rPr>
              <w:t>9.5. Коммуникация с сотрудниками других  органов и организаций в процессе обмена информацией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  <w:highlight w:val="white"/>
              </w:rPr>
            </w:pPr>
          </w:p>
        </w:tc>
      </w:tr>
    </w:tbl>
    <w:p w:rsidR="00DC3D71" w:rsidRPr="00240052" w:rsidRDefault="00DC3D71" w:rsidP="00DC3D71">
      <w:pPr>
        <w:rPr>
          <w:rFonts w:ascii="Arial" w:hAnsi="Arial" w:cs="Arial"/>
          <w:highlight w:val="white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white"/>
        </w:rPr>
      </w:pPr>
      <w:r w:rsidRPr="00240052">
        <w:rPr>
          <w:rFonts w:ascii="Arial" w:hAnsi="Arial" w:cs="Arial"/>
          <w:sz w:val="18"/>
          <w:szCs w:val="18"/>
          <w:highlight w:val="white"/>
        </w:rPr>
        <w:t xml:space="preserve">10. Как часто Вы взаимодействуете с кадровым подразделением в Вашем органе власти? (Один ответ по каждой строке)? </w:t>
      </w:r>
    </w:p>
    <w:p w:rsidR="00DC3D71" w:rsidRPr="00240052" w:rsidRDefault="00DC3D71" w:rsidP="00F64DC6">
      <w:pPr>
        <w:pStyle w:val="af3"/>
        <w:widowControl/>
        <w:numPr>
          <w:ilvl w:val="0"/>
          <w:numId w:val="20"/>
        </w:numPr>
        <w:autoSpaceDE/>
        <w:autoSpaceDN/>
        <w:adjustRightInd/>
        <w:jc w:val="both"/>
        <w:rPr>
          <w:rFonts w:cs="Arial"/>
          <w:sz w:val="18"/>
          <w:szCs w:val="18"/>
          <w:highlight w:val="white"/>
        </w:rPr>
      </w:pPr>
      <w:r w:rsidRPr="00240052">
        <w:rPr>
          <w:rFonts w:cs="Arial"/>
          <w:sz w:val="18"/>
          <w:szCs w:val="18"/>
          <w:highlight w:val="white"/>
        </w:rPr>
        <w:t xml:space="preserve"> Постоянно, каждый рабочий день </w:t>
      </w:r>
    </w:p>
    <w:p w:rsidR="00DC3D71" w:rsidRPr="00240052" w:rsidRDefault="00DC3D71" w:rsidP="00F64DC6">
      <w:pPr>
        <w:pStyle w:val="af3"/>
        <w:widowControl/>
        <w:numPr>
          <w:ilvl w:val="0"/>
          <w:numId w:val="20"/>
        </w:numPr>
        <w:autoSpaceDE/>
        <w:autoSpaceDN/>
        <w:adjustRightInd/>
        <w:jc w:val="both"/>
        <w:rPr>
          <w:rFonts w:cs="Arial"/>
          <w:sz w:val="18"/>
          <w:szCs w:val="18"/>
          <w:highlight w:val="white"/>
        </w:rPr>
      </w:pPr>
      <w:r w:rsidRPr="00240052">
        <w:rPr>
          <w:rFonts w:cs="Arial"/>
          <w:sz w:val="18"/>
          <w:szCs w:val="18"/>
          <w:highlight w:val="white"/>
        </w:rPr>
        <w:t xml:space="preserve"> Несколько раз в неделю </w:t>
      </w:r>
    </w:p>
    <w:p w:rsidR="00DC3D71" w:rsidRPr="00240052" w:rsidRDefault="00DC3D71" w:rsidP="00F64DC6">
      <w:pPr>
        <w:pStyle w:val="af3"/>
        <w:widowControl/>
        <w:numPr>
          <w:ilvl w:val="0"/>
          <w:numId w:val="20"/>
        </w:numPr>
        <w:autoSpaceDE/>
        <w:autoSpaceDN/>
        <w:adjustRightInd/>
        <w:jc w:val="both"/>
        <w:rPr>
          <w:rFonts w:cs="Arial"/>
          <w:sz w:val="18"/>
          <w:szCs w:val="18"/>
          <w:highlight w:val="white"/>
        </w:rPr>
      </w:pPr>
      <w:r w:rsidRPr="00240052">
        <w:rPr>
          <w:rFonts w:cs="Arial"/>
          <w:sz w:val="18"/>
          <w:szCs w:val="18"/>
          <w:highlight w:val="white"/>
        </w:rPr>
        <w:t xml:space="preserve"> Несколько раз в месяц </w:t>
      </w:r>
    </w:p>
    <w:p w:rsidR="00DC3D71" w:rsidRPr="00240052" w:rsidRDefault="00DC3D71" w:rsidP="00F64DC6">
      <w:pPr>
        <w:pStyle w:val="af3"/>
        <w:widowControl/>
        <w:numPr>
          <w:ilvl w:val="0"/>
          <w:numId w:val="20"/>
        </w:numPr>
        <w:autoSpaceDE/>
        <w:autoSpaceDN/>
        <w:adjustRightInd/>
        <w:jc w:val="both"/>
        <w:rPr>
          <w:rFonts w:cs="Arial"/>
          <w:sz w:val="18"/>
          <w:szCs w:val="18"/>
          <w:highlight w:val="white"/>
        </w:rPr>
      </w:pPr>
      <w:r w:rsidRPr="00240052">
        <w:rPr>
          <w:rFonts w:cs="Arial"/>
          <w:sz w:val="18"/>
          <w:szCs w:val="18"/>
          <w:highlight w:val="white"/>
        </w:rPr>
        <w:t xml:space="preserve"> Несколько раз в год </w:t>
      </w:r>
    </w:p>
    <w:p w:rsidR="00DC3D71" w:rsidRPr="00240052" w:rsidRDefault="00DC3D71" w:rsidP="00F64DC6">
      <w:pPr>
        <w:pStyle w:val="af3"/>
        <w:widowControl/>
        <w:numPr>
          <w:ilvl w:val="0"/>
          <w:numId w:val="20"/>
        </w:numPr>
        <w:autoSpaceDE/>
        <w:autoSpaceDN/>
        <w:adjustRightInd/>
        <w:jc w:val="both"/>
        <w:rPr>
          <w:rFonts w:cs="Arial"/>
          <w:sz w:val="18"/>
          <w:szCs w:val="18"/>
          <w:highlight w:val="white"/>
        </w:rPr>
      </w:pPr>
      <w:r w:rsidRPr="00240052">
        <w:rPr>
          <w:rFonts w:cs="Arial"/>
          <w:sz w:val="18"/>
          <w:szCs w:val="18"/>
          <w:highlight w:val="white"/>
        </w:rPr>
        <w:t xml:space="preserve"> Затрудняюсь ответить </w:t>
      </w:r>
    </w:p>
    <w:p w:rsidR="00DC3D71" w:rsidRPr="00240052" w:rsidRDefault="00DC3D71" w:rsidP="00DC3D71">
      <w:pPr>
        <w:ind w:left="306"/>
        <w:jc w:val="both"/>
        <w:rPr>
          <w:rFonts w:ascii="Arial" w:hAnsi="Arial" w:cs="Arial"/>
          <w:sz w:val="18"/>
          <w:szCs w:val="18"/>
          <w:highlight w:val="white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white"/>
        </w:rPr>
      </w:pPr>
      <w:r w:rsidRPr="00240052">
        <w:rPr>
          <w:rFonts w:ascii="Arial" w:hAnsi="Arial" w:cs="Arial"/>
          <w:sz w:val="18"/>
          <w:szCs w:val="18"/>
          <w:highlight w:val="white"/>
        </w:rPr>
        <w:t xml:space="preserve">11. Насколько Вы в целом удовлетворены тем, как построена работа с кадрами в Вашем органе власти?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21"/>
        </w:numPr>
        <w:autoSpaceDE/>
        <w:autoSpaceDN/>
        <w:adjustRightInd/>
        <w:spacing w:line="256" w:lineRule="auto"/>
        <w:jc w:val="both"/>
        <w:rPr>
          <w:rFonts w:cs="Arial"/>
          <w:sz w:val="18"/>
          <w:szCs w:val="18"/>
          <w:highlight w:val="white"/>
        </w:rPr>
      </w:pPr>
      <w:r w:rsidRPr="00240052">
        <w:rPr>
          <w:rFonts w:cs="Arial"/>
          <w:sz w:val="18"/>
          <w:szCs w:val="18"/>
          <w:highlight w:val="white"/>
        </w:rPr>
        <w:t xml:space="preserve">Скорее удовлетворен </w:t>
      </w:r>
    </w:p>
    <w:p w:rsidR="00DC3D71" w:rsidRPr="00240052" w:rsidRDefault="00DC3D71" w:rsidP="00F64DC6">
      <w:pPr>
        <w:pStyle w:val="af3"/>
        <w:widowControl/>
        <w:numPr>
          <w:ilvl w:val="0"/>
          <w:numId w:val="21"/>
        </w:numPr>
        <w:autoSpaceDE/>
        <w:autoSpaceDN/>
        <w:adjustRightInd/>
        <w:spacing w:line="256" w:lineRule="auto"/>
        <w:jc w:val="both"/>
        <w:rPr>
          <w:rFonts w:cs="Arial"/>
          <w:sz w:val="18"/>
          <w:szCs w:val="18"/>
          <w:highlight w:val="white"/>
        </w:rPr>
      </w:pPr>
      <w:r w:rsidRPr="00240052">
        <w:rPr>
          <w:rFonts w:cs="Arial"/>
          <w:sz w:val="18"/>
          <w:szCs w:val="18"/>
          <w:highlight w:val="white"/>
        </w:rPr>
        <w:t xml:space="preserve">Скорее не удовлетворен </w:t>
      </w:r>
    </w:p>
    <w:p w:rsidR="00DC3D71" w:rsidRPr="00240052" w:rsidRDefault="00DC3D71" w:rsidP="00F64DC6">
      <w:pPr>
        <w:pStyle w:val="af3"/>
        <w:widowControl/>
        <w:numPr>
          <w:ilvl w:val="0"/>
          <w:numId w:val="21"/>
        </w:numPr>
        <w:autoSpaceDE/>
        <w:autoSpaceDN/>
        <w:adjustRightInd/>
        <w:spacing w:line="256" w:lineRule="auto"/>
        <w:jc w:val="both"/>
        <w:rPr>
          <w:rFonts w:cs="Arial"/>
          <w:sz w:val="22"/>
          <w:szCs w:val="22"/>
          <w:highlight w:val="white"/>
        </w:rPr>
      </w:pPr>
      <w:r w:rsidRPr="00240052">
        <w:rPr>
          <w:rFonts w:cs="Arial"/>
          <w:sz w:val="18"/>
          <w:szCs w:val="18"/>
          <w:highlight w:val="white"/>
        </w:rPr>
        <w:t>Затрудняюсь ответить</w:t>
      </w: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white"/>
        </w:rPr>
      </w:pPr>
      <w:r w:rsidRPr="00240052">
        <w:rPr>
          <w:rFonts w:ascii="Arial" w:hAnsi="Arial" w:cs="Arial"/>
          <w:sz w:val="18"/>
          <w:szCs w:val="18"/>
          <w:highlight w:val="white"/>
        </w:rPr>
        <w:t>12. Насколько, с Вашей точки зрения, оптимально организованы следующие этапы организации кадровой работы в ведомстве? Дайте оценку по 5-балльной шкале, где оценка 1 означает, что Вы совсем не оптимально, оценка 5 означает, что Вы максимально оптимально. (Один ответ по строке)</w:t>
      </w:r>
    </w:p>
    <w:p w:rsidR="009661AC" w:rsidRPr="00240052" w:rsidRDefault="009661AC" w:rsidP="00DC3D71">
      <w:pPr>
        <w:jc w:val="both"/>
        <w:rPr>
          <w:rFonts w:ascii="Arial" w:hAnsi="Arial" w:cs="Arial"/>
          <w:sz w:val="18"/>
          <w:szCs w:val="18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985"/>
      </w:tblGrid>
      <w:tr w:rsidR="009661AC" w:rsidRPr="00240052" w:rsidTr="00F64DC6">
        <w:trPr>
          <w:trHeight w:val="134"/>
        </w:trPr>
        <w:tc>
          <w:tcPr>
            <w:tcW w:w="8220" w:type="dxa"/>
            <w:shd w:val="clear" w:color="auto" w:fill="auto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Этапы процесса организации кадровой работы в ведомстве</w:t>
            </w:r>
          </w:p>
        </w:tc>
        <w:tc>
          <w:tcPr>
            <w:tcW w:w="1985" w:type="dxa"/>
            <w:shd w:val="clear" w:color="auto" w:fill="auto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Оценка от 1 до 5</w:t>
            </w:r>
          </w:p>
        </w:tc>
      </w:tr>
      <w:tr w:rsidR="009661AC" w:rsidRPr="00240052" w:rsidTr="00F64DC6">
        <w:tc>
          <w:tcPr>
            <w:tcW w:w="8220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12.1 Поступление на государственную гражданскую службу (прием на работу)</w:t>
            </w:r>
          </w:p>
        </w:tc>
        <w:tc>
          <w:tcPr>
            <w:tcW w:w="1985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c>
          <w:tcPr>
            <w:tcW w:w="8220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12.2 Испытание при поступлении на государственную гражданскую службу (приеме на работу)</w:t>
            </w:r>
          </w:p>
        </w:tc>
        <w:tc>
          <w:tcPr>
            <w:tcW w:w="1985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c>
          <w:tcPr>
            <w:tcW w:w="8220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12.3 Предоставление отпуска</w:t>
            </w:r>
          </w:p>
        </w:tc>
        <w:tc>
          <w:tcPr>
            <w:tcW w:w="1985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c>
          <w:tcPr>
            <w:tcW w:w="8220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12.4 Направление в служебную командировку</w:t>
            </w:r>
          </w:p>
        </w:tc>
        <w:tc>
          <w:tcPr>
            <w:tcW w:w="1985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c>
          <w:tcPr>
            <w:tcW w:w="8220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11.5 Перевод на иную должность (другую работу) или перемещение, замещение иной должности</w:t>
            </w:r>
          </w:p>
        </w:tc>
        <w:tc>
          <w:tcPr>
            <w:tcW w:w="1985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c>
          <w:tcPr>
            <w:tcW w:w="8220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1985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c>
          <w:tcPr>
            <w:tcW w:w="8220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12.7 Предотвращение и урегулирование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12.9 Представление сведений о размещении информации в сети Интернет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12.10 Применение мер поощрения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12.11 Привлечение к дисциплинарной ответственности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12.12 Оказание материальной помощи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12.13 Предоставление государственных социальных гарантий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12.14 Организация выполнения служебных (трудовых) обязанностей</w:t>
            </w: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12.15 Организация документооборота и оперативного взаимодействия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12.16 Выполнение служебных (трудовых) обязанностей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12.17 Прекращение служебного контракта (трудового договора)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12.18 Индивидуальный служебный (трудовой) спор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07"/>
        </w:trPr>
        <w:tc>
          <w:tcPr>
            <w:tcW w:w="8220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12.19 Организация </w:t>
            </w:r>
            <w:proofErr w:type="spellStart"/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клиентоцентричной</w:t>
            </w:r>
            <w:proofErr w:type="spellEnd"/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 корпоративной среды органа власти</w:t>
            </w:r>
          </w:p>
        </w:tc>
        <w:tc>
          <w:tcPr>
            <w:tcW w:w="1985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white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white"/>
        </w:rPr>
      </w:pPr>
      <w:r w:rsidRPr="00240052">
        <w:rPr>
          <w:rFonts w:ascii="Arial" w:hAnsi="Arial" w:cs="Arial"/>
          <w:sz w:val="18"/>
          <w:szCs w:val="18"/>
          <w:highlight w:val="white"/>
        </w:rPr>
        <w:t>13. Какие проблемы возникают на следующих этапах организации кадровой работы в ведомстве? (Ответы по каждой строке) (Открытый вопрос) Задается только тем респондентам, которые поставили оценки «1», «2» и «3».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1984"/>
        <w:gridCol w:w="1984"/>
      </w:tblGrid>
      <w:tr w:rsidR="009661AC" w:rsidRPr="00240052" w:rsidTr="00F64DC6">
        <w:trPr>
          <w:trHeight w:val="257"/>
        </w:trPr>
        <w:tc>
          <w:tcPr>
            <w:tcW w:w="6236" w:type="dxa"/>
            <w:shd w:val="clear" w:color="auto" w:fill="auto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Этапы процесса организации кадровой работы в ведомстве</w:t>
            </w: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 xml:space="preserve">Проблема (укажите) </w:t>
            </w:r>
          </w:p>
          <w:p w:rsidR="009661AC" w:rsidRPr="00240052" w:rsidRDefault="009661AC" w:rsidP="00F64D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9661AC" w:rsidRPr="00240052" w:rsidTr="00F64DC6">
        <w:trPr>
          <w:trHeight w:val="257"/>
        </w:trPr>
        <w:tc>
          <w:tcPr>
            <w:tcW w:w="6236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13.1 Поступление на государственную гражданскую службу (прием на работу)</w:t>
            </w: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left="-1559" w:right="635"/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512"/>
        </w:trPr>
        <w:tc>
          <w:tcPr>
            <w:tcW w:w="6236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13.2 Испытание при поступлении на государственную гражданскую службу (приеме на работу)</w:t>
            </w: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57"/>
        </w:trPr>
        <w:tc>
          <w:tcPr>
            <w:tcW w:w="6236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13.3 Предоставление отпуска</w:t>
            </w: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57"/>
        </w:trPr>
        <w:tc>
          <w:tcPr>
            <w:tcW w:w="6236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13.4 Направление в служебную командировку</w:t>
            </w: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512"/>
        </w:trPr>
        <w:tc>
          <w:tcPr>
            <w:tcW w:w="6236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13.5 Перевод на иную должность (другую работу) или перемещение, замещение иной должности</w:t>
            </w: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512"/>
        </w:trPr>
        <w:tc>
          <w:tcPr>
            <w:tcW w:w="6236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57"/>
        </w:trPr>
        <w:tc>
          <w:tcPr>
            <w:tcW w:w="6236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lastRenderedPageBreak/>
              <w:t>13.7 Предотвращение и урегулирование конфликта интересов</w:t>
            </w: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tabs>
                <w:tab w:val="left" w:pos="1134"/>
              </w:tabs>
              <w:ind w:right="1310"/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512"/>
        </w:trPr>
        <w:tc>
          <w:tcPr>
            <w:tcW w:w="6236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57"/>
        </w:trPr>
        <w:tc>
          <w:tcPr>
            <w:tcW w:w="6236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13.9 Представление сведений о размещении информации в сети Интернет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57"/>
        </w:trPr>
        <w:tc>
          <w:tcPr>
            <w:tcW w:w="6236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13.10 Применение мер поощрения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13.11 Привлечение к дисциплинарной ответственности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13.12 Оказание материальной помощи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13.13 Предоставление государственных социальных гарантий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13.14 Организация выполнения служебных (трудовых) обязанностей</w:t>
            </w: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ab/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13.15 Организация документооборота и оперативного взаимодействия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13.16 Выполнение служебных (трудовых) обязанностей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13.17 Прекращение служебного контракта (трудового договора)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13.18 Индивидуальный служебный (трудовой) спор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c>
          <w:tcPr>
            <w:tcW w:w="6236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13.19 Организация </w:t>
            </w:r>
            <w:proofErr w:type="spellStart"/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клиентоцентричной</w:t>
            </w:r>
            <w:proofErr w:type="spellEnd"/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 корпоративной среды органа власти</w:t>
            </w: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240052" w:rsidRDefault="009661AC" w:rsidP="00F64DC6">
            <w:pPr>
              <w:ind w:right="635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yellow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</w:rPr>
        <w:t>1</w:t>
      </w:r>
      <w:r w:rsidRPr="00240052">
        <w:rPr>
          <w:rFonts w:ascii="Arial" w:hAnsi="Arial" w:cs="Arial"/>
          <w:highlight w:val="white"/>
        </w:rPr>
        <w:t xml:space="preserve">4. Насколько Вы удовлетворены возможностями профессионального развития в Органе (тренинги, семинары, обучающие курсы, повышение квалификации и т.п.)? </w:t>
      </w:r>
      <w:r w:rsidRPr="00240052">
        <w:rPr>
          <w:rFonts w:ascii="Arial" w:hAnsi="Arial" w:cs="Arial"/>
          <w:i/>
          <w:iCs/>
          <w:highlight w:val="white"/>
        </w:rPr>
        <w:t>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22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>Скорее удовлетворен</w:t>
      </w:r>
    </w:p>
    <w:p w:rsidR="00DC3D71" w:rsidRPr="00240052" w:rsidRDefault="00DC3D71" w:rsidP="00F64DC6">
      <w:pPr>
        <w:pStyle w:val="af3"/>
        <w:widowControl/>
        <w:numPr>
          <w:ilvl w:val="0"/>
          <w:numId w:val="22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>Скорее не удовлетворен</w:t>
      </w:r>
    </w:p>
    <w:p w:rsidR="00DC3D71" w:rsidRPr="00240052" w:rsidRDefault="00DC3D71" w:rsidP="00F64DC6">
      <w:pPr>
        <w:pStyle w:val="af3"/>
        <w:widowControl/>
        <w:numPr>
          <w:ilvl w:val="0"/>
          <w:numId w:val="22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>Затрудняюсь ответить</w:t>
      </w: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 xml:space="preserve">15. Насколько Вы удовлетворены возможностями должностного роста в Органе? </w:t>
      </w:r>
      <w:r w:rsidRPr="00240052">
        <w:rPr>
          <w:rFonts w:ascii="Arial" w:hAnsi="Arial" w:cs="Arial"/>
          <w:i/>
          <w:iCs/>
          <w:highlight w:val="white"/>
        </w:rPr>
        <w:t>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23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>Скорее удовлетворен</w:t>
      </w:r>
    </w:p>
    <w:p w:rsidR="00DC3D71" w:rsidRPr="00240052" w:rsidRDefault="00DC3D71" w:rsidP="00F64DC6">
      <w:pPr>
        <w:pStyle w:val="af3"/>
        <w:widowControl/>
        <w:numPr>
          <w:ilvl w:val="0"/>
          <w:numId w:val="23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>Скорее не удовлетворен</w:t>
      </w:r>
    </w:p>
    <w:p w:rsidR="00DC3D71" w:rsidRPr="00240052" w:rsidRDefault="00DC3D71" w:rsidP="00F64DC6">
      <w:pPr>
        <w:pStyle w:val="af3"/>
        <w:widowControl/>
        <w:numPr>
          <w:ilvl w:val="0"/>
          <w:numId w:val="23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>Затрудняюсь ответить</w:t>
      </w: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 xml:space="preserve">16. Насколько Вы удовлетворены системой адаптации новых сотрудников органа (ведомства)?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24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Скорее удовлетворен (а) </w:t>
      </w:r>
    </w:p>
    <w:p w:rsidR="00DC3D71" w:rsidRPr="00240052" w:rsidRDefault="00DC3D71" w:rsidP="00F64DC6">
      <w:pPr>
        <w:pStyle w:val="af3"/>
        <w:widowControl/>
        <w:numPr>
          <w:ilvl w:val="0"/>
          <w:numId w:val="24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Скорее не удовлетворен (а) </w:t>
      </w:r>
    </w:p>
    <w:p w:rsidR="00DC3D71" w:rsidRPr="00240052" w:rsidRDefault="00DC3D71" w:rsidP="00F64DC6">
      <w:pPr>
        <w:pStyle w:val="af3"/>
        <w:widowControl/>
        <w:numPr>
          <w:ilvl w:val="0"/>
          <w:numId w:val="24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Затрудняюсь ответить </w:t>
      </w:r>
    </w:p>
    <w:p w:rsidR="00DC3D71" w:rsidRPr="00240052" w:rsidRDefault="00DC3D71" w:rsidP="00F64DC6">
      <w:pPr>
        <w:pStyle w:val="af3"/>
        <w:widowControl/>
        <w:numPr>
          <w:ilvl w:val="0"/>
          <w:numId w:val="24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>Система адаптации отсутствует</w:t>
      </w: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 xml:space="preserve">17. Какие меры по адаптации новых сотрудников, используемые в органе (ведомстве), Вы можете выделить? (любое число ответов)  </w:t>
      </w:r>
    </w:p>
    <w:p w:rsidR="00DC3D71" w:rsidRPr="00240052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Общее информирование, инструктаж о деятельности и культуре взаимоотношений в коллективе </w:t>
      </w:r>
    </w:p>
    <w:p w:rsidR="00DC3D71" w:rsidRPr="00240052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Знакомство с трудовым распорядком, нормативными материалами </w:t>
      </w:r>
    </w:p>
    <w:p w:rsidR="00DC3D71" w:rsidRPr="00240052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Подключение нового сотрудника к корпоративным </w:t>
      </w:r>
      <w:proofErr w:type="spellStart"/>
      <w:r w:rsidRPr="00240052">
        <w:rPr>
          <w:rFonts w:cs="Arial"/>
          <w:highlight w:val="white"/>
        </w:rPr>
        <w:t>мессенджерам</w:t>
      </w:r>
      <w:proofErr w:type="spellEnd"/>
      <w:r w:rsidRPr="00240052">
        <w:rPr>
          <w:rFonts w:cs="Arial"/>
          <w:highlight w:val="white"/>
        </w:rPr>
        <w:t xml:space="preserve">, корпоративным порталам и т.п. </w:t>
      </w:r>
    </w:p>
    <w:p w:rsidR="00DC3D71" w:rsidRPr="00240052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Участие в корпоративных мероприятиях </w:t>
      </w:r>
    </w:p>
    <w:p w:rsidR="00DC3D71" w:rsidRPr="00240052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Проведение внутреннего обучения, тренингов </w:t>
      </w:r>
    </w:p>
    <w:p w:rsidR="00DC3D71" w:rsidRPr="00240052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Организация наставничества </w:t>
      </w:r>
    </w:p>
    <w:p w:rsidR="00DC3D71" w:rsidRPr="00240052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Регулярный мониторинг адаптации в первые месяцы (квартал) работы нового сотрудника </w:t>
      </w:r>
    </w:p>
    <w:p w:rsidR="00DC3D71" w:rsidRPr="00240052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Другое (укажите) </w:t>
      </w:r>
    </w:p>
    <w:p w:rsidR="00DC3D71" w:rsidRPr="00240052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Нет информации о мероприятиях по адаптации </w:t>
      </w:r>
    </w:p>
    <w:p w:rsidR="00DC3D71" w:rsidRPr="00240052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Никаких мероприятий не проводится </w:t>
      </w:r>
    </w:p>
    <w:p w:rsidR="00DC3D71" w:rsidRPr="00240052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>Затрудняюсь ответить</w:t>
      </w: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sz w:val="18"/>
          <w:szCs w:val="18"/>
          <w:highlight w:val="white"/>
        </w:rPr>
        <w:t>18. Как часто в Вашем органе проводится обучение сотрудников? (один ответ по каждой строке)?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992"/>
        <w:gridCol w:w="1134"/>
        <w:gridCol w:w="992"/>
        <w:gridCol w:w="1276"/>
        <w:gridCol w:w="1276"/>
      </w:tblGrid>
      <w:tr w:rsidR="009661AC" w:rsidRPr="00240052" w:rsidTr="00F64DC6">
        <w:tc>
          <w:tcPr>
            <w:tcW w:w="4535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1 раз в квартал </w:t>
            </w:r>
          </w:p>
        </w:tc>
        <w:tc>
          <w:tcPr>
            <w:tcW w:w="1134" w:type="dxa"/>
            <w:shd w:val="clear" w:color="auto" w:fill="auto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 раз в полугодие</w:t>
            </w:r>
          </w:p>
        </w:tc>
        <w:tc>
          <w:tcPr>
            <w:tcW w:w="992" w:type="dxa"/>
            <w:shd w:val="clear" w:color="auto" w:fill="auto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1 раз в год </w:t>
            </w:r>
          </w:p>
        </w:tc>
        <w:tc>
          <w:tcPr>
            <w:tcW w:w="1276" w:type="dxa"/>
            <w:shd w:val="clear" w:color="auto" w:fill="auto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Обучение не проводится </w:t>
            </w:r>
          </w:p>
        </w:tc>
        <w:tc>
          <w:tcPr>
            <w:tcW w:w="1276" w:type="dxa"/>
            <w:shd w:val="clear" w:color="auto" w:fill="auto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9661AC" w:rsidRPr="00240052" w:rsidTr="00F64DC6">
        <w:tc>
          <w:tcPr>
            <w:tcW w:w="4535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18.1. </w:t>
            </w:r>
            <w:proofErr w:type="gramStart"/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Обучение по процессу</w:t>
            </w:r>
            <w:proofErr w:type="gramEnd"/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 профессиональной деятельности</w:t>
            </w:r>
          </w:p>
        </w:tc>
        <w:tc>
          <w:tcPr>
            <w:tcW w:w="992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c>
          <w:tcPr>
            <w:tcW w:w="4535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18.2. Обучение навыкам эффективной коммуникации с клиентами/коллегами при предоставлении услуг</w:t>
            </w:r>
          </w:p>
        </w:tc>
        <w:tc>
          <w:tcPr>
            <w:tcW w:w="992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highlight w:val="white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sz w:val="18"/>
          <w:szCs w:val="18"/>
          <w:highlight w:val="white"/>
        </w:rPr>
      </w:pPr>
      <w:r w:rsidRPr="00240052">
        <w:rPr>
          <w:rFonts w:ascii="Arial" w:hAnsi="Arial" w:cs="Arial"/>
          <w:highlight w:val="white"/>
        </w:rPr>
        <w:t>19. Насколько Вы у</w:t>
      </w:r>
      <w:r w:rsidRPr="00240052">
        <w:rPr>
          <w:rFonts w:ascii="Arial" w:hAnsi="Arial" w:cs="Arial"/>
          <w:sz w:val="18"/>
          <w:szCs w:val="18"/>
          <w:highlight w:val="white"/>
        </w:rPr>
        <w:t>довлетворены своим трудом? (Один ответ по каждой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4"/>
      </w:tblGrid>
      <w:tr w:rsidR="009661AC" w:rsidRPr="00240052" w:rsidTr="00F64DC6">
        <w:tc>
          <w:tcPr>
            <w:tcW w:w="524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</w:tr>
      <w:tr w:rsidR="009661AC" w:rsidRPr="00240052" w:rsidTr="00F64DC6">
        <w:tc>
          <w:tcPr>
            <w:tcW w:w="524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19.1. Содержанием (тематика решаемых вопросов и задач)</w:t>
            </w:r>
          </w:p>
        </w:tc>
      </w:tr>
      <w:tr w:rsidR="009661AC" w:rsidRPr="00240052" w:rsidTr="00F64DC6">
        <w:tc>
          <w:tcPr>
            <w:tcW w:w="524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>19.2. Процессом (реализуемые функции, процедуры)</w:t>
            </w:r>
          </w:p>
        </w:tc>
      </w:tr>
      <w:tr w:rsidR="009661AC" w:rsidRPr="00240052" w:rsidTr="00F64DC6">
        <w:tc>
          <w:tcPr>
            <w:tcW w:w="524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19.3. Результатом </w:t>
            </w:r>
          </w:p>
        </w:tc>
      </w:tr>
      <w:tr w:rsidR="009661AC" w:rsidRPr="00240052" w:rsidTr="00F64DC6">
        <w:tc>
          <w:tcPr>
            <w:tcW w:w="524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t xml:space="preserve">19.4. Престижностью </w:t>
            </w:r>
          </w:p>
        </w:tc>
      </w:tr>
      <w:tr w:rsidR="009661AC" w:rsidRPr="00240052" w:rsidTr="00F64DC6">
        <w:tc>
          <w:tcPr>
            <w:tcW w:w="5244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240052">
              <w:rPr>
                <w:rFonts w:ascii="Arial" w:hAnsi="Arial" w:cs="Arial"/>
                <w:sz w:val="18"/>
                <w:szCs w:val="18"/>
                <w:highlight w:val="white"/>
              </w:rPr>
              <w:lastRenderedPageBreak/>
              <w:t xml:space="preserve">19.5. Общественным одобрением </w:t>
            </w:r>
          </w:p>
        </w:tc>
      </w:tr>
    </w:tbl>
    <w:p w:rsidR="00DC3D71" w:rsidRPr="00240052" w:rsidRDefault="00DC3D71" w:rsidP="00DC3D71">
      <w:pPr>
        <w:jc w:val="both"/>
        <w:rPr>
          <w:rFonts w:ascii="Arial" w:eastAsia="Calibri" w:hAnsi="Arial" w:cs="Arial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20. Насколько Вы удовлетворены взаимоотношениями между коллегами в Органе? </w:t>
      </w:r>
      <w:r w:rsidRPr="00240052">
        <w:rPr>
          <w:rFonts w:ascii="Arial" w:hAnsi="Arial" w:cs="Arial"/>
          <w:i/>
          <w:iCs/>
        </w:rPr>
        <w:t>(Один ответ)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2"/>
        <w:gridCol w:w="1390"/>
        <w:gridCol w:w="1390"/>
        <w:gridCol w:w="1319"/>
      </w:tblGrid>
      <w:tr w:rsidR="009661AC" w:rsidRPr="00240052" w:rsidTr="00F64DC6">
        <w:trPr>
          <w:cantSplit/>
          <w:trHeight w:val="283"/>
        </w:trPr>
        <w:tc>
          <w:tcPr>
            <w:tcW w:w="6463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sz w:val="18"/>
              </w:rPr>
            </w:pPr>
            <w:r w:rsidRPr="00240052">
              <w:rPr>
                <w:rFonts w:ascii="Arial" w:hAnsi="Arial" w:cs="Arial"/>
                <w:sz w:val="18"/>
              </w:rPr>
              <w:t>Скорее удовлетворен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sz w:val="18"/>
              </w:rPr>
            </w:pPr>
            <w:r w:rsidRPr="00240052">
              <w:rPr>
                <w:rFonts w:ascii="Arial" w:hAnsi="Arial" w:cs="Arial"/>
                <w:sz w:val="18"/>
              </w:rPr>
              <w:t>Скорее не удовлетворен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9661AC" w:rsidRPr="00240052" w:rsidRDefault="009661AC" w:rsidP="00F64DC6">
            <w:pPr>
              <w:jc w:val="center"/>
              <w:rPr>
                <w:rFonts w:ascii="Arial" w:hAnsi="Arial" w:cs="Arial"/>
                <w:sz w:val="18"/>
              </w:rPr>
            </w:pPr>
            <w:r w:rsidRPr="00240052">
              <w:rPr>
                <w:rFonts w:ascii="Arial" w:hAnsi="Arial" w:cs="Arial"/>
                <w:sz w:val="18"/>
              </w:rPr>
              <w:t>Затрудняюсь ответить</w:t>
            </w:r>
          </w:p>
        </w:tc>
      </w:tr>
      <w:tr w:rsidR="009661AC" w:rsidRPr="00240052" w:rsidTr="00F64DC6">
        <w:trPr>
          <w:trHeight w:val="303"/>
        </w:trPr>
        <w:tc>
          <w:tcPr>
            <w:tcW w:w="6463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</w:rPr>
            </w:pPr>
            <w:r w:rsidRPr="00240052">
              <w:rPr>
                <w:rFonts w:ascii="Arial" w:hAnsi="Arial" w:cs="Arial"/>
                <w:sz w:val="18"/>
              </w:rPr>
              <w:t>20.1. В подразделении, в котором Вы замещаете должность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1AC" w:rsidRPr="00240052" w:rsidTr="00F64DC6">
        <w:tc>
          <w:tcPr>
            <w:tcW w:w="6463" w:type="dxa"/>
            <w:shd w:val="clear" w:color="auto" w:fill="auto"/>
          </w:tcPr>
          <w:p w:rsidR="009661AC" w:rsidRPr="00240052" w:rsidRDefault="009661AC" w:rsidP="00F64DC6">
            <w:pPr>
              <w:jc w:val="both"/>
              <w:rPr>
                <w:rFonts w:ascii="Arial" w:hAnsi="Arial" w:cs="Arial"/>
                <w:sz w:val="18"/>
              </w:rPr>
            </w:pPr>
            <w:r w:rsidRPr="00240052">
              <w:rPr>
                <w:rFonts w:ascii="Arial" w:hAnsi="Arial" w:cs="Arial"/>
                <w:sz w:val="18"/>
              </w:rPr>
              <w:t>20.2. В ведомстве в целом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9661AC" w:rsidRPr="00240052" w:rsidRDefault="009661AC" w:rsidP="00F64D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21. Что, для Вас является наиболее значимым в оценке Вашей профессиональной деятельности? </w:t>
      </w:r>
      <w:r w:rsidRPr="00240052">
        <w:rPr>
          <w:rFonts w:ascii="Arial" w:hAnsi="Arial" w:cs="Arial"/>
          <w:i/>
          <w:iCs/>
        </w:rPr>
        <w:t>(Один ответ)</w:t>
      </w:r>
      <w:r w:rsidRPr="00240052">
        <w:rPr>
          <w:rFonts w:ascii="Arial" w:hAnsi="Arial" w:cs="Arial"/>
        </w:rPr>
        <w:t xml:space="preserve"> </w:t>
      </w:r>
    </w:p>
    <w:p w:rsidR="00DC3D71" w:rsidRPr="00240052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cs="Arial"/>
        </w:rPr>
      </w:pPr>
      <w:r w:rsidRPr="00240052">
        <w:rPr>
          <w:rFonts w:cs="Arial"/>
        </w:rPr>
        <w:t>Отсутствие замечаний со стороны руководства</w:t>
      </w:r>
    </w:p>
    <w:p w:rsidR="00DC3D71" w:rsidRPr="00240052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cs="Arial"/>
        </w:rPr>
      </w:pPr>
      <w:r w:rsidRPr="00240052">
        <w:rPr>
          <w:rFonts w:cs="Arial"/>
        </w:rPr>
        <w:t>Признание результатов со стороны руководства</w:t>
      </w:r>
    </w:p>
    <w:p w:rsidR="00DC3D71" w:rsidRPr="00240052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cs="Arial"/>
        </w:rPr>
      </w:pPr>
      <w:r w:rsidRPr="00240052">
        <w:rPr>
          <w:rFonts w:cs="Arial"/>
        </w:rPr>
        <w:t>Мнение руководства</w:t>
      </w:r>
    </w:p>
    <w:p w:rsidR="00DC3D71" w:rsidRPr="00240052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cs="Arial"/>
        </w:rPr>
      </w:pPr>
      <w:r w:rsidRPr="00240052">
        <w:rPr>
          <w:rFonts w:cs="Arial"/>
        </w:rPr>
        <w:t>Мнение коллег</w:t>
      </w:r>
    </w:p>
    <w:p w:rsidR="00DC3D71" w:rsidRPr="00240052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cs="Arial"/>
        </w:rPr>
      </w:pPr>
      <w:r w:rsidRPr="00240052">
        <w:rPr>
          <w:rFonts w:cs="Arial"/>
        </w:rPr>
        <w:t>Самооценка</w:t>
      </w:r>
    </w:p>
    <w:p w:rsidR="00DC3D71" w:rsidRPr="00240052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cs="Arial"/>
        </w:rPr>
      </w:pPr>
      <w:r w:rsidRPr="00240052">
        <w:rPr>
          <w:rFonts w:cs="Arial"/>
        </w:rPr>
        <w:t>Материальное стимулирование</w:t>
      </w:r>
    </w:p>
    <w:p w:rsidR="00DC3D71" w:rsidRPr="00240052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cs="Arial"/>
        </w:rPr>
      </w:pPr>
      <w:r w:rsidRPr="00240052">
        <w:rPr>
          <w:rFonts w:cs="Arial"/>
        </w:rPr>
        <w:t>Не интересует, не является значимым</w:t>
      </w:r>
    </w:p>
    <w:p w:rsidR="00DC3D71" w:rsidRPr="00240052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cs="Arial"/>
        </w:rPr>
      </w:pPr>
      <w:r w:rsidRPr="00240052">
        <w:rPr>
          <w:rFonts w:cs="Arial"/>
        </w:rPr>
        <w:t>Затрудняюсь ответить</w:t>
      </w:r>
    </w:p>
    <w:p w:rsidR="00DC3D71" w:rsidRPr="00240052" w:rsidRDefault="00DC3D71" w:rsidP="00DC3D71">
      <w:pPr>
        <w:pStyle w:val="af3"/>
        <w:jc w:val="both"/>
        <w:rPr>
          <w:rFonts w:cs="Arial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</w:rPr>
        <w:t xml:space="preserve">22. С какой вероятностью Вы порекомендуете своим родным, друзьям, знакомым работать в Органе? (оцените, </w:t>
      </w:r>
      <w:r w:rsidRPr="00240052">
        <w:rPr>
          <w:rFonts w:ascii="Arial" w:hAnsi="Arial" w:cs="Arial"/>
          <w:highlight w:val="white"/>
        </w:rPr>
        <w:t xml:space="preserve">пожалуйста, по 10-балльной шкале, где 1 – очень маловероятно, 10 – с большой вероятностью) </w:t>
      </w:r>
      <w:r w:rsidRPr="00240052">
        <w:rPr>
          <w:rFonts w:ascii="Arial" w:hAnsi="Arial" w:cs="Arial"/>
          <w:i/>
          <w:iCs/>
          <w:highlight w:val="white"/>
        </w:rPr>
        <w:t>(Один ответ)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  <w:gridCol w:w="1015"/>
        <w:gridCol w:w="1015"/>
        <w:gridCol w:w="1015"/>
        <w:gridCol w:w="1015"/>
        <w:gridCol w:w="1026"/>
      </w:tblGrid>
      <w:tr w:rsidR="009661AC" w:rsidRPr="00240052" w:rsidTr="00F64DC6">
        <w:trPr>
          <w:trHeight w:val="253"/>
        </w:trPr>
        <w:tc>
          <w:tcPr>
            <w:tcW w:w="1014" w:type="dxa"/>
            <w:shd w:val="clear" w:color="auto" w:fill="auto"/>
          </w:tcPr>
          <w:p w:rsidR="009661AC" w:rsidRPr="00240052" w:rsidRDefault="009661AC" w:rsidP="00F64DC6">
            <w:pPr>
              <w:pStyle w:val="af3"/>
              <w:ind w:left="0"/>
              <w:jc w:val="center"/>
              <w:rPr>
                <w:rFonts w:cs="Arial"/>
                <w:highlight w:val="white"/>
              </w:rPr>
            </w:pPr>
            <w:r w:rsidRPr="00240052">
              <w:rPr>
                <w:rFonts w:cs="Arial"/>
                <w:highlight w:val="white"/>
              </w:rPr>
              <w:t>1</w:t>
            </w:r>
          </w:p>
        </w:tc>
        <w:tc>
          <w:tcPr>
            <w:tcW w:w="1014" w:type="dxa"/>
            <w:shd w:val="clear" w:color="auto" w:fill="auto"/>
          </w:tcPr>
          <w:p w:rsidR="009661AC" w:rsidRPr="00240052" w:rsidRDefault="009661AC" w:rsidP="00F64DC6">
            <w:pPr>
              <w:pStyle w:val="af3"/>
              <w:ind w:left="0"/>
              <w:jc w:val="center"/>
              <w:rPr>
                <w:rFonts w:cs="Arial"/>
                <w:highlight w:val="white"/>
              </w:rPr>
            </w:pPr>
            <w:r w:rsidRPr="00240052">
              <w:rPr>
                <w:rFonts w:cs="Arial"/>
                <w:highlight w:val="white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:rsidR="009661AC" w:rsidRPr="00240052" w:rsidRDefault="009661AC" w:rsidP="00F64DC6">
            <w:pPr>
              <w:pStyle w:val="af3"/>
              <w:ind w:left="0"/>
              <w:jc w:val="center"/>
              <w:rPr>
                <w:rFonts w:cs="Arial"/>
                <w:highlight w:val="white"/>
              </w:rPr>
            </w:pPr>
            <w:r w:rsidRPr="00240052">
              <w:rPr>
                <w:rFonts w:cs="Arial"/>
                <w:highlight w:val="white"/>
              </w:rPr>
              <w:t>3</w:t>
            </w:r>
          </w:p>
        </w:tc>
        <w:tc>
          <w:tcPr>
            <w:tcW w:w="1014" w:type="dxa"/>
            <w:shd w:val="clear" w:color="auto" w:fill="auto"/>
          </w:tcPr>
          <w:p w:rsidR="009661AC" w:rsidRPr="00240052" w:rsidRDefault="009661AC" w:rsidP="00F64DC6">
            <w:pPr>
              <w:pStyle w:val="af3"/>
              <w:ind w:left="0"/>
              <w:jc w:val="center"/>
              <w:rPr>
                <w:rFonts w:cs="Arial"/>
                <w:highlight w:val="white"/>
              </w:rPr>
            </w:pPr>
            <w:r w:rsidRPr="00240052">
              <w:rPr>
                <w:rFonts w:cs="Arial"/>
                <w:highlight w:val="white"/>
              </w:rPr>
              <w:t>4</w:t>
            </w:r>
          </w:p>
        </w:tc>
        <w:tc>
          <w:tcPr>
            <w:tcW w:w="1014" w:type="dxa"/>
            <w:shd w:val="clear" w:color="auto" w:fill="auto"/>
          </w:tcPr>
          <w:p w:rsidR="009661AC" w:rsidRPr="00240052" w:rsidRDefault="009661AC" w:rsidP="00F64DC6">
            <w:pPr>
              <w:pStyle w:val="af3"/>
              <w:ind w:left="0"/>
              <w:jc w:val="center"/>
              <w:rPr>
                <w:rFonts w:cs="Arial"/>
                <w:highlight w:val="white"/>
              </w:rPr>
            </w:pPr>
            <w:r w:rsidRPr="00240052">
              <w:rPr>
                <w:rFonts w:cs="Arial"/>
                <w:highlight w:val="white"/>
              </w:rPr>
              <w:t>5</w:t>
            </w:r>
          </w:p>
        </w:tc>
        <w:tc>
          <w:tcPr>
            <w:tcW w:w="1015" w:type="dxa"/>
            <w:shd w:val="clear" w:color="auto" w:fill="auto"/>
          </w:tcPr>
          <w:p w:rsidR="009661AC" w:rsidRPr="00240052" w:rsidRDefault="009661AC" w:rsidP="00F64DC6">
            <w:pPr>
              <w:pStyle w:val="af3"/>
              <w:ind w:left="0"/>
              <w:jc w:val="center"/>
              <w:rPr>
                <w:rFonts w:cs="Arial"/>
                <w:highlight w:val="white"/>
              </w:rPr>
            </w:pPr>
            <w:r w:rsidRPr="00240052">
              <w:rPr>
                <w:rFonts w:cs="Arial"/>
                <w:highlight w:val="white"/>
              </w:rPr>
              <w:t>6</w:t>
            </w:r>
          </w:p>
        </w:tc>
        <w:tc>
          <w:tcPr>
            <w:tcW w:w="1015" w:type="dxa"/>
            <w:shd w:val="clear" w:color="auto" w:fill="auto"/>
          </w:tcPr>
          <w:p w:rsidR="009661AC" w:rsidRPr="00240052" w:rsidRDefault="009661AC" w:rsidP="00F64DC6">
            <w:pPr>
              <w:pStyle w:val="af3"/>
              <w:ind w:left="0"/>
              <w:jc w:val="center"/>
              <w:rPr>
                <w:rFonts w:cs="Arial"/>
                <w:highlight w:val="white"/>
              </w:rPr>
            </w:pPr>
            <w:r w:rsidRPr="00240052">
              <w:rPr>
                <w:rFonts w:cs="Arial"/>
                <w:highlight w:val="white"/>
              </w:rPr>
              <w:t>7</w:t>
            </w:r>
          </w:p>
        </w:tc>
        <w:tc>
          <w:tcPr>
            <w:tcW w:w="1015" w:type="dxa"/>
            <w:shd w:val="clear" w:color="auto" w:fill="auto"/>
          </w:tcPr>
          <w:p w:rsidR="009661AC" w:rsidRPr="00240052" w:rsidRDefault="009661AC" w:rsidP="00F64DC6">
            <w:pPr>
              <w:pStyle w:val="af3"/>
              <w:ind w:left="0"/>
              <w:jc w:val="center"/>
              <w:rPr>
                <w:rFonts w:cs="Arial"/>
                <w:highlight w:val="white"/>
              </w:rPr>
            </w:pPr>
            <w:r w:rsidRPr="00240052">
              <w:rPr>
                <w:rFonts w:cs="Arial"/>
                <w:highlight w:val="white"/>
              </w:rPr>
              <w:t>8</w:t>
            </w:r>
          </w:p>
        </w:tc>
        <w:tc>
          <w:tcPr>
            <w:tcW w:w="1015" w:type="dxa"/>
            <w:shd w:val="clear" w:color="auto" w:fill="auto"/>
          </w:tcPr>
          <w:p w:rsidR="009661AC" w:rsidRPr="00240052" w:rsidRDefault="009661AC" w:rsidP="00F64DC6">
            <w:pPr>
              <w:pStyle w:val="af3"/>
              <w:ind w:left="0"/>
              <w:jc w:val="center"/>
              <w:rPr>
                <w:rFonts w:cs="Arial"/>
                <w:highlight w:val="white"/>
              </w:rPr>
            </w:pPr>
            <w:r w:rsidRPr="00240052">
              <w:rPr>
                <w:rFonts w:cs="Arial"/>
                <w:highlight w:val="white"/>
              </w:rPr>
              <w:t>9</w:t>
            </w:r>
          </w:p>
        </w:tc>
        <w:tc>
          <w:tcPr>
            <w:tcW w:w="1026" w:type="dxa"/>
            <w:shd w:val="clear" w:color="auto" w:fill="auto"/>
          </w:tcPr>
          <w:p w:rsidR="009661AC" w:rsidRPr="00240052" w:rsidRDefault="009661AC" w:rsidP="00F64DC6">
            <w:pPr>
              <w:pStyle w:val="af3"/>
              <w:ind w:left="0"/>
              <w:jc w:val="center"/>
              <w:rPr>
                <w:rFonts w:cs="Arial"/>
                <w:highlight w:val="white"/>
              </w:rPr>
            </w:pPr>
            <w:r w:rsidRPr="00240052">
              <w:rPr>
                <w:rFonts w:cs="Arial"/>
                <w:highlight w:val="white"/>
              </w:rPr>
              <w:t>10</w:t>
            </w:r>
          </w:p>
        </w:tc>
      </w:tr>
    </w:tbl>
    <w:p w:rsidR="00DC3D71" w:rsidRPr="00240052" w:rsidRDefault="00DC3D71" w:rsidP="00DC3D71">
      <w:pPr>
        <w:jc w:val="both"/>
        <w:rPr>
          <w:rFonts w:ascii="Arial" w:hAnsi="Arial" w:cs="Arial"/>
          <w:highlight w:val="white"/>
          <w:lang w:eastAsia="en-US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>23. Пол</w:t>
      </w:r>
    </w:p>
    <w:p w:rsidR="00DC3D71" w:rsidRPr="00240052" w:rsidRDefault="00DC3D71" w:rsidP="00F64DC6">
      <w:pPr>
        <w:pStyle w:val="af3"/>
        <w:widowControl/>
        <w:numPr>
          <w:ilvl w:val="0"/>
          <w:numId w:val="27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>Мужской</w:t>
      </w:r>
    </w:p>
    <w:p w:rsidR="00DC3D71" w:rsidRPr="00240052" w:rsidRDefault="00DC3D71" w:rsidP="00F64DC6">
      <w:pPr>
        <w:pStyle w:val="af3"/>
        <w:widowControl/>
        <w:numPr>
          <w:ilvl w:val="0"/>
          <w:numId w:val="27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>Женский</w:t>
      </w: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 xml:space="preserve">24. Сколько лет Вы работаете на государственной службе? </w:t>
      </w:r>
    </w:p>
    <w:p w:rsidR="00DC3D71" w:rsidRPr="00240052" w:rsidRDefault="00DC3D71" w:rsidP="00F64DC6">
      <w:pPr>
        <w:pStyle w:val="af3"/>
        <w:widowControl/>
        <w:numPr>
          <w:ilvl w:val="0"/>
          <w:numId w:val="28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Менее 1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28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1-2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28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 xml:space="preserve">3-4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28"/>
        </w:numPr>
        <w:autoSpaceDE/>
        <w:autoSpaceDN/>
        <w:adjustRightInd/>
        <w:jc w:val="both"/>
        <w:rPr>
          <w:rFonts w:cs="Arial"/>
          <w:highlight w:val="white"/>
        </w:rPr>
      </w:pPr>
      <w:r w:rsidRPr="00240052">
        <w:rPr>
          <w:rFonts w:cs="Arial"/>
          <w:highlight w:val="white"/>
        </w:rPr>
        <w:t>5 лет и более</w:t>
      </w: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</w:p>
    <w:p w:rsidR="00DC3D71" w:rsidRPr="00240052" w:rsidRDefault="00DC3D71" w:rsidP="00DC3D71">
      <w:pPr>
        <w:jc w:val="both"/>
        <w:rPr>
          <w:rFonts w:ascii="Arial" w:hAnsi="Arial" w:cs="Arial"/>
          <w:highlight w:val="white"/>
        </w:rPr>
      </w:pPr>
      <w:r w:rsidRPr="00240052">
        <w:rPr>
          <w:rFonts w:ascii="Arial" w:hAnsi="Arial" w:cs="Arial"/>
          <w:highlight w:val="white"/>
        </w:rPr>
        <w:t xml:space="preserve">25. Укажите, пожалуйста, Ваш возраст </w:t>
      </w:r>
      <w:r w:rsidRPr="00240052">
        <w:rPr>
          <w:rFonts w:ascii="Arial" w:hAnsi="Arial" w:cs="Arial"/>
          <w:i/>
          <w:iCs/>
          <w:highlight w:val="white"/>
        </w:rPr>
        <w:t>(Один ответ)</w:t>
      </w:r>
    </w:p>
    <w:p w:rsidR="00DC3D71" w:rsidRPr="00240052" w:rsidRDefault="00DC3D71" w:rsidP="00DC3D71">
      <w:pPr>
        <w:ind w:left="283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1. 18-24 года</w:t>
      </w:r>
    </w:p>
    <w:p w:rsidR="00DC3D71" w:rsidRPr="00240052" w:rsidRDefault="00DC3D71" w:rsidP="00DC3D71">
      <w:pPr>
        <w:ind w:left="283"/>
        <w:rPr>
          <w:rFonts w:ascii="Arial" w:hAnsi="Arial" w:cs="Arial"/>
        </w:rPr>
      </w:pPr>
      <w:r w:rsidRPr="00240052">
        <w:rPr>
          <w:rFonts w:ascii="Arial" w:hAnsi="Arial" w:cs="Arial"/>
        </w:rPr>
        <w:t>2. 25-29 лет</w:t>
      </w:r>
    </w:p>
    <w:p w:rsidR="00DC3D71" w:rsidRPr="00240052" w:rsidRDefault="00DC3D71" w:rsidP="00DC3D71">
      <w:pPr>
        <w:ind w:left="283"/>
        <w:rPr>
          <w:rFonts w:ascii="Arial" w:hAnsi="Arial" w:cs="Arial"/>
        </w:rPr>
      </w:pPr>
      <w:r w:rsidRPr="00240052">
        <w:rPr>
          <w:rFonts w:ascii="Arial" w:hAnsi="Arial" w:cs="Arial"/>
        </w:rPr>
        <w:t>3. 30-35 лет</w:t>
      </w:r>
    </w:p>
    <w:p w:rsidR="00DC3D71" w:rsidRPr="00240052" w:rsidRDefault="00DC3D71" w:rsidP="00DC3D71">
      <w:pPr>
        <w:ind w:left="283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4. 36-54 года</w:t>
      </w:r>
    </w:p>
    <w:p w:rsidR="00DC3D71" w:rsidRPr="00240052" w:rsidRDefault="00DC3D71" w:rsidP="00DC3D71">
      <w:pPr>
        <w:ind w:left="283"/>
        <w:rPr>
          <w:rFonts w:ascii="Arial" w:hAnsi="Arial" w:cs="Arial"/>
        </w:rPr>
      </w:pPr>
      <w:r w:rsidRPr="00240052">
        <w:rPr>
          <w:rFonts w:ascii="Arial" w:hAnsi="Arial" w:cs="Arial"/>
        </w:rPr>
        <w:t>5. 55 лет и старше</w:t>
      </w:r>
    </w:p>
    <w:p w:rsidR="00DC3D71" w:rsidRPr="00240052" w:rsidRDefault="00DC3D71" w:rsidP="00DC3D71">
      <w:pPr>
        <w:ind w:left="283"/>
        <w:rPr>
          <w:rFonts w:ascii="Arial" w:hAnsi="Arial" w:cs="Arial"/>
          <w:sz w:val="22"/>
          <w:szCs w:val="22"/>
        </w:rPr>
      </w:pPr>
    </w:p>
    <w:p w:rsidR="00DC3D71" w:rsidRPr="00240052" w:rsidRDefault="00DC3D71" w:rsidP="00DC3D71">
      <w:pPr>
        <w:jc w:val="both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26. Ваше образование? </w:t>
      </w:r>
      <w:r w:rsidRPr="00240052">
        <w:rPr>
          <w:rFonts w:ascii="Arial" w:hAnsi="Arial" w:cs="Arial"/>
          <w:i/>
          <w:iCs/>
        </w:rPr>
        <w:t>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29"/>
        </w:numPr>
        <w:autoSpaceDE/>
        <w:autoSpaceDN/>
        <w:adjustRightInd/>
        <w:jc w:val="both"/>
        <w:rPr>
          <w:rFonts w:cs="Arial"/>
        </w:rPr>
      </w:pPr>
      <w:r w:rsidRPr="00240052">
        <w:rPr>
          <w:rFonts w:cs="Arial"/>
        </w:rPr>
        <w:t>Высшее</w:t>
      </w:r>
    </w:p>
    <w:p w:rsidR="00DC3D71" w:rsidRPr="00240052" w:rsidRDefault="00DC3D71" w:rsidP="00F64DC6">
      <w:pPr>
        <w:pStyle w:val="af3"/>
        <w:widowControl/>
        <w:numPr>
          <w:ilvl w:val="0"/>
          <w:numId w:val="29"/>
        </w:numPr>
        <w:autoSpaceDE/>
        <w:autoSpaceDN/>
        <w:adjustRightInd/>
        <w:jc w:val="both"/>
        <w:rPr>
          <w:rFonts w:cs="Arial"/>
        </w:rPr>
      </w:pPr>
      <w:r w:rsidRPr="00240052">
        <w:rPr>
          <w:rFonts w:cs="Arial"/>
        </w:rPr>
        <w:t>Незаконченное высшее</w:t>
      </w:r>
    </w:p>
    <w:p w:rsidR="00DC3D71" w:rsidRPr="00240052" w:rsidRDefault="00DC3D71" w:rsidP="00F64DC6">
      <w:pPr>
        <w:pStyle w:val="af3"/>
        <w:widowControl/>
        <w:numPr>
          <w:ilvl w:val="0"/>
          <w:numId w:val="29"/>
        </w:numPr>
        <w:autoSpaceDE/>
        <w:autoSpaceDN/>
        <w:adjustRightInd/>
        <w:jc w:val="both"/>
        <w:rPr>
          <w:rFonts w:cs="Arial"/>
        </w:rPr>
      </w:pPr>
      <w:r w:rsidRPr="00240052">
        <w:rPr>
          <w:rFonts w:cs="Arial"/>
        </w:rPr>
        <w:t>Среднее специальное</w:t>
      </w:r>
    </w:p>
    <w:p w:rsidR="00DC3D71" w:rsidRPr="00240052" w:rsidRDefault="00DC3D71" w:rsidP="00F64DC6">
      <w:pPr>
        <w:pStyle w:val="af3"/>
        <w:widowControl/>
        <w:numPr>
          <w:ilvl w:val="0"/>
          <w:numId w:val="29"/>
        </w:numPr>
        <w:autoSpaceDE/>
        <w:autoSpaceDN/>
        <w:adjustRightInd/>
        <w:jc w:val="both"/>
        <w:rPr>
          <w:rFonts w:cs="Arial"/>
        </w:rPr>
      </w:pPr>
      <w:r w:rsidRPr="00240052">
        <w:rPr>
          <w:rFonts w:cs="Arial"/>
        </w:rPr>
        <w:t>Среднее общее</w:t>
      </w: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</w:rPr>
        <w:t>СПАСИБО ЗА СОТРУДНИЧЕСТВО!</w:t>
      </w: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Default="00DC3D71" w:rsidP="00DC3D71">
      <w:pPr>
        <w:jc w:val="center"/>
        <w:rPr>
          <w:rFonts w:ascii="Arial" w:hAnsi="Arial" w:cs="Arial"/>
        </w:rPr>
      </w:pPr>
    </w:p>
    <w:p w:rsidR="00154C99" w:rsidRDefault="00154C99" w:rsidP="00DC3D71">
      <w:pPr>
        <w:jc w:val="center"/>
        <w:rPr>
          <w:rFonts w:ascii="Arial" w:hAnsi="Arial" w:cs="Arial"/>
        </w:rPr>
      </w:pPr>
    </w:p>
    <w:p w:rsidR="00154C99" w:rsidRDefault="00154C99" w:rsidP="00DC3D71">
      <w:pPr>
        <w:jc w:val="center"/>
        <w:rPr>
          <w:rFonts w:ascii="Arial" w:hAnsi="Arial" w:cs="Arial"/>
        </w:rPr>
      </w:pPr>
    </w:p>
    <w:p w:rsidR="00154C99" w:rsidRDefault="00154C99" w:rsidP="00DC3D71">
      <w:pPr>
        <w:jc w:val="center"/>
        <w:rPr>
          <w:rFonts w:ascii="Arial" w:hAnsi="Arial" w:cs="Arial"/>
        </w:rPr>
      </w:pPr>
    </w:p>
    <w:p w:rsidR="00154C99" w:rsidRDefault="00154C99" w:rsidP="00DC3D71">
      <w:pPr>
        <w:jc w:val="center"/>
        <w:rPr>
          <w:rFonts w:ascii="Arial" w:hAnsi="Arial" w:cs="Arial"/>
        </w:rPr>
      </w:pPr>
    </w:p>
    <w:p w:rsidR="00154C99" w:rsidRPr="00240052" w:rsidRDefault="00154C99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right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  <w:bCs/>
        </w:rPr>
        <w:lastRenderedPageBreak/>
        <w:t>Приложение № 9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>к Порядку сбора и анализа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обратной связи от </w:t>
      </w:r>
      <w:proofErr w:type="gramStart"/>
      <w:r w:rsidRPr="00240052">
        <w:rPr>
          <w:rFonts w:ascii="Arial" w:hAnsi="Arial" w:cs="Arial"/>
        </w:rPr>
        <w:t>внутренних</w:t>
      </w:r>
      <w:proofErr w:type="gramEnd"/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и внешних клиентов </w:t>
      </w: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>Примерная</w:t>
      </w:r>
      <w:r w:rsidRPr="00240052">
        <w:rPr>
          <w:rFonts w:ascii="Arial" w:hAnsi="Arial" w:cs="Arial"/>
          <w:bCs/>
        </w:rPr>
        <w:t xml:space="preserve"> форма</w:t>
      </w: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Анкета опроса внутренних клиентов </w:t>
      </w:r>
      <w:r w:rsidR="00932FE9" w:rsidRPr="00240052">
        <w:rPr>
          <w:rFonts w:ascii="Arial" w:hAnsi="Arial" w:cs="Arial"/>
        </w:rPr>
        <w:t>Исполнительного комитета Старокиреметского сельского поселения Аксубаевского муниципального района</w:t>
      </w:r>
      <w:r w:rsidRPr="00240052">
        <w:rPr>
          <w:rFonts w:ascii="Arial" w:hAnsi="Arial" w:cs="Arial"/>
        </w:rPr>
        <w:t xml:space="preserve">  РТ </w:t>
      </w: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</w:rPr>
        <w:t>Оценка удовлетворенности внутренних клиентов рассмотрением обращений и выполнением запросов</w:t>
      </w:r>
    </w:p>
    <w:p w:rsidR="00DC3D71" w:rsidRPr="00240052" w:rsidRDefault="00DC3D71" w:rsidP="00DC3D71">
      <w:pPr>
        <w:jc w:val="both"/>
        <w:rPr>
          <w:rFonts w:ascii="Arial" w:hAnsi="Arial" w:cs="Arial"/>
        </w:rPr>
      </w:pPr>
    </w:p>
    <w:p w:rsidR="00DC3D71" w:rsidRPr="00240052" w:rsidRDefault="00DC3D71" w:rsidP="00932FE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40052">
        <w:rPr>
          <w:rFonts w:ascii="Arial" w:hAnsi="Arial" w:cs="Arial"/>
        </w:rPr>
        <w:t xml:space="preserve">Здравствуйте! В рамках </w:t>
      </w:r>
      <w:proofErr w:type="gramStart"/>
      <w:r w:rsidRPr="00240052">
        <w:rPr>
          <w:rFonts w:ascii="Arial" w:hAnsi="Arial" w:cs="Arial"/>
        </w:rPr>
        <w:t xml:space="preserve">изучения условий работы сотрудников  </w:t>
      </w:r>
      <w:r w:rsidR="00932FE9" w:rsidRPr="00240052">
        <w:rPr>
          <w:rFonts w:ascii="Arial" w:hAnsi="Arial" w:cs="Arial"/>
        </w:rPr>
        <w:t>Исполнительного комитета</w:t>
      </w:r>
      <w:proofErr w:type="gramEnd"/>
      <w:r w:rsidR="00932FE9" w:rsidRPr="00240052">
        <w:rPr>
          <w:rFonts w:ascii="Arial" w:hAnsi="Arial" w:cs="Arial"/>
        </w:rPr>
        <w:t xml:space="preserve"> Старокиреметского сельского поселения Аксубаевского муниципального района</w:t>
      </w:r>
      <w:r w:rsidRPr="00240052">
        <w:rPr>
          <w:rFonts w:ascii="Arial" w:hAnsi="Arial" w:cs="Arial"/>
        </w:rPr>
        <w:t xml:space="preserve">  РТ (</w:t>
      </w:r>
      <w:r w:rsidRPr="00240052">
        <w:rPr>
          <w:rFonts w:ascii="Arial" w:hAnsi="Arial" w:cs="Arial"/>
          <w:i/>
          <w:iCs/>
        </w:rPr>
        <w:t>наименование Органа</w:t>
      </w:r>
      <w:r w:rsidRPr="00240052">
        <w:rPr>
          <w:rFonts w:ascii="Arial" w:hAnsi="Arial" w:cs="Arial"/>
        </w:rPr>
        <w:t>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DC3D71" w:rsidRPr="00240052" w:rsidRDefault="00DC3D71" w:rsidP="00DC3D71">
      <w:pPr>
        <w:rPr>
          <w:rFonts w:ascii="Arial" w:eastAsia="Calibri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1. Насколько Вы в целом удовлетворены работой в данном  органе власти (ведомстве)?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30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Скорее удовлетворен </w:t>
      </w:r>
    </w:p>
    <w:p w:rsidR="00DC3D71" w:rsidRPr="00240052" w:rsidRDefault="00DC3D71" w:rsidP="00F64DC6">
      <w:pPr>
        <w:pStyle w:val="af3"/>
        <w:widowControl/>
        <w:numPr>
          <w:ilvl w:val="0"/>
          <w:numId w:val="30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Скорее не удовлетворен</w:t>
      </w:r>
    </w:p>
    <w:p w:rsidR="00DC3D71" w:rsidRPr="00240052" w:rsidRDefault="00DC3D71" w:rsidP="00F64DC6">
      <w:pPr>
        <w:pStyle w:val="af3"/>
        <w:widowControl/>
        <w:numPr>
          <w:ilvl w:val="0"/>
          <w:numId w:val="30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Затрудняюсь ответить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2. Как часто Вы непосредственно взаимодействуете с юридическими и физическими лицами по вопросам обращений, запросов, предложений? (Один ответ)? </w:t>
      </w:r>
    </w:p>
    <w:p w:rsidR="00DC3D71" w:rsidRPr="00240052" w:rsidRDefault="00DC3D71" w:rsidP="00F64DC6">
      <w:pPr>
        <w:pStyle w:val="af3"/>
        <w:widowControl/>
        <w:numPr>
          <w:ilvl w:val="0"/>
          <w:numId w:val="31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Постоянно, каждый рабочий день </w:t>
      </w:r>
    </w:p>
    <w:p w:rsidR="00DC3D71" w:rsidRPr="00240052" w:rsidRDefault="00DC3D71" w:rsidP="00F64DC6">
      <w:pPr>
        <w:pStyle w:val="af3"/>
        <w:widowControl/>
        <w:numPr>
          <w:ilvl w:val="0"/>
          <w:numId w:val="31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Несколько раз в неделю </w:t>
      </w:r>
    </w:p>
    <w:p w:rsidR="00DC3D71" w:rsidRPr="00240052" w:rsidRDefault="00DC3D71" w:rsidP="00F64DC6">
      <w:pPr>
        <w:pStyle w:val="af3"/>
        <w:widowControl/>
        <w:numPr>
          <w:ilvl w:val="0"/>
          <w:numId w:val="31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Несколько раз в месяц </w:t>
      </w:r>
    </w:p>
    <w:p w:rsidR="00DC3D71" w:rsidRPr="00240052" w:rsidRDefault="00DC3D71" w:rsidP="00F64DC6">
      <w:pPr>
        <w:pStyle w:val="af3"/>
        <w:widowControl/>
        <w:numPr>
          <w:ilvl w:val="0"/>
          <w:numId w:val="31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Несколько раз в год</w:t>
      </w:r>
    </w:p>
    <w:p w:rsidR="00DC3D71" w:rsidRPr="00240052" w:rsidRDefault="00DC3D71" w:rsidP="00F64DC6">
      <w:pPr>
        <w:pStyle w:val="af3"/>
        <w:widowControl/>
        <w:numPr>
          <w:ilvl w:val="0"/>
          <w:numId w:val="31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Не занимаюсь этим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3. К какому типу чаще всего относятся обращения, с которыми Вам приходится работать?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32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Заявление </w:t>
      </w:r>
    </w:p>
    <w:p w:rsidR="00DC3D71" w:rsidRPr="00240052" w:rsidRDefault="00DC3D71" w:rsidP="00F64DC6">
      <w:pPr>
        <w:pStyle w:val="af3"/>
        <w:widowControl/>
        <w:numPr>
          <w:ilvl w:val="0"/>
          <w:numId w:val="32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Предложение </w:t>
      </w:r>
    </w:p>
    <w:p w:rsidR="00DC3D71" w:rsidRPr="00240052" w:rsidRDefault="00DC3D71" w:rsidP="00F64DC6">
      <w:pPr>
        <w:pStyle w:val="af3"/>
        <w:widowControl/>
        <w:numPr>
          <w:ilvl w:val="0"/>
          <w:numId w:val="32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Жалоба </w:t>
      </w:r>
    </w:p>
    <w:p w:rsidR="00DC3D71" w:rsidRPr="00240052" w:rsidRDefault="00DC3D71" w:rsidP="00F64DC6">
      <w:pPr>
        <w:pStyle w:val="af3"/>
        <w:widowControl/>
        <w:numPr>
          <w:ilvl w:val="0"/>
          <w:numId w:val="32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Запрос на предоставление информации о деятельности органа власти </w:t>
      </w:r>
    </w:p>
    <w:p w:rsidR="00DC3D71" w:rsidRPr="00240052" w:rsidRDefault="00DC3D71" w:rsidP="00F64DC6">
      <w:pPr>
        <w:pStyle w:val="af3"/>
        <w:widowControl/>
        <w:numPr>
          <w:ilvl w:val="0"/>
          <w:numId w:val="32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Иное___________(укажите)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4. Скажите, пожалуйста, по каким поводам чаще всего бывают обращения? (Открытый вопрос) ___________________________________________________________________________________________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5. Укажите, пожалуйста, способ подачи обращения (запроса), с которым Вам приходится чаще всего работать.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Устное обращение при личном приеме в государственном органе власти </w:t>
      </w:r>
    </w:p>
    <w:p w:rsidR="00DC3D71" w:rsidRPr="00240052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Письменное обращение в государственный орган на бумажном носителе </w:t>
      </w:r>
    </w:p>
    <w:p w:rsidR="00DC3D71" w:rsidRPr="00240052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Обращение в электронной форме через официальный сайт органа власти </w:t>
      </w:r>
    </w:p>
    <w:p w:rsidR="00DC3D71" w:rsidRPr="00240052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Обращение в электронной форме через портал </w:t>
      </w:r>
      <w:proofErr w:type="spellStart"/>
      <w:r w:rsidRPr="00240052">
        <w:rPr>
          <w:rFonts w:cs="Arial"/>
        </w:rPr>
        <w:t>Госуслуги</w:t>
      </w:r>
      <w:proofErr w:type="spellEnd"/>
      <w:r w:rsidRPr="00240052">
        <w:rPr>
          <w:rFonts w:cs="Arial"/>
        </w:rPr>
        <w:t xml:space="preserve"> (gosuslugi.ru)</w:t>
      </w:r>
    </w:p>
    <w:p w:rsidR="00DC3D71" w:rsidRPr="00240052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Обращение в электронной форме через мобильное приложение портала </w:t>
      </w:r>
      <w:proofErr w:type="spellStart"/>
      <w:r w:rsidRPr="00240052">
        <w:rPr>
          <w:rFonts w:cs="Arial"/>
        </w:rPr>
        <w:t>Госуслуги</w:t>
      </w:r>
      <w:proofErr w:type="spellEnd"/>
      <w:r w:rsidRPr="00240052">
        <w:rPr>
          <w:rFonts w:cs="Arial"/>
        </w:rPr>
        <w:t xml:space="preserve"> </w:t>
      </w:r>
    </w:p>
    <w:p w:rsidR="00DC3D71" w:rsidRPr="00240052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Обращение в электронной форме через социальные сети</w:t>
      </w:r>
    </w:p>
    <w:p w:rsidR="00DC3D71" w:rsidRPr="00240052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Обращение в электронной форме через группы в </w:t>
      </w:r>
      <w:proofErr w:type="spellStart"/>
      <w:r w:rsidRPr="00240052">
        <w:rPr>
          <w:rFonts w:cs="Arial"/>
        </w:rPr>
        <w:t>мессенджерах</w:t>
      </w:r>
      <w:proofErr w:type="spellEnd"/>
      <w:r w:rsidRPr="00240052">
        <w:rPr>
          <w:rFonts w:cs="Arial"/>
        </w:rPr>
        <w:t xml:space="preserve"> </w:t>
      </w:r>
    </w:p>
    <w:p w:rsidR="00DC3D71" w:rsidRPr="00240052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Письменное обращение через МФЦ</w:t>
      </w:r>
    </w:p>
    <w:p w:rsidR="00DC3D71" w:rsidRPr="00240052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Иное_________ (укажите)</w:t>
      </w:r>
    </w:p>
    <w:p w:rsidR="00DC3D71" w:rsidRPr="00240052" w:rsidRDefault="00DC3D71" w:rsidP="00DC3D71">
      <w:pPr>
        <w:ind w:left="720"/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6. Насколько Вы удовлетворены формой подачи обращения в Ваш орган власти? Дайте оценку по 5-ти балльной шкале, где оценка 1 означает, что Вы полностью не удовлетворены, оценка 5 означает, что Вы полностью удовлетворены. (Один ответ</w:t>
      </w:r>
      <w:proofErr w:type="gramStart"/>
      <w:r w:rsidRPr="00240052">
        <w:rPr>
          <w:rFonts w:ascii="Arial" w:hAnsi="Arial" w:cs="Arial"/>
        </w:rPr>
        <w:t>)В</w:t>
      </w:r>
      <w:proofErr w:type="gramEnd"/>
      <w:r w:rsidRPr="00240052">
        <w:rPr>
          <w:rFonts w:ascii="Arial" w:hAnsi="Arial" w:cs="Arial"/>
        </w:rPr>
        <w:t>опрос задается только тем респондентам, которые выбрали 1-3 варианты в вопросе № 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1716"/>
        <w:gridCol w:w="4735"/>
      </w:tblGrid>
      <w:tr w:rsidR="007C7FFA" w:rsidRPr="00240052" w:rsidTr="00F64DC6">
        <w:trPr>
          <w:trHeight w:val="255"/>
        </w:trPr>
        <w:tc>
          <w:tcPr>
            <w:tcW w:w="3812" w:type="dxa"/>
            <w:shd w:val="clear" w:color="auto" w:fill="auto"/>
          </w:tcPr>
          <w:p w:rsidR="007C7FFA" w:rsidRPr="00240052" w:rsidRDefault="007C7FFA" w:rsidP="00F64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6" w:type="dxa"/>
            <w:shd w:val="clear" w:color="auto" w:fill="auto"/>
          </w:tcPr>
          <w:p w:rsidR="007C7FFA" w:rsidRPr="00240052" w:rsidRDefault="007C7FFA" w:rsidP="00F64DC6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Оценка от 1 до 5</w:t>
            </w:r>
          </w:p>
        </w:tc>
        <w:tc>
          <w:tcPr>
            <w:tcW w:w="4735" w:type="dxa"/>
            <w:shd w:val="clear" w:color="auto" w:fill="auto"/>
          </w:tcPr>
          <w:p w:rsidR="007C7FFA" w:rsidRPr="00240052" w:rsidRDefault="007C7FFA" w:rsidP="00F64DC6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Проблемы, рекомендации по усовершенствованию</w:t>
            </w:r>
          </w:p>
        </w:tc>
      </w:tr>
      <w:tr w:rsidR="007C7FFA" w:rsidRPr="00240052" w:rsidTr="00F64DC6">
        <w:trPr>
          <w:trHeight w:val="255"/>
        </w:trPr>
        <w:tc>
          <w:tcPr>
            <w:tcW w:w="3812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Устное обращение при личном приеме в государственном органе власти</w:t>
            </w:r>
          </w:p>
        </w:tc>
        <w:tc>
          <w:tcPr>
            <w:tcW w:w="1716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55"/>
        </w:trPr>
        <w:tc>
          <w:tcPr>
            <w:tcW w:w="3812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Письменное обращение в государственный орган на бумажном носителе</w:t>
            </w:r>
          </w:p>
        </w:tc>
        <w:tc>
          <w:tcPr>
            <w:tcW w:w="1716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65"/>
        </w:trPr>
        <w:tc>
          <w:tcPr>
            <w:tcW w:w="3812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lastRenderedPageBreak/>
              <w:t>Обращение в электронной форме через официальный сайт органа власти</w:t>
            </w:r>
          </w:p>
        </w:tc>
        <w:tc>
          <w:tcPr>
            <w:tcW w:w="1716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Обращение в электронной форме через портал </w:t>
            </w:r>
            <w:proofErr w:type="spellStart"/>
            <w:r w:rsidRPr="00240052">
              <w:rPr>
                <w:rFonts w:ascii="Arial" w:hAnsi="Arial" w:cs="Arial"/>
              </w:rPr>
              <w:t>Госуслуги</w:t>
            </w:r>
            <w:proofErr w:type="spellEnd"/>
            <w:r w:rsidRPr="00240052">
              <w:rPr>
                <w:rFonts w:ascii="Arial" w:hAnsi="Arial" w:cs="Arial"/>
              </w:rPr>
              <w:t xml:space="preserve"> (gosuslugi.ru)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Обращение в электронной форме через мобильное приложение портала </w:t>
            </w:r>
            <w:proofErr w:type="spellStart"/>
            <w:r w:rsidRPr="00240052">
              <w:rPr>
                <w:rFonts w:ascii="Arial" w:hAnsi="Arial" w:cs="Arial"/>
              </w:rPr>
              <w:t>Госуслуги</w:t>
            </w:r>
            <w:proofErr w:type="spellEnd"/>
            <w:r w:rsidRPr="002400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Обращение в электронной форме через социальные сети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Обращение в электронной форме через группы в </w:t>
            </w:r>
            <w:proofErr w:type="spellStart"/>
            <w:r w:rsidRPr="00240052">
              <w:rPr>
                <w:rFonts w:ascii="Arial" w:hAnsi="Arial" w:cs="Arial"/>
              </w:rPr>
              <w:t>мессенджерах</w:t>
            </w:r>
            <w:proofErr w:type="spellEnd"/>
            <w:r w:rsidRPr="002400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65"/>
        </w:trPr>
        <w:tc>
          <w:tcPr>
            <w:tcW w:w="3812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Письменное обращение через МФЦ</w:t>
            </w:r>
          </w:p>
        </w:tc>
        <w:tc>
          <w:tcPr>
            <w:tcW w:w="1716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</w:tbl>
    <w:p w:rsidR="00DC3D71" w:rsidRPr="00240052" w:rsidRDefault="00DC3D71" w:rsidP="00DC3D71">
      <w:pPr>
        <w:rPr>
          <w:rFonts w:ascii="Arial" w:hAnsi="Arial" w:cs="Arial"/>
          <w:lang w:eastAsia="en-US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7. С Вашей точки зрения, насколько легко или сложно подать обращение (запрос) в Ваш орган власти? Дайте оценку по 5-балльной шкале, где оценка 1 означает, что подать обращение (запрос) было очень тяжело, оценка 5 означает, что подать обращение (запрос) было очень легко.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34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5 баллов </w:t>
      </w:r>
    </w:p>
    <w:p w:rsidR="00DC3D71" w:rsidRPr="00240052" w:rsidRDefault="00DC3D71" w:rsidP="00F64DC6">
      <w:pPr>
        <w:pStyle w:val="af3"/>
        <w:widowControl/>
        <w:numPr>
          <w:ilvl w:val="0"/>
          <w:numId w:val="34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4 балла </w:t>
      </w:r>
    </w:p>
    <w:p w:rsidR="00DC3D71" w:rsidRPr="00240052" w:rsidRDefault="00DC3D71" w:rsidP="00F64DC6">
      <w:pPr>
        <w:pStyle w:val="af3"/>
        <w:widowControl/>
        <w:numPr>
          <w:ilvl w:val="0"/>
          <w:numId w:val="34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3 балла </w:t>
      </w:r>
    </w:p>
    <w:p w:rsidR="00DC3D71" w:rsidRPr="00240052" w:rsidRDefault="00DC3D71" w:rsidP="00F64DC6">
      <w:pPr>
        <w:pStyle w:val="af3"/>
        <w:widowControl/>
        <w:numPr>
          <w:ilvl w:val="0"/>
          <w:numId w:val="34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2 балла </w:t>
      </w:r>
    </w:p>
    <w:p w:rsidR="00DC3D71" w:rsidRPr="00240052" w:rsidRDefault="00DC3D71" w:rsidP="00F64DC6">
      <w:pPr>
        <w:pStyle w:val="af3"/>
        <w:widowControl/>
        <w:numPr>
          <w:ilvl w:val="0"/>
          <w:numId w:val="34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1 балл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8. Как часто происходит переадресация обращений (запросов) в другое ведомство (орган власти)?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35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Часто  </w:t>
      </w:r>
    </w:p>
    <w:p w:rsidR="00DC3D71" w:rsidRPr="00240052" w:rsidRDefault="00DC3D71" w:rsidP="00F64DC6">
      <w:pPr>
        <w:pStyle w:val="af3"/>
        <w:widowControl/>
        <w:numPr>
          <w:ilvl w:val="0"/>
          <w:numId w:val="35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Редко  </w:t>
      </w:r>
    </w:p>
    <w:p w:rsidR="00DC3D71" w:rsidRPr="00240052" w:rsidRDefault="00DC3D71" w:rsidP="00F64DC6">
      <w:pPr>
        <w:pStyle w:val="af3"/>
        <w:widowControl/>
        <w:numPr>
          <w:ilvl w:val="0"/>
          <w:numId w:val="35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Никогда  </w:t>
      </w:r>
    </w:p>
    <w:p w:rsidR="00DC3D71" w:rsidRPr="00240052" w:rsidRDefault="00DC3D71" w:rsidP="00F64DC6">
      <w:pPr>
        <w:pStyle w:val="af3"/>
        <w:widowControl/>
        <w:numPr>
          <w:ilvl w:val="0"/>
          <w:numId w:val="35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Затрудняюсь ответить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 xml:space="preserve">9. </w:t>
      </w:r>
      <w:proofErr w:type="gramStart"/>
      <w:r w:rsidRPr="00240052">
        <w:rPr>
          <w:rFonts w:ascii="Arial" w:hAnsi="Arial" w:cs="Arial"/>
        </w:rPr>
        <w:t>Обычно</w:t>
      </w:r>
      <w:proofErr w:type="gramEnd"/>
      <w:r w:rsidRPr="00240052">
        <w:rPr>
          <w:rFonts w:ascii="Arial" w:hAnsi="Arial" w:cs="Arial"/>
        </w:rPr>
        <w:t xml:space="preserve"> каковы причины переадресации обращений в другое ведомство (орган власти)? </w:t>
      </w:r>
      <w:proofErr w:type="gramStart"/>
      <w:r w:rsidRPr="00240052">
        <w:rPr>
          <w:rFonts w:ascii="Arial" w:hAnsi="Arial" w:cs="Arial"/>
        </w:rPr>
        <w:t>Открытый вопрос) __________________________________________________________________________________________________</w:t>
      </w:r>
      <w:proofErr w:type="gramEnd"/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10. Как часто происходит отказ в рассмотрении обращений (запросов)?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36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Часто </w:t>
      </w:r>
    </w:p>
    <w:p w:rsidR="00DC3D71" w:rsidRPr="00240052" w:rsidRDefault="00DC3D71" w:rsidP="00F64DC6">
      <w:pPr>
        <w:pStyle w:val="af3"/>
        <w:widowControl/>
        <w:numPr>
          <w:ilvl w:val="0"/>
          <w:numId w:val="36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Редко </w:t>
      </w:r>
    </w:p>
    <w:p w:rsidR="00DC3D71" w:rsidRPr="00240052" w:rsidRDefault="00DC3D71" w:rsidP="00F64DC6">
      <w:pPr>
        <w:pStyle w:val="af3"/>
        <w:widowControl/>
        <w:numPr>
          <w:ilvl w:val="0"/>
          <w:numId w:val="36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Никогда </w:t>
      </w:r>
    </w:p>
    <w:p w:rsidR="00DC3D71" w:rsidRPr="00240052" w:rsidRDefault="00DC3D71" w:rsidP="00F64DC6">
      <w:pPr>
        <w:pStyle w:val="af3"/>
        <w:widowControl/>
        <w:numPr>
          <w:ilvl w:val="0"/>
          <w:numId w:val="36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Затрудняюсь ответить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 xml:space="preserve">11. </w:t>
      </w:r>
      <w:proofErr w:type="gramStart"/>
      <w:r w:rsidRPr="00240052">
        <w:rPr>
          <w:rFonts w:ascii="Arial" w:hAnsi="Arial" w:cs="Arial"/>
        </w:rPr>
        <w:t>Обычно</w:t>
      </w:r>
      <w:proofErr w:type="gramEnd"/>
      <w:r w:rsidRPr="00240052">
        <w:rPr>
          <w:rFonts w:ascii="Arial" w:hAnsi="Arial" w:cs="Arial"/>
        </w:rPr>
        <w:t xml:space="preserve"> каковы причины отказов в рассмотрении обращений (запросов)? (Открытый вопрос) __________________________________________________________________________________________________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12. В целом, насколько Вы удовлетворены процессом рассмотрения обращений и выполнения запросов в Вашем органе власти?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37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5 баллов </w:t>
      </w:r>
    </w:p>
    <w:p w:rsidR="00DC3D71" w:rsidRPr="00240052" w:rsidRDefault="00DC3D71" w:rsidP="00F64DC6">
      <w:pPr>
        <w:pStyle w:val="af3"/>
        <w:widowControl/>
        <w:numPr>
          <w:ilvl w:val="0"/>
          <w:numId w:val="37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4 балла </w:t>
      </w:r>
    </w:p>
    <w:p w:rsidR="00DC3D71" w:rsidRPr="00240052" w:rsidRDefault="00DC3D71" w:rsidP="00F64DC6">
      <w:pPr>
        <w:pStyle w:val="af3"/>
        <w:widowControl/>
        <w:numPr>
          <w:ilvl w:val="0"/>
          <w:numId w:val="37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3 балла </w:t>
      </w:r>
    </w:p>
    <w:p w:rsidR="00DC3D71" w:rsidRPr="00240052" w:rsidRDefault="00DC3D71" w:rsidP="00F64DC6">
      <w:pPr>
        <w:pStyle w:val="af3"/>
        <w:widowControl/>
        <w:numPr>
          <w:ilvl w:val="0"/>
          <w:numId w:val="37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2 балла </w:t>
      </w:r>
    </w:p>
    <w:p w:rsidR="00DC3D71" w:rsidRPr="00240052" w:rsidRDefault="00DC3D71" w:rsidP="00F64DC6">
      <w:pPr>
        <w:pStyle w:val="af3"/>
        <w:widowControl/>
        <w:numPr>
          <w:ilvl w:val="0"/>
          <w:numId w:val="37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1 балл</w:t>
      </w:r>
    </w:p>
    <w:p w:rsidR="00DC3D71" w:rsidRPr="00240052" w:rsidRDefault="00DC3D71" w:rsidP="00DC3D71">
      <w:pPr>
        <w:ind w:left="720"/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13. Что необходимо изменить в процессе рассмотрения обращений и выполнения запросов в Вашем органе власти? (Открытый вопрос) __________________________________________________________________________________________________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14. К какой группе должностей Вы сейчас себя относите?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38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Высшая </w:t>
      </w:r>
    </w:p>
    <w:p w:rsidR="00DC3D71" w:rsidRPr="00240052" w:rsidRDefault="00DC3D71" w:rsidP="00F64DC6">
      <w:pPr>
        <w:pStyle w:val="af3"/>
        <w:widowControl/>
        <w:numPr>
          <w:ilvl w:val="0"/>
          <w:numId w:val="38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Главная </w:t>
      </w:r>
    </w:p>
    <w:p w:rsidR="00DC3D71" w:rsidRPr="00240052" w:rsidRDefault="00DC3D71" w:rsidP="00F64DC6">
      <w:pPr>
        <w:pStyle w:val="af3"/>
        <w:widowControl/>
        <w:numPr>
          <w:ilvl w:val="0"/>
          <w:numId w:val="38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Ведущая </w:t>
      </w:r>
    </w:p>
    <w:p w:rsidR="00DC3D71" w:rsidRPr="00240052" w:rsidRDefault="00DC3D71" w:rsidP="00F64DC6">
      <w:pPr>
        <w:pStyle w:val="af3"/>
        <w:widowControl/>
        <w:numPr>
          <w:ilvl w:val="0"/>
          <w:numId w:val="38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Старшая </w:t>
      </w:r>
    </w:p>
    <w:p w:rsidR="00DC3D71" w:rsidRPr="00240052" w:rsidRDefault="00DC3D71" w:rsidP="00F64DC6">
      <w:pPr>
        <w:pStyle w:val="af3"/>
        <w:widowControl/>
        <w:numPr>
          <w:ilvl w:val="0"/>
          <w:numId w:val="38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lastRenderedPageBreak/>
        <w:t xml:space="preserve">Младшая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15. Сколько лет Вы работаете на государственной службе?</w:t>
      </w:r>
    </w:p>
    <w:p w:rsidR="00DC3D71" w:rsidRPr="00240052" w:rsidRDefault="00DC3D71" w:rsidP="00F64DC6">
      <w:pPr>
        <w:pStyle w:val="af3"/>
        <w:widowControl/>
        <w:numPr>
          <w:ilvl w:val="0"/>
          <w:numId w:val="39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Менее 1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39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1-2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39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3-4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39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5 лет и более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16. Сколько лет Вы работаете в Вашем ведомстве? </w:t>
      </w:r>
    </w:p>
    <w:p w:rsidR="00DC3D71" w:rsidRPr="00240052" w:rsidRDefault="00DC3D71" w:rsidP="00F64DC6">
      <w:pPr>
        <w:pStyle w:val="af3"/>
        <w:widowControl/>
        <w:numPr>
          <w:ilvl w:val="0"/>
          <w:numId w:val="40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Менее 1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40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1-2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40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3-4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40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5 лет и более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17. Пол </w:t>
      </w:r>
    </w:p>
    <w:p w:rsidR="00DC3D71" w:rsidRPr="00240052" w:rsidRDefault="00DC3D71" w:rsidP="00F64DC6">
      <w:pPr>
        <w:pStyle w:val="af3"/>
        <w:widowControl/>
        <w:numPr>
          <w:ilvl w:val="0"/>
          <w:numId w:val="41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Мужской </w:t>
      </w:r>
    </w:p>
    <w:p w:rsidR="00DC3D71" w:rsidRPr="00240052" w:rsidRDefault="00DC3D71" w:rsidP="00F64DC6">
      <w:pPr>
        <w:pStyle w:val="af3"/>
        <w:widowControl/>
        <w:numPr>
          <w:ilvl w:val="0"/>
          <w:numId w:val="41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Женский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18. Укажите, пожалуйста, Ваш возраст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42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18-29 лет </w:t>
      </w:r>
    </w:p>
    <w:p w:rsidR="00DC3D71" w:rsidRPr="00240052" w:rsidRDefault="00DC3D71" w:rsidP="00F64DC6">
      <w:pPr>
        <w:pStyle w:val="af3"/>
        <w:widowControl/>
        <w:numPr>
          <w:ilvl w:val="0"/>
          <w:numId w:val="42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30-44 лет </w:t>
      </w:r>
    </w:p>
    <w:p w:rsidR="00DC3D71" w:rsidRPr="00240052" w:rsidRDefault="00DC3D71" w:rsidP="00F64DC6">
      <w:pPr>
        <w:pStyle w:val="af3"/>
        <w:widowControl/>
        <w:numPr>
          <w:ilvl w:val="0"/>
          <w:numId w:val="42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45-60 лет </w:t>
      </w:r>
    </w:p>
    <w:p w:rsidR="00DC3D71" w:rsidRPr="00240052" w:rsidRDefault="00DC3D71" w:rsidP="00F64DC6">
      <w:pPr>
        <w:pStyle w:val="af3"/>
        <w:widowControl/>
        <w:numPr>
          <w:ilvl w:val="0"/>
          <w:numId w:val="42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61 год и старше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19. Ваше образование?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4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Высшее </w:t>
      </w:r>
    </w:p>
    <w:p w:rsidR="00DC3D71" w:rsidRPr="00240052" w:rsidRDefault="00DC3D71" w:rsidP="00F64DC6">
      <w:pPr>
        <w:pStyle w:val="af3"/>
        <w:widowControl/>
        <w:numPr>
          <w:ilvl w:val="0"/>
          <w:numId w:val="4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Незаконченное высшее </w:t>
      </w:r>
    </w:p>
    <w:p w:rsidR="00DC3D71" w:rsidRPr="00240052" w:rsidRDefault="00DC3D71" w:rsidP="00F64DC6">
      <w:pPr>
        <w:pStyle w:val="af3"/>
        <w:widowControl/>
        <w:numPr>
          <w:ilvl w:val="0"/>
          <w:numId w:val="4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Среднее специальное </w:t>
      </w:r>
    </w:p>
    <w:p w:rsidR="00DC3D71" w:rsidRPr="00240052" w:rsidRDefault="00DC3D71" w:rsidP="00F64DC6">
      <w:pPr>
        <w:pStyle w:val="af3"/>
        <w:widowControl/>
        <w:numPr>
          <w:ilvl w:val="0"/>
          <w:numId w:val="4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Среднее общее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</w:rPr>
        <w:t>СПАСИБО ЗА СОТРУДНИЧЕСТВО!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Default="00DC3D71" w:rsidP="00DC3D71">
      <w:pPr>
        <w:rPr>
          <w:rFonts w:ascii="Arial" w:hAnsi="Arial" w:cs="Arial"/>
        </w:rPr>
      </w:pPr>
    </w:p>
    <w:p w:rsidR="00154C99" w:rsidRPr="00240052" w:rsidRDefault="00154C99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right"/>
        <w:rPr>
          <w:rFonts w:ascii="Arial" w:hAnsi="Arial" w:cs="Arial"/>
          <w:bCs/>
          <w:sz w:val="22"/>
          <w:szCs w:val="22"/>
        </w:rPr>
      </w:pPr>
      <w:r w:rsidRPr="00240052">
        <w:rPr>
          <w:rFonts w:ascii="Arial" w:hAnsi="Arial" w:cs="Arial"/>
          <w:bCs/>
        </w:rPr>
        <w:lastRenderedPageBreak/>
        <w:t>Приложение № 10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>к Порядку сбора и анализа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обратной связи от </w:t>
      </w:r>
      <w:proofErr w:type="gramStart"/>
      <w:r w:rsidRPr="00240052">
        <w:rPr>
          <w:rFonts w:ascii="Arial" w:hAnsi="Arial" w:cs="Arial"/>
        </w:rPr>
        <w:t>внутренних</w:t>
      </w:r>
      <w:proofErr w:type="gramEnd"/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и внешних клиентов </w:t>
      </w: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</w:p>
    <w:p w:rsidR="00DC3D71" w:rsidRPr="00240052" w:rsidRDefault="00DC3D71" w:rsidP="00DC3D71">
      <w:pPr>
        <w:jc w:val="right"/>
        <w:rPr>
          <w:rFonts w:ascii="Arial" w:hAnsi="Arial" w:cs="Arial"/>
          <w:bCs/>
        </w:rPr>
      </w:pPr>
      <w:r w:rsidRPr="00240052">
        <w:rPr>
          <w:rFonts w:ascii="Arial" w:hAnsi="Arial" w:cs="Arial"/>
        </w:rPr>
        <w:t>Примерная</w:t>
      </w:r>
      <w:r w:rsidRPr="00240052">
        <w:rPr>
          <w:rFonts w:ascii="Arial" w:hAnsi="Arial" w:cs="Arial"/>
          <w:bCs/>
        </w:rPr>
        <w:t xml:space="preserve"> форма</w:t>
      </w:r>
    </w:p>
    <w:p w:rsidR="00DC3D71" w:rsidRPr="00240052" w:rsidRDefault="00DC3D71" w:rsidP="00DC3D71">
      <w:pPr>
        <w:jc w:val="center"/>
        <w:rPr>
          <w:rFonts w:ascii="Arial" w:hAnsi="Arial" w:cs="Arial"/>
          <w:bCs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Анкета опроса внутренних клиентов </w:t>
      </w:r>
      <w:r w:rsidR="00932FE9" w:rsidRPr="00240052">
        <w:rPr>
          <w:rFonts w:ascii="Arial" w:hAnsi="Arial" w:cs="Arial"/>
        </w:rPr>
        <w:t>Исполнительного комитета Старокиреметского сельского поселения Аксубаевского муниципального района</w:t>
      </w:r>
      <w:r w:rsidRPr="00240052">
        <w:rPr>
          <w:rFonts w:ascii="Arial" w:hAnsi="Arial" w:cs="Arial"/>
        </w:rPr>
        <w:t xml:space="preserve">  РТ </w:t>
      </w: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</w:rPr>
        <w:t>Оценка удовлетворенности внутренних клиентов (сотрудников, работников) предоставлением мер поддержки</w:t>
      </w:r>
    </w:p>
    <w:p w:rsidR="00DC3D71" w:rsidRPr="00240052" w:rsidRDefault="00DC3D71" w:rsidP="00DC3D71">
      <w:pPr>
        <w:jc w:val="center"/>
        <w:rPr>
          <w:rFonts w:ascii="Arial" w:hAnsi="Arial" w:cs="Arial"/>
        </w:rPr>
      </w:pPr>
    </w:p>
    <w:p w:rsidR="00DC3D71" w:rsidRPr="00240052" w:rsidRDefault="00DC3D71" w:rsidP="00932FE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40052">
        <w:rPr>
          <w:rFonts w:ascii="Arial" w:hAnsi="Arial" w:cs="Arial"/>
        </w:rPr>
        <w:t xml:space="preserve">Здравствуйте! В рамках </w:t>
      </w:r>
      <w:proofErr w:type="gramStart"/>
      <w:r w:rsidRPr="00240052">
        <w:rPr>
          <w:rFonts w:ascii="Arial" w:hAnsi="Arial" w:cs="Arial"/>
        </w:rPr>
        <w:t xml:space="preserve">изучения условий работы сотрудников </w:t>
      </w:r>
      <w:r w:rsidR="00932FE9" w:rsidRPr="00240052">
        <w:rPr>
          <w:rFonts w:ascii="Arial" w:hAnsi="Arial" w:cs="Arial"/>
        </w:rPr>
        <w:t>Исполнительного комитета</w:t>
      </w:r>
      <w:proofErr w:type="gramEnd"/>
      <w:r w:rsidR="00932FE9" w:rsidRPr="00240052">
        <w:rPr>
          <w:rFonts w:ascii="Arial" w:hAnsi="Arial" w:cs="Arial"/>
        </w:rPr>
        <w:t xml:space="preserve"> Старокиреметского сельского поселения Аксубаевского муниципального района</w:t>
      </w:r>
      <w:r w:rsidRPr="00240052">
        <w:rPr>
          <w:rFonts w:ascii="Arial" w:hAnsi="Arial" w:cs="Arial"/>
        </w:rPr>
        <w:t xml:space="preserve">  РТ (</w:t>
      </w:r>
      <w:r w:rsidRPr="00240052">
        <w:rPr>
          <w:rFonts w:ascii="Arial" w:hAnsi="Arial" w:cs="Arial"/>
          <w:i/>
          <w:iCs/>
        </w:rPr>
        <w:t>наименование Органа</w:t>
      </w:r>
      <w:r w:rsidRPr="00240052">
        <w:rPr>
          <w:rFonts w:ascii="Arial" w:hAnsi="Arial" w:cs="Arial"/>
        </w:rPr>
        <w:t>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DC3D71" w:rsidRPr="00240052" w:rsidRDefault="00DC3D71" w:rsidP="00DC3D71">
      <w:pPr>
        <w:rPr>
          <w:rFonts w:ascii="Arial" w:eastAsia="Calibri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1. Насколько Вы в целом удовлетворены работой в данном органе власти (ведомстве)?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44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Скорее удовлетворен </w:t>
      </w:r>
    </w:p>
    <w:p w:rsidR="00DC3D71" w:rsidRPr="00240052" w:rsidRDefault="00DC3D71" w:rsidP="00F64DC6">
      <w:pPr>
        <w:pStyle w:val="af3"/>
        <w:widowControl/>
        <w:numPr>
          <w:ilvl w:val="0"/>
          <w:numId w:val="44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Скорее не удовлетворен </w:t>
      </w:r>
    </w:p>
    <w:p w:rsidR="00DC3D71" w:rsidRPr="00240052" w:rsidRDefault="00DC3D71" w:rsidP="00F64DC6">
      <w:pPr>
        <w:pStyle w:val="af3"/>
        <w:widowControl/>
        <w:numPr>
          <w:ilvl w:val="0"/>
          <w:numId w:val="44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Затрудняюсь ответить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2. Как часто Вы непосредственно взаимодействуете с юридическими и физическими лицами по вопросам предоставления мер поддержки? (Один ответ)? </w:t>
      </w:r>
    </w:p>
    <w:p w:rsidR="00DC3D71" w:rsidRPr="00240052" w:rsidRDefault="00DC3D71" w:rsidP="00F64DC6">
      <w:pPr>
        <w:pStyle w:val="af3"/>
        <w:widowControl/>
        <w:numPr>
          <w:ilvl w:val="0"/>
          <w:numId w:val="45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Постоянно, каждый рабочий день </w:t>
      </w:r>
    </w:p>
    <w:p w:rsidR="00DC3D71" w:rsidRPr="00240052" w:rsidRDefault="00DC3D71" w:rsidP="00F64DC6">
      <w:pPr>
        <w:pStyle w:val="af3"/>
        <w:widowControl/>
        <w:numPr>
          <w:ilvl w:val="0"/>
          <w:numId w:val="45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Несколько раз в неделю </w:t>
      </w:r>
    </w:p>
    <w:p w:rsidR="00DC3D71" w:rsidRPr="00240052" w:rsidRDefault="00DC3D71" w:rsidP="00F64DC6">
      <w:pPr>
        <w:pStyle w:val="af3"/>
        <w:widowControl/>
        <w:numPr>
          <w:ilvl w:val="0"/>
          <w:numId w:val="45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Несколько раз в месяц </w:t>
      </w:r>
    </w:p>
    <w:p w:rsidR="00DC3D71" w:rsidRPr="00240052" w:rsidRDefault="00DC3D71" w:rsidP="00F64DC6">
      <w:pPr>
        <w:pStyle w:val="af3"/>
        <w:widowControl/>
        <w:numPr>
          <w:ilvl w:val="0"/>
          <w:numId w:val="45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Несколько раз в год </w:t>
      </w:r>
    </w:p>
    <w:p w:rsidR="00DC3D71" w:rsidRPr="00240052" w:rsidRDefault="00DC3D71" w:rsidP="00F64DC6">
      <w:pPr>
        <w:pStyle w:val="af3"/>
        <w:widowControl/>
        <w:numPr>
          <w:ilvl w:val="0"/>
          <w:numId w:val="45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Не занимаюсь этим</w:t>
      </w:r>
    </w:p>
    <w:p w:rsidR="00DC3D71" w:rsidRPr="00240052" w:rsidRDefault="00DC3D71" w:rsidP="00DC3D71">
      <w:pPr>
        <w:ind w:left="720"/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3. Укажите, пожалуйста, </w:t>
      </w:r>
      <w:proofErr w:type="gramStart"/>
      <w:r w:rsidRPr="00240052">
        <w:rPr>
          <w:rFonts w:ascii="Arial" w:hAnsi="Arial" w:cs="Arial"/>
        </w:rPr>
        <w:t>предоставлением</w:t>
      </w:r>
      <w:proofErr w:type="gramEnd"/>
      <w:r w:rsidRPr="00240052">
        <w:rPr>
          <w:rFonts w:ascii="Arial" w:hAnsi="Arial" w:cs="Arial"/>
        </w:rPr>
        <w:t xml:space="preserve"> каких мер поддержки Вы занимаетесь? (Любое число ответов) </w:t>
      </w: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_____________________________________________________________________________________________________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  <w:b/>
          <w:bCs/>
        </w:rPr>
      </w:pPr>
      <w:r w:rsidRPr="00240052">
        <w:rPr>
          <w:rFonts w:ascii="Arial" w:hAnsi="Arial" w:cs="Arial"/>
          <w:b/>
          <w:bCs/>
        </w:rPr>
        <w:t xml:space="preserve">Далее вопросы задаются по каждой мере поддержки, отмеченной респондентом, отдельно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4. Каким образом организовано информирование о предоставлении меры поддержки в ведомстве? (Любое число ответов) </w:t>
      </w:r>
    </w:p>
    <w:p w:rsidR="00DC3D71" w:rsidRPr="00240052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Информация размещена на портале </w:t>
      </w:r>
      <w:proofErr w:type="spellStart"/>
      <w:r w:rsidRPr="00240052">
        <w:rPr>
          <w:rFonts w:cs="Arial"/>
        </w:rPr>
        <w:t>Госуслуги</w:t>
      </w:r>
      <w:proofErr w:type="spellEnd"/>
      <w:r w:rsidRPr="00240052">
        <w:rPr>
          <w:rFonts w:cs="Arial"/>
        </w:rPr>
        <w:t xml:space="preserve"> (gosuslugi.ru) </w:t>
      </w:r>
    </w:p>
    <w:p w:rsidR="00DC3D71" w:rsidRPr="00240052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Информация размещена на мобильное приложение портала </w:t>
      </w:r>
      <w:proofErr w:type="spellStart"/>
      <w:r w:rsidRPr="00240052">
        <w:rPr>
          <w:rFonts w:cs="Arial"/>
        </w:rPr>
        <w:t>Госуслуги</w:t>
      </w:r>
      <w:proofErr w:type="spellEnd"/>
      <w:r w:rsidRPr="00240052">
        <w:rPr>
          <w:rFonts w:cs="Arial"/>
        </w:rPr>
        <w:t xml:space="preserve"> (gosuslugi.ru)</w:t>
      </w:r>
    </w:p>
    <w:p w:rsidR="00DC3D71" w:rsidRPr="00240052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Информация размещена на сайте ведомства </w:t>
      </w:r>
    </w:p>
    <w:p w:rsidR="00DC3D71" w:rsidRPr="00240052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Информация размещена на </w:t>
      </w:r>
      <w:proofErr w:type="spellStart"/>
      <w:r w:rsidRPr="00240052">
        <w:rPr>
          <w:rFonts w:cs="Arial"/>
        </w:rPr>
        <w:t>Телеграм</w:t>
      </w:r>
      <w:proofErr w:type="spellEnd"/>
      <w:r w:rsidRPr="00240052">
        <w:rPr>
          <w:rFonts w:cs="Arial"/>
        </w:rPr>
        <w:t xml:space="preserve">-канале ведомства </w:t>
      </w:r>
    </w:p>
    <w:p w:rsidR="00DC3D71" w:rsidRPr="00240052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Информация размещена на официальной странице ведомства социальной сети «</w:t>
      </w:r>
      <w:proofErr w:type="spellStart"/>
      <w:r w:rsidRPr="00240052">
        <w:rPr>
          <w:rFonts w:cs="Arial"/>
        </w:rPr>
        <w:t>ВКонтакте</w:t>
      </w:r>
      <w:proofErr w:type="spellEnd"/>
      <w:r w:rsidRPr="00240052">
        <w:rPr>
          <w:rFonts w:cs="Arial"/>
        </w:rPr>
        <w:t xml:space="preserve">» </w:t>
      </w:r>
    </w:p>
    <w:p w:rsidR="00DC3D71" w:rsidRPr="00240052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Информация размещена на официальной странице ведомства социальной сети «Одноклассники» </w:t>
      </w:r>
    </w:p>
    <w:p w:rsidR="00DC3D71" w:rsidRPr="00240052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Информация размещена в СМИ и интернете </w:t>
      </w:r>
    </w:p>
    <w:p w:rsidR="00DC3D71" w:rsidRPr="00240052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Информация предоставляется при личном обращении в ведомство </w:t>
      </w:r>
    </w:p>
    <w:p w:rsidR="00DC3D71" w:rsidRPr="00240052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Другое (укажите)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5. Насколько Вы удовлетворены полнотой (достаточностью) информирования о порядке предоставления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 по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4"/>
        <w:gridCol w:w="1701"/>
      </w:tblGrid>
      <w:tr w:rsidR="007C7FFA" w:rsidRPr="00240052" w:rsidTr="00F64DC6">
        <w:trPr>
          <w:trHeight w:val="130"/>
        </w:trPr>
        <w:tc>
          <w:tcPr>
            <w:tcW w:w="8504" w:type="dxa"/>
            <w:shd w:val="clear" w:color="auto" w:fill="auto"/>
          </w:tcPr>
          <w:p w:rsidR="007C7FFA" w:rsidRPr="00240052" w:rsidRDefault="007C7FFA" w:rsidP="00F64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C7FFA" w:rsidRPr="00240052" w:rsidRDefault="007C7FFA" w:rsidP="00F64DC6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Оценка от 1 до 5</w:t>
            </w:r>
          </w:p>
        </w:tc>
      </w:tr>
      <w:tr w:rsidR="007C7FFA" w:rsidRPr="00240052" w:rsidTr="00F64DC6">
        <w:trPr>
          <w:trHeight w:val="238"/>
        </w:trPr>
        <w:tc>
          <w:tcPr>
            <w:tcW w:w="8504" w:type="dxa"/>
            <w:vMerge w:val="restart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Информация размещена на портале </w:t>
            </w:r>
            <w:proofErr w:type="spellStart"/>
            <w:r w:rsidRPr="00240052">
              <w:rPr>
                <w:rFonts w:ascii="Arial" w:hAnsi="Arial" w:cs="Arial"/>
              </w:rPr>
              <w:t>Госуслуги</w:t>
            </w:r>
            <w:proofErr w:type="spellEnd"/>
            <w:r w:rsidRPr="00240052">
              <w:rPr>
                <w:rFonts w:ascii="Arial" w:hAnsi="Arial" w:cs="Arial"/>
              </w:rPr>
              <w:t xml:space="preserve"> (gosuslugi.ru)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38"/>
        </w:trPr>
        <w:tc>
          <w:tcPr>
            <w:tcW w:w="8504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Информация размещена на мобильное приложение портала </w:t>
            </w:r>
            <w:proofErr w:type="spellStart"/>
            <w:r w:rsidRPr="00240052">
              <w:rPr>
                <w:rFonts w:ascii="Arial" w:hAnsi="Arial" w:cs="Arial"/>
              </w:rPr>
              <w:t>Госуслуги</w:t>
            </w:r>
            <w:proofErr w:type="spellEnd"/>
            <w:r w:rsidRPr="00240052">
              <w:rPr>
                <w:rFonts w:ascii="Arial" w:hAnsi="Arial" w:cs="Arial"/>
              </w:rPr>
              <w:t xml:space="preserve"> (gosuslugi.ru)</w:t>
            </w:r>
          </w:p>
        </w:tc>
        <w:tc>
          <w:tcPr>
            <w:tcW w:w="1701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38"/>
        </w:trPr>
        <w:tc>
          <w:tcPr>
            <w:tcW w:w="8504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Информация размещена на сайте ведомства </w:t>
            </w:r>
          </w:p>
        </w:tc>
        <w:tc>
          <w:tcPr>
            <w:tcW w:w="1701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38"/>
        </w:trPr>
        <w:tc>
          <w:tcPr>
            <w:tcW w:w="8504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Информация размещена на </w:t>
            </w:r>
            <w:proofErr w:type="spellStart"/>
            <w:r w:rsidRPr="00240052">
              <w:rPr>
                <w:rFonts w:ascii="Arial" w:hAnsi="Arial" w:cs="Arial"/>
              </w:rPr>
              <w:t>Телеграм</w:t>
            </w:r>
            <w:proofErr w:type="spellEnd"/>
            <w:r w:rsidRPr="00240052">
              <w:rPr>
                <w:rFonts w:ascii="Arial" w:hAnsi="Arial" w:cs="Arial"/>
              </w:rPr>
              <w:t xml:space="preserve">-канале ведомства </w:t>
            </w:r>
          </w:p>
        </w:tc>
        <w:tc>
          <w:tcPr>
            <w:tcW w:w="1701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38"/>
        </w:trPr>
        <w:tc>
          <w:tcPr>
            <w:tcW w:w="8504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Информация размещена на официальной странице ведомства социальной сети «</w:t>
            </w:r>
            <w:proofErr w:type="spellStart"/>
            <w:r w:rsidRPr="00240052">
              <w:rPr>
                <w:rFonts w:ascii="Arial" w:hAnsi="Arial" w:cs="Arial"/>
              </w:rPr>
              <w:t>ВКонтакте</w:t>
            </w:r>
            <w:proofErr w:type="spellEnd"/>
            <w:r w:rsidRPr="00240052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60"/>
        </w:trPr>
        <w:tc>
          <w:tcPr>
            <w:tcW w:w="8504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Информация размещена на официальной странице ведомства социальной сети «Одноклассники» </w:t>
            </w:r>
          </w:p>
        </w:tc>
        <w:tc>
          <w:tcPr>
            <w:tcW w:w="1701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38"/>
        </w:trPr>
        <w:tc>
          <w:tcPr>
            <w:tcW w:w="8504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Информация размещена в СМИ и интернете </w:t>
            </w:r>
          </w:p>
        </w:tc>
        <w:tc>
          <w:tcPr>
            <w:tcW w:w="1701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38"/>
        </w:trPr>
        <w:tc>
          <w:tcPr>
            <w:tcW w:w="8504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lastRenderedPageBreak/>
              <w:t xml:space="preserve">Информация предоставляется при личном обращении в ведомство </w:t>
            </w:r>
          </w:p>
        </w:tc>
        <w:tc>
          <w:tcPr>
            <w:tcW w:w="1701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</w:tbl>
    <w:p w:rsidR="00DC3D71" w:rsidRPr="00240052" w:rsidRDefault="00DC3D71" w:rsidP="00DC3D71">
      <w:pPr>
        <w:rPr>
          <w:rFonts w:ascii="Arial" w:hAnsi="Arial" w:cs="Arial"/>
          <w:lang w:eastAsia="en-US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6. Каким образом предоставляется мера поддержки?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47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Мера поддержки всегда предлагается самим ведомством </w:t>
      </w:r>
    </w:p>
    <w:p w:rsidR="00DC3D71" w:rsidRPr="00240052" w:rsidRDefault="00DC3D71" w:rsidP="00F64DC6">
      <w:pPr>
        <w:pStyle w:val="af3"/>
        <w:widowControl/>
        <w:numPr>
          <w:ilvl w:val="0"/>
          <w:numId w:val="47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Клиент сам обращается за мерой поддержки </w:t>
      </w:r>
    </w:p>
    <w:p w:rsidR="00DC3D71" w:rsidRPr="00240052" w:rsidRDefault="00DC3D71" w:rsidP="00F64DC6">
      <w:pPr>
        <w:pStyle w:val="af3"/>
        <w:widowControl/>
        <w:numPr>
          <w:ilvl w:val="0"/>
          <w:numId w:val="47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Мера поддержки или предлагается ведомством, или клиент сам обращается за ее оказанием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7. Приходилось ли Вам отклонять заявления на оказание меры поддержки (отказывать в предоставлении меры поддержки)? (Один ответ)</w:t>
      </w:r>
    </w:p>
    <w:p w:rsidR="00DC3D71" w:rsidRPr="00240052" w:rsidRDefault="00DC3D71" w:rsidP="00F64DC6">
      <w:pPr>
        <w:pStyle w:val="af3"/>
        <w:widowControl/>
        <w:numPr>
          <w:ilvl w:val="0"/>
          <w:numId w:val="48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Да </w:t>
      </w:r>
    </w:p>
    <w:p w:rsidR="00DC3D71" w:rsidRPr="00240052" w:rsidRDefault="00DC3D71" w:rsidP="00F64DC6">
      <w:pPr>
        <w:pStyle w:val="af3"/>
        <w:widowControl/>
        <w:numPr>
          <w:ilvl w:val="0"/>
          <w:numId w:val="48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Нет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 8. При отказе в предоставлении меры поддержки Вы предоставляете клиенту информацию о необходимых действиях для оказания меры поддержки в будущем?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49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Да </w:t>
      </w:r>
    </w:p>
    <w:p w:rsidR="00DC3D71" w:rsidRPr="00240052" w:rsidRDefault="00DC3D71" w:rsidP="00F64DC6">
      <w:pPr>
        <w:pStyle w:val="af3"/>
        <w:widowControl/>
        <w:numPr>
          <w:ilvl w:val="0"/>
          <w:numId w:val="49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Нет </w:t>
      </w:r>
    </w:p>
    <w:p w:rsidR="00DC3D71" w:rsidRPr="00240052" w:rsidRDefault="00DC3D71" w:rsidP="00F64DC6">
      <w:pPr>
        <w:pStyle w:val="af3"/>
        <w:widowControl/>
        <w:numPr>
          <w:ilvl w:val="0"/>
          <w:numId w:val="49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Затрудняюсь ответить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9. Насколько, с Вашей точки зрения, оптимально организованы следующие процессы в рамках предоставления меры поддержки? Дайте оценку по 5-балльной шкале, где оценка 1 означает, что процесс организован совсем не оптимально, оценка 5 означает, что процесс организован максимально оптимально. (Один ответ по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2"/>
        <w:gridCol w:w="1843"/>
      </w:tblGrid>
      <w:tr w:rsidR="007C7FFA" w:rsidRPr="00240052" w:rsidTr="00F64DC6">
        <w:tc>
          <w:tcPr>
            <w:tcW w:w="8362" w:type="dxa"/>
            <w:shd w:val="clear" w:color="auto" w:fill="auto"/>
          </w:tcPr>
          <w:p w:rsidR="007C7FFA" w:rsidRPr="00240052" w:rsidRDefault="007C7FFA" w:rsidP="00F64DC6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Процессы в рамках предоставления меры поддержки</w:t>
            </w:r>
          </w:p>
        </w:tc>
        <w:tc>
          <w:tcPr>
            <w:tcW w:w="1843" w:type="dxa"/>
            <w:shd w:val="clear" w:color="auto" w:fill="auto"/>
          </w:tcPr>
          <w:p w:rsidR="007C7FFA" w:rsidRPr="00240052" w:rsidRDefault="007C7FFA" w:rsidP="00F64DC6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Оценка от 1 до 5</w:t>
            </w:r>
          </w:p>
        </w:tc>
      </w:tr>
      <w:tr w:rsidR="007C7FFA" w:rsidRPr="00240052" w:rsidTr="00F64DC6">
        <w:tc>
          <w:tcPr>
            <w:tcW w:w="8362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9.1 Финансирование реализации меры поддержки</w:t>
            </w:r>
          </w:p>
        </w:tc>
        <w:tc>
          <w:tcPr>
            <w:tcW w:w="184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c>
          <w:tcPr>
            <w:tcW w:w="8362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9.2 Информирование о мере поддержки</w:t>
            </w:r>
          </w:p>
        </w:tc>
        <w:tc>
          <w:tcPr>
            <w:tcW w:w="184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c>
          <w:tcPr>
            <w:tcW w:w="8362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9.3 Организация направления заявления на оказание меры поддержки</w:t>
            </w:r>
          </w:p>
        </w:tc>
        <w:tc>
          <w:tcPr>
            <w:tcW w:w="184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c>
          <w:tcPr>
            <w:tcW w:w="8362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9.4 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84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c>
          <w:tcPr>
            <w:tcW w:w="8362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9.5 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84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c>
          <w:tcPr>
            <w:tcW w:w="8362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9.6 Оказание меры поддержки</w:t>
            </w:r>
          </w:p>
        </w:tc>
        <w:tc>
          <w:tcPr>
            <w:tcW w:w="184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c>
          <w:tcPr>
            <w:tcW w:w="8362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84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</w:tbl>
    <w:p w:rsidR="00DC3D71" w:rsidRPr="00240052" w:rsidRDefault="00DC3D71" w:rsidP="00DC3D71">
      <w:pPr>
        <w:rPr>
          <w:rFonts w:ascii="Arial" w:hAnsi="Arial" w:cs="Arial"/>
          <w:lang w:eastAsia="en-US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10. Какие проблемы возникают в рамках следующих процессов предоставления меры поддержки? (Ответы по каждой строке) (Открытый вопрос) Задается только тем респондентам, которые поставили оценки «1»,«2» или «3».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3"/>
        <w:gridCol w:w="1565"/>
        <w:gridCol w:w="1565"/>
      </w:tblGrid>
      <w:tr w:rsidR="007C7FFA" w:rsidRPr="00240052" w:rsidTr="00F64DC6">
        <w:trPr>
          <w:trHeight w:val="255"/>
        </w:trPr>
        <w:tc>
          <w:tcPr>
            <w:tcW w:w="7103" w:type="dxa"/>
            <w:shd w:val="clear" w:color="auto" w:fill="auto"/>
          </w:tcPr>
          <w:p w:rsidR="007C7FFA" w:rsidRPr="00240052" w:rsidRDefault="007C7FFA" w:rsidP="00F64DC6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Процессы в рамках предоставления меры поддержки</w:t>
            </w: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Проблема (укажите)</w:t>
            </w: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jc w:val="center"/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Затрудняюсь ответить</w:t>
            </w:r>
          </w:p>
        </w:tc>
      </w:tr>
      <w:tr w:rsidR="007C7FFA" w:rsidRPr="00240052" w:rsidTr="00F64DC6">
        <w:trPr>
          <w:trHeight w:val="255"/>
        </w:trPr>
        <w:tc>
          <w:tcPr>
            <w:tcW w:w="710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9.1 Финансирование реализации меры поддержки</w:t>
            </w: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55"/>
        </w:trPr>
        <w:tc>
          <w:tcPr>
            <w:tcW w:w="710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9.2 Информирование о мере поддержки</w:t>
            </w: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55"/>
        </w:trPr>
        <w:tc>
          <w:tcPr>
            <w:tcW w:w="710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9.3 Организация направления заявления на оказание меры поддержки</w:t>
            </w: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411"/>
        </w:trPr>
        <w:tc>
          <w:tcPr>
            <w:tcW w:w="710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9.4 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c>
          <w:tcPr>
            <w:tcW w:w="710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9.5 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255"/>
        </w:trPr>
        <w:tc>
          <w:tcPr>
            <w:tcW w:w="710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9.6 Оказание меры поддержки</w:t>
            </w: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  <w:tr w:rsidR="007C7FFA" w:rsidRPr="00240052" w:rsidTr="00F64DC6">
        <w:trPr>
          <w:trHeight w:val="411"/>
        </w:trPr>
        <w:tc>
          <w:tcPr>
            <w:tcW w:w="7103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9.7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shd w:val="clear" w:color="auto" w:fill="auto"/>
          </w:tcPr>
          <w:p w:rsidR="007C7FFA" w:rsidRPr="00240052" w:rsidRDefault="007C7FFA" w:rsidP="00F64DC6">
            <w:pPr>
              <w:rPr>
                <w:rFonts w:ascii="Arial" w:hAnsi="Arial" w:cs="Arial"/>
              </w:rPr>
            </w:pPr>
          </w:p>
        </w:tc>
      </w:tr>
    </w:tbl>
    <w:p w:rsidR="00DC3D71" w:rsidRPr="00240052" w:rsidRDefault="00DC3D71" w:rsidP="00DC3D71">
      <w:pPr>
        <w:rPr>
          <w:rFonts w:ascii="Arial" w:hAnsi="Arial" w:cs="Arial"/>
          <w:lang w:eastAsia="en-US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>11. Что необходимо изменить в процессах предоставления меры поддержки в Вашем ведомстве? (Открытый вопрос) ____________________________________________________________________________________________________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12. К какой группе должностей Вы сейчас себя относите?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50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Высшая </w:t>
      </w:r>
    </w:p>
    <w:p w:rsidR="00DC3D71" w:rsidRPr="00240052" w:rsidRDefault="00DC3D71" w:rsidP="00F64DC6">
      <w:pPr>
        <w:pStyle w:val="af3"/>
        <w:widowControl/>
        <w:numPr>
          <w:ilvl w:val="0"/>
          <w:numId w:val="50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 Главная </w:t>
      </w:r>
    </w:p>
    <w:p w:rsidR="00DC3D71" w:rsidRPr="00240052" w:rsidRDefault="00DC3D71" w:rsidP="00F64DC6">
      <w:pPr>
        <w:pStyle w:val="af3"/>
        <w:widowControl/>
        <w:numPr>
          <w:ilvl w:val="0"/>
          <w:numId w:val="50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Ведущая </w:t>
      </w:r>
    </w:p>
    <w:p w:rsidR="00DC3D71" w:rsidRPr="00240052" w:rsidRDefault="00DC3D71" w:rsidP="00F64DC6">
      <w:pPr>
        <w:pStyle w:val="af3"/>
        <w:widowControl/>
        <w:numPr>
          <w:ilvl w:val="0"/>
          <w:numId w:val="50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Старшая </w:t>
      </w:r>
    </w:p>
    <w:p w:rsidR="00DC3D71" w:rsidRPr="00240052" w:rsidRDefault="00DC3D71" w:rsidP="00F64DC6">
      <w:pPr>
        <w:pStyle w:val="af3"/>
        <w:widowControl/>
        <w:numPr>
          <w:ilvl w:val="0"/>
          <w:numId w:val="50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Младшая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 xml:space="preserve">13. Сколько лет Вы работаете на государственной службе? </w:t>
      </w:r>
    </w:p>
    <w:p w:rsidR="00DC3D71" w:rsidRPr="00240052" w:rsidRDefault="00DC3D71" w:rsidP="00F64DC6">
      <w:pPr>
        <w:pStyle w:val="af3"/>
        <w:widowControl/>
        <w:numPr>
          <w:ilvl w:val="0"/>
          <w:numId w:val="51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Менее 1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51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1-2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51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3-4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51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5 лет и более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14. Сколько лет Вы работаете в Вашем ведомстве? </w:t>
      </w:r>
    </w:p>
    <w:p w:rsidR="00DC3D71" w:rsidRPr="00240052" w:rsidRDefault="00DC3D71" w:rsidP="00F64DC6">
      <w:pPr>
        <w:pStyle w:val="af3"/>
        <w:widowControl/>
        <w:numPr>
          <w:ilvl w:val="0"/>
          <w:numId w:val="52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Менее 1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52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1-2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52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3-4 года </w:t>
      </w:r>
    </w:p>
    <w:p w:rsidR="00DC3D71" w:rsidRPr="00240052" w:rsidRDefault="00DC3D71" w:rsidP="00F64DC6">
      <w:pPr>
        <w:pStyle w:val="af3"/>
        <w:widowControl/>
        <w:numPr>
          <w:ilvl w:val="0"/>
          <w:numId w:val="52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5 лет и более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15. Пол </w:t>
      </w:r>
    </w:p>
    <w:p w:rsidR="00DC3D71" w:rsidRPr="00240052" w:rsidRDefault="00DC3D71" w:rsidP="00F64DC6">
      <w:pPr>
        <w:pStyle w:val="af3"/>
        <w:widowControl/>
        <w:numPr>
          <w:ilvl w:val="0"/>
          <w:numId w:val="5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Мужской </w:t>
      </w:r>
    </w:p>
    <w:p w:rsidR="00DC3D71" w:rsidRPr="00240052" w:rsidRDefault="00DC3D71" w:rsidP="00F64DC6">
      <w:pPr>
        <w:pStyle w:val="af3"/>
        <w:widowControl/>
        <w:numPr>
          <w:ilvl w:val="0"/>
          <w:numId w:val="53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Женский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16. Укажите, пожалуйста, Ваш возраст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54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18-29 лет </w:t>
      </w:r>
    </w:p>
    <w:p w:rsidR="00DC3D71" w:rsidRPr="00240052" w:rsidRDefault="00DC3D71" w:rsidP="00F64DC6">
      <w:pPr>
        <w:pStyle w:val="af3"/>
        <w:widowControl/>
        <w:numPr>
          <w:ilvl w:val="0"/>
          <w:numId w:val="54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30-44 лет </w:t>
      </w:r>
    </w:p>
    <w:p w:rsidR="00DC3D71" w:rsidRPr="00240052" w:rsidRDefault="00DC3D71" w:rsidP="00F64DC6">
      <w:pPr>
        <w:pStyle w:val="af3"/>
        <w:widowControl/>
        <w:numPr>
          <w:ilvl w:val="0"/>
          <w:numId w:val="54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45-60 лет </w:t>
      </w:r>
    </w:p>
    <w:p w:rsidR="00DC3D71" w:rsidRPr="00240052" w:rsidRDefault="00DC3D71" w:rsidP="00F64DC6">
      <w:pPr>
        <w:pStyle w:val="af3"/>
        <w:widowControl/>
        <w:numPr>
          <w:ilvl w:val="0"/>
          <w:numId w:val="54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61 год и старше 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17. Ваше образование? (Один ответ) </w:t>
      </w:r>
    </w:p>
    <w:p w:rsidR="00DC3D71" w:rsidRPr="00240052" w:rsidRDefault="00DC3D71" w:rsidP="00F64DC6">
      <w:pPr>
        <w:pStyle w:val="af3"/>
        <w:widowControl/>
        <w:numPr>
          <w:ilvl w:val="0"/>
          <w:numId w:val="55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Высшее </w:t>
      </w:r>
    </w:p>
    <w:p w:rsidR="00DC3D71" w:rsidRPr="00240052" w:rsidRDefault="00DC3D71" w:rsidP="00F64DC6">
      <w:pPr>
        <w:pStyle w:val="af3"/>
        <w:widowControl/>
        <w:numPr>
          <w:ilvl w:val="0"/>
          <w:numId w:val="55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Незаконченное высшее </w:t>
      </w:r>
    </w:p>
    <w:p w:rsidR="00DC3D71" w:rsidRPr="00240052" w:rsidRDefault="00DC3D71" w:rsidP="00F64DC6">
      <w:pPr>
        <w:pStyle w:val="af3"/>
        <w:widowControl/>
        <w:numPr>
          <w:ilvl w:val="0"/>
          <w:numId w:val="55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 xml:space="preserve">Среднее специальное </w:t>
      </w:r>
    </w:p>
    <w:p w:rsidR="00DC3D71" w:rsidRPr="00240052" w:rsidRDefault="00DC3D71" w:rsidP="00F64DC6">
      <w:pPr>
        <w:pStyle w:val="af3"/>
        <w:widowControl/>
        <w:numPr>
          <w:ilvl w:val="0"/>
          <w:numId w:val="55"/>
        </w:numPr>
        <w:autoSpaceDE/>
        <w:autoSpaceDN/>
        <w:adjustRightInd/>
        <w:rPr>
          <w:rFonts w:cs="Arial"/>
        </w:rPr>
      </w:pPr>
      <w:r w:rsidRPr="00240052">
        <w:rPr>
          <w:rFonts w:cs="Arial"/>
        </w:rPr>
        <w:t>Среднее общее</w:t>
      </w:r>
    </w:p>
    <w:p w:rsidR="00DC3D71" w:rsidRPr="00240052" w:rsidRDefault="00DC3D71" w:rsidP="00DC3D71">
      <w:pPr>
        <w:rPr>
          <w:rFonts w:ascii="Arial" w:hAnsi="Arial" w:cs="Arial"/>
        </w:rPr>
      </w:pPr>
    </w:p>
    <w:p w:rsidR="00DC3D71" w:rsidRPr="00240052" w:rsidRDefault="00DC3D71" w:rsidP="00DC3D71">
      <w:pPr>
        <w:jc w:val="center"/>
        <w:rPr>
          <w:rFonts w:ascii="Arial" w:hAnsi="Arial" w:cs="Arial"/>
        </w:rPr>
      </w:pPr>
      <w:r w:rsidRPr="00240052">
        <w:rPr>
          <w:rFonts w:ascii="Arial" w:hAnsi="Arial" w:cs="Arial"/>
        </w:rPr>
        <w:t>СПАСИБО ЗА СОТРУДНИЧЕСТВО!</w:t>
      </w:r>
    </w:p>
    <w:p w:rsidR="00DC3D71" w:rsidRDefault="00DC3D71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Default="00154C99" w:rsidP="00DC3D71">
      <w:pPr>
        <w:rPr>
          <w:rFonts w:ascii="Arial" w:hAnsi="Arial" w:cs="Arial"/>
        </w:rPr>
      </w:pPr>
    </w:p>
    <w:p w:rsidR="00154C99" w:rsidRPr="00240052" w:rsidRDefault="00154C99" w:rsidP="00DC3D71">
      <w:pPr>
        <w:rPr>
          <w:rFonts w:ascii="Arial" w:hAnsi="Arial" w:cs="Arial"/>
        </w:rPr>
      </w:pPr>
    </w:p>
    <w:p w:rsidR="00240052" w:rsidRDefault="00240052" w:rsidP="00DC3D71">
      <w:pPr>
        <w:jc w:val="right"/>
      </w:pPr>
    </w:p>
    <w:p w:rsidR="00DC3D71" w:rsidRPr="00240052" w:rsidRDefault="00DC3D71" w:rsidP="00DC3D71">
      <w:pPr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lastRenderedPageBreak/>
        <w:t>Приложение № 11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  <w:sz w:val="22"/>
          <w:szCs w:val="22"/>
        </w:rPr>
      </w:pPr>
      <w:r w:rsidRPr="00240052">
        <w:rPr>
          <w:rFonts w:ascii="Arial" w:hAnsi="Arial" w:cs="Arial"/>
        </w:rPr>
        <w:t>к Порядку сбора и анализа</w:t>
      </w:r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обратной связи от </w:t>
      </w:r>
      <w:proofErr w:type="gramStart"/>
      <w:r w:rsidRPr="00240052">
        <w:rPr>
          <w:rFonts w:ascii="Arial" w:hAnsi="Arial" w:cs="Arial"/>
        </w:rPr>
        <w:t>внутренних</w:t>
      </w:r>
      <w:proofErr w:type="gramEnd"/>
    </w:p>
    <w:p w:rsidR="00DC3D71" w:rsidRPr="00240052" w:rsidRDefault="00DC3D71" w:rsidP="00DC3D71">
      <w:pPr>
        <w:ind w:left="7797" w:hanging="7797"/>
        <w:jc w:val="right"/>
        <w:rPr>
          <w:rFonts w:ascii="Arial" w:hAnsi="Arial" w:cs="Arial"/>
        </w:rPr>
      </w:pPr>
      <w:r w:rsidRPr="00240052">
        <w:rPr>
          <w:rFonts w:ascii="Arial" w:hAnsi="Arial" w:cs="Arial"/>
        </w:rPr>
        <w:t xml:space="preserve">и внешних клиентов </w:t>
      </w:r>
    </w:p>
    <w:p w:rsidR="00DC3D71" w:rsidRPr="00DC3D71" w:rsidRDefault="00DC3D71" w:rsidP="00DC3D71">
      <w:pPr>
        <w:pStyle w:val="a7"/>
        <w:jc w:val="right"/>
        <w:rPr>
          <w:rFonts w:ascii="Times New Roman" w:hAnsi="Times New Roman"/>
          <w:b w:val="0"/>
          <w:bCs/>
        </w:rPr>
      </w:pPr>
    </w:p>
    <w:p w:rsidR="00DC3D71" w:rsidRPr="00240052" w:rsidRDefault="00DC3D71" w:rsidP="00DC3D71">
      <w:pPr>
        <w:pStyle w:val="a7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240052">
        <w:rPr>
          <w:rFonts w:ascii="Arial" w:hAnsi="Arial" w:cs="Arial"/>
          <w:b w:val="0"/>
          <w:bCs/>
          <w:sz w:val="24"/>
          <w:szCs w:val="24"/>
        </w:rPr>
        <w:t>Аналитический</w:t>
      </w:r>
      <w:r w:rsidRPr="00240052">
        <w:rPr>
          <w:rFonts w:ascii="Arial" w:hAnsi="Arial" w:cs="Arial"/>
          <w:b w:val="0"/>
          <w:bCs/>
          <w:spacing w:val="-6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bCs/>
          <w:sz w:val="24"/>
          <w:szCs w:val="24"/>
        </w:rPr>
        <w:t>отчет</w:t>
      </w:r>
      <w:r w:rsidRPr="00240052">
        <w:rPr>
          <w:rFonts w:ascii="Arial" w:hAnsi="Arial" w:cs="Arial"/>
          <w:b w:val="0"/>
          <w:bCs/>
          <w:spacing w:val="-4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bCs/>
          <w:sz w:val="24"/>
          <w:szCs w:val="24"/>
        </w:rPr>
        <w:t>по</w:t>
      </w:r>
      <w:r w:rsidRPr="00240052">
        <w:rPr>
          <w:rFonts w:ascii="Arial" w:hAnsi="Arial" w:cs="Arial"/>
          <w:b w:val="0"/>
          <w:bCs/>
          <w:spacing w:val="-4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bCs/>
          <w:sz w:val="24"/>
          <w:szCs w:val="24"/>
        </w:rPr>
        <w:t>результатам опроса,</w:t>
      </w:r>
      <w:r w:rsidRPr="00240052">
        <w:rPr>
          <w:rFonts w:ascii="Arial" w:hAnsi="Arial" w:cs="Arial"/>
          <w:b w:val="0"/>
          <w:bCs/>
          <w:spacing w:val="-7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bCs/>
          <w:sz w:val="24"/>
          <w:szCs w:val="24"/>
        </w:rPr>
        <w:t>проведенного</w:t>
      </w:r>
    </w:p>
    <w:p w:rsidR="00DC3D71" w:rsidRPr="00240052" w:rsidRDefault="00DC3D71" w:rsidP="00DC3D71">
      <w:pPr>
        <w:pStyle w:val="a7"/>
        <w:jc w:val="center"/>
        <w:rPr>
          <w:rFonts w:ascii="Arial" w:hAnsi="Arial" w:cs="Arial"/>
          <w:b w:val="0"/>
          <w:bCs/>
          <w:sz w:val="24"/>
          <w:szCs w:val="24"/>
          <w:highlight w:val="white"/>
        </w:rPr>
      </w:pPr>
      <w:r w:rsidRPr="00240052">
        <w:rPr>
          <w:rFonts w:ascii="Arial" w:hAnsi="Arial" w:cs="Arial"/>
          <w:b w:val="0"/>
          <w:bCs/>
          <w:sz w:val="24"/>
          <w:szCs w:val="24"/>
        </w:rPr>
        <w:t xml:space="preserve">в целях оценки удовлетворенности клиентов процессом </w:t>
      </w:r>
      <w:r w:rsidRPr="00240052">
        <w:rPr>
          <w:rFonts w:ascii="Arial" w:hAnsi="Arial" w:cs="Arial"/>
          <w:b w:val="0"/>
          <w:bCs/>
          <w:spacing w:val="-1"/>
          <w:sz w:val="24"/>
          <w:szCs w:val="24"/>
        </w:rPr>
        <w:t xml:space="preserve">предоставления государственных и муниципальных услуг, рассмотрения обращений и запросов, </w:t>
      </w:r>
      <w:r w:rsidRPr="00240052">
        <w:rPr>
          <w:rFonts w:ascii="Arial" w:hAnsi="Arial" w:cs="Arial"/>
          <w:b w:val="0"/>
          <w:bCs/>
          <w:sz w:val="24"/>
          <w:szCs w:val="24"/>
          <w:highlight w:val="white"/>
        </w:rPr>
        <w:t>включающий</w:t>
      </w:r>
      <w:r w:rsidRPr="00240052">
        <w:rPr>
          <w:rFonts w:ascii="Arial" w:hAnsi="Arial" w:cs="Arial"/>
          <w:b w:val="0"/>
          <w:bCs/>
          <w:spacing w:val="-2"/>
          <w:sz w:val="24"/>
          <w:szCs w:val="24"/>
          <w:highlight w:val="white"/>
        </w:rPr>
        <w:t xml:space="preserve"> </w:t>
      </w:r>
      <w:r w:rsidRPr="00240052">
        <w:rPr>
          <w:rFonts w:ascii="Arial" w:hAnsi="Arial" w:cs="Arial"/>
          <w:b w:val="0"/>
          <w:bCs/>
          <w:sz w:val="24"/>
          <w:szCs w:val="24"/>
          <w:highlight w:val="white"/>
        </w:rPr>
        <w:t>формирование «карты</w:t>
      </w:r>
      <w:r w:rsidRPr="00240052">
        <w:rPr>
          <w:rFonts w:ascii="Arial" w:hAnsi="Arial" w:cs="Arial"/>
          <w:b w:val="0"/>
          <w:bCs/>
          <w:spacing w:val="-4"/>
          <w:sz w:val="24"/>
          <w:szCs w:val="24"/>
          <w:highlight w:val="white"/>
        </w:rPr>
        <w:t xml:space="preserve"> </w:t>
      </w:r>
      <w:r w:rsidRPr="00240052">
        <w:rPr>
          <w:rFonts w:ascii="Arial" w:hAnsi="Arial" w:cs="Arial"/>
          <w:b w:val="0"/>
          <w:bCs/>
          <w:sz w:val="24"/>
          <w:szCs w:val="24"/>
          <w:highlight w:val="white"/>
        </w:rPr>
        <w:t>болей»</w:t>
      </w:r>
    </w:p>
    <w:p w:rsidR="00DC3D71" w:rsidRPr="00240052" w:rsidRDefault="00DC3D71" w:rsidP="00DC3D71">
      <w:pPr>
        <w:pStyle w:val="a7"/>
        <w:ind w:firstLine="794"/>
        <w:rPr>
          <w:rFonts w:ascii="Arial" w:hAnsi="Arial" w:cs="Arial"/>
          <w:spacing w:val="-1"/>
          <w:sz w:val="24"/>
          <w:szCs w:val="24"/>
        </w:rPr>
      </w:pPr>
    </w:p>
    <w:p w:rsidR="00DC3D71" w:rsidRPr="00240052" w:rsidRDefault="00DC3D71" w:rsidP="00DC3D71">
      <w:pPr>
        <w:pStyle w:val="a7"/>
        <w:ind w:firstLine="794"/>
        <w:rPr>
          <w:rFonts w:ascii="Arial" w:hAnsi="Arial" w:cs="Arial"/>
          <w:b w:val="0"/>
          <w:spacing w:val="-1"/>
          <w:sz w:val="24"/>
          <w:szCs w:val="24"/>
        </w:rPr>
      </w:pPr>
      <w:r w:rsidRPr="00240052">
        <w:rPr>
          <w:rFonts w:ascii="Arial" w:hAnsi="Arial" w:cs="Arial"/>
          <w:b w:val="0"/>
          <w:spacing w:val="-1"/>
          <w:sz w:val="24"/>
          <w:szCs w:val="24"/>
        </w:rPr>
        <w:t>Аналитический</w:t>
      </w:r>
      <w:r w:rsidRPr="00240052">
        <w:rPr>
          <w:rFonts w:ascii="Arial" w:hAnsi="Arial" w:cs="Arial"/>
          <w:b w:val="0"/>
          <w:spacing w:val="-1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pacing w:val="-1"/>
          <w:sz w:val="24"/>
          <w:szCs w:val="24"/>
        </w:rPr>
        <w:t>отчет</w:t>
      </w:r>
      <w:r w:rsidRPr="00240052">
        <w:rPr>
          <w:rFonts w:ascii="Arial" w:hAnsi="Arial" w:cs="Arial"/>
          <w:b w:val="0"/>
          <w:spacing w:val="-8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pacing w:val="-1"/>
          <w:sz w:val="24"/>
          <w:szCs w:val="24"/>
        </w:rPr>
        <w:t>о</w:t>
      </w:r>
      <w:r w:rsidRPr="00240052">
        <w:rPr>
          <w:rFonts w:ascii="Arial" w:hAnsi="Arial" w:cs="Arial"/>
          <w:b w:val="0"/>
          <w:spacing w:val="-15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pacing w:val="-1"/>
          <w:sz w:val="24"/>
          <w:szCs w:val="24"/>
        </w:rPr>
        <w:t>результатах</w:t>
      </w:r>
      <w:r w:rsidRPr="00240052">
        <w:rPr>
          <w:rFonts w:ascii="Arial" w:hAnsi="Arial" w:cs="Arial"/>
          <w:b w:val="0"/>
          <w:spacing w:val="-5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pacing w:val="-1"/>
          <w:sz w:val="24"/>
          <w:szCs w:val="24"/>
        </w:rPr>
        <w:t>оценки</w:t>
      </w:r>
      <w:r w:rsidRPr="00240052">
        <w:rPr>
          <w:rFonts w:ascii="Arial" w:hAnsi="Arial" w:cs="Arial"/>
          <w:b w:val="0"/>
          <w:spacing w:val="-8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pacing w:val="-1"/>
          <w:sz w:val="24"/>
          <w:szCs w:val="24"/>
        </w:rPr>
        <w:t>удовлетворенности</w:t>
      </w:r>
      <w:r w:rsidRPr="00240052">
        <w:rPr>
          <w:rFonts w:ascii="Arial" w:hAnsi="Arial" w:cs="Arial"/>
          <w:b w:val="0"/>
          <w:sz w:val="24"/>
          <w:szCs w:val="24"/>
        </w:rPr>
        <w:t>, включаю</w:t>
      </w:r>
      <w:r w:rsidRPr="00240052">
        <w:rPr>
          <w:rFonts w:ascii="Arial" w:hAnsi="Arial" w:cs="Arial"/>
          <w:b w:val="0"/>
          <w:spacing w:val="-1"/>
          <w:sz w:val="24"/>
          <w:szCs w:val="24"/>
        </w:rPr>
        <w:t xml:space="preserve">щий формирование «карты болей» (далее – Отчет), подготовлен в целях </w:t>
      </w:r>
      <w:r w:rsidRPr="00240052">
        <w:rPr>
          <w:rFonts w:ascii="Arial" w:eastAsia="Calibri" w:hAnsi="Arial" w:cs="Arial"/>
          <w:b w:val="0"/>
          <w:sz w:val="24"/>
          <w:szCs w:val="24"/>
        </w:rPr>
        <w:t xml:space="preserve">внедрения принципов и стандартов </w:t>
      </w:r>
      <w:proofErr w:type="spellStart"/>
      <w:r w:rsidRPr="00240052">
        <w:rPr>
          <w:rFonts w:ascii="Arial" w:eastAsia="Calibri" w:hAnsi="Arial" w:cs="Arial"/>
          <w:b w:val="0"/>
          <w:sz w:val="24"/>
          <w:szCs w:val="24"/>
        </w:rPr>
        <w:t>клиентоцентричност</w:t>
      </w:r>
      <w:r w:rsidRPr="00240052">
        <w:rPr>
          <w:rFonts w:ascii="Arial" w:eastAsia="Calibri" w:hAnsi="Arial" w:cs="Arial"/>
          <w:b w:val="0"/>
          <w:sz w:val="24"/>
          <w:szCs w:val="24"/>
          <w:highlight w:val="white"/>
        </w:rPr>
        <w:t>и</w:t>
      </w:r>
      <w:proofErr w:type="spellEnd"/>
      <w:r w:rsidRPr="00240052">
        <w:rPr>
          <w:rFonts w:ascii="Arial" w:eastAsia="Calibri" w:hAnsi="Arial" w:cs="Arial"/>
          <w:b w:val="0"/>
          <w:sz w:val="24"/>
          <w:szCs w:val="24"/>
          <w:highlight w:val="white"/>
        </w:rPr>
        <w:t xml:space="preserve"> в рамках федераль</w:t>
      </w:r>
      <w:r w:rsidRPr="00240052">
        <w:rPr>
          <w:rFonts w:ascii="Arial" w:eastAsia="Calibri" w:hAnsi="Arial" w:cs="Arial"/>
          <w:b w:val="0"/>
          <w:sz w:val="24"/>
          <w:szCs w:val="24"/>
        </w:rPr>
        <w:t xml:space="preserve">ного проекта «Государство для людей», утвержденного распоряжением Правительства Российской Федерации от 06.10.2021 № 2816-р.  </w:t>
      </w:r>
    </w:p>
    <w:p w:rsidR="00DC3D71" w:rsidRPr="00240052" w:rsidRDefault="00DC3D71" w:rsidP="00DC3D71">
      <w:pPr>
        <w:pStyle w:val="211"/>
        <w:shd w:val="clear" w:color="auto" w:fill="auto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pacing w:val="-1"/>
          <w:sz w:val="24"/>
          <w:szCs w:val="24"/>
        </w:rPr>
      </w:pPr>
      <w:r w:rsidRPr="00240052">
        <w:rPr>
          <w:rFonts w:ascii="Arial" w:hAnsi="Arial" w:cs="Arial"/>
          <w:iCs/>
          <w:spacing w:val="-1"/>
          <w:sz w:val="24"/>
          <w:szCs w:val="24"/>
        </w:rPr>
        <w:tab/>
      </w:r>
      <w:proofErr w:type="gramStart"/>
      <w:r w:rsidR="00B94ABB" w:rsidRPr="00240052">
        <w:rPr>
          <w:rFonts w:ascii="Arial" w:hAnsi="Arial" w:cs="Arial"/>
          <w:iCs/>
          <w:spacing w:val="-1"/>
          <w:sz w:val="24"/>
          <w:szCs w:val="24"/>
        </w:rPr>
        <w:t>Исполнительным комитет Старокиреметского сельского поселения Аксубаевского муниципального района</w:t>
      </w:r>
      <w:r w:rsidRPr="00240052">
        <w:rPr>
          <w:rFonts w:ascii="Arial" w:hAnsi="Arial" w:cs="Arial"/>
          <w:iCs/>
          <w:spacing w:val="-1"/>
          <w:sz w:val="24"/>
          <w:szCs w:val="24"/>
        </w:rPr>
        <w:t xml:space="preserve"> РТ</w:t>
      </w:r>
      <w:r w:rsidRPr="00240052">
        <w:rPr>
          <w:rFonts w:ascii="Arial" w:hAnsi="Arial" w:cs="Arial"/>
          <w:spacing w:val="-1"/>
          <w:sz w:val="24"/>
          <w:szCs w:val="24"/>
        </w:rPr>
        <w:t xml:space="preserve"> </w:t>
      </w:r>
      <w:r w:rsidRPr="00240052">
        <w:rPr>
          <w:rFonts w:ascii="Arial" w:hAnsi="Arial" w:cs="Arial"/>
          <w:iCs/>
          <w:spacing w:val="-1"/>
          <w:sz w:val="24"/>
          <w:szCs w:val="24"/>
        </w:rPr>
        <w:t>(далее – Исполнительный комитет)</w:t>
      </w:r>
      <w:r w:rsidRPr="00240052">
        <w:rPr>
          <w:rFonts w:ascii="Arial" w:hAnsi="Arial" w:cs="Arial"/>
          <w:spacing w:val="-1"/>
          <w:sz w:val="24"/>
          <w:szCs w:val="24"/>
        </w:rPr>
        <w:t xml:space="preserve"> в соответствии с постановлением</w:t>
      </w:r>
      <w:r w:rsidR="00240052" w:rsidRPr="00240052">
        <w:rPr>
          <w:rFonts w:ascii="Arial" w:hAnsi="Arial" w:cs="Arial"/>
          <w:sz w:val="24"/>
          <w:szCs w:val="24"/>
        </w:rPr>
        <w:t xml:space="preserve"> от 23</w:t>
      </w:r>
      <w:r w:rsidR="00932FE9" w:rsidRPr="00240052">
        <w:rPr>
          <w:rFonts w:ascii="Arial" w:hAnsi="Arial" w:cs="Arial"/>
          <w:sz w:val="24"/>
          <w:szCs w:val="24"/>
        </w:rPr>
        <w:t>.01.2026 г. № 1</w:t>
      </w:r>
      <w:r w:rsidRPr="00240052">
        <w:rPr>
          <w:rFonts w:ascii="Arial" w:hAnsi="Arial" w:cs="Arial"/>
          <w:sz w:val="24"/>
          <w:szCs w:val="24"/>
        </w:rPr>
        <w:t xml:space="preserve"> «Об утверждении Порядка сбора и анализа обратной связи от внешних и внутренних клиентов в </w:t>
      </w:r>
      <w:r w:rsidR="00932FE9" w:rsidRPr="00240052">
        <w:rPr>
          <w:rFonts w:ascii="Arial" w:hAnsi="Arial" w:cs="Arial"/>
          <w:sz w:val="24"/>
          <w:szCs w:val="24"/>
        </w:rPr>
        <w:t>Исполнительном комитете Старокиреметского сельского поселения Аксубаевского муниципального района</w:t>
      </w:r>
      <w:r w:rsidRPr="00240052">
        <w:rPr>
          <w:rFonts w:ascii="Arial" w:hAnsi="Arial" w:cs="Arial"/>
          <w:sz w:val="24"/>
          <w:szCs w:val="24"/>
        </w:rPr>
        <w:t xml:space="preserve"> Республики Татарстан»</w:t>
      </w:r>
      <w:r w:rsidRPr="00240052">
        <w:rPr>
          <w:rFonts w:ascii="Arial" w:hAnsi="Arial" w:cs="Arial"/>
          <w:spacing w:val="-1"/>
          <w:sz w:val="24"/>
          <w:szCs w:val="24"/>
        </w:rPr>
        <w:t xml:space="preserve">  организован регулярный сбор и анализ обратной связи с целью оценки удовлетворенности клиентов процессами предоставления государственных и</w:t>
      </w:r>
      <w:proofErr w:type="gramEnd"/>
      <w:r w:rsidRPr="00240052">
        <w:rPr>
          <w:rFonts w:ascii="Arial" w:hAnsi="Arial" w:cs="Arial"/>
          <w:spacing w:val="-1"/>
          <w:sz w:val="24"/>
          <w:szCs w:val="24"/>
        </w:rPr>
        <w:t xml:space="preserve"> муниципальных услуг, рассмотрения обращений и запросов, удовлетворенности сотрудниками (работниками) Исполнительного комитета уровнем профессиональной деятельности и труда (далее – оценка удовлетворенности). </w:t>
      </w:r>
    </w:p>
    <w:p w:rsidR="00DC3D71" w:rsidRPr="00240052" w:rsidRDefault="00DC3D71" w:rsidP="00DC3D71">
      <w:pPr>
        <w:pStyle w:val="a7"/>
        <w:ind w:firstLine="794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pacing w:val="-1"/>
          <w:sz w:val="24"/>
          <w:szCs w:val="24"/>
        </w:rPr>
        <w:t xml:space="preserve">В </w:t>
      </w:r>
      <w:r w:rsidRPr="00240052">
        <w:rPr>
          <w:rFonts w:ascii="Arial" w:hAnsi="Arial" w:cs="Arial"/>
          <w:b w:val="0"/>
          <w:spacing w:val="-1"/>
          <w:sz w:val="24"/>
          <w:szCs w:val="24"/>
          <w:lang w:val="ru-RU"/>
        </w:rPr>
        <w:t>о</w:t>
      </w:r>
      <w:proofErr w:type="spellStart"/>
      <w:r w:rsidRPr="00240052">
        <w:rPr>
          <w:rFonts w:ascii="Arial" w:hAnsi="Arial" w:cs="Arial"/>
          <w:b w:val="0"/>
          <w:spacing w:val="-1"/>
          <w:sz w:val="24"/>
          <w:szCs w:val="24"/>
        </w:rPr>
        <w:t>тчете</w:t>
      </w:r>
      <w:proofErr w:type="spellEnd"/>
      <w:r w:rsidRPr="00240052">
        <w:rPr>
          <w:rFonts w:ascii="Arial" w:hAnsi="Arial" w:cs="Arial"/>
          <w:b w:val="0"/>
          <w:spacing w:val="-1"/>
          <w:sz w:val="24"/>
          <w:szCs w:val="24"/>
        </w:rPr>
        <w:t xml:space="preserve"> представлены результаты сбора и анализа обратной связи по состоянию на ХХ.ХХ.20ХХ.</w:t>
      </w:r>
    </w:p>
    <w:p w:rsidR="00DC3D71" w:rsidRPr="00240052" w:rsidRDefault="00DC3D71" w:rsidP="00DC3D71">
      <w:pPr>
        <w:pStyle w:val="1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240052">
        <w:rPr>
          <w:rFonts w:ascii="Arial" w:hAnsi="Arial" w:cs="Arial"/>
          <w:sz w:val="24"/>
          <w:szCs w:val="24"/>
        </w:rPr>
        <w:tab/>
        <w:t xml:space="preserve"> </w:t>
      </w:r>
    </w:p>
    <w:p w:rsidR="00DC3D71" w:rsidRPr="00240052" w:rsidRDefault="00DC3D71" w:rsidP="00DC3D71">
      <w:pPr>
        <w:pStyle w:val="1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240052">
        <w:rPr>
          <w:rFonts w:ascii="Arial" w:hAnsi="Arial" w:cs="Arial"/>
          <w:sz w:val="24"/>
          <w:szCs w:val="24"/>
        </w:rPr>
        <w:t>1. Предоставление государственных и муниципальных услуг</w:t>
      </w:r>
    </w:p>
    <w:p w:rsidR="00DC3D71" w:rsidRPr="00240052" w:rsidRDefault="00DC3D71" w:rsidP="00DC3D71">
      <w:pPr>
        <w:rPr>
          <w:rFonts w:ascii="Arial" w:hAnsi="Arial" w:cs="Arial"/>
          <w:sz w:val="24"/>
          <w:szCs w:val="24"/>
        </w:rPr>
      </w:pPr>
    </w:p>
    <w:p w:rsidR="00DC3D71" w:rsidRPr="00240052" w:rsidRDefault="00DC3D71" w:rsidP="00DC3D71">
      <w:pPr>
        <w:pStyle w:val="a7"/>
        <w:ind w:left="112" w:right="122" w:firstLine="708"/>
        <w:rPr>
          <w:rFonts w:ascii="Arial" w:hAnsi="Arial" w:cs="Arial"/>
          <w:b w:val="0"/>
          <w:spacing w:val="-1"/>
          <w:sz w:val="24"/>
          <w:szCs w:val="24"/>
          <w:highlight w:val="white"/>
        </w:rPr>
      </w:pPr>
      <w:r w:rsidRPr="00240052">
        <w:rPr>
          <w:rFonts w:ascii="Arial" w:hAnsi="Arial" w:cs="Arial"/>
          <w:b w:val="0"/>
          <w:spacing w:val="-1"/>
          <w:sz w:val="24"/>
          <w:szCs w:val="24"/>
        </w:rPr>
        <w:t xml:space="preserve">Сбор и анализ данных проводился по </w:t>
      </w:r>
      <w:r w:rsidRPr="00240052">
        <w:rPr>
          <w:rFonts w:ascii="Arial" w:hAnsi="Arial" w:cs="Arial"/>
          <w:b w:val="0"/>
          <w:spacing w:val="-1"/>
          <w:sz w:val="24"/>
          <w:szCs w:val="24"/>
          <w:highlight w:val="white"/>
          <w:shd w:val="clear" w:color="auto" w:fill="FFFF00"/>
        </w:rPr>
        <w:t xml:space="preserve">следующим государственным </w:t>
      </w:r>
      <w:r w:rsidRPr="00240052">
        <w:rPr>
          <w:rFonts w:ascii="Arial" w:hAnsi="Arial" w:cs="Arial"/>
          <w:b w:val="0"/>
          <w:spacing w:val="-1"/>
          <w:sz w:val="24"/>
          <w:szCs w:val="24"/>
          <w:highlight w:val="white"/>
          <w:shd w:val="clear" w:color="auto" w:fill="FFFFFF"/>
        </w:rPr>
        <w:t xml:space="preserve">и </w:t>
      </w:r>
      <w:r w:rsidRPr="00240052">
        <w:rPr>
          <w:rFonts w:ascii="Arial" w:hAnsi="Arial" w:cs="Arial"/>
          <w:b w:val="0"/>
          <w:spacing w:val="-1"/>
          <w:sz w:val="24"/>
          <w:szCs w:val="24"/>
          <w:highlight w:val="white"/>
          <w:shd w:val="clear" w:color="auto" w:fill="FFFF00"/>
        </w:rPr>
        <w:t>муниципальным услугам:</w:t>
      </w:r>
    </w:p>
    <w:p w:rsidR="00DC3D71" w:rsidRPr="00240052" w:rsidRDefault="00DC3D71" w:rsidP="00F64DC6">
      <w:pPr>
        <w:pStyle w:val="a7"/>
        <w:widowControl w:val="0"/>
        <w:numPr>
          <w:ilvl w:val="0"/>
          <w:numId w:val="56"/>
        </w:numPr>
        <w:autoSpaceDN w:val="0"/>
        <w:ind w:right="122"/>
        <w:rPr>
          <w:rFonts w:ascii="Arial" w:hAnsi="Arial" w:cs="Arial"/>
          <w:b w:val="0"/>
          <w:sz w:val="24"/>
          <w:szCs w:val="24"/>
          <w:highlight w:val="white"/>
        </w:rPr>
      </w:pPr>
      <w:r w:rsidRPr="00240052">
        <w:rPr>
          <w:rFonts w:ascii="Arial" w:hAnsi="Arial" w:cs="Arial"/>
          <w:b w:val="0"/>
          <w:spacing w:val="-1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«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Наименование</w:t>
      </w:r>
      <w:r w:rsidRPr="00240052">
        <w:rPr>
          <w:rFonts w:ascii="Arial" w:hAnsi="Arial" w:cs="Arial"/>
          <w:b w:val="0"/>
          <w:sz w:val="24"/>
          <w:szCs w:val="24"/>
        </w:rPr>
        <w:t>»</w:t>
      </w:r>
    </w:p>
    <w:p w:rsidR="00DC3D71" w:rsidRPr="00240052" w:rsidRDefault="00DC3D71" w:rsidP="00F64DC6">
      <w:pPr>
        <w:pStyle w:val="a7"/>
        <w:widowControl w:val="0"/>
        <w:numPr>
          <w:ilvl w:val="0"/>
          <w:numId w:val="57"/>
        </w:numPr>
        <w:autoSpaceDN w:val="0"/>
        <w:ind w:right="122"/>
        <w:rPr>
          <w:rFonts w:ascii="Arial" w:hAnsi="Arial" w:cs="Arial"/>
          <w:b w:val="0"/>
          <w:spacing w:val="-1"/>
          <w:sz w:val="24"/>
          <w:szCs w:val="24"/>
          <w:highlight w:val="white"/>
        </w:rPr>
      </w:pPr>
      <w:r w:rsidRPr="00240052">
        <w:rPr>
          <w:rFonts w:ascii="Arial" w:hAnsi="Arial" w:cs="Arial"/>
          <w:b w:val="0"/>
          <w:sz w:val="24"/>
          <w:szCs w:val="24"/>
        </w:rPr>
        <w:t>«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Наименование</w:t>
      </w:r>
      <w:r w:rsidRPr="00240052">
        <w:rPr>
          <w:rFonts w:ascii="Arial" w:hAnsi="Arial" w:cs="Arial"/>
          <w:b w:val="0"/>
          <w:sz w:val="24"/>
          <w:szCs w:val="24"/>
        </w:rPr>
        <w:t>»</w:t>
      </w:r>
    </w:p>
    <w:p w:rsidR="00DC3D71" w:rsidRPr="00240052" w:rsidRDefault="00DC3D71" w:rsidP="00F64DC6">
      <w:pPr>
        <w:pStyle w:val="a7"/>
        <w:widowControl w:val="0"/>
        <w:numPr>
          <w:ilvl w:val="0"/>
          <w:numId w:val="58"/>
        </w:numPr>
        <w:autoSpaceDN w:val="0"/>
        <w:ind w:right="122"/>
        <w:rPr>
          <w:rFonts w:ascii="Arial" w:hAnsi="Arial" w:cs="Arial"/>
          <w:b w:val="0"/>
          <w:sz w:val="24"/>
          <w:szCs w:val="24"/>
          <w:highlight w:val="white"/>
        </w:rPr>
      </w:pPr>
      <w:r w:rsidRPr="00240052">
        <w:rPr>
          <w:rFonts w:ascii="Arial" w:hAnsi="Arial" w:cs="Arial"/>
          <w:b w:val="0"/>
          <w:sz w:val="24"/>
          <w:szCs w:val="24"/>
        </w:rPr>
        <w:t>«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Наименование</w:t>
      </w:r>
      <w:r w:rsidRPr="00240052">
        <w:rPr>
          <w:rFonts w:ascii="Arial" w:hAnsi="Arial" w:cs="Arial"/>
          <w:b w:val="0"/>
          <w:sz w:val="24"/>
          <w:szCs w:val="24"/>
        </w:rPr>
        <w:t>»</w:t>
      </w:r>
    </w:p>
    <w:p w:rsidR="00DC3D71" w:rsidRPr="00240052" w:rsidRDefault="00DC3D71" w:rsidP="00DC3D71">
      <w:pPr>
        <w:pStyle w:val="a7"/>
        <w:ind w:left="112" w:right="122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pacing w:val="-1"/>
          <w:sz w:val="24"/>
          <w:szCs w:val="24"/>
        </w:rPr>
        <w:t>У</w:t>
      </w:r>
      <w:r w:rsidRPr="00240052">
        <w:rPr>
          <w:rFonts w:ascii="Arial" w:hAnsi="Arial" w:cs="Arial"/>
          <w:b w:val="0"/>
          <w:sz w:val="24"/>
          <w:szCs w:val="24"/>
        </w:rPr>
        <w:t>слуга предоставляется гражданам и юридическим лицам.</w:t>
      </w:r>
    </w:p>
    <w:p w:rsidR="00DC3D71" w:rsidRPr="00240052" w:rsidRDefault="00DC3D71" w:rsidP="00DC3D71">
      <w:pPr>
        <w:pStyle w:val="a7"/>
        <w:ind w:left="112" w:right="124" w:firstLine="708"/>
        <w:rPr>
          <w:rFonts w:ascii="Arial" w:hAnsi="Arial" w:cs="Arial"/>
          <w:b w:val="0"/>
          <w:sz w:val="24"/>
          <w:szCs w:val="24"/>
        </w:rPr>
      </w:pPr>
    </w:p>
    <w:p w:rsidR="00DC3D71" w:rsidRPr="00240052" w:rsidRDefault="00DC3D71" w:rsidP="00DC3D71">
      <w:pPr>
        <w:pStyle w:val="a7"/>
        <w:ind w:left="112" w:right="124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 xml:space="preserve">*В данном разделе необходимо отразить динамику услуги востребованности, а также количество обратившихся заявителей в Исполнительный комитет за услугой «Наименование»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(статистика в форме таблицы, анализ статистических данных)</w:t>
      </w:r>
      <w:r w:rsidRPr="00240052">
        <w:rPr>
          <w:rFonts w:ascii="Arial" w:hAnsi="Arial" w:cs="Arial"/>
          <w:b w:val="0"/>
          <w:sz w:val="24"/>
          <w:szCs w:val="24"/>
        </w:rPr>
        <w:t xml:space="preserve"> за период ХХ.ХХ.20ХХ-ХХ.ХХ.20ХХ.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961"/>
        <w:gridCol w:w="850"/>
        <w:gridCol w:w="709"/>
        <w:gridCol w:w="567"/>
        <w:gridCol w:w="567"/>
        <w:gridCol w:w="1134"/>
        <w:gridCol w:w="992"/>
      </w:tblGrid>
      <w:tr w:rsidR="00681A00" w:rsidRPr="00240052" w:rsidTr="00F64DC6">
        <w:trPr>
          <w:trHeight w:val="255"/>
        </w:trPr>
        <w:tc>
          <w:tcPr>
            <w:tcW w:w="370" w:type="dxa"/>
            <w:vMerge w:val="restart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Наименование вида услуги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 xml:space="preserve">Количество обращений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Динамика (%)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Приме</w:t>
            </w:r>
          </w:p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40052">
              <w:rPr>
                <w:rFonts w:ascii="Arial" w:hAnsi="Arial" w:cs="Arial"/>
                <w:sz w:val="20"/>
              </w:rPr>
              <w:t>чание</w:t>
            </w:r>
            <w:proofErr w:type="spellEnd"/>
          </w:p>
        </w:tc>
      </w:tr>
      <w:tr w:rsidR="00681A00" w:rsidRPr="00240052" w:rsidTr="00F64DC6">
        <w:trPr>
          <w:trHeight w:val="273"/>
        </w:trPr>
        <w:tc>
          <w:tcPr>
            <w:tcW w:w="370" w:type="dxa"/>
            <w:vMerge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 xml:space="preserve">2025 год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2026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81A00" w:rsidRPr="00240052" w:rsidTr="00F64DC6">
        <w:trPr>
          <w:trHeight w:val="273"/>
        </w:trPr>
        <w:tc>
          <w:tcPr>
            <w:tcW w:w="370" w:type="dxa"/>
            <w:vMerge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ед.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34" w:type="dxa"/>
            <w:vMerge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</w:tr>
      <w:tr w:rsidR="00681A00" w:rsidRPr="00240052" w:rsidTr="00F64DC6">
        <w:tc>
          <w:tcPr>
            <w:tcW w:w="370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81A00" w:rsidRPr="00240052" w:rsidTr="00F64DC6">
        <w:trPr>
          <w:trHeight w:val="230"/>
        </w:trPr>
        <w:tc>
          <w:tcPr>
            <w:tcW w:w="37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81A00" w:rsidRPr="00240052" w:rsidTr="00F64DC6">
        <w:trPr>
          <w:trHeight w:val="230"/>
        </w:trPr>
        <w:tc>
          <w:tcPr>
            <w:tcW w:w="37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81A00" w:rsidRPr="00240052" w:rsidTr="00F64DC6">
        <w:trPr>
          <w:trHeight w:val="230"/>
        </w:trPr>
        <w:tc>
          <w:tcPr>
            <w:tcW w:w="370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681A00" w:rsidRPr="00240052" w:rsidRDefault="00681A00" w:rsidP="00F64DC6">
            <w:pPr>
              <w:pStyle w:val="a7"/>
              <w:jc w:val="right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</w:tbl>
    <w:p w:rsidR="00DC3D71" w:rsidRPr="00240052" w:rsidRDefault="00DC3D71" w:rsidP="00DC3D71">
      <w:pPr>
        <w:pStyle w:val="1"/>
        <w:tabs>
          <w:tab w:val="left" w:pos="1240"/>
        </w:tabs>
        <w:rPr>
          <w:rFonts w:ascii="Arial" w:hAnsi="Arial" w:cs="Arial"/>
          <w:sz w:val="24"/>
          <w:szCs w:val="24"/>
          <w:lang w:eastAsia="en-US"/>
        </w:rPr>
      </w:pPr>
      <w:r w:rsidRPr="00240052">
        <w:rPr>
          <w:rFonts w:ascii="Arial" w:hAnsi="Arial" w:cs="Arial"/>
          <w:sz w:val="24"/>
          <w:szCs w:val="24"/>
        </w:rPr>
        <w:t>1.1. Способы сбора данных и описание</w:t>
      </w:r>
      <w:r w:rsidRPr="00240052">
        <w:rPr>
          <w:rFonts w:ascii="Arial" w:hAnsi="Arial" w:cs="Arial"/>
          <w:spacing w:val="-4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>респондентов</w:t>
      </w:r>
    </w:p>
    <w:p w:rsidR="00DC3D71" w:rsidRPr="00240052" w:rsidRDefault="00DC3D71" w:rsidP="00DC3D71">
      <w:pPr>
        <w:pStyle w:val="a7"/>
        <w:ind w:left="112" w:right="125" w:firstLine="708"/>
        <w:rPr>
          <w:rFonts w:ascii="Arial" w:hAnsi="Arial" w:cs="Arial"/>
          <w:sz w:val="24"/>
          <w:szCs w:val="24"/>
        </w:rPr>
      </w:pPr>
    </w:p>
    <w:p w:rsidR="00DC3D71" w:rsidRPr="00240052" w:rsidRDefault="00DC3D71" w:rsidP="00DC3D71">
      <w:pPr>
        <w:pStyle w:val="a7"/>
        <w:ind w:left="112" w:right="125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В данном разделе описываются:</w:t>
      </w:r>
    </w:p>
    <w:p w:rsidR="00DC3D71" w:rsidRPr="00240052" w:rsidRDefault="00DC3D71" w:rsidP="00F64DC6">
      <w:pPr>
        <w:pStyle w:val="a7"/>
        <w:widowControl w:val="0"/>
        <w:numPr>
          <w:ilvl w:val="0"/>
          <w:numId w:val="59"/>
        </w:numPr>
        <w:tabs>
          <w:tab w:val="left" w:pos="1134"/>
        </w:tabs>
        <w:autoSpaceDN w:val="0"/>
        <w:ind w:left="0" w:right="125" w:firstLine="850"/>
        <w:rPr>
          <w:rFonts w:ascii="Arial" w:hAnsi="Arial" w:cs="Arial"/>
          <w:b w:val="0"/>
          <w:spacing w:val="-2"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формы сбора обратной связи в разрезе онлайн и офлайн форм сбора;</w:t>
      </w:r>
    </w:p>
    <w:p w:rsidR="00DC3D71" w:rsidRPr="00240052" w:rsidRDefault="00DC3D71" w:rsidP="00F64DC6">
      <w:pPr>
        <w:pStyle w:val="a7"/>
        <w:widowControl w:val="0"/>
        <w:numPr>
          <w:ilvl w:val="0"/>
          <w:numId w:val="60"/>
        </w:numPr>
        <w:tabs>
          <w:tab w:val="left" w:pos="1134"/>
        </w:tabs>
        <w:autoSpaceDN w:val="0"/>
        <w:ind w:left="0" w:right="125" w:firstLine="850"/>
        <w:rPr>
          <w:rFonts w:ascii="Arial" w:hAnsi="Arial" w:cs="Arial"/>
          <w:b w:val="0"/>
          <w:bCs/>
          <w:i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применяемые методы, инструменты и условия*.</w:t>
      </w:r>
    </w:p>
    <w:p w:rsidR="00DC3D71" w:rsidRPr="00240052" w:rsidRDefault="00DC3D71" w:rsidP="00DC3D71">
      <w:pPr>
        <w:pStyle w:val="a7"/>
        <w:ind w:left="112" w:right="125" w:firstLine="708"/>
        <w:rPr>
          <w:rFonts w:ascii="Arial" w:hAnsi="Arial" w:cs="Arial"/>
          <w:b w:val="0"/>
          <w:spacing w:val="-2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lastRenderedPageBreak/>
        <w:t>*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>Необходимо расписать</w:t>
      </w:r>
      <w:r w:rsidRPr="00240052">
        <w:rPr>
          <w:rFonts w:ascii="Arial" w:hAnsi="Arial" w:cs="Arial"/>
          <w:b w:val="0"/>
          <w:sz w:val="24"/>
          <w:szCs w:val="24"/>
        </w:rPr>
        <w:t xml:space="preserve"> посредством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 xml:space="preserve"> каких методов, инструментов проводилась о</w:t>
      </w:r>
      <w:r w:rsidRPr="00240052">
        <w:rPr>
          <w:rFonts w:ascii="Arial" w:hAnsi="Arial" w:cs="Arial"/>
          <w:b w:val="0"/>
          <w:sz w:val="24"/>
          <w:szCs w:val="24"/>
        </w:rPr>
        <w:t>ценка</w:t>
      </w:r>
      <w:r w:rsidRPr="00240052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удовлетворенности</w:t>
      </w:r>
      <w:r w:rsidRPr="00240052">
        <w:rPr>
          <w:rFonts w:ascii="Arial" w:hAnsi="Arial" w:cs="Arial"/>
          <w:b w:val="0"/>
          <w:spacing w:val="-5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клиентов</w:t>
      </w:r>
      <w:r w:rsidRPr="00240052">
        <w:rPr>
          <w:rFonts w:ascii="Arial" w:hAnsi="Arial" w:cs="Arial"/>
          <w:b w:val="0"/>
          <w:spacing w:val="-9"/>
          <w:sz w:val="24"/>
          <w:szCs w:val="24"/>
        </w:rPr>
        <w:t xml:space="preserve"> по услуге </w:t>
      </w:r>
      <w:r w:rsidRPr="00240052">
        <w:rPr>
          <w:rFonts w:ascii="Arial" w:hAnsi="Arial" w:cs="Arial"/>
          <w:b w:val="0"/>
          <w:i/>
          <w:iCs/>
          <w:spacing w:val="-2"/>
          <w:sz w:val="24"/>
          <w:szCs w:val="24"/>
        </w:rPr>
        <w:t>(например, адресного направления анкеты получателям услуг, размещения на официальном сайте и прочее)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 xml:space="preserve">. </w:t>
      </w:r>
    </w:p>
    <w:p w:rsidR="00DC3D71" w:rsidRPr="00240052" w:rsidRDefault="00DC3D71" w:rsidP="00DC3D71">
      <w:pPr>
        <w:pStyle w:val="a7"/>
        <w:ind w:left="112" w:right="123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 xml:space="preserve">Анкета была направлена в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количество гражданам/организаций</w:t>
      </w:r>
      <w:r w:rsidRPr="00240052">
        <w:rPr>
          <w:rFonts w:ascii="Arial" w:hAnsi="Arial" w:cs="Arial"/>
          <w:b w:val="0"/>
          <w:sz w:val="24"/>
          <w:szCs w:val="24"/>
        </w:rPr>
        <w:t xml:space="preserve">, являвшихся заявителями на предоставление услуги. По состоянию на ХХ.ХХ.20ХХ получено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количество</w:t>
      </w:r>
      <w:r w:rsidRPr="00240052">
        <w:rPr>
          <w:rFonts w:ascii="Arial" w:hAnsi="Arial" w:cs="Arial"/>
          <w:b w:val="0"/>
          <w:sz w:val="24"/>
          <w:szCs w:val="24"/>
        </w:rPr>
        <w:t xml:space="preserve"> заполненных анкет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от получателей услуг </w:t>
      </w:r>
      <w:r w:rsidRPr="00240052">
        <w:rPr>
          <w:rFonts w:ascii="Arial" w:hAnsi="Arial" w:cs="Arial"/>
          <w:b w:val="0"/>
          <w:sz w:val="24"/>
          <w:szCs w:val="24"/>
        </w:rPr>
        <w:t>(%).</w:t>
      </w:r>
    </w:p>
    <w:p w:rsidR="00DC3D71" w:rsidRPr="00240052" w:rsidRDefault="00DC3D71" w:rsidP="00DC3D71">
      <w:pPr>
        <w:pStyle w:val="a7"/>
        <w:ind w:left="112" w:right="123" w:firstLine="708"/>
        <w:rPr>
          <w:rFonts w:ascii="Arial" w:hAnsi="Arial" w:cs="Arial"/>
          <w:spacing w:val="-1"/>
          <w:sz w:val="24"/>
          <w:szCs w:val="24"/>
        </w:rPr>
      </w:pPr>
    </w:p>
    <w:p w:rsidR="00DC3D71" w:rsidRPr="00240052" w:rsidRDefault="00DC3D71" w:rsidP="00DC3D71">
      <w:pPr>
        <w:pStyle w:val="1"/>
        <w:tabs>
          <w:tab w:val="left" w:pos="1182"/>
        </w:tabs>
        <w:ind w:firstLine="510"/>
        <w:rPr>
          <w:rFonts w:ascii="Arial" w:hAnsi="Arial" w:cs="Arial"/>
          <w:spacing w:val="-14"/>
          <w:sz w:val="24"/>
          <w:szCs w:val="24"/>
        </w:rPr>
      </w:pPr>
      <w:r w:rsidRPr="00240052">
        <w:rPr>
          <w:rFonts w:ascii="Arial" w:hAnsi="Arial" w:cs="Arial"/>
          <w:spacing w:val="-1"/>
          <w:sz w:val="24"/>
          <w:szCs w:val="24"/>
        </w:rPr>
        <w:t>1.2. Удовлетворенность</w:t>
      </w:r>
      <w:r w:rsidRPr="00240052">
        <w:rPr>
          <w:rFonts w:ascii="Arial" w:hAnsi="Arial" w:cs="Arial"/>
          <w:spacing w:val="-14"/>
          <w:sz w:val="24"/>
          <w:szCs w:val="24"/>
        </w:rPr>
        <w:t xml:space="preserve"> </w:t>
      </w:r>
      <w:r w:rsidRPr="00240052">
        <w:rPr>
          <w:rFonts w:ascii="Arial" w:hAnsi="Arial" w:cs="Arial"/>
          <w:spacing w:val="-1"/>
          <w:sz w:val="24"/>
          <w:szCs w:val="24"/>
        </w:rPr>
        <w:t>клиентов</w:t>
      </w:r>
      <w:r w:rsidRPr="00240052">
        <w:rPr>
          <w:rFonts w:ascii="Arial" w:hAnsi="Arial" w:cs="Arial"/>
          <w:spacing w:val="-13"/>
          <w:sz w:val="24"/>
          <w:szCs w:val="24"/>
        </w:rPr>
        <w:t xml:space="preserve"> </w:t>
      </w:r>
      <w:r w:rsidRPr="00240052">
        <w:rPr>
          <w:rFonts w:ascii="Arial" w:hAnsi="Arial" w:cs="Arial"/>
          <w:spacing w:val="-1"/>
          <w:sz w:val="24"/>
          <w:szCs w:val="24"/>
        </w:rPr>
        <w:t>предоставлением</w:t>
      </w:r>
      <w:r w:rsidRPr="00240052">
        <w:rPr>
          <w:rFonts w:ascii="Arial" w:hAnsi="Arial" w:cs="Arial"/>
          <w:spacing w:val="-14"/>
          <w:sz w:val="24"/>
          <w:szCs w:val="24"/>
        </w:rPr>
        <w:t xml:space="preserve"> </w:t>
      </w:r>
    </w:p>
    <w:p w:rsidR="00DC3D71" w:rsidRPr="00240052" w:rsidRDefault="00DC3D71" w:rsidP="00DC3D71">
      <w:pPr>
        <w:pStyle w:val="1"/>
        <w:tabs>
          <w:tab w:val="left" w:pos="1182"/>
        </w:tabs>
        <w:ind w:firstLine="510"/>
        <w:rPr>
          <w:rFonts w:ascii="Arial" w:hAnsi="Arial" w:cs="Arial"/>
          <w:sz w:val="24"/>
          <w:szCs w:val="24"/>
        </w:rPr>
      </w:pPr>
      <w:r w:rsidRPr="00240052">
        <w:rPr>
          <w:rFonts w:ascii="Arial" w:hAnsi="Arial" w:cs="Arial"/>
          <w:sz w:val="24"/>
          <w:szCs w:val="24"/>
        </w:rPr>
        <w:t xml:space="preserve">государственной и муниципальной </w:t>
      </w:r>
      <w:r w:rsidRPr="00240052">
        <w:rPr>
          <w:rFonts w:ascii="Arial" w:hAnsi="Arial" w:cs="Arial"/>
          <w:spacing w:val="-13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 xml:space="preserve">услуги   </w:t>
      </w:r>
    </w:p>
    <w:p w:rsidR="00DC3D71" w:rsidRPr="00240052" w:rsidRDefault="00DC3D71" w:rsidP="00DC3D71">
      <w:pPr>
        <w:pStyle w:val="a7"/>
        <w:ind w:left="112" w:right="124" w:firstLine="708"/>
        <w:rPr>
          <w:rFonts w:ascii="Arial" w:hAnsi="Arial" w:cs="Arial"/>
          <w:b w:val="0"/>
          <w:sz w:val="24"/>
          <w:szCs w:val="24"/>
        </w:rPr>
      </w:pPr>
    </w:p>
    <w:p w:rsidR="00DC3D71" w:rsidRPr="00240052" w:rsidRDefault="00DC3D71" w:rsidP="00DC3D71">
      <w:pPr>
        <w:pStyle w:val="a7"/>
        <w:ind w:left="112" w:right="124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В данном  разделе необходимо отразить анализ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оценки процедуры получения услуги в разрезе отдельных характеризующих ее  качеств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(таблица</w:t>
      </w:r>
      <w:r w:rsidRPr="00240052">
        <w:rPr>
          <w:rFonts w:ascii="Arial" w:hAnsi="Arial" w:cs="Arial"/>
          <w:b w:val="0"/>
          <w:i/>
          <w:iCs/>
          <w:spacing w:val="-5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1)</w:t>
      </w:r>
      <w:r w:rsidRPr="00240052">
        <w:rPr>
          <w:rFonts w:ascii="Arial" w:hAnsi="Arial" w:cs="Arial"/>
          <w:b w:val="0"/>
          <w:sz w:val="24"/>
          <w:szCs w:val="24"/>
        </w:rPr>
        <w:t>. Оценка производится по бальной системе, где наилучшая оценка 5 баллов, наихудшая — 1 балл.</w:t>
      </w:r>
    </w:p>
    <w:p w:rsidR="00DC3D71" w:rsidRPr="00240052" w:rsidRDefault="00DC3D71" w:rsidP="00DC3D71">
      <w:pPr>
        <w:pStyle w:val="a7"/>
        <w:ind w:left="112" w:right="124" w:firstLine="708"/>
        <w:jc w:val="right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sz w:val="24"/>
          <w:szCs w:val="24"/>
        </w:rPr>
        <w:t xml:space="preserve">  </w:t>
      </w:r>
      <w:r w:rsidRPr="00240052">
        <w:rPr>
          <w:rFonts w:ascii="Arial" w:hAnsi="Arial" w:cs="Arial"/>
          <w:b w:val="0"/>
          <w:sz w:val="24"/>
          <w:szCs w:val="24"/>
        </w:rPr>
        <w:t>Таблица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1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</w:p>
    <w:tbl>
      <w:tblPr>
        <w:tblW w:w="0" w:type="dxa"/>
        <w:tblInd w:w="18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02"/>
        <w:gridCol w:w="2133"/>
        <w:gridCol w:w="3969"/>
      </w:tblGrid>
      <w:tr w:rsidR="00DC3D71" w:rsidRPr="00240052" w:rsidTr="00F64DC6">
        <w:trPr>
          <w:trHeight w:val="46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 w:rsidP="00F64DC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b/>
                <w:sz w:val="20"/>
                <w:szCs w:val="20"/>
              </w:rPr>
              <w:t>Процессы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C3D71" w:rsidRPr="00240052" w:rsidRDefault="00DC3D71" w:rsidP="00F64DC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052">
              <w:rPr>
                <w:rFonts w:ascii="Arial" w:hAnsi="Arial" w:cs="Arial"/>
                <w:b/>
                <w:sz w:val="20"/>
                <w:szCs w:val="20"/>
              </w:rPr>
              <w:t>Уровень удовлетворенности</w:t>
            </w:r>
          </w:p>
          <w:p w:rsidR="00DC3D71" w:rsidRPr="00240052" w:rsidRDefault="00DC3D71" w:rsidP="00F64DC6">
            <w:pPr>
              <w:pStyle w:val="TableParagraph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400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(средний балл)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 w:rsidP="00F64DC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b/>
                <w:bCs/>
                <w:sz w:val="20"/>
                <w:szCs w:val="20"/>
              </w:rPr>
              <w:t>Причина неудовлетворенности процессом, указанная респондентом</w:t>
            </w:r>
          </w:p>
        </w:tc>
      </w:tr>
      <w:tr w:rsidR="00DC3D71" w:rsidRPr="00240052" w:rsidTr="00F64DC6">
        <w:trPr>
          <w:trHeight w:val="61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1804"/>
                <w:tab w:val="left" w:pos="2319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>Информирование о предоставлении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63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1830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>Организация подачи заявителем документов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1069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>Приём и регистрация документов, необходимых  для предоставления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61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2154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>Рассмотрение запроса и принятие решения по результатам его рассмотрения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568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1071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>Уведомление заявителя о ходе предоставления государственной услуги и ее результатах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>Предоставление результата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1682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>Возможность у заявителя оценить качество  предоставления результата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2315"/>
              </w:tabs>
              <w:ind w:left="142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Информационная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ab/>
              <w:t xml:space="preserve">и консультационная поддержка со стороны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  <w:shd w:val="clear" w:color="auto" w:fill="FFFF00"/>
              </w:rPr>
              <w:t>Исполнительного комите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  <w:shd w:val="clear" w:color="auto" w:fill="FFFFFF"/>
              </w:rPr>
              <w:t>та</w:t>
            </w:r>
            <w:r w:rsidRPr="00240052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на этапе подачи заявки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  <w:highlight w:val="whit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2315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</w:tbl>
    <w:p w:rsidR="00DC3D71" w:rsidRDefault="00DC3D71" w:rsidP="00DC3D71">
      <w:pPr>
        <w:pStyle w:val="a7"/>
        <w:spacing w:before="4"/>
        <w:rPr>
          <w:rFonts w:ascii="Times New Roman" w:hAnsi="Times New Roman"/>
          <w:sz w:val="12"/>
          <w:szCs w:val="28"/>
          <w:lang w:eastAsia="en-US"/>
        </w:rPr>
      </w:pPr>
    </w:p>
    <w:p w:rsidR="00DC3D71" w:rsidRPr="00240052" w:rsidRDefault="00DC3D71" w:rsidP="00DC3D71">
      <w:pPr>
        <w:pStyle w:val="1"/>
        <w:tabs>
          <w:tab w:val="left" w:pos="1240"/>
        </w:tabs>
        <w:rPr>
          <w:rFonts w:ascii="Arial" w:hAnsi="Arial" w:cs="Arial"/>
          <w:sz w:val="24"/>
          <w:szCs w:val="24"/>
        </w:rPr>
      </w:pPr>
      <w:r w:rsidRPr="00240052">
        <w:rPr>
          <w:rFonts w:ascii="Arial" w:hAnsi="Arial" w:cs="Arial"/>
          <w:sz w:val="24"/>
          <w:szCs w:val="24"/>
        </w:rPr>
        <w:t>1.3. Анализ</w:t>
      </w:r>
      <w:r w:rsidRPr="00240052">
        <w:rPr>
          <w:rFonts w:ascii="Arial" w:hAnsi="Arial" w:cs="Arial"/>
          <w:spacing w:val="-11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>удовлетворенности</w:t>
      </w:r>
      <w:r w:rsidRPr="00240052">
        <w:rPr>
          <w:rFonts w:ascii="Arial" w:hAnsi="Arial" w:cs="Arial"/>
          <w:spacing w:val="-11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>информационными</w:t>
      </w:r>
      <w:r w:rsidRPr="00240052">
        <w:rPr>
          <w:rFonts w:ascii="Arial" w:hAnsi="Arial" w:cs="Arial"/>
          <w:spacing w:val="-10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 xml:space="preserve">системами </w:t>
      </w:r>
    </w:p>
    <w:p w:rsidR="00DC3D71" w:rsidRPr="00240052" w:rsidRDefault="00DC3D71" w:rsidP="00DC3D71">
      <w:pPr>
        <w:pStyle w:val="1"/>
        <w:tabs>
          <w:tab w:val="left" w:pos="1240"/>
        </w:tabs>
        <w:rPr>
          <w:rFonts w:ascii="Arial" w:hAnsi="Arial" w:cs="Arial"/>
          <w:sz w:val="24"/>
          <w:szCs w:val="24"/>
        </w:rPr>
      </w:pPr>
    </w:p>
    <w:p w:rsidR="00DC3D71" w:rsidRPr="00240052" w:rsidRDefault="00DC3D71" w:rsidP="00DC3D71">
      <w:pPr>
        <w:pStyle w:val="a7"/>
        <w:ind w:firstLine="680"/>
        <w:rPr>
          <w:rFonts w:ascii="Arial" w:hAnsi="Arial" w:cs="Arial"/>
          <w:b w:val="0"/>
          <w:i/>
          <w:iCs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В данном  разделе необходимо отразить анализ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оценки процедуры получения услуги</w:t>
      </w:r>
      <w:r w:rsidRPr="00240052">
        <w:rPr>
          <w:rFonts w:ascii="Arial" w:hAnsi="Arial" w:cs="Arial"/>
          <w:b w:val="0"/>
          <w:sz w:val="24"/>
          <w:szCs w:val="24"/>
        </w:rPr>
        <w:t xml:space="preserve"> посредством использования информационных систем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(ЕПГУ, РПГУ, сайт и пр.).</w:t>
      </w:r>
    </w:p>
    <w:p w:rsidR="00DC3D71" w:rsidRPr="00240052" w:rsidRDefault="00DC3D71" w:rsidP="00DC3D71">
      <w:pPr>
        <w:pStyle w:val="1"/>
        <w:rPr>
          <w:rFonts w:ascii="Arial" w:hAnsi="Arial" w:cs="Arial"/>
          <w:sz w:val="24"/>
          <w:szCs w:val="24"/>
          <w:highlight w:val="white"/>
        </w:rPr>
      </w:pPr>
      <w:r w:rsidRPr="00240052">
        <w:rPr>
          <w:rFonts w:ascii="Arial" w:hAnsi="Arial" w:cs="Arial"/>
          <w:sz w:val="24"/>
          <w:szCs w:val="24"/>
          <w:highlight w:val="white"/>
        </w:rPr>
        <w:t>1.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4. Выводы,</w:t>
      </w:r>
      <w:r w:rsidRPr="00240052">
        <w:rPr>
          <w:rFonts w:ascii="Arial" w:hAnsi="Arial" w:cs="Arial"/>
          <w:spacing w:val="-10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карта</w:t>
      </w:r>
      <w:r w:rsidRPr="00240052">
        <w:rPr>
          <w:rFonts w:ascii="Arial" w:hAnsi="Arial" w:cs="Arial"/>
          <w:spacing w:val="-9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«болей»</w:t>
      </w:r>
      <w:r w:rsidRPr="00240052">
        <w:rPr>
          <w:rFonts w:ascii="Arial" w:hAnsi="Arial" w:cs="Arial"/>
          <w:spacing w:val="-10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клиентов,</w:t>
      </w:r>
      <w:r w:rsidRPr="00240052">
        <w:rPr>
          <w:rFonts w:ascii="Arial" w:hAnsi="Arial" w:cs="Arial"/>
          <w:spacing w:val="-11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рекомендации</w:t>
      </w:r>
    </w:p>
    <w:p w:rsidR="00DC3D71" w:rsidRPr="00240052" w:rsidRDefault="00DC3D71" w:rsidP="00DC3D71">
      <w:pPr>
        <w:pStyle w:val="1"/>
        <w:ind w:left="1276"/>
        <w:rPr>
          <w:rFonts w:ascii="Arial" w:hAnsi="Arial" w:cs="Arial"/>
          <w:sz w:val="24"/>
          <w:szCs w:val="24"/>
          <w:highlight w:val="white"/>
          <w:shd w:val="clear" w:color="auto" w:fill="FFFF00"/>
        </w:rPr>
      </w:pPr>
    </w:p>
    <w:p w:rsidR="00DC3D71" w:rsidRPr="00240052" w:rsidRDefault="00DC3D71" w:rsidP="00DC3D71">
      <w:pPr>
        <w:pStyle w:val="a7"/>
        <w:ind w:firstLine="680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В данном разделе необходимо отразить по итогам проведенного анализа какие выявлены «боли», выводы и рекомендации.</w:t>
      </w:r>
    </w:p>
    <w:p w:rsidR="00DC3D71" w:rsidRPr="00240052" w:rsidRDefault="00DC3D71" w:rsidP="00DC3D71">
      <w:pPr>
        <w:pStyle w:val="a7"/>
        <w:ind w:firstLine="680"/>
        <w:rPr>
          <w:rFonts w:ascii="Arial" w:hAnsi="Arial" w:cs="Arial"/>
          <w:b w:val="0"/>
          <w:sz w:val="24"/>
          <w:szCs w:val="24"/>
        </w:rPr>
      </w:pPr>
    </w:p>
    <w:p w:rsidR="00DC3D71" w:rsidRPr="00240052" w:rsidRDefault="00DC3D71" w:rsidP="00DC3D71">
      <w:pPr>
        <w:jc w:val="center"/>
        <w:rPr>
          <w:rFonts w:ascii="Arial" w:hAnsi="Arial" w:cs="Arial"/>
          <w:sz w:val="24"/>
          <w:szCs w:val="24"/>
        </w:rPr>
      </w:pPr>
      <w:r w:rsidRPr="00240052">
        <w:rPr>
          <w:rFonts w:ascii="Arial" w:hAnsi="Arial" w:cs="Arial"/>
          <w:sz w:val="24"/>
          <w:szCs w:val="24"/>
        </w:rPr>
        <w:t>2. Рассмотрение обращений и запросов</w:t>
      </w:r>
    </w:p>
    <w:p w:rsidR="00DC3D71" w:rsidRPr="00240052" w:rsidRDefault="00DC3D71" w:rsidP="00DC3D71">
      <w:pPr>
        <w:pStyle w:val="a7"/>
        <w:ind w:left="112" w:right="122" w:firstLine="708"/>
        <w:rPr>
          <w:rFonts w:ascii="Arial" w:hAnsi="Arial" w:cs="Arial"/>
          <w:b w:val="0"/>
          <w:spacing w:val="-1"/>
          <w:sz w:val="24"/>
          <w:szCs w:val="24"/>
        </w:rPr>
      </w:pPr>
    </w:p>
    <w:p w:rsidR="00DC3D71" w:rsidRPr="00240052" w:rsidRDefault="00DC3D71" w:rsidP="00DC3D71">
      <w:pPr>
        <w:pStyle w:val="a7"/>
        <w:ind w:firstLine="608"/>
        <w:rPr>
          <w:rFonts w:ascii="Arial" w:hAnsi="Arial" w:cs="Arial"/>
          <w:b w:val="0"/>
          <w:spacing w:val="-1"/>
          <w:sz w:val="24"/>
          <w:szCs w:val="24"/>
          <w:highlight w:val="white"/>
        </w:rPr>
      </w:pPr>
      <w:r w:rsidRPr="00240052">
        <w:rPr>
          <w:rFonts w:ascii="Arial" w:hAnsi="Arial" w:cs="Arial"/>
          <w:b w:val="0"/>
          <w:spacing w:val="-1"/>
          <w:sz w:val="24"/>
          <w:szCs w:val="24"/>
        </w:rPr>
        <w:t>Сбор и анализ данных проводился по рассмотрению Исполнительным комитетом обращений и запросов.</w:t>
      </w:r>
    </w:p>
    <w:p w:rsidR="00DC3D71" w:rsidRPr="00240052" w:rsidRDefault="00DC3D71" w:rsidP="00DC3D71">
      <w:pPr>
        <w:pStyle w:val="a7"/>
        <w:shd w:val="clear" w:color="auto" w:fill="FFFFFF"/>
        <w:ind w:firstLine="709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lastRenderedPageBreak/>
        <w:t xml:space="preserve">*В данном разделе необходимо отразить динамику обратившихся заявителей и рассмотренных Исполнительным комитетом обращений и запросов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 xml:space="preserve">(статистика в форме таблицы, анализ статистических данных) </w:t>
      </w:r>
      <w:r w:rsidRPr="00240052">
        <w:rPr>
          <w:rFonts w:ascii="Arial" w:hAnsi="Arial" w:cs="Arial"/>
          <w:b w:val="0"/>
          <w:sz w:val="24"/>
          <w:szCs w:val="24"/>
        </w:rPr>
        <w:t>за период ХХ.ХХ.20ХХ-ХХ.ХХ.20ХХ.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961"/>
        <w:gridCol w:w="850"/>
        <w:gridCol w:w="709"/>
        <w:gridCol w:w="567"/>
        <w:gridCol w:w="567"/>
        <w:gridCol w:w="1134"/>
        <w:gridCol w:w="1134"/>
      </w:tblGrid>
      <w:tr w:rsidR="00681A00" w:rsidRPr="00240052" w:rsidTr="00F64DC6">
        <w:trPr>
          <w:trHeight w:val="255"/>
        </w:trPr>
        <w:tc>
          <w:tcPr>
            <w:tcW w:w="370" w:type="dxa"/>
            <w:vMerge w:val="restart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Сфера обращения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 xml:space="preserve">Количество обращений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Динамика (%)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Приме</w:t>
            </w:r>
            <w:r w:rsidRPr="00240052">
              <w:rPr>
                <w:rFonts w:ascii="Arial" w:hAnsi="Arial" w:cs="Arial"/>
                <w:sz w:val="20"/>
              </w:rPr>
              <w:br/>
            </w:r>
            <w:proofErr w:type="spellStart"/>
            <w:r w:rsidRPr="00240052">
              <w:rPr>
                <w:rFonts w:ascii="Arial" w:hAnsi="Arial" w:cs="Arial"/>
                <w:sz w:val="20"/>
              </w:rPr>
              <w:t>чание</w:t>
            </w:r>
            <w:proofErr w:type="spellEnd"/>
          </w:p>
        </w:tc>
      </w:tr>
      <w:tr w:rsidR="00681A00" w:rsidRPr="00240052" w:rsidTr="00F64DC6">
        <w:trPr>
          <w:trHeight w:val="273"/>
        </w:trPr>
        <w:tc>
          <w:tcPr>
            <w:tcW w:w="370" w:type="dxa"/>
            <w:vMerge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 xml:space="preserve">2025 год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2026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81A00" w:rsidRPr="00240052" w:rsidTr="00F64DC6">
        <w:trPr>
          <w:trHeight w:val="273"/>
        </w:trPr>
        <w:tc>
          <w:tcPr>
            <w:tcW w:w="370" w:type="dxa"/>
            <w:vMerge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ед.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34" w:type="dxa"/>
            <w:vMerge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</w:tr>
      <w:tr w:rsidR="00681A00" w:rsidRPr="00240052" w:rsidTr="00F64DC6">
        <w:tc>
          <w:tcPr>
            <w:tcW w:w="370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  <w:bCs/>
                <w:i/>
              </w:rPr>
            </w:pPr>
            <w:r w:rsidRPr="00240052">
              <w:rPr>
                <w:rFonts w:ascii="Arial" w:hAnsi="Arial" w:cs="Arial"/>
                <w:i/>
                <w:iCs/>
              </w:rPr>
              <w:t>Земельные вопросы</w:t>
            </w:r>
          </w:p>
        </w:tc>
        <w:tc>
          <w:tcPr>
            <w:tcW w:w="850" w:type="dxa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81A00" w:rsidRPr="00240052" w:rsidTr="00F64DC6">
        <w:trPr>
          <w:trHeight w:val="230"/>
        </w:trPr>
        <w:tc>
          <w:tcPr>
            <w:tcW w:w="37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  <w:bCs/>
                <w:i/>
              </w:rPr>
            </w:pPr>
            <w:r w:rsidRPr="00240052">
              <w:rPr>
                <w:rFonts w:ascii="Arial" w:hAnsi="Arial" w:cs="Arial"/>
                <w:i/>
                <w:iCs/>
              </w:rPr>
              <w:t>Имущественные вопросы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81A00" w:rsidRPr="00240052" w:rsidTr="00F64DC6">
        <w:trPr>
          <w:trHeight w:val="230"/>
        </w:trPr>
        <w:tc>
          <w:tcPr>
            <w:tcW w:w="37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  <w:bCs/>
                <w:i/>
              </w:rPr>
            </w:pPr>
            <w:r w:rsidRPr="00240052">
              <w:rPr>
                <w:rFonts w:ascii="Arial" w:hAnsi="Arial" w:cs="Arial"/>
                <w:i/>
                <w:iCs/>
              </w:rPr>
              <w:t>Социальные вопросы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81A00" w:rsidRPr="00240052" w:rsidTr="00F64DC6">
        <w:trPr>
          <w:trHeight w:val="230"/>
        </w:trPr>
        <w:tc>
          <w:tcPr>
            <w:tcW w:w="37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81A00" w:rsidRPr="00240052" w:rsidTr="00F64DC6">
        <w:trPr>
          <w:trHeight w:val="230"/>
        </w:trPr>
        <w:tc>
          <w:tcPr>
            <w:tcW w:w="37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240052" w:rsidRDefault="00681A00" w:rsidP="00F64DC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681A00" w:rsidRPr="00240052" w:rsidTr="00F64DC6">
        <w:trPr>
          <w:trHeight w:val="230"/>
        </w:trPr>
        <w:tc>
          <w:tcPr>
            <w:tcW w:w="370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681A00" w:rsidRPr="00240052" w:rsidRDefault="00681A00" w:rsidP="00F64DC6">
            <w:pPr>
              <w:pStyle w:val="a7"/>
              <w:jc w:val="right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00" w:rsidRPr="00240052" w:rsidRDefault="00681A00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00" w:rsidRPr="00240052" w:rsidRDefault="00681A00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</w:tbl>
    <w:p w:rsidR="00DC3D71" w:rsidRDefault="00DC3D71" w:rsidP="00DC3D71">
      <w:pPr>
        <w:pStyle w:val="1"/>
        <w:tabs>
          <w:tab w:val="left" w:pos="1240"/>
        </w:tabs>
        <w:rPr>
          <w:szCs w:val="28"/>
        </w:rPr>
      </w:pPr>
    </w:p>
    <w:p w:rsidR="00DC3D71" w:rsidRPr="00240052" w:rsidRDefault="00DC3D71" w:rsidP="00DC3D71">
      <w:pPr>
        <w:pStyle w:val="1"/>
        <w:tabs>
          <w:tab w:val="left" w:pos="1240"/>
        </w:tabs>
        <w:rPr>
          <w:rFonts w:ascii="Arial" w:hAnsi="Arial" w:cs="Arial"/>
          <w:sz w:val="24"/>
          <w:szCs w:val="24"/>
          <w:lang w:eastAsia="en-US"/>
        </w:rPr>
      </w:pPr>
      <w:r w:rsidRPr="00240052">
        <w:rPr>
          <w:rFonts w:ascii="Arial" w:hAnsi="Arial" w:cs="Arial"/>
          <w:sz w:val="24"/>
          <w:szCs w:val="24"/>
        </w:rPr>
        <w:t>2.1. Способы сбора данных и описание</w:t>
      </w:r>
      <w:r w:rsidRPr="00240052">
        <w:rPr>
          <w:rFonts w:ascii="Arial" w:hAnsi="Arial" w:cs="Arial"/>
          <w:spacing w:val="-4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>респондентов</w:t>
      </w:r>
    </w:p>
    <w:p w:rsidR="00DC3D71" w:rsidRPr="00240052" w:rsidRDefault="00DC3D71" w:rsidP="00DC3D71">
      <w:pPr>
        <w:pStyle w:val="a7"/>
        <w:ind w:left="112" w:right="125" w:firstLine="708"/>
        <w:rPr>
          <w:rFonts w:ascii="Arial" w:hAnsi="Arial" w:cs="Arial"/>
          <w:b w:val="0"/>
          <w:sz w:val="24"/>
          <w:szCs w:val="24"/>
        </w:rPr>
      </w:pPr>
    </w:p>
    <w:p w:rsidR="00DC3D71" w:rsidRPr="00240052" w:rsidRDefault="00DC3D71" w:rsidP="00DC3D71">
      <w:pPr>
        <w:pStyle w:val="a7"/>
        <w:ind w:left="112" w:right="125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В данном разделе описываются:</w:t>
      </w:r>
    </w:p>
    <w:p w:rsidR="00DC3D71" w:rsidRPr="00240052" w:rsidRDefault="00DC3D71" w:rsidP="00F64DC6">
      <w:pPr>
        <w:pStyle w:val="a7"/>
        <w:widowControl w:val="0"/>
        <w:numPr>
          <w:ilvl w:val="0"/>
          <w:numId w:val="61"/>
        </w:numPr>
        <w:tabs>
          <w:tab w:val="left" w:pos="992"/>
          <w:tab w:val="left" w:pos="1134"/>
        </w:tabs>
        <w:autoSpaceDN w:val="0"/>
        <w:ind w:left="0" w:right="125" w:firstLine="850"/>
        <w:rPr>
          <w:rFonts w:ascii="Arial" w:hAnsi="Arial" w:cs="Arial"/>
          <w:b w:val="0"/>
          <w:spacing w:val="-2"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формы сбора обратной связи в разрезе онлайн и офлайн форм сбора;</w:t>
      </w:r>
    </w:p>
    <w:p w:rsidR="00DC3D71" w:rsidRPr="00240052" w:rsidRDefault="00DC3D71" w:rsidP="00F64DC6">
      <w:pPr>
        <w:pStyle w:val="a7"/>
        <w:widowControl w:val="0"/>
        <w:numPr>
          <w:ilvl w:val="0"/>
          <w:numId w:val="62"/>
        </w:numPr>
        <w:tabs>
          <w:tab w:val="left" w:pos="992"/>
          <w:tab w:val="left" w:pos="1134"/>
        </w:tabs>
        <w:autoSpaceDN w:val="0"/>
        <w:ind w:left="0" w:right="125" w:firstLine="850"/>
        <w:rPr>
          <w:rFonts w:ascii="Arial" w:hAnsi="Arial" w:cs="Arial"/>
          <w:b w:val="0"/>
          <w:bCs/>
          <w:i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применяемые методы, инструменты и условия*.</w:t>
      </w:r>
    </w:p>
    <w:p w:rsidR="00DC3D71" w:rsidRPr="00240052" w:rsidRDefault="00DC3D71" w:rsidP="00DC3D71">
      <w:pPr>
        <w:pStyle w:val="a7"/>
        <w:ind w:left="112" w:right="125" w:firstLine="708"/>
        <w:rPr>
          <w:rFonts w:ascii="Arial" w:hAnsi="Arial" w:cs="Arial"/>
          <w:b w:val="0"/>
          <w:spacing w:val="-2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*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>Необходимо расписать</w:t>
      </w:r>
      <w:r w:rsidRPr="00240052">
        <w:rPr>
          <w:rFonts w:ascii="Arial" w:hAnsi="Arial" w:cs="Arial"/>
          <w:b w:val="0"/>
          <w:sz w:val="24"/>
          <w:szCs w:val="24"/>
        </w:rPr>
        <w:t xml:space="preserve"> посредством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 xml:space="preserve"> каких методов, инструментов проводилась о</w:t>
      </w:r>
      <w:r w:rsidRPr="00240052">
        <w:rPr>
          <w:rFonts w:ascii="Arial" w:hAnsi="Arial" w:cs="Arial"/>
          <w:b w:val="0"/>
          <w:sz w:val="24"/>
          <w:szCs w:val="24"/>
        </w:rPr>
        <w:t>ценка</w:t>
      </w:r>
      <w:r w:rsidRPr="00240052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удовлетворенности</w:t>
      </w:r>
      <w:r w:rsidRPr="00240052">
        <w:rPr>
          <w:rFonts w:ascii="Arial" w:hAnsi="Arial" w:cs="Arial"/>
          <w:b w:val="0"/>
          <w:spacing w:val="-5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клиентов</w:t>
      </w:r>
      <w:r w:rsidRPr="00240052">
        <w:rPr>
          <w:rFonts w:ascii="Arial" w:hAnsi="Arial" w:cs="Arial"/>
          <w:b w:val="0"/>
          <w:spacing w:val="-9"/>
          <w:sz w:val="24"/>
          <w:szCs w:val="24"/>
        </w:rPr>
        <w:t xml:space="preserve"> по рассмотрению обращений и запросов </w:t>
      </w:r>
      <w:r w:rsidRPr="00240052">
        <w:rPr>
          <w:rFonts w:ascii="Arial" w:hAnsi="Arial" w:cs="Arial"/>
          <w:b w:val="0"/>
          <w:i/>
          <w:iCs/>
          <w:spacing w:val="-2"/>
          <w:sz w:val="24"/>
          <w:szCs w:val="24"/>
        </w:rPr>
        <w:t>(например, адресного направления анкеты заявителям, личного приема, размещения на официальном сайте и прочее)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 xml:space="preserve">. </w:t>
      </w:r>
    </w:p>
    <w:p w:rsidR="00DC3D71" w:rsidRPr="00240052" w:rsidRDefault="00DC3D71" w:rsidP="00DC3D71">
      <w:pPr>
        <w:pStyle w:val="a7"/>
        <w:ind w:left="112" w:right="123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 xml:space="preserve">Анкета была направлена в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количество гражданам/организаций</w:t>
      </w:r>
      <w:r w:rsidRPr="00240052">
        <w:rPr>
          <w:rFonts w:ascii="Arial" w:hAnsi="Arial" w:cs="Arial"/>
          <w:b w:val="0"/>
          <w:sz w:val="24"/>
          <w:szCs w:val="24"/>
        </w:rPr>
        <w:t xml:space="preserve">, являвшихся заявителями. По состоянию на ХХ.ХХ.20ХХ получено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количество</w:t>
      </w:r>
      <w:r w:rsidRPr="00240052">
        <w:rPr>
          <w:rFonts w:ascii="Arial" w:hAnsi="Arial" w:cs="Arial"/>
          <w:b w:val="0"/>
          <w:sz w:val="24"/>
          <w:szCs w:val="24"/>
        </w:rPr>
        <w:t xml:space="preserve"> заполненных анкет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(%).</w:t>
      </w:r>
    </w:p>
    <w:p w:rsidR="00DC3D71" w:rsidRPr="00240052" w:rsidRDefault="00DC3D71" w:rsidP="00DC3D71">
      <w:pPr>
        <w:pStyle w:val="1"/>
        <w:tabs>
          <w:tab w:val="left" w:pos="1182"/>
        </w:tabs>
        <w:ind w:firstLine="510"/>
        <w:rPr>
          <w:rFonts w:ascii="Arial" w:hAnsi="Arial" w:cs="Arial"/>
          <w:spacing w:val="-14"/>
          <w:sz w:val="24"/>
          <w:szCs w:val="24"/>
        </w:rPr>
      </w:pPr>
      <w:r w:rsidRPr="00240052">
        <w:rPr>
          <w:rFonts w:ascii="Arial" w:hAnsi="Arial" w:cs="Arial"/>
          <w:spacing w:val="-1"/>
          <w:sz w:val="24"/>
          <w:szCs w:val="24"/>
        </w:rPr>
        <w:t>2.2. Удовлетворенность</w:t>
      </w:r>
      <w:r w:rsidRPr="00240052">
        <w:rPr>
          <w:rFonts w:ascii="Arial" w:hAnsi="Arial" w:cs="Arial"/>
          <w:spacing w:val="-14"/>
          <w:sz w:val="24"/>
          <w:szCs w:val="24"/>
        </w:rPr>
        <w:t xml:space="preserve"> </w:t>
      </w:r>
      <w:r w:rsidRPr="00240052">
        <w:rPr>
          <w:rFonts w:ascii="Arial" w:hAnsi="Arial" w:cs="Arial"/>
          <w:spacing w:val="-1"/>
          <w:sz w:val="24"/>
          <w:szCs w:val="24"/>
        </w:rPr>
        <w:t>клиентов</w:t>
      </w:r>
      <w:r w:rsidRPr="00240052">
        <w:rPr>
          <w:rFonts w:ascii="Arial" w:hAnsi="Arial" w:cs="Arial"/>
          <w:spacing w:val="-13"/>
          <w:sz w:val="24"/>
          <w:szCs w:val="24"/>
        </w:rPr>
        <w:t xml:space="preserve"> рассмотрением обращений и запросов</w:t>
      </w:r>
      <w:r w:rsidRPr="00240052">
        <w:rPr>
          <w:rFonts w:ascii="Arial" w:hAnsi="Arial" w:cs="Arial"/>
          <w:sz w:val="24"/>
          <w:szCs w:val="24"/>
        </w:rPr>
        <w:t xml:space="preserve">  </w:t>
      </w:r>
    </w:p>
    <w:p w:rsidR="00DC3D71" w:rsidRPr="00240052" w:rsidRDefault="00DC3D71" w:rsidP="00DC3D71">
      <w:pPr>
        <w:pStyle w:val="a7"/>
        <w:ind w:left="112" w:right="124" w:firstLine="708"/>
        <w:rPr>
          <w:rFonts w:ascii="Arial" w:hAnsi="Arial" w:cs="Arial"/>
          <w:b w:val="0"/>
          <w:sz w:val="24"/>
          <w:szCs w:val="24"/>
        </w:rPr>
      </w:pPr>
    </w:p>
    <w:p w:rsidR="00DC3D71" w:rsidRPr="00240052" w:rsidRDefault="00DC3D71" w:rsidP="00DC3D71">
      <w:pPr>
        <w:pStyle w:val="a7"/>
        <w:ind w:left="112" w:right="124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В данном  разделе необходимо отразить анализ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оценки процедуры рассмотрения Исполнительным комитетом обращений и запросов в разрезе отдельных характеризующих ее  качеств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(таблица</w:t>
      </w:r>
      <w:r w:rsidRPr="00240052">
        <w:rPr>
          <w:rFonts w:ascii="Arial" w:hAnsi="Arial" w:cs="Arial"/>
          <w:b w:val="0"/>
          <w:i/>
          <w:iCs/>
          <w:spacing w:val="-5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1)</w:t>
      </w:r>
      <w:r w:rsidRPr="00240052">
        <w:rPr>
          <w:rFonts w:ascii="Arial" w:hAnsi="Arial" w:cs="Arial"/>
          <w:b w:val="0"/>
          <w:sz w:val="24"/>
          <w:szCs w:val="24"/>
        </w:rPr>
        <w:t>. Оценка производится по бальной системе, где наилучшая оценка 5 баллов, наихудшая — 1 балл.</w:t>
      </w:r>
    </w:p>
    <w:p w:rsidR="00DC3D71" w:rsidRPr="00240052" w:rsidRDefault="00DC3D71" w:rsidP="00DC3D71">
      <w:pPr>
        <w:pStyle w:val="a7"/>
        <w:ind w:left="112" w:right="124" w:firstLine="708"/>
        <w:jc w:val="right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 xml:space="preserve">  Таблица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1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</w:p>
    <w:tbl>
      <w:tblPr>
        <w:tblW w:w="0" w:type="dxa"/>
        <w:tblInd w:w="18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02"/>
        <w:gridCol w:w="2133"/>
        <w:gridCol w:w="3969"/>
      </w:tblGrid>
      <w:tr w:rsidR="00DC3D71" w:rsidRPr="00240052" w:rsidTr="00F64DC6">
        <w:trPr>
          <w:trHeight w:val="46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 w:rsidP="00F64DC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052">
              <w:rPr>
                <w:rFonts w:ascii="Arial" w:hAnsi="Arial" w:cs="Arial"/>
                <w:b/>
                <w:sz w:val="20"/>
                <w:szCs w:val="20"/>
              </w:rPr>
              <w:t>Процессы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C3D71" w:rsidRPr="00240052" w:rsidRDefault="00DC3D71" w:rsidP="00F64DC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052">
              <w:rPr>
                <w:rFonts w:ascii="Arial" w:hAnsi="Arial" w:cs="Arial"/>
                <w:b/>
                <w:sz w:val="20"/>
                <w:szCs w:val="20"/>
              </w:rPr>
              <w:t>Уровень удовлетворенности</w:t>
            </w:r>
          </w:p>
          <w:p w:rsidR="00DC3D71" w:rsidRPr="00240052" w:rsidRDefault="00DC3D71" w:rsidP="00F64DC6">
            <w:pPr>
              <w:pStyle w:val="TableParagraph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400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(средний балл)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 w:rsidP="00F64DC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052">
              <w:rPr>
                <w:rFonts w:ascii="Arial" w:hAnsi="Arial" w:cs="Arial"/>
                <w:b/>
                <w:bCs/>
                <w:sz w:val="20"/>
                <w:szCs w:val="20"/>
              </w:rPr>
              <w:t>Причина неудовлетворенности процессом, указанная респондентом</w:t>
            </w:r>
          </w:p>
        </w:tc>
      </w:tr>
      <w:tr w:rsidR="00DC3D71" w:rsidRPr="00240052" w:rsidTr="00F64DC6">
        <w:trPr>
          <w:trHeight w:val="61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1804"/>
                <w:tab w:val="left" w:pos="2319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 xml:space="preserve">Информирование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63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1830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>Организация подачи заявителем документов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1069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>Приём и регистрация документов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61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2154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>Рассмотрение запроса и принятие решения по результатам его рассмотрения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568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1071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>Уведомление заявителя о ходе рассмотрения обращения и ее результатах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 xml:space="preserve">Предоставление результата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1682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t>Возможность у заявителя оценить качество  рассмотрения обращения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2315"/>
              </w:tabs>
              <w:ind w:left="142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Информационная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ab/>
              <w:t xml:space="preserve">и консультационная поддержка со стороны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  <w:shd w:val="clear" w:color="auto" w:fill="FFFF00"/>
              </w:rPr>
              <w:t>Исполнительного комите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  <w:shd w:val="clear" w:color="auto" w:fill="FFFFFF"/>
              </w:rPr>
              <w:t>та</w:t>
            </w:r>
            <w:r w:rsidRPr="00240052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 xml:space="preserve">на этапе подачи </w:t>
            </w:r>
            <w:r w:rsidRPr="00240052">
              <w:rPr>
                <w:rFonts w:ascii="Arial" w:hAnsi="Arial" w:cs="Arial"/>
                <w:sz w:val="20"/>
                <w:szCs w:val="20"/>
              </w:rPr>
              <w:t>заявления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  <w:highlight w:val="whit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  <w:tr w:rsidR="00DC3D71" w:rsidRPr="00240052" w:rsidTr="00F64DC6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tabs>
                <w:tab w:val="left" w:pos="2315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40052">
              <w:rPr>
                <w:rFonts w:ascii="Arial" w:hAnsi="Arial" w:cs="Arial"/>
                <w:sz w:val="20"/>
                <w:szCs w:val="20"/>
              </w:rPr>
              <w:lastRenderedPageBreak/>
              <w:t>....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</w:tbl>
    <w:p w:rsidR="00DC3D71" w:rsidRPr="00DC3D71" w:rsidRDefault="00DC3D71" w:rsidP="00DC3D71">
      <w:pPr>
        <w:pStyle w:val="a7"/>
        <w:spacing w:before="4"/>
        <w:rPr>
          <w:rFonts w:ascii="Times New Roman" w:hAnsi="Times New Roman"/>
          <w:b w:val="0"/>
          <w:sz w:val="12"/>
          <w:szCs w:val="28"/>
          <w:lang w:eastAsia="en-US"/>
        </w:rPr>
      </w:pPr>
    </w:p>
    <w:p w:rsidR="00DC3D71" w:rsidRPr="00240052" w:rsidRDefault="00DC3D71" w:rsidP="00DC3D71">
      <w:pPr>
        <w:pStyle w:val="1"/>
        <w:tabs>
          <w:tab w:val="left" w:pos="1240"/>
        </w:tabs>
        <w:rPr>
          <w:rFonts w:ascii="Arial" w:hAnsi="Arial" w:cs="Arial"/>
          <w:sz w:val="24"/>
          <w:szCs w:val="24"/>
        </w:rPr>
      </w:pPr>
      <w:r w:rsidRPr="00240052">
        <w:rPr>
          <w:rFonts w:ascii="Arial" w:hAnsi="Arial" w:cs="Arial"/>
          <w:sz w:val="24"/>
          <w:szCs w:val="24"/>
        </w:rPr>
        <w:t>2.3. Анализ</w:t>
      </w:r>
      <w:r w:rsidRPr="00240052">
        <w:rPr>
          <w:rFonts w:ascii="Arial" w:hAnsi="Arial" w:cs="Arial"/>
          <w:spacing w:val="-11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>удовлетворенности</w:t>
      </w:r>
      <w:r w:rsidRPr="00240052">
        <w:rPr>
          <w:rFonts w:ascii="Arial" w:hAnsi="Arial" w:cs="Arial"/>
          <w:spacing w:val="-11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>информационными</w:t>
      </w:r>
      <w:r w:rsidRPr="00240052">
        <w:rPr>
          <w:rFonts w:ascii="Arial" w:hAnsi="Arial" w:cs="Arial"/>
          <w:spacing w:val="-10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 xml:space="preserve">системами </w:t>
      </w:r>
    </w:p>
    <w:p w:rsidR="00DC3D71" w:rsidRPr="00240052" w:rsidRDefault="00DC3D71" w:rsidP="00DC3D71">
      <w:pPr>
        <w:pStyle w:val="a7"/>
        <w:ind w:firstLine="680"/>
        <w:rPr>
          <w:rFonts w:ascii="Arial" w:hAnsi="Arial" w:cs="Arial"/>
          <w:b w:val="0"/>
          <w:i/>
          <w:iCs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В данном  разделе необходимо отразить анализ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оценки процедуры получения услуги</w:t>
      </w:r>
      <w:r w:rsidRPr="00240052">
        <w:rPr>
          <w:rFonts w:ascii="Arial" w:hAnsi="Arial" w:cs="Arial"/>
          <w:b w:val="0"/>
          <w:sz w:val="24"/>
          <w:szCs w:val="24"/>
        </w:rPr>
        <w:t xml:space="preserve"> посредством использования информационных систем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(ЕПГУ, РПГУ, сайт и пр.).</w:t>
      </w:r>
    </w:p>
    <w:p w:rsidR="00DC3D71" w:rsidRPr="00240052" w:rsidRDefault="00DC3D71" w:rsidP="00DC3D71">
      <w:pPr>
        <w:pStyle w:val="a7"/>
        <w:ind w:firstLine="680"/>
        <w:rPr>
          <w:rFonts w:ascii="Arial" w:hAnsi="Arial" w:cs="Arial"/>
          <w:b w:val="0"/>
          <w:sz w:val="24"/>
          <w:szCs w:val="24"/>
        </w:rPr>
      </w:pPr>
    </w:p>
    <w:p w:rsidR="00DC3D71" w:rsidRPr="00240052" w:rsidRDefault="00DC3D71" w:rsidP="00DC3D71">
      <w:pPr>
        <w:pStyle w:val="1"/>
        <w:spacing w:before="1"/>
        <w:rPr>
          <w:rFonts w:ascii="Arial" w:hAnsi="Arial" w:cs="Arial"/>
          <w:sz w:val="24"/>
          <w:szCs w:val="24"/>
          <w:highlight w:val="white"/>
          <w:shd w:val="clear" w:color="auto" w:fill="FFFF00"/>
        </w:rPr>
      </w:pPr>
      <w:r w:rsidRPr="00240052">
        <w:rPr>
          <w:rFonts w:ascii="Arial" w:hAnsi="Arial" w:cs="Arial"/>
          <w:sz w:val="24"/>
          <w:szCs w:val="24"/>
        </w:rPr>
        <w:t>2</w:t>
      </w:r>
      <w:r w:rsidRPr="00240052">
        <w:rPr>
          <w:rFonts w:ascii="Arial" w:hAnsi="Arial" w:cs="Arial"/>
          <w:sz w:val="24"/>
          <w:szCs w:val="24"/>
          <w:highlight w:val="white"/>
        </w:rPr>
        <w:t>.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4. Выводы,</w:t>
      </w:r>
      <w:r w:rsidRPr="00240052">
        <w:rPr>
          <w:rFonts w:ascii="Arial" w:hAnsi="Arial" w:cs="Arial"/>
          <w:spacing w:val="-10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карта</w:t>
      </w:r>
      <w:r w:rsidRPr="00240052">
        <w:rPr>
          <w:rFonts w:ascii="Arial" w:hAnsi="Arial" w:cs="Arial"/>
          <w:spacing w:val="-9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«болей»</w:t>
      </w:r>
      <w:r w:rsidRPr="00240052">
        <w:rPr>
          <w:rFonts w:ascii="Arial" w:hAnsi="Arial" w:cs="Arial"/>
          <w:spacing w:val="-10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клиентов,</w:t>
      </w:r>
      <w:r w:rsidRPr="00240052">
        <w:rPr>
          <w:rFonts w:ascii="Arial" w:hAnsi="Arial" w:cs="Arial"/>
          <w:spacing w:val="-11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рекомендации</w:t>
      </w:r>
    </w:p>
    <w:p w:rsidR="00DC3D71" w:rsidRPr="00240052" w:rsidRDefault="00DC3D71" w:rsidP="00DC3D71">
      <w:pPr>
        <w:rPr>
          <w:rFonts w:ascii="Arial" w:hAnsi="Arial" w:cs="Arial"/>
          <w:sz w:val="24"/>
          <w:szCs w:val="24"/>
          <w:highlight w:val="white"/>
          <w:lang w:val="x-none" w:eastAsia="x-none"/>
        </w:rPr>
      </w:pPr>
    </w:p>
    <w:p w:rsidR="00DC3D71" w:rsidRPr="00240052" w:rsidRDefault="00DC3D71" w:rsidP="00DC3D71">
      <w:pPr>
        <w:pStyle w:val="a7"/>
        <w:ind w:firstLine="680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В данном разделе необходимо отразить по итогам проведенного анализа какие выявлены «боли», выводы и рекомендации.</w:t>
      </w:r>
    </w:p>
    <w:p w:rsidR="00DC3D71" w:rsidRPr="00240052" w:rsidRDefault="00DC3D71" w:rsidP="00DC3D71">
      <w:pPr>
        <w:pStyle w:val="a7"/>
        <w:ind w:firstLine="680"/>
        <w:rPr>
          <w:rFonts w:ascii="Arial" w:hAnsi="Arial" w:cs="Arial"/>
          <w:b w:val="0"/>
          <w:sz w:val="24"/>
          <w:szCs w:val="24"/>
        </w:rPr>
      </w:pPr>
    </w:p>
    <w:p w:rsidR="00DC3D71" w:rsidRPr="00240052" w:rsidRDefault="00DC3D71" w:rsidP="00DC3D71">
      <w:pPr>
        <w:pStyle w:val="a7"/>
        <w:ind w:firstLine="680"/>
        <w:rPr>
          <w:rFonts w:ascii="Arial" w:hAnsi="Arial" w:cs="Arial"/>
          <w:b w:val="0"/>
          <w:sz w:val="24"/>
          <w:szCs w:val="24"/>
          <w:shd w:val="clear" w:color="auto" w:fill="FFFF00"/>
        </w:rPr>
      </w:pPr>
    </w:p>
    <w:p w:rsidR="00DC3D71" w:rsidRPr="00240052" w:rsidRDefault="00DC3D71" w:rsidP="00DC3D71">
      <w:pPr>
        <w:spacing w:before="60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240052">
        <w:rPr>
          <w:rFonts w:ascii="Arial" w:hAnsi="Arial" w:cs="Arial"/>
          <w:b/>
          <w:sz w:val="24"/>
          <w:szCs w:val="24"/>
        </w:rPr>
        <w:t xml:space="preserve">Приложение № 1 </w:t>
      </w:r>
    </w:p>
    <w:p w:rsidR="00DC3D71" w:rsidRPr="00240052" w:rsidRDefault="00DC3D71" w:rsidP="00DC3D71">
      <w:pPr>
        <w:spacing w:before="60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240052">
        <w:rPr>
          <w:rFonts w:ascii="Arial" w:hAnsi="Arial" w:cs="Arial"/>
          <w:b/>
          <w:sz w:val="24"/>
          <w:szCs w:val="24"/>
        </w:rPr>
        <w:t>к Отчету: «Карта болей»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91"/>
        <w:gridCol w:w="992"/>
        <w:gridCol w:w="1559"/>
        <w:gridCol w:w="1276"/>
        <w:gridCol w:w="1843"/>
        <w:gridCol w:w="1700"/>
        <w:gridCol w:w="1425"/>
        <w:gridCol w:w="1127"/>
      </w:tblGrid>
      <w:tr w:rsidR="00DC3D71" w:rsidRPr="00240052" w:rsidTr="00DC3D71">
        <w:trPr>
          <w:trHeight w:val="181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Наименование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Выявленные проблемы/</w:t>
            </w:r>
          </w:p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потенциальные потребности внешних клиентов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Распространенность проблемы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Приоритетность решения проблемы/</w:t>
            </w:r>
          </w:p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удовлетворения потребности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Необходимые к реализации 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Ответственны</w:t>
            </w:r>
            <w:proofErr w:type="gramStart"/>
            <w:r w:rsidRPr="00240052">
              <w:rPr>
                <w:rFonts w:ascii="Arial" w:hAnsi="Arial" w:cs="Arial"/>
                <w:b/>
                <w:bCs/>
              </w:rPr>
              <w:t>й(</w:t>
            </w:r>
            <w:proofErr w:type="gramEnd"/>
            <w:r w:rsidRPr="00240052">
              <w:rPr>
                <w:rFonts w:ascii="Arial" w:hAnsi="Arial" w:cs="Arial"/>
                <w:b/>
                <w:bCs/>
              </w:rPr>
              <w:t>е)</w:t>
            </w:r>
            <w:r w:rsidRPr="00240052">
              <w:rPr>
                <w:rFonts w:ascii="Arial" w:hAnsi="Arial" w:cs="Arial"/>
                <w:b/>
                <w:bCs/>
              </w:rPr>
              <w:br/>
              <w:t>(ФИО, должность)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Срок реализации</w:t>
            </w:r>
          </w:p>
        </w:tc>
      </w:tr>
      <w:tr w:rsidR="00DC3D71" w:rsidRPr="00240052" w:rsidTr="00DC3D71">
        <w:trPr>
          <w:trHeight w:val="75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240052" w:rsidRDefault="00DC3D71">
            <w:pPr>
              <w:ind w:left="-326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</w:tbl>
    <w:p w:rsidR="00DC3D71" w:rsidRDefault="00DC3D71" w:rsidP="00DC3D71">
      <w:pPr>
        <w:spacing w:before="60"/>
        <w:jc w:val="center"/>
        <w:rPr>
          <w:bCs/>
          <w:sz w:val="28"/>
          <w:szCs w:val="28"/>
          <w:lang w:eastAsia="en-US"/>
        </w:rPr>
      </w:pPr>
    </w:p>
    <w:p w:rsidR="00DC3D71" w:rsidRDefault="00DC3D71" w:rsidP="00DC3D71">
      <w:pPr>
        <w:spacing w:before="60"/>
        <w:jc w:val="center"/>
        <w:rPr>
          <w:bCs/>
          <w:sz w:val="28"/>
          <w:szCs w:val="28"/>
          <w:lang w:eastAsia="en-US"/>
        </w:rPr>
      </w:pPr>
    </w:p>
    <w:p w:rsidR="00DC3D71" w:rsidRPr="00DC3D71" w:rsidRDefault="00DC3D71" w:rsidP="00DC3D71">
      <w:pPr>
        <w:spacing w:before="60"/>
        <w:jc w:val="center"/>
        <w:rPr>
          <w:bCs/>
          <w:sz w:val="28"/>
          <w:szCs w:val="28"/>
          <w:lang w:eastAsia="en-US"/>
        </w:rPr>
      </w:pPr>
    </w:p>
    <w:p w:rsidR="00DC3D71" w:rsidRPr="00240052" w:rsidRDefault="00DC3D71" w:rsidP="00F64DC6">
      <w:pPr>
        <w:numPr>
          <w:ilvl w:val="0"/>
          <w:numId w:val="53"/>
        </w:numPr>
        <w:jc w:val="center"/>
        <w:rPr>
          <w:rFonts w:ascii="Arial" w:hAnsi="Arial" w:cs="Arial"/>
          <w:bCs/>
          <w:sz w:val="24"/>
          <w:szCs w:val="24"/>
        </w:rPr>
      </w:pPr>
      <w:r w:rsidRPr="00240052">
        <w:rPr>
          <w:rFonts w:ascii="Arial" w:hAnsi="Arial" w:cs="Arial"/>
          <w:bCs/>
          <w:sz w:val="24"/>
          <w:szCs w:val="24"/>
        </w:rPr>
        <w:t>Оценка удовлетворенности внутренних клиентов</w:t>
      </w:r>
    </w:p>
    <w:p w:rsidR="00DC3D71" w:rsidRPr="00240052" w:rsidRDefault="00DC3D71" w:rsidP="00DC3D71">
      <w:pPr>
        <w:ind w:left="720"/>
        <w:rPr>
          <w:rFonts w:ascii="Arial" w:hAnsi="Arial" w:cs="Arial"/>
          <w:bCs/>
          <w:sz w:val="24"/>
          <w:szCs w:val="24"/>
        </w:rPr>
      </w:pPr>
    </w:p>
    <w:p w:rsidR="00DC3D71" w:rsidRPr="00240052" w:rsidRDefault="00DC3D71" w:rsidP="00DC3D71">
      <w:pPr>
        <w:pStyle w:val="a7"/>
        <w:ind w:left="119" w:right="371" w:firstLine="706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Провести</w:t>
      </w:r>
      <w:r w:rsidRPr="00240052">
        <w:rPr>
          <w:rFonts w:ascii="Arial" w:hAnsi="Arial" w:cs="Arial"/>
          <w:b w:val="0"/>
          <w:spacing w:val="-10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опрос</w:t>
      </w:r>
      <w:r w:rsidRPr="00240052">
        <w:rPr>
          <w:rFonts w:ascii="Arial" w:hAnsi="Arial" w:cs="Arial"/>
          <w:b w:val="0"/>
          <w:spacing w:val="-10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внутренних</w:t>
      </w:r>
      <w:r w:rsidRPr="00240052">
        <w:rPr>
          <w:rFonts w:ascii="Arial" w:hAnsi="Arial" w:cs="Arial"/>
          <w:b w:val="0"/>
          <w:spacing w:val="-15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клиентов</w:t>
      </w:r>
      <w:r w:rsidRPr="00240052">
        <w:rPr>
          <w:rFonts w:ascii="Arial" w:hAnsi="Arial" w:cs="Arial"/>
          <w:b w:val="0"/>
          <w:spacing w:val="-12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с</w:t>
      </w:r>
      <w:r w:rsidRPr="00240052">
        <w:rPr>
          <w:rFonts w:ascii="Arial" w:hAnsi="Arial" w:cs="Arial"/>
          <w:b w:val="0"/>
          <w:spacing w:val="-14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целью</w:t>
      </w:r>
      <w:r w:rsidRPr="00240052">
        <w:rPr>
          <w:rFonts w:ascii="Arial" w:hAnsi="Arial" w:cs="Arial"/>
          <w:b w:val="0"/>
          <w:spacing w:val="-12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изучения</w:t>
      </w:r>
      <w:r w:rsidRPr="00240052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условий</w:t>
      </w:r>
      <w:r w:rsidRPr="00240052">
        <w:rPr>
          <w:rFonts w:ascii="Arial" w:hAnsi="Arial" w:cs="Arial"/>
          <w:b w:val="0"/>
          <w:spacing w:val="-1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работы сотрудников ведомства, а также оценки уровня удовлетворенности процессами взаимодействия.</w:t>
      </w:r>
    </w:p>
    <w:p w:rsidR="00DC3D71" w:rsidRPr="00240052" w:rsidRDefault="00DC3D71" w:rsidP="00DC3D71">
      <w:pPr>
        <w:pStyle w:val="a7"/>
        <w:ind w:left="825"/>
        <w:rPr>
          <w:rFonts w:ascii="Arial" w:hAnsi="Arial" w:cs="Arial"/>
          <w:b w:val="0"/>
          <w:spacing w:val="-2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В</w:t>
      </w:r>
      <w:r w:rsidRPr="00240052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опросе</w:t>
      </w:r>
      <w:r w:rsidRPr="00240052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приняли</w:t>
      </w:r>
      <w:r w:rsidRPr="00240052">
        <w:rPr>
          <w:rFonts w:ascii="Arial" w:hAnsi="Arial" w:cs="Arial"/>
          <w:b w:val="0"/>
          <w:spacing w:val="-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участие</w:t>
      </w:r>
      <w:r w:rsidRPr="00240052">
        <w:rPr>
          <w:rFonts w:ascii="Arial" w:hAnsi="Arial" w:cs="Arial"/>
          <w:b w:val="0"/>
          <w:spacing w:val="-6"/>
          <w:sz w:val="24"/>
          <w:szCs w:val="24"/>
        </w:rPr>
        <w:t xml:space="preserve"> ХХ 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>человек.</w:t>
      </w:r>
    </w:p>
    <w:p w:rsidR="00DC3D71" w:rsidRPr="00240052" w:rsidRDefault="00DC3D71" w:rsidP="00DC3D71">
      <w:pPr>
        <w:pStyle w:val="a7"/>
        <w:ind w:left="112" w:right="131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Таблица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2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–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Оценка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удовлетворенности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сотрудников, работников исполнительного комитета отдельными </w:t>
      </w:r>
      <w:r w:rsidRPr="00240052">
        <w:rPr>
          <w:rFonts w:ascii="Arial" w:hAnsi="Arial" w:cs="Arial"/>
          <w:b w:val="0"/>
          <w:sz w:val="24"/>
          <w:szCs w:val="24"/>
        </w:rPr>
        <w:t xml:space="preserve">процессами: причины неудовлетворенности </w:t>
      </w:r>
    </w:p>
    <w:p w:rsidR="00DC3D71" w:rsidRPr="00240052" w:rsidRDefault="00DC3D71" w:rsidP="00DC3D71">
      <w:pPr>
        <w:pStyle w:val="a7"/>
        <w:ind w:right="131"/>
        <w:jc w:val="right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Таблица 2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4252"/>
        <w:gridCol w:w="1156"/>
        <w:gridCol w:w="2245"/>
      </w:tblGrid>
      <w:tr w:rsidR="00DC3D71" w:rsidRPr="00240052" w:rsidTr="00F64DC6">
        <w:trPr>
          <w:trHeight w:val="758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052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Pr="002400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</w:rPr>
              <w:t>услуги,</w:t>
            </w:r>
            <w:r w:rsidRPr="002400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</w:rPr>
              <w:t>функции,</w:t>
            </w:r>
            <w:r w:rsidRPr="002400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</w:rPr>
              <w:t>сервиса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052">
              <w:rPr>
                <w:rFonts w:ascii="Arial" w:hAnsi="Arial" w:cs="Arial"/>
                <w:b/>
                <w:sz w:val="20"/>
                <w:szCs w:val="20"/>
              </w:rPr>
              <w:t>Уровень удовлетворенности</w:t>
            </w:r>
            <w:proofErr w:type="gramStart"/>
            <w:r w:rsidRPr="00240052">
              <w:rPr>
                <w:rFonts w:ascii="Arial" w:hAnsi="Arial" w:cs="Arial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052">
              <w:rPr>
                <w:rFonts w:ascii="Arial" w:hAnsi="Arial" w:cs="Arial"/>
                <w:b/>
                <w:spacing w:val="-1"/>
                <w:sz w:val="20"/>
                <w:szCs w:val="20"/>
              </w:rPr>
              <w:t>Причина</w:t>
            </w:r>
            <w:r w:rsidRPr="002400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0052">
              <w:rPr>
                <w:rFonts w:ascii="Arial" w:hAnsi="Arial" w:cs="Arial"/>
                <w:b/>
                <w:spacing w:val="-1"/>
                <w:sz w:val="20"/>
                <w:szCs w:val="20"/>
              </w:rPr>
              <w:t>неудовлетворенности</w:t>
            </w:r>
            <w:r w:rsidRPr="0024005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</w:rPr>
              <w:t>процессом,</w:t>
            </w:r>
            <w:r w:rsidRPr="00240052"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</w:rPr>
              <w:t>указанная</w:t>
            </w: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</w:rPr>
              <w:t>респондентом</w:t>
            </w:r>
          </w:p>
        </w:tc>
      </w:tr>
      <w:tr w:rsidR="00DC3D71" w:rsidRPr="00240052" w:rsidTr="00F64DC6">
        <w:trPr>
          <w:trHeight w:val="378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Удовлетворенность</w:t>
            </w:r>
            <w:r w:rsidRPr="00240052">
              <w:rPr>
                <w:rFonts w:ascii="Arial" w:hAnsi="Arial" w:cs="Arial"/>
                <w:b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работой</w:t>
            </w:r>
            <w:r w:rsidRPr="00240052">
              <w:rPr>
                <w:rFonts w:ascii="Arial" w:hAnsi="Arial" w:cs="Arial"/>
                <w:b/>
                <w:spacing w:val="-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в</w:t>
            </w:r>
            <w:r w:rsidRPr="00240052">
              <w:rPr>
                <w:rFonts w:ascii="Arial" w:hAnsi="Arial" w:cs="Arial"/>
                <w:b/>
                <w:spacing w:val="-8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>ведомстве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561"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 xml:space="preserve">Удовлетворенность взаимоотношениям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и</w:t>
            </w:r>
            <w:r w:rsidRPr="00240052">
              <w:rPr>
                <w:rFonts w:ascii="Arial" w:hAnsi="Arial" w:cs="Arial"/>
                <w:b/>
                <w:spacing w:val="1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между</w:t>
            </w:r>
            <w:r w:rsidRPr="00240052">
              <w:rPr>
                <w:rFonts w:ascii="Arial" w:hAnsi="Arial" w:cs="Arial"/>
                <w:b/>
                <w:spacing w:val="-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>коллегами</w:t>
            </w:r>
          </w:p>
          <w:p w:rsidR="00DC3D71" w:rsidRPr="00240052" w:rsidRDefault="00DC3D71" w:rsidP="00F64DC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в</w:t>
            </w:r>
            <w:r w:rsidRPr="00240052">
              <w:rPr>
                <w:rFonts w:ascii="Arial" w:hAnsi="Arial" w:cs="Arial"/>
                <w:b/>
                <w:spacing w:val="2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>коллективе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В</w:t>
            </w:r>
            <w:r w:rsidRPr="00240052">
              <w:rPr>
                <w:rFonts w:ascii="Arial" w:hAnsi="Arial" w:cs="Arial"/>
                <w:spacing w:val="-7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подразделении,</w:t>
            </w:r>
            <w:r w:rsidRPr="00240052">
              <w:rPr>
                <w:rFonts w:ascii="Arial" w:hAnsi="Arial" w:cs="Arial"/>
                <w:spacing w:val="-7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в</w:t>
            </w:r>
            <w:r w:rsidRPr="00240052">
              <w:rPr>
                <w:rFonts w:ascii="Arial" w:hAnsi="Arial" w:cs="Arial"/>
                <w:spacing w:val="-3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котором</w:t>
            </w:r>
            <w:r w:rsidRPr="00240052">
              <w:rPr>
                <w:rFonts w:ascii="Arial" w:hAnsi="Arial" w:cs="Arial"/>
                <w:spacing w:val="-5"/>
                <w:sz w:val="20"/>
                <w:szCs w:val="20"/>
                <w:highlight w:val="white"/>
              </w:rPr>
              <w:t xml:space="preserve"> Вы</w:t>
            </w:r>
          </w:p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замещаете</w:t>
            </w:r>
            <w:r w:rsidRPr="00240052">
              <w:rPr>
                <w:rFonts w:ascii="Arial" w:hAnsi="Arial" w:cs="Arial"/>
                <w:spacing w:val="-10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должность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273"/>
        </w:trPr>
        <w:tc>
          <w:tcPr>
            <w:tcW w:w="6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b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В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ведомстве</w:t>
            </w:r>
            <w:r w:rsidRPr="00240052">
              <w:rPr>
                <w:rFonts w:ascii="Arial" w:hAnsi="Arial" w:cs="Arial"/>
                <w:spacing w:val="-6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в</w:t>
            </w:r>
            <w:r w:rsidRPr="00240052">
              <w:rPr>
                <w:rFonts w:ascii="Arial" w:hAnsi="Arial" w:cs="Arial"/>
                <w:spacing w:val="2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4"/>
                <w:sz w:val="20"/>
                <w:szCs w:val="20"/>
                <w:highlight w:val="white"/>
              </w:rPr>
              <w:t>целом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340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  <w:p w:rsidR="00DC3D71" w:rsidRPr="00240052" w:rsidRDefault="00DC3D71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  <w:p w:rsidR="00DC3D71" w:rsidRPr="00240052" w:rsidRDefault="00DC3D71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  <w:p w:rsidR="00DC3D71" w:rsidRPr="00240052" w:rsidRDefault="00DC3D71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  <w:p w:rsidR="00DC3D71" w:rsidRPr="00240052" w:rsidRDefault="00DC3D71" w:rsidP="00F64DC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 xml:space="preserve">Удовлетворенность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взаимодействием с </w:t>
            </w: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>другими</w:t>
            </w:r>
          </w:p>
          <w:p w:rsidR="00DC3D71" w:rsidRPr="00240052" w:rsidRDefault="00DC3D71" w:rsidP="00F64DC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 xml:space="preserve">государственными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органами и </w:t>
            </w: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lastRenderedPageBreak/>
              <w:t>организациями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lastRenderedPageBreak/>
              <w:t>Качество</w:t>
            </w:r>
            <w:r w:rsidRPr="00240052">
              <w:rPr>
                <w:rFonts w:ascii="Arial" w:hAnsi="Arial" w:cs="Arial"/>
                <w:spacing w:val="-13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предоставляемой</w:t>
            </w:r>
            <w:r w:rsidRPr="00240052">
              <w:rPr>
                <w:rFonts w:ascii="Arial" w:hAnsi="Arial" w:cs="Arial"/>
                <w:spacing w:val="-7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информации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51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b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Соблюдение</w:t>
            </w:r>
            <w:r w:rsidRPr="00240052">
              <w:rPr>
                <w:rFonts w:ascii="Arial" w:hAnsi="Arial" w:cs="Arial"/>
                <w:spacing w:val="-12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сроков</w:t>
            </w:r>
            <w:r w:rsidRPr="00240052">
              <w:rPr>
                <w:rFonts w:ascii="Arial" w:hAnsi="Arial" w:cs="Arial"/>
                <w:spacing w:val="-3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предоставления</w:t>
            </w:r>
          </w:p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информации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69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b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Уровень</w:t>
            </w:r>
            <w:r w:rsidRPr="00240052">
              <w:rPr>
                <w:rFonts w:ascii="Arial" w:hAnsi="Arial" w:cs="Arial"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автоматизации</w:t>
            </w:r>
            <w:r w:rsidRPr="00240052">
              <w:rPr>
                <w:rFonts w:ascii="Arial" w:hAnsi="Arial" w:cs="Arial"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процесса</w:t>
            </w:r>
            <w:r w:rsidRPr="00240052">
              <w:rPr>
                <w:rFonts w:ascii="Arial" w:hAnsi="Arial" w:cs="Arial"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 xml:space="preserve">обмена информацией (система электронного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документооборота)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69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b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Регламентация межведомственного взаимодействия</w:t>
            </w:r>
            <w:r w:rsidRPr="00240052">
              <w:rPr>
                <w:rFonts w:ascii="Arial" w:hAnsi="Arial" w:cs="Arial"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(нормативные</w:t>
            </w:r>
            <w:r w:rsidRPr="00240052">
              <w:rPr>
                <w:rFonts w:ascii="Arial" w:hAnsi="Arial" w:cs="Arial"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документы, инструкции</w:t>
            </w:r>
            <w:r w:rsidRPr="00240052">
              <w:rPr>
                <w:rFonts w:ascii="Arial" w:hAnsi="Arial" w:cs="Arial"/>
                <w:spacing w:val="-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 xml:space="preserve">и </w:t>
            </w:r>
            <w:r w:rsidRPr="00240052">
              <w:rPr>
                <w:rFonts w:ascii="Arial" w:hAnsi="Arial" w:cs="Arial"/>
                <w:spacing w:val="-4"/>
                <w:sz w:val="20"/>
                <w:szCs w:val="20"/>
                <w:highlight w:val="white"/>
              </w:rPr>
              <w:t>т.п.)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69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b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Коммуникация с сотрудниками других государственных</w:t>
            </w:r>
            <w:r w:rsidRPr="00240052">
              <w:rPr>
                <w:rFonts w:ascii="Arial" w:hAnsi="Arial" w:cs="Arial"/>
                <w:spacing w:val="-8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органов</w:t>
            </w:r>
            <w:r w:rsidRPr="00240052">
              <w:rPr>
                <w:rFonts w:ascii="Arial" w:hAnsi="Arial" w:cs="Arial"/>
                <w:spacing w:val="-12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и</w:t>
            </w:r>
            <w:r w:rsidRPr="00240052">
              <w:rPr>
                <w:rFonts w:ascii="Arial" w:hAnsi="Arial" w:cs="Arial"/>
                <w:spacing w:val="-8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организаций</w:t>
            </w:r>
            <w:r w:rsidRPr="00240052">
              <w:rPr>
                <w:rFonts w:ascii="Arial" w:hAnsi="Arial" w:cs="Arial"/>
                <w:spacing w:val="-11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в процессе</w:t>
            </w:r>
            <w:r w:rsidRPr="00240052">
              <w:rPr>
                <w:rFonts w:ascii="Arial" w:hAnsi="Arial" w:cs="Arial"/>
                <w:spacing w:val="-7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обмена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 xml:space="preserve"> информацией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59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proofErr w:type="gramStart"/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lastRenderedPageBreak/>
              <w:t>Удовлетворенность</w:t>
            </w:r>
            <w:r w:rsidRPr="00240052">
              <w:rPr>
                <w:rFonts w:ascii="Arial" w:hAnsi="Arial" w:cs="Arial"/>
                <w:b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возможностями</w:t>
            </w:r>
            <w:r w:rsidRPr="00240052">
              <w:rPr>
                <w:rFonts w:ascii="Arial" w:hAnsi="Arial" w:cs="Arial"/>
                <w:b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профессионального развития</w:t>
            </w:r>
            <w:r w:rsidRPr="00240052">
              <w:rPr>
                <w:rFonts w:ascii="Arial" w:hAnsi="Arial" w:cs="Arial"/>
                <w:b/>
                <w:spacing w:val="-8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в</w:t>
            </w:r>
            <w:r w:rsidRPr="00240052">
              <w:rPr>
                <w:rFonts w:ascii="Arial" w:hAnsi="Arial" w:cs="Arial"/>
                <w:b/>
                <w:spacing w:val="-8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ведомстве</w:t>
            </w:r>
            <w:r w:rsidRPr="00240052">
              <w:rPr>
                <w:rFonts w:ascii="Arial" w:hAnsi="Arial" w:cs="Arial"/>
                <w:b/>
                <w:spacing w:val="-7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(тренинги,</w:t>
            </w:r>
            <w:r w:rsidRPr="00240052">
              <w:rPr>
                <w:rFonts w:ascii="Arial" w:hAnsi="Arial" w:cs="Arial"/>
                <w:b/>
                <w:spacing w:val="-8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семинары,</w:t>
            </w:r>
            <w:r w:rsidRPr="00240052">
              <w:rPr>
                <w:rFonts w:ascii="Arial" w:hAnsi="Arial" w:cs="Arial"/>
                <w:b/>
                <w:spacing w:val="-3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>обучающие</w:t>
            </w:r>
            <w:proofErr w:type="gramEnd"/>
          </w:p>
          <w:p w:rsidR="00DC3D71" w:rsidRPr="00240052" w:rsidRDefault="00DC3D71" w:rsidP="00F64DC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курсы,</w:t>
            </w: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повышение</w:t>
            </w:r>
            <w:r w:rsidRPr="00240052">
              <w:rPr>
                <w:rFonts w:ascii="Arial" w:hAnsi="Arial" w:cs="Arial"/>
                <w:b/>
                <w:spacing w:val="-9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>квалификации)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557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  <w:p w:rsidR="00DC3D71" w:rsidRPr="00240052" w:rsidRDefault="00DC3D71" w:rsidP="00F64DC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 xml:space="preserve">Удовлетворенность материально- </w:t>
            </w:r>
            <w:proofErr w:type="gramStart"/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>техническим</w:t>
            </w:r>
            <w:proofErr w:type="gramEnd"/>
          </w:p>
          <w:p w:rsidR="00DC3D71" w:rsidRPr="00240052" w:rsidRDefault="00DC3D71" w:rsidP="00F64DC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оснащением</w:t>
            </w:r>
            <w:r w:rsidRPr="00240052">
              <w:rPr>
                <w:rFonts w:ascii="Arial" w:hAnsi="Arial" w:cs="Arial"/>
                <w:b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своей </w:t>
            </w: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>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proofErr w:type="gramStart"/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Служебное</w:t>
            </w:r>
            <w:r w:rsidRPr="00240052">
              <w:rPr>
                <w:rFonts w:ascii="Arial" w:hAnsi="Arial" w:cs="Arial"/>
                <w:spacing w:val="-9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место</w:t>
            </w:r>
            <w:r w:rsidRPr="00240052">
              <w:rPr>
                <w:rFonts w:ascii="Arial" w:hAnsi="Arial" w:cs="Arial"/>
                <w:spacing w:val="-7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 xml:space="preserve">(кабинет,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мебель,</w:t>
            </w:r>
            <w:proofErr w:type="gramEnd"/>
          </w:p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санитарные</w:t>
            </w:r>
            <w:r w:rsidRPr="00240052">
              <w:rPr>
                <w:rFonts w:ascii="Arial" w:hAnsi="Arial" w:cs="Arial"/>
                <w:spacing w:val="-9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помещения</w:t>
            </w:r>
            <w:r w:rsidRPr="00240052">
              <w:rPr>
                <w:rFonts w:ascii="Arial" w:hAnsi="Arial" w:cs="Arial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и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4"/>
                <w:sz w:val="20"/>
                <w:szCs w:val="20"/>
                <w:highlight w:val="white"/>
              </w:rPr>
              <w:t>т.п.)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760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b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proofErr w:type="gramStart"/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Технические</w:t>
            </w:r>
            <w:r w:rsidRPr="00240052">
              <w:rPr>
                <w:rFonts w:ascii="Arial" w:hAnsi="Arial" w:cs="Arial"/>
                <w:spacing w:val="-11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средства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 xml:space="preserve"> (компьютеры,</w:t>
            </w:r>
            <w:proofErr w:type="gramEnd"/>
          </w:p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принтеры,</w:t>
            </w:r>
            <w:r w:rsidRPr="00240052">
              <w:rPr>
                <w:rFonts w:ascii="Arial" w:hAnsi="Arial" w:cs="Arial"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копировальная</w:t>
            </w:r>
            <w:r w:rsidRPr="00240052">
              <w:rPr>
                <w:rFonts w:ascii="Arial" w:hAnsi="Arial" w:cs="Arial"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техника, средства связи)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354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b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Программное</w:t>
            </w:r>
            <w:r w:rsidRPr="00240052">
              <w:rPr>
                <w:rFonts w:ascii="Arial" w:hAnsi="Arial" w:cs="Arial"/>
                <w:spacing w:val="-11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обеспечение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273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b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Обслуживание</w:t>
            </w:r>
            <w:r w:rsidRPr="00240052">
              <w:rPr>
                <w:rFonts w:ascii="Arial" w:hAnsi="Arial" w:cs="Arial"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технических</w:t>
            </w:r>
            <w:r w:rsidRPr="00240052">
              <w:rPr>
                <w:rFonts w:ascii="Arial" w:hAnsi="Arial" w:cs="Arial"/>
                <w:spacing w:val="-7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средств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378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b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Обеспеченность</w:t>
            </w:r>
            <w:r w:rsidRPr="00240052">
              <w:rPr>
                <w:rFonts w:ascii="Arial" w:hAnsi="Arial" w:cs="Arial"/>
                <w:spacing w:val="-11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расходными</w:t>
            </w:r>
            <w:r w:rsidRPr="00240052">
              <w:rPr>
                <w:rFonts w:ascii="Arial" w:hAnsi="Arial" w:cs="Arial"/>
                <w:spacing w:val="-8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 xml:space="preserve">материалами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(бумага,</w:t>
            </w:r>
            <w:r w:rsidRPr="00240052">
              <w:rPr>
                <w:rFonts w:ascii="Arial" w:hAnsi="Arial" w:cs="Arial"/>
                <w:spacing w:val="-6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бланки,</w:t>
            </w:r>
            <w:r w:rsidRPr="00240052">
              <w:rPr>
                <w:rFonts w:ascii="Arial" w:hAnsi="Arial" w:cs="Arial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канцелярские</w:t>
            </w:r>
            <w:r w:rsidRPr="00240052">
              <w:rPr>
                <w:rFonts w:ascii="Arial" w:hAnsi="Arial" w:cs="Arial"/>
                <w:spacing w:val="-13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товары)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550"/>
        </w:trPr>
        <w:tc>
          <w:tcPr>
            <w:tcW w:w="2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 w:rsidP="00F64DC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>Удовлетворенность регламентацией профессиональной</w:t>
            </w:r>
          </w:p>
          <w:p w:rsidR="00DC3D71" w:rsidRPr="00240052" w:rsidRDefault="00DC3D71" w:rsidP="00F64DC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>деятельности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Понятность</w:t>
            </w:r>
            <w:r w:rsidRPr="00240052">
              <w:rPr>
                <w:rFonts w:ascii="Arial" w:hAnsi="Arial" w:cs="Arial"/>
                <w:spacing w:val="-6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инструкций</w:t>
            </w:r>
            <w:r w:rsidRPr="00240052">
              <w:rPr>
                <w:rFonts w:ascii="Arial" w:hAnsi="Arial" w:cs="Arial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и</w:t>
            </w:r>
            <w:r w:rsidRPr="00240052">
              <w:rPr>
                <w:rFonts w:ascii="Arial" w:hAnsi="Arial" w:cs="Arial"/>
                <w:spacing w:val="-7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методических</w:t>
            </w:r>
          </w:p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материалов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628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b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Удобство</w:t>
            </w:r>
            <w:r w:rsidRPr="00240052">
              <w:rPr>
                <w:rFonts w:ascii="Arial" w:hAnsi="Arial" w:cs="Arial"/>
                <w:spacing w:val="-13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использования</w:t>
            </w:r>
            <w:r w:rsidRPr="00240052">
              <w:rPr>
                <w:rFonts w:ascii="Arial" w:hAnsi="Arial" w:cs="Arial"/>
                <w:spacing w:val="-6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инструкций</w:t>
            </w:r>
            <w:r w:rsidRPr="00240052">
              <w:rPr>
                <w:rFonts w:ascii="Arial" w:hAnsi="Arial" w:cs="Arial"/>
                <w:spacing w:val="-8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10"/>
                <w:sz w:val="20"/>
                <w:szCs w:val="20"/>
                <w:highlight w:val="white"/>
              </w:rPr>
              <w:t>и</w:t>
            </w:r>
          </w:p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методических</w:t>
            </w:r>
            <w:r w:rsidRPr="00240052">
              <w:rPr>
                <w:rFonts w:ascii="Arial" w:hAnsi="Arial" w:cs="Arial"/>
                <w:spacing w:val="-10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материалов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378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  <w:p w:rsidR="00DC3D71" w:rsidRPr="00240052" w:rsidRDefault="00DC3D71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  <w:p w:rsidR="00DC3D71" w:rsidRPr="00240052" w:rsidRDefault="00DC3D71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  <w:p w:rsidR="00DC3D71" w:rsidRPr="00240052" w:rsidRDefault="00DC3D71" w:rsidP="00F64DC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b/>
                <w:spacing w:val="-2"/>
                <w:sz w:val="20"/>
                <w:szCs w:val="20"/>
                <w:highlight w:val="white"/>
              </w:rPr>
              <w:t>Удовлетворенность автоматизацией профессиональной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Технические средства (компьютеры, принтеры, копировальная техника, средства связи)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26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Программное обеспечение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272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Обслуживание технических средств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378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Информационные системы документооборота</w:t>
            </w:r>
            <w:r w:rsidRPr="00240052">
              <w:rPr>
                <w:rFonts w:ascii="Arial" w:hAnsi="Arial" w:cs="Arial"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и</w:t>
            </w:r>
            <w:r w:rsidRPr="00240052">
              <w:rPr>
                <w:rFonts w:ascii="Arial" w:hAnsi="Arial" w:cs="Arial"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контроля</w:t>
            </w:r>
            <w:r w:rsidRPr="00240052">
              <w:rPr>
                <w:rFonts w:ascii="Arial" w:hAnsi="Arial" w:cs="Arial"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 xml:space="preserve">исполнения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поручений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26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Правовые</w:t>
            </w:r>
            <w:r w:rsidRPr="00240052">
              <w:rPr>
                <w:rFonts w:ascii="Arial" w:hAnsi="Arial" w:cs="Arial"/>
                <w:spacing w:val="-9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информационные</w:t>
            </w:r>
            <w:r w:rsidRPr="00240052">
              <w:rPr>
                <w:rFonts w:ascii="Arial" w:hAnsi="Arial" w:cs="Arial"/>
                <w:spacing w:val="-8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системы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273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Кадровый</w:t>
            </w:r>
            <w:r w:rsidRPr="00240052">
              <w:rPr>
                <w:rFonts w:ascii="Arial" w:hAnsi="Arial" w:cs="Arial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портал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272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proofErr w:type="spellStart"/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Дэшборды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273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Автоматизация</w:t>
            </w:r>
            <w:r w:rsidRPr="00240052">
              <w:rPr>
                <w:rFonts w:ascii="Arial" w:hAnsi="Arial" w:cs="Arial"/>
                <w:spacing w:val="-7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форм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 xml:space="preserve">и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шаблонов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273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Автоматизация</w:t>
            </w:r>
            <w:r w:rsidRPr="00240052">
              <w:rPr>
                <w:rFonts w:ascii="Arial" w:hAnsi="Arial" w:cs="Arial"/>
                <w:spacing w:val="-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отчетов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378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Автоматизация</w:t>
            </w:r>
            <w:r w:rsidRPr="00240052">
              <w:rPr>
                <w:rFonts w:ascii="Arial" w:hAnsi="Arial" w:cs="Arial"/>
                <w:spacing w:val="-6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доступа</w:t>
            </w:r>
            <w:r w:rsidRPr="00240052">
              <w:rPr>
                <w:rFonts w:ascii="Arial" w:hAnsi="Arial" w:cs="Arial"/>
                <w:spacing w:val="-1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к</w:t>
            </w:r>
            <w:r w:rsidRPr="00240052">
              <w:rPr>
                <w:rFonts w:ascii="Arial" w:hAnsi="Arial" w:cs="Arial"/>
                <w:spacing w:val="-6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 xml:space="preserve">общедоступным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информационным</w:t>
            </w:r>
            <w:r w:rsidRPr="00240052">
              <w:rPr>
                <w:rFonts w:ascii="Arial" w:hAnsi="Arial" w:cs="Arial"/>
                <w:spacing w:val="-12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ресурсам</w:t>
            </w:r>
            <w:r w:rsidRPr="00240052">
              <w:rPr>
                <w:rFonts w:ascii="Arial" w:hAnsi="Arial" w:cs="Arial"/>
                <w:spacing w:val="-7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(Интернет)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DC3D71" w:rsidRPr="00240052" w:rsidTr="00F64DC6">
        <w:trPr>
          <w:trHeight w:val="512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240052" w:rsidRDefault="00DC3D71">
            <w:pPr>
              <w:rPr>
                <w:rFonts w:ascii="Arial" w:hAnsi="Arial" w:cs="Arial"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240052" w:rsidRDefault="00DC3D71">
            <w:pPr>
              <w:pStyle w:val="TableParagrap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Доступ к</w:t>
            </w:r>
            <w:r w:rsidRPr="00240052">
              <w:rPr>
                <w:rFonts w:ascii="Arial" w:hAnsi="Arial" w:cs="Arial"/>
                <w:spacing w:val="-3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данным</w:t>
            </w:r>
            <w:r w:rsidRPr="00240052">
              <w:rPr>
                <w:rFonts w:ascii="Arial" w:hAnsi="Arial" w:cs="Arial"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 xml:space="preserve">иных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 xml:space="preserve">государственных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органов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z w:val="20"/>
                <w:szCs w:val="20"/>
                <w:highlight w:val="white"/>
              </w:rPr>
              <w:t>и</w:t>
            </w:r>
            <w:r w:rsidRPr="00240052">
              <w:rPr>
                <w:rFonts w:ascii="Arial" w:hAnsi="Arial" w:cs="Arial"/>
                <w:spacing w:val="-4"/>
                <w:sz w:val="20"/>
                <w:szCs w:val="20"/>
                <w:highlight w:val="white"/>
              </w:rPr>
              <w:t xml:space="preserve"> </w:t>
            </w:r>
            <w:r w:rsidRPr="00240052"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>организаций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240052" w:rsidRDefault="00DC3D71" w:rsidP="00F64DC6">
            <w:pPr>
              <w:pStyle w:val="TableParagraph"/>
              <w:ind w:left="4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</w:tbl>
    <w:p w:rsidR="00DC3D71" w:rsidRPr="00DC3D71" w:rsidRDefault="00DC3D71" w:rsidP="00DC3D71">
      <w:pPr>
        <w:rPr>
          <w:sz w:val="18"/>
          <w:szCs w:val="18"/>
          <w:lang w:eastAsia="en-US"/>
        </w:rPr>
      </w:pPr>
    </w:p>
    <w:p w:rsidR="00DC3D71" w:rsidRPr="00240052" w:rsidRDefault="00DC3D71" w:rsidP="00DC3D71">
      <w:pPr>
        <w:pStyle w:val="1"/>
        <w:tabs>
          <w:tab w:val="left" w:pos="1240"/>
        </w:tabs>
        <w:rPr>
          <w:rFonts w:ascii="Arial" w:hAnsi="Arial" w:cs="Arial"/>
          <w:sz w:val="24"/>
          <w:szCs w:val="24"/>
        </w:rPr>
      </w:pPr>
      <w:r w:rsidRPr="00240052">
        <w:rPr>
          <w:rFonts w:ascii="Arial" w:hAnsi="Arial" w:cs="Arial"/>
          <w:sz w:val="24"/>
          <w:szCs w:val="24"/>
        </w:rPr>
        <w:t>3.1. Способы сбора данных и описание</w:t>
      </w:r>
      <w:r w:rsidRPr="00240052">
        <w:rPr>
          <w:rFonts w:ascii="Arial" w:hAnsi="Arial" w:cs="Arial"/>
          <w:spacing w:val="-4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>респондентов</w:t>
      </w:r>
    </w:p>
    <w:p w:rsidR="00DC3D71" w:rsidRPr="00240052" w:rsidRDefault="00DC3D71" w:rsidP="00DC3D71">
      <w:pPr>
        <w:pStyle w:val="a7"/>
        <w:ind w:left="112" w:right="125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В данном разделе описываются:</w:t>
      </w:r>
    </w:p>
    <w:p w:rsidR="00DC3D71" w:rsidRPr="00240052" w:rsidRDefault="00DC3D71" w:rsidP="00F64DC6">
      <w:pPr>
        <w:pStyle w:val="a7"/>
        <w:widowControl w:val="0"/>
        <w:numPr>
          <w:ilvl w:val="0"/>
          <w:numId w:val="63"/>
        </w:numPr>
        <w:tabs>
          <w:tab w:val="left" w:pos="1134"/>
        </w:tabs>
        <w:autoSpaceDN w:val="0"/>
        <w:ind w:left="0" w:right="125" w:firstLine="850"/>
        <w:rPr>
          <w:rFonts w:ascii="Arial" w:hAnsi="Arial" w:cs="Arial"/>
          <w:b w:val="0"/>
          <w:spacing w:val="-2"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формы сбора обратной связи в разрезе онлайн и офлайн форм сбора;</w:t>
      </w:r>
    </w:p>
    <w:p w:rsidR="00DC3D71" w:rsidRPr="00240052" w:rsidRDefault="00DC3D71" w:rsidP="00F64DC6">
      <w:pPr>
        <w:pStyle w:val="a7"/>
        <w:widowControl w:val="0"/>
        <w:numPr>
          <w:ilvl w:val="0"/>
          <w:numId w:val="64"/>
        </w:numPr>
        <w:tabs>
          <w:tab w:val="left" w:pos="1134"/>
        </w:tabs>
        <w:autoSpaceDN w:val="0"/>
        <w:ind w:left="0" w:right="125" w:firstLine="850"/>
        <w:rPr>
          <w:rFonts w:ascii="Arial" w:hAnsi="Arial" w:cs="Arial"/>
          <w:b w:val="0"/>
          <w:bCs/>
          <w:i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применяемые методы, инструменты и условия*.</w:t>
      </w:r>
    </w:p>
    <w:p w:rsidR="00DC3D71" w:rsidRPr="00240052" w:rsidRDefault="00DC3D71" w:rsidP="00DC3D71">
      <w:pPr>
        <w:pStyle w:val="a7"/>
        <w:ind w:left="112" w:right="125" w:firstLine="708"/>
        <w:rPr>
          <w:rFonts w:ascii="Arial" w:hAnsi="Arial" w:cs="Arial"/>
          <w:b w:val="0"/>
          <w:spacing w:val="-2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*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>Необходимо расписать</w:t>
      </w:r>
      <w:r w:rsidRPr="00240052">
        <w:rPr>
          <w:rFonts w:ascii="Arial" w:hAnsi="Arial" w:cs="Arial"/>
          <w:b w:val="0"/>
          <w:sz w:val="24"/>
          <w:szCs w:val="24"/>
        </w:rPr>
        <w:t xml:space="preserve"> посредством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 xml:space="preserve"> каких методов, инструментов проводилась о</w:t>
      </w:r>
      <w:r w:rsidRPr="00240052">
        <w:rPr>
          <w:rFonts w:ascii="Arial" w:hAnsi="Arial" w:cs="Arial"/>
          <w:b w:val="0"/>
          <w:sz w:val="24"/>
          <w:szCs w:val="24"/>
        </w:rPr>
        <w:t>ценка</w:t>
      </w:r>
      <w:r w:rsidRPr="00240052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удовлетворенности</w:t>
      </w:r>
      <w:r w:rsidRPr="00240052">
        <w:rPr>
          <w:rFonts w:ascii="Arial" w:hAnsi="Arial" w:cs="Arial"/>
          <w:b w:val="0"/>
          <w:spacing w:val="-5"/>
          <w:sz w:val="24"/>
          <w:szCs w:val="24"/>
        </w:rPr>
        <w:t xml:space="preserve"> сотрудников, работников исполнительного комитета </w:t>
      </w:r>
      <w:r w:rsidRPr="00240052">
        <w:rPr>
          <w:rFonts w:ascii="Arial" w:hAnsi="Arial" w:cs="Arial"/>
          <w:b w:val="0"/>
          <w:i/>
          <w:iCs/>
          <w:spacing w:val="-2"/>
          <w:sz w:val="24"/>
          <w:szCs w:val="24"/>
        </w:rPr>
        <w:t>(например, адресного направления анкеты сотрудникам, работникам исполнительного комитета размещения на официальном сайте и прочее)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 xml:space="preserve">. </w:t>
      </w:r>
    </w:p>
    <w:p w:rsidR="00DC3D71" w:rsidRPr="00240052" w:rsidRDefault="00DC3D71" w:rsidP="00DC3D71">
      <w:pPr>
        <w:pStyle w:val="a7"/>
        <w:ind w:left="112" w:right="123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 xml:space="preserve">Анкета была направлена в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 xml:space="preserve">количество сотрудников. </w:t>
      </w:r>
      <w:r w:rsidRPr="00240052">
        <w:rPr>
          <w:rFonts w:ascii="Arial" w:hAnsi="Arial" w:cs="Arial"/>
          <w:b w:val="0"/>
          <w:sz w:val="24"/>
          <w:szCs w:val="24"/>
        </w:rPr>
        <w:t xml:space="preserve">По состоянию на ХХ.ХХ.20ХХ получено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количество</w:t>
      </w:r>
      <w:r w:rsidRPr="00240052">
        <w:rPr>
          <w:rFonts w:ascii="Arial" w:hAnsi="Arial" w:cs="Arial"/>
          <w:b w:val="0"/>
          <w:sz w:val="24"/>
          <w:szCs w:val="24"/>
        </w:rPr>
        <w:t xml:space="preserve"> заполненных анкет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от сотрудников </w:t>
      </w:r>
      <w:r w:rsidRPr="00240052">
        <w:rPr>
          <w:rFonts w:ascii="Arial" w:hAnsi="Arial" w:cs="Arial"/>
          <w:b w:val="0"/>
          <w:sz w:val="24"/>
          <w:szCs w:val="24"/>
        </w:rPr>
        <w:t>(%).</w:t>
      </w:r>
    </w:p>
    <w:p w:rsidR="00DC3D71" w:rsidRPr="00240052" w:rsidRDefault="00DC3D71" w:rsidP="00DC3D71">
      <w:pPr>
        <w:pStyle w:val="1"/>
        <w:tabs>
          <w:tab w:val="left" w:pos="1291"/>
        </w:tabs>
        <w:spacing w:before="1"/>
        <w:jc w:val="right"/>
        <w:rPr>
          <w:rFonts w:ascii="Arial" w:hAnsi="Arial" w:cs="Arial"/>
          <w:sz w:val="24"/>
          <w:szCs w:val="24"/>
          <w:highlight w:val="white"/>
        </w:rPr>
      </w:pPr>
    </w:p>
    <w:p w:rsidR="00DC3D71" w:rsidRPr="00240052" w:rsidRDefault="00DC3D71" w:rsidP="00DC3D71">
      <w:pPr>
        <w:pStyle w:val="1"/>
        <w:spacing w:before="1"/>
        <w:rPr>
          <w:rFonts w:ascii="Arial" w:hAnsi="Arial" w:cs="Arial"/>
          <w:sz w:val="24"/>
          <w:szCs w:val="24"/>
          <w:highlight w:val="white"/>
        </w:rPr>
      </w:pPr>
      <w:r w:rsidRPr="00240052">
        <w:rPr>
          <w:rFonts w:ascii="Arial" w:hAnsi="Arial" w:cs="Arial"/>
          <w:sz w:val="24"/>
          <w:szCs w:val="24"/>
          <w:highlight w:val="white"/>
        </w:rPr>
        <w:t>3.2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. Выводы,</w:t>
      </w:r>
      <w:r w:rsidRPr="00240052">
        <w:rPr>
          <w:rFonts w:ascii="Arial" w:hAnsi="Arial" w:cs="Arial"/>
          <w:spacing w:val="-10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карта</w:t>
      </w:r>
      <w:r w:rsidRPr="00240052">
        <w:rPr>
          <w:rFonts w:ascii="Arial" w:hAnsi="Arial" w:cs="Arial"/>
          <w:spacing w:val="-9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«болей» внутренних</w:t>
      </w:r>
      <w:r w:rsidRPr="00240052">
        <w:rPr>
          <w:rFonts w:ascii="Arial" w:hAnsi="Arial" w:cs="Arial"/>
          <w:spacing w:val="-10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клиентов,</w:t>
      </w:r>
      <w:r w:rsidRPr="00240052">
        <w:rPr>
          <w:rFonts w:ascii="Arial" w:hAnsi="Arial" w:cs="Arial"/>
          <w:spacing w:val="-11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рекомендации</w:t>
      </w:r>
    </w:p>
    <w:p w:rsidR="00DC3D71" w:rsidRPr="00240052" w:rsidRDefault="00DC3D71" w:rsidP="00DC3D71">
      <w:pPr>
        <w:pStyle w:val="a7"/>
        <w:ind w:firstLine="680"/>
        <w:rPr>
          <w:rFonts w:ascii="Arial" w:hAnsi="Arial" w:cs="Arial"/>
          <w:b w:val="0"/>
          <w:sz w:val="24"/>
          <w:szCs w:val="24"/>
          <w:highlight w:val="white"/>
        </w:rPr>
      </w:pPr>
      <w:r w:rsidRPr="00240052">
        <w:rPr>
          <w:rFonts w:ascii="Arial" w:hAnsi="Arial" w:cs="Arial"/>
          <w:b w:val="0"/>
          <w:sz w:val="24"/>
          <w:szCs w:val="24"/>
          <w:highlight w:val="white"/>
        </w:rPr>
        <w:t>В данном разделе необходимо отразить по итогам проведенного анализа какие выявлены «боли», выводы и рекомендации. Расписать об уровне удовлетворенности и причины неудовлетворенности.</w:t>
      </w:r>
    </w:p>
    <w:p w:rsidR="00DC3D71" w:rsidRPr="00240052" w:rsidRDefault="00DC3D71" w:rsidP="00DC3D71">
      <w:pPr>
        <w:pStyle w:val="a7"/>
        <w:ind w:firstLine="709"/>
        <w:rPr>
          <w:rFonts w:ascii="Arial" w:hAnsi="Arial" w:cs="Arial"/>
          <w:b w:val="0"/>
          <w:sz w:val="24"/>
          <w:szCs w:val="24"/>
          <w:highlight w:val="white"/>
        </w:rPr>
      </w:pPr>
    </w:p>
    <w:p w:rsidR="00DC3D71" w:rsidRPr="00240052" w:rsidRDefault="00DC3D71" w:rsidP="00DC3D71">
      <w:pPr>
        <w:pStyle w:val="1"/>
        <w:tabs>
          <w:tab w:val="left" w:pos="1107"/>
        </w:tabs>
        <w:ind w:left="840"/>
        <w:rPr>
          <w:rFonts w:ascii="Arial" w:hAnsi="Arial" w:cs="Arial"/>
          <w:spacing w:val="-2"/>
          <w:sz w:val="24"/>
          <w:szCs w:val="24"/>
        </w:rPr>
      </w:pPr>
      <w:r w:rsidRPr="00240052">
        <w:rPr>
          <w:rFonts w:ascii="Arial" w:hAnsi="Arial" w:cs="Arial"/>
          <w:sz w:val="24"/>
          <w:szCs w:val="24"/>
        </w:rPr>
        <w:t>4. Анализ удовлетворенности внутренних клиентов рассмотрением</w:t>
      </w:r>
      <w:r w:rsidRPr="00240052">
        <w:rPr>
          <w:rFonts w:ascii="Arial" w:hAnsi="Arial" w:cs="Arial"/>
          <w:spacing w:val="-9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>обращений</w:t>
      </w:r>
      <w:r w:rsidRPr="00240052">
        <w:rPr>
          <w:rFonts w:ascii="Arial" w:hAnsi="Arial" w:cs="Arial"/>
          <w:spacing w:val="-15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>и</w:t>
      </w:r>
      <w:r w:rsidRPr="00240052">
        <w:rPr>
          <w:rFonts w:ascii="Arial" w:hAnsi="Arial" w:cs="Arial"/>
          <w:spacing w:val="-15"/>
          <w:sz w:val="24"/>
          <w:szCs w:val="24"/>
        </w:rPr>
        <w:t xml:space="preserve"> </w:t>
      </w:r>
      <w:r w:rsidRPr="00240052">
        <w:rPr>
          <w:rFonts w:ascii="Arial" w:hAnsi="Arial" w:cs="Arial"/>
          <w:spacing w:val="-2"/>
          <w:sz w:val="24"/>
          <w:szCs w:val="24"/>
        </w:rPr>
        <w:t>запросов</w:t>
      </w:r>
    </w:p>
    <w:p w:rsidR="00BA198B" w:rsidRPr="00240052" w:rsidRDefault="00BA198B" w:rsidP="00BA198B">
      <w:pPr>
        <w:rPr>
          <w:rFonts w:ascii="Arial" w:hAnsi="Arial" w:cs="Arial"/>
          <w:sz w:val="24"/>
          <w:szCs w:val="24"/>
          <w:lang w:val="x-none" w:eastAsia="x-none"/>
        </w:rPr>
      </w:pPr>
    </w:p>
    <w:p w:rsidR="00DC3D71" w:rsidRPr="00240052" w:rsidRDefault="00DC3D71" w:rsidP="00DC3D71">
      <w:pPr>
        <w:pStyle w:val="a7"/>
        <w:ind w:left="119" w:firstLine="706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lastRenderedPageBreak/>
        <w:t>Провести</w:t>
      </w:r>
      <w:r w:rsidRPr="00240052">
        <w:rPr>
          <w:rFonts w:ascii="Arial" w:hAnsi="Arial" w:cs="Arial"/>
          <w:b w:val="0"/>
          <w:spacing w:val="-10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опрос</w:t>
      </w:r>
      <w:r w:rsidRPr="00240052">
        <w:rPr>
          <w:rFonts w:ascii="Arial" w:hAnsi="Arial" w:cs="Arial"/>
          <w:b w:val="0"/>
          <w:spacing w:val="-10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внутренних</w:t>
      </w:r>
      <w:r w:rsidRPr="00240052">
        <w:rPr>
          <w:rFonts w:ascii="Arial" w:hAnsi="Arial" w:cs="Arial"/>
          <w:b w:val="0"/>
          <w:spacing w:val="-15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клиентов</w:t>
      </w:r>
      <w:r w:rsidRPr="00240052">
        <w:rPr>
          <w:rFonts w:ascii="Arial" w:hAnsi="Arial" w:cs="Arial"/>
          <w:b w:val="0"/>
          <w:spacing w:val="-12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с</w:t>
      </w:r>
      <w:r w:rsidRPr="00240052">
        <w:rPr>
          <w:rFonts w:ascii="Arial" w:hAnsi="Arial" w:cs="Arial"/>
          <w:b w:val="0"/>
          <w:spacing w:val="-14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целью</w:t>
      </w:r>
      <w:r w:rsidRPr="00240052">
        <w:rPr>
          <w:rFonts w:ascii="Arial" w:hAnsi="Arial" w:cs="Arial"/>
          <w:b w:val="0"/>
          <w:spacing w:val="-12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изучения</w:t>
      </w:r>
      <w:r w:rsidRPr="00240052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условий</w:t>
      </w:r>
      <w:r w:rsidRPr="00240052">
        <w:rPr>
          <w:rFonts w:ascii="Arial" w:hAnsi="Arial" w:cs="Arial"/>
          <w:b w:val="0"/>
          <w:spacing w:val="-1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работы сотрудников ведомства, а также оценки уровня удовлетворенности рассмотрением обращений и выполнением запросов.</w:t>
      </w:r>
    </w:p>
    <w:p w:rsidR="00DC3D71" w:rsidRPr="00240052" w:rsidRDefault="00DC3D71" w:rsidP="00DC3D71">
      <w:pPr>
        <w:pStyle w:val="a7"/>
        <w:ind w:left="119"/>
        <w:rPr>
          <w:rFonts w:ascii="Arial" w:hAnsi="Arial" w:cs="Arial"/>
          <w:b w:val="0"/>
          <w:spacing w:val="-2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В</w:t>
      </w:r>
      <w:r w:rsidRPr="00240052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опросе</w:t>
      </w:r>
      <w:r w:rsidRPr="00240052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приняли</w:t>
      </w:r>
      <w:r w:rsidRPr="00240052">
        <w:rPr>
          <w:rFonts w:ascii="Arial" w:hAnsi="Arial" w:cs="Arial"/>
          <w:b w:val="0"/>
          <w:spacing w:val="-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участие</w:t>
      </w:r>
      <w:r w:rsidRPr="00240052">
        <w:rPr>
          <w:rFonts w:ascii="Arial" w:hAnsi="Arial" w:cs="Arial"/>
          <w:b w:val="0"/>
          <w:spacing w:val="-6"/>
          <w:sz w:val="24"/>
          <w:szCs w:val="24"/>
        </w:rPr>
        <w:t xml:space="preserve"> ХХ 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>человек.</w:t>
      </w:r>
    </w:p>
    <w:p w:rsidR="00DC3D71" w:rsidRPr="00240052" w:rsidRDefault="00DC3D71" w:rsidP="00DC3D71">
      <w:pPr>
        <w:pStyle w:val="a7"/>
        <w:ind w:left="119" w:firstLine="706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 xml:space="preserve">Таблица 3 – Оценка удовлетворенности внутренних клиентов рассмотрением обращений и выполнением запросов, причины неудовлетворенности. </w:t>
      </w:r>
    </w:p>
    <w:p w:rsidR="00DC3D71" w:rsidRPr="00240052" w:rsidRDefault="00DC3D71" w:rsidP="00DC3D71">
      <w:pPr>
        <w:pStyle w:val="a7"/>
        <w:ind w:left="119" w:right="371" w:firstLine="706"/>
        <w:jc w:val="right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 xml:space="preserve">   Таблица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1"/>
        <w:gridCol w:w="3529"/>
        <w:gridCol w:w="3584"/>
      </w:tblGrid>
      <w:tr w:rsidR="00844377" w:rsidRPr="00240052" w:rsidTr="00F64DC6">
        <w:tc>
          <w:tcPr>
            <w:tcW w:w="4927" w:type="dxa"/>
            <w:shd w:val="clear" w:color="auto" w:fill="auto"/>
          </w:tcPr>
          <w:p w:rsidR="00844377" w:rsidRPr="00240052" w:rsidRDefault="00844377" w:rsidP="00F64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  <w:shd w:val="clear" w:color="auto" w:fill="auto"/>
          </w:tcPr>
          <w:p w:rsidR="00844377" w:rsidRPr="00240052" w:rsidRDefault="00844377" w:rsidP="00F64DC6">
            <w:pPr>
              <w:pStyle w:val="a7"/>
              <w:spacing w:afterAutospacing="1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Уровень удовлетворенности (средний балл)</w:t>
            </w:r>
          </w:p>
        </w:tc>
        <w:tc>
          <w:tcPr>
            <w:tcW w:w="4735" w:type="dxa"/>
            <w:shd w:val="clear" w:color="auto" w:fill="auto"/>
          </w:tcPr>
          <w:p w:rsidR="00844377" w:rsidRPr="00240052" w:rsidRDefault="00844377" w:rsidP="00F64DC6">
            <w:pPr>
              <w:pStyle w:val="a7"/>
              <w:spacing w:afterAutospacing="1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Причины неудовлетворенности, рекомендации</w:t>
            </w:r>
          </w:p>
        </w:tc>
      </w:tr>
      <w:tr w:rsidR="00844377" w:rsidRPr="00240052" w:rsidTr="00F64DC6"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Устное обращение при личном приеме в государственном органе власти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</w:tr>
      <w:tr w:rsidR="00844377" w:rsidRPr="00240052" w:rsidTr="00F64DC6"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Письменное обращение в государственный орган на бумажном носителе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</w:tr>
      <w:tr w:rsidR="00844377" w:rsidRPr="00240052" w:rsidTr="00F64DC6"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Обращение в электронной форме через официальный сайт органа власти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</w:tr>
      <w:tr w:rsidR="00844377" w:rsidRPr="00240052" w:rsidTr="00F64DC6"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Обращение в электронной форме через портал </w:t>
            </w:r>
            <w:proofErr w:type="spellStart"/>
            <w:r w:rsidRPr="00240052">
              <w:rPr>
                <w:rFonts w:ascii="Arial" w:hAnsi="Arial" w:cs="Arial"/>
              </w:rPr>
              <w:t>Госуслуги</w:t>
            </w:r>
            <w:proofErr w:type="spellEnd"/>
            <w:r w:rsidRPr="00240052">
              <w:rPr>
                <w:rFonts w:ascii="Arial" w:hAnsi="Arial" w:cs="Arial"/>
              </w:rPr>
              <w:t xml:space="preserve"> (gosuslugi.ru)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</w:tr>
      <w:tr w:rsidR="00844377" w:rsidRPr="00240052" w:rsidTr="00F64DC6"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Обращение в электронной форме через мобильное приложение портала </w:t>
            </w:r>
            <w:proofErr w:type="spellStart"/>
            <w:r w:rsidRPr="00240052">
              <w:rPr>
                <w:rFonts w:ascii="Arial" w:hAnsi="Arial" w:cs="Arial"/>
              </w:rPr>
              <w:t>Госуслуги</w:t>
            </w:r>
            <w:proofErr w:type="spellEnd"/>
            <w:r w:rsidRPr="002400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</w:tr>
      <w:tr w:rsidR="00844377" w:rsidRPr="00240052" w:rsidTr="00F64DC6"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Обращение в электронной форме через социальные сети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</w:tr>
      <w:tr w:rsidR="00844377" w:rsidRPr="00240052" w:rsidTr="00F64DC6"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Обращение в электронной форме через группы в </w:t>
            </w:r>
            <w:proofErr w:type="spellStart"/>
            <w:r w:rsidRPr="00240052">
              <w:rPr>
                <w:rFonts w:ascii="Arial" w:hAnsi="Arial" w:cs="Arial"/>
              </w:rPr>
              <w:t>мессенджерах</w:t>
            </w:r>
            <w:proofErr w:type="spellEnd"/>
            <w:r w:rsidRPr="002400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</w:tr>
      <w:tr w:rsidR="00844377" w:rsidRPr="00240052" w:rsidTr="00F64DC6">
        <w:trPr>
          <w:trHeight w:val="190"/>
        </w:trPr>
        <w:tc>
          <w:tcPr>
            <w:tcW w:w="4927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Письменное обращение через МФЦ</w:t>
            </w:r>
          </w:p>
        </w:tc>
        <w:tc>
          <w:tcPr>
            <w:tcW w:w="4927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  <w:tc>
          <w:tcPr>
            <w:tcW w:w="4735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</w:p>
        </w:tc>
      </w:tr>
    </w:tbl>
    <w:p w:rsidR="00844377" w:rsidRDefault="00844377" w:rsidP="00DC3D71">
      <w:pPr>
        <w:pStyle w:val="1"/>
        <w:tabs>
          <w:tab w:val="left" w:pos="1240"/>
        </w:tabs>
        <w:rPr>
          <w:szCs w:val="28"/>
        </w:rPr>
      </w:pPr>
    </w:p>
    <w:p w:rsidR="00DC3D71" w:rsidRPr="00240052" w:rsidRDefault="00DC3D71" w:rsidP="00DC3D71">
      <w:pPr>
        <w:pStyle w:val="1"/>
        <w:tabs>
          <w:tab w:val="left" w:pos="1240"/>
        </w:tabs>
        <w:rPr>
          <w:rFonts w:ascii="Arial" w:hAnsi="Arial" w:cs="Arial"/>
          <w:sz w:val="24"/>
          <w:szCs w:val="24"/>
        </w:rPr>
      </w:pPr>
      <w:r w:rsidRPr="00240052">
        <w:rPr>
          <w:rFonts w:ascii="Arial" w:hAnsi="Arial" w:cs="Arial"/>
          <w:sz w:val="24"/>
          <w:szCs w:val="24"/>
        </w:rPr>
        <w:t xml:space="preserve"> 4.1. Способы сбора данных и описание</w:t>
      </w:r>
      <w:r w:rsidRPr="00240052">
        <w:rPr>
          <w:rFonts w:ascii="Arial" w:hAnsi="Arial" w:cs="Arial"/>
          <w:spacing w:val="-4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>респондентов</w:t>
      </w:r>
    </w:p>
    <w:p w:rsidR="00844377" w:rsidRPr="00240052" w:rsidRDefault="00844377" w:rsidP="00844377">
      <w:pPr>
        <w:rPr>
          <w:rFonts w:ascii="Arial" w:hAnsi="Arial" w:cs="Arial"/>
          <w:sz w:val="24"/>
          <w:szCs w:val="24"/>
          <w:lang w:val="x-none" w:eastAsia="x-none"/>
        </w:rPr>
      </w:pPr>
    </w:p>
    <w:p w:rsidR="00DC3D71" w:rsidRPr="00240052" w:rsidRDefault="00DC3D71" w:rsidP="00DC3D71">
      <w:pPr>
        <w:pStyle w:val="a7"/>
        <w:ind w:left="112" w:right="125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В данном разделе описываются:</w:t>
      </w:r>
    </w:p>
    <w:p w:rsidR="00DC3D71" w:rsidRPr="00240052" w:rsidRDefault="00DC3D71" w:rsidP="00F64DC6">
      <w:pPr>
        <w:pStyle w:val="a7"/>
        <w:widowControl w:val="0"/>
        <w:numPr>
          <w:ilvl w:val="0"/>
          <w:numId w:val="65"/>
        </w:numPr>
        <w:tabs>
          <w:tab w:val="left" w:pos="1134"/>
        </w:tabs>
        <w:autoSpaceDN w:val="0"/>
        <w:ind w:left="0" w:right="125" w:firstLine="850"/>
        <w:rPr>
          <w:rFonts w:ascii="Arial" w:hAnsi="Arial" w:cs="Arial"/>
          <w:b w:val="0"/>
          <w:spacing w:val="-2"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формы сбора обратной связи в разрезе онлайн и офлайн форм сбора;</w:t>
      </w:r>
    </w:p>
    <w:p w:rsidR="00DC3D71" w:rsidRPr="00240052" w:rsidRDefault="00DC3D71" w:rsidP="00F64DC6">
      <w:pPr>
        <w:pStyle w:val="a7"/>
        <w:widowControl w:val="0"/>
        <w:numPr>
          <w:ilvl w:val="0"/>
          <w:numId w:val="66"/>
        </w:numPr>
        <w:tabs>
          <w:tab w:val="left" w:pos="1134"/>
        </w:tabs>
        <w:autoSpaceDN w:val="0"/>
        <w:ind w:left="0" w:right="125" w:firstLine="850"/>
        <w:rPr>
          <w:rFonts w:ascii="Arial" w:hAnsi="Arial" w:cs="Arial"/>
          <w:b w:val="0"/>
          <w:bCs/>
          <w:i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применяемые методы, инструменты и условия*.</w:t>
      </w:r>
    </w:p>
    <w:p w:rsidR="00DC3D71" w:rsidRPr="00240052" w:rsidRDefault="00DC3D71" w:rsidP="00DC3D71">
      <w:pPr>
        <w:pStyle w:val="a7"/>
        <w:ind w:left="112" w:right="125" w:firstLine="708"/>
        <w:rPr>
          <w:rFonts w:ascii="Arial" w:hAnsi="Arial" w:cs="Arial"/>
          <w:b w:val="0"/>
          <w:spacing w:val="-2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*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>Необходимо расписать</w:t>
      </w:r>
      <w:r w:rsidRPr="00240052">
        <w:rPr>
          <w:rFonts w:ascii="Arial" w:hAnsi="Arial" w:cs="Arial"/>
          <w:b w:val="0"/>
          <w:sz w:val="24"/>
          <w:szCs w:val="24"/>
        </w:rPr>
        <w:t xml:space="preserve"> посредством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 xml:space="preserve"> каких методов, инструментов проводилась о</w:t>
      </w:r>
      <w:r w:rsidRPr="00240052">
        <w:rPr>
          <w:rFonts w:ascii="Arial" w:hAnsi="Arial" w:cs="Arial"/>
          <w:b w:val="0"/>
          <w:sz w:val="24"/>
          <w:szCs w:val="24"/>
        </w:rPr>
        <w:t>ценка</w:t>
      </w:r>
      <w:r w:rsidRPr="00240052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удовлетворенности</w:t>
      </w:r>
      <w:r w:rsidRPr="00240052">
        <w:rPr>
          <w:rFonts w:ascii="Arial" w:hAnsi="Arial" w:cs="Arial"/>
          <w:b w:val="0"/>
          <w:spacing w:val="-5"/>
          <w:sz w:val="24"/>
          <w:szCs w:val="24"/>
        </w:rPr>
        <w:t xml:space="preserve"> сотрудников, работников исполнительного комитета </w:t>
      </w:r>
      <w:r w:rsidRPr="00240052">
        <w:rPr>
          <w:rFonts w:ascii="Arial" w:hAnsi="Arial" w:cs="Arial"/>
          <w:b w:val="0"/>
          <w:i/>
          <w:iCs/>
          <w:spacing w:val="-2"/>
          <w:sz w:val="24"/>
          <w:szCs w:val="24"/>
        </w:rPr>
        <w:t>(например, адресного направления анкеты сотрудникам, работникам исполнительного комитета размещения на официальном сайте и прочее)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 xml:space="preserve">. </w:t>
      </w:r>
    </w:p>
    <w:p w:rsidR="00DC3D71" w:rsidRPr="00240052" w:rsidRDefault="00DC3D71" w:rsidP="00DC3D71">
      <w:pPr>
        <w:pStyle w:val="a7"/>
        <w:ind w:left="112" w:right="123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 xml:space="preserve">Анкета была направлена в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 xml:space="preserve">количество сотрудников. </w:t>
      </w:r>
      <w:r w:rsidRPr="00240052">
        <w:rPr>
          <w:rFonts w:ascii="Arial" w:hAnsi="Arial" w:cs="Arial"/>
          <w:b w:val="0"/>
          <w:sz w:val="24"/>
          <w:szCs w:val="24"/>
        </w:rPr>
        <w:t xml:space="preserve">По состоянию на ХХ.ХХ.20ХХ получено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>количество</w:t>
      </w:r>
      <w:r w:rsidRPr="00240052">
        <w:rPr>
          <w:rFonts w:ascii="Arial" w:hAnsi="Arial" w:cs="Arial"/>
          <w:b w:val="0"/>
          <w:sz w:val="24"/>
          <w:szCs w:val="24"/>
        </w:rPr>
        <w:t xml:space="preserve"> заполненных анкет</w:t>
      </w:r>
      <w:r w:rsidRPr="00240052">
        <w:rPr>
          <w:rFonts w:ascii="Arial" w:hAnsi="Arial" w:cs="Arial"/>
          <w:b w:val="0"/>
          <w:spacing w:val="1"/>
          <w:sz w:val="24"/>
          <w:szCs w:val="24"/>
        </w:rPr>
        <w:t xml:space="preserve"> от сотрудников </w:t>
      </w:r>
      <w:r w:rsidRPr="00240052">
        <w:rPr>
          <w:rFonts w:ascii="Arial" w:hAnsi="Arial" w:cs="Arial"/>
          <w:b w:val="0"/>
          <w:sz w:val="24"/>
          <w:szCs w:val="24"/>
        </w:rPr>
        <w:t>(%).</w:t>
      </w:r>
    </w:p>
    <w:p w:rsidR="00DC3D71" w:rsidRPr="00240052" w:rsidRDefault="00DC3D71" w:rsidP="00DC3D71">
      <w:pPr>
        <w:pStyle w:val="1"/>
        <w:tabs>
          <w:tab w:val="left" w:pos="1291"/>
        </w:tabs>
        <w:spacing w:before="1"/>
        <w:jc w:val="right"/>
        <w:rPr>
          <w:rFonts w:ascii="Arial" w:hAnsi="Arial" w:cs="Arial"/>
          <w:sz w:val="24"/>
          <w:szCs w:val="24"/>
        </w:rPr>
      </w:pPr>
    </w:p>
    <w:p w:rsidR="00DC3D71" w:rsidRPr="00240052" w:rsidRDefault="00DC3D71" w:rsidP="00DC3D71">
      <w:pPr>
        <w:pStyle w:val="1"/>
        <w:spacing w:before="1"/>
        <w:rPr>
          <w:rFonts w:ascii="Arial" w:hAnsi="Arial" w:cs="Arial"/>
          <w:sz w:val="24"/>
          <w:szCs w:val="24"/>
          <w:highlight w:val="white"/>
        </w:rPr>
      </w:pPr>
      <w:r w:rsidRPr="00240052">
        <w:rPr>
          <w:rFonts w:ascii="Arial" w:hAnsi="Arial" w:cs="Arial"/>
          <w:sz w:val="24"/>
          <w:szCs w:val="24"/>
          <w:highlight w:val="white"/>
        </w:rPr>
        <w:t>4.2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. Выводы,</w:t>
      </w:r>
      <w:r w:rsidRPr="00240052">
        <w:rPr>
          <w:rFonts w:ascii="Arial" w:hAnsi="Arial" w:cs="Arial"/>
          <w:spacing w:val="-10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карта</w:t>
      </w:r>
      <w:r w:rsidRPr="00240052">
        <w:rPr>
          <w:rFonts w:ascii="Arial" w:hAnsi="Arial" w:cs="Arial"/>
          <w:spacing w:val="-9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«болей» внутренних</w:t>
      </w:r>
      <w:r w:rsidRPr="00240052">
        <w:rPr>
          <w:rFonts w:ascii="Arial" w:hAnsi="Arial" w:cs="Arial"/>
          <w:spacing w:val="-10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клиентов,</w:t>
      </w:r>
      <w:r w:rsidRPr="00240052">
        <w:rPr>
          <w:rFonts w:ascii="Arial" w:hAnsi="Arial" w:cs="Arial"/>
          <w:spacing w:val="-11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рекомендации</w:t>
      </w:r>
    </w:p>
    <w:p w:rsidR="00DC3D71" w:rsidRPr="00240052" w:rsidRDefault="00DC3D71" w:rsidP="00DC3D71">
      <w:pPr>
        <w:pStyle w:val="a7"/>
        <w:ind w:firstLine="680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  <w:highlight w:val="white"/>
        </w:rPr>
        <w:t>В данном разделе необходимо отразить по итогам проведенного анализа какие выявлены «боли», выводы и рекомендации. Расписать об уровне удовлетворенности и причины неудовлетворенности.</w:t>
      </w:r>
    </w:p>
    <w:p w:rsidR="00DC3D71" w:rsidRPr="00240052" w:rsidRDefault="00DC3D71" w:rsidP="00DC3D71">
      <w:pPr>
        <w:pStyle w:val="a7"/>
        <w:rPr>
          <w:rFonts w:ascii="Arial" w:hAnsi="Arial" w:cs="Arial"/>
          <w:b w:val="0"/>
          <w:sz w:val="24"/>
          <w:szCs w:val="24"/>
        </w:rPr>
      </w:pPr>
    </w:p>
    <w:p w:rsidR="00DC3D71" w:rsidRPr="00240052" w:rsidRDefault="00DC3D71" w:rsidP="00DC3D71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5. Анализ удовлетворенности внутренних клиентов (сотрудников, работников) предоставлением мер поддержки</w:t>
      </w:r>
    </w:p>
    <w:p w:rsidR="00DC3D71" w:rsidRPr="00240052" w:rsidRDefault="00DC3D71" w:rsidP="00DC3D71">
      <w:pPr>
        <w:pStyle w:val="a7"/>
        <w:ind w:left="119" w:firstLine="706"/>
        <w:rPr>
          <w:rFonts w:ascii="Arial" w:hAnsi="Arial" w:cs="Arial"/>
          <w:b w:val="0"/>
          <w:sz w:val="24"/>
          <w:szCs w:val="24"/>
        </w:rPr>
      </w:pPr>
    </w:p>
    <w:p w:rsidR="00DC3D71" w:rsidRPr="00240052" w:rsidRDefault="00DC3D71" w:rsidP="00DC3D71">
      <w:pPr>
        <w:pStyle w:val="a7"/>
        <w:ind w:left="119" w:firstLine="706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Провести</w:t>
      </w:r>
      <w:r w:rsidRPr="00240052">
        <w:rPr>
          <w:rFonts w:ascii="Arial" w:hAnsi="Arial" w:cs="Arial"/>
          <w:b w:val="0"/>
          <w:spacing w:val="-10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опрос</w:t>
      </w:r>
      <w:r w:rsidRPr="00240052">
        <w:rPr>
          <w:rFonts w:ascii="Arial" w:hAnsi="Arial" w:cs="Arial"/>
          <w:b w:val="0"/>
          <w:spacing w:val="-10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внутренних</w:t>
      </w:r>
      <w:r w:rsidRPr="00240052">
        <w:rPr>
          <w:rFonts w:ascii="Arial" w:hAnsi="Arial" w:cs="Arial"/>
          <w:b w:val="0"/>
          <w:spacing w:val="-15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клиентов</w:t>
      </w:r>
      <w:r w:rsidRPr="00240052">
        <w:rPr>
          <w:rFonts w:ascii="Arial" w:hAnsi="Arial" w:cs="Arial"/>
          <w:b w:val="0"/>
          <w:spacing w:val="-12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с</w:t>
      </w:r>
      <w:r w:rsidRPr="00240052">
        <w:rPr>
          <w:rFonts w:ascii="Arial" w:hAnsi="Arial" w:cs="Arial"/>
          <w:b w:val="0"/>
          <w:spacing w:val="-14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целью</w:t>
      </w:r>
      <w:r w:rsidRPr="00240052">
        <w:rPr>
          <w:rFonts w:ascii="Arial" w:hAnsi="Arial" w:cs="Arial"/>
          <w:b w:val="0"/>
          <w:spacing w:val="-12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изучения</w:t>
      </w:r>
      <w:r w:rsidRPr="00240052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условий</w:t>
      </w:r>
      <w:r w:rsidRPr="00240052">
        <w:rPr>
          <w:rFonts w:ascii="Arial" w:hAnsi="Arial" w:cs="Arial"/>
          <w:b w:val="0"/>
          <w:spacing w:val="-1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работы сотрудников ведомства, а также оценки уровня удовлетворенности предоставлением мер поддержки.</w:t>
      </w:r>
    </w:p>
    <w:p w:rsidR="00DC3D71" w:rsidRPr="00240052" w:rsidRDefault="00DC3D71" w:rsidP="00DC3D71">
      <w:pPr>
        <w:pStyle w:val="a7"/>
        <w:ind w:left="825"/>
        <w:rPr>
          <w:rFonts w:ascii="Arial" w:hAnsi="Arial" w:cs="Arial"/>
          <w:b w:val="0"/>
          <w:spacing w:val="-2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В</w:t>
      </w:r>
      <w:r w:rsidRPr="00240052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опросе</w:t>
      </w:r>
      <w:r w:rsidRPr="00240052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приняли</w:t>
      </w:r>
      <w:r w:rsidRPr="00240052">
        <w:rPr>
          <w:rFonts w:ascii="Arial" w:hAnsi="Arial" w:cs="Arial"/>
          <w:b w:val="0"/>
          <w:spacing w:val="-1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участие</w:t>
      </w:r>
      <w:r w:rsidRPr="00240052">
        <w:rPr>
          <w:rFonts w:ascii="Arial" w:hAnsi="Arial" w:cs="Arial"/>
          <w:b w:val="0"/>
          <w:spacing w:val="-6"/>
          <w:sz w:val="24"/>
          <w:szCs w:val="24"/>
        </w:rPr>
        <w:t xml:space="preserve"> ХХ 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>человек.</w:t>
      </w:r>
    </w:p>
    <w:p w:rsidR="00DC3D71" w:rsidRPr="00240052" w:rsidRDefault="00DC3D71" w:rsidP="00DC3D71">
      <w:pPr>
        <w:pStyle w:val="a7"/>
        <w:ind w:left="119" w:firstLine="706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lastRenderedPageBreak/>
        <w:t xml:space="preserve">Таблица 4 – Оценка удовлетворенности внутренних клиентов предоставлением мер поддержки, причины неудовлетворенности. </w:t>
      </w:r>
    </w:p>
    <w:p w:rsidR="00DC3D71" w:rsidRPr="00240052" w:rsidRDefault="00DC3D71" w:rsidP="00DC3D71">
      <w:pPr>
        <w:pStyle w:val="a7"/>
        <w:ind w:left="119" w:right="371" w:firstLine="706"/>
        <w:jc w:val="right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677"/>
        <w:gridCol w:w="1984"/>
        <w:gridCol w:w="3248"/>
      </w:tblGrid>
      <w:tr w:rsidR="00844377" w:rsidRPr="00240052" w:rsidTr="00F64DC6">
        <w:tc>
          <w:tcPr>
            <w:tcW w:w="512" w:type="dxa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844377" w:rsidRPr="00240052" w:rsidRDefault="00844377" w:rsidP="00F64DC6">
            <w:pPr>
              <w:pStyle w:val="a7"/>
              <w:spacing w:afterAutospacing="1" w:line="360" w:lineRule="auto"/>
              <w:jc w:val="center"/>
              <w:rPr>
                <w:rFonts w:ascii="Arial" w:hAnsi="Arial" w:cs="Arial"/>
                <w:szCs w:val="22"/>
              </w:rPr>
            </w:pPr>
            <w:r w:rsidRPr="00240052">
              <w:rPr>
                <w:rFonts w:ascii="Arial" w:hAnsi="Arial" w:cs="Arial"/>
                <w:sz w:val="20"/>
              </w:rPr>
              <w:t>Мера поддержки</w:t>
            </w:r>
          </w:p>
        </w:tc>
        <w:tc>
          <w:tcPr>
            <w:tcW w:w="1984" w:type="dxa"/>
            <w:shd w:val="clear" w:color="auto" w:fill="auto"/>
          </w:tcPr>
          <w:p w:rsidR="00844377" w:rsidRPr="00240052" w:rsidRDefault="00844377" w:rsidP="00F64DC6">
            <w:pPr>
              <w:pStyle w:val="a7"/>
              <w:spacing w:afterAutospacing="1"/>
              <w:jc w:val="center"/>
              <w:rPr>
                <w:rFonts w:ascii="Arial" w:hAnsi="Arial" w:cs="Arial"/>
                <w:szCs w:val="22"/>
              </w:rPr>
            </w:pPr>
            <w:r w:rsidRPr="00240052">
              <w:rPr>
                <w:rFonts w:ascii="Arial" w:hAnsi="Arial" w:cs="Arial"/>
                <w:sz w:val="20"/>
              </w:rPr>
              <w:t>Уровень удовлетворенности (средний балл)</w:t>
            </w:r>
          </w:p>
        </w:tc>
        <w:tc>
          <w:tcPr>
            <w:tcW w:w="3248" w:type="dxa"/>
            <w:shd w:val="clear" w:color="auto" w:fill="auto"/>
          </w:tcPr>
          <w:p w:rsidR="00844377" w:rsidRPr="00240052" w:rsidRDefault="00844377" w:rsidP="00F64DC6">
            <w:pPr>
              <w:pStyle w:val="a7"/>
              <w:spacing w:afterAutospacing="1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Причины неудовлетворенности, рекомендации</w:t>
            </w:r>
          </w:p>
        </w:tc>
      </w:tr>
      <w:tr w:rsidR="00844377" w:rsidRPr="00240052" w:rsidTr="00F64DC6">
        <w:trPr>
          <w:trHeight w:val="312"/>
        </w:trPr>
        <w:tc>
          <w:tcPr>
            <w:tcW w:w="512" w:type="dxa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844377" w:rsidRPr="00240052" w:rsidTr="00F64DC6">
        <w:trPr>
          <w:trHeight w:val="230"/>
        </w:trPr>
        <w:tc>
          <w:tcPr>
            <w:tcW w:w="512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844377" w:rsidRPr="00240052" w:rsidTr="00F64DC6">
        <w:tc>
          <w:tcPr>
            <w:tcW w:w="512" w:type="dxa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.....</w:t>
            </w:r>
          </w:p>
        </w:tc>
        <w:tc>
          <w:tcPr>
            <w:tcW w:w="4677" w:type="dxa"/>
            <w:shd w:val="clear" w:color="auto" w:fill="auto"/>
          </w:tcPr>
          <w:p w:rsidR="00844377" w:rsidRPr="00240052" w:rsidRDefault="00844377" w:rsidP="00F64DC6">
            <w:pPr>
              <w:pStyle w:val="a7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44377" w:rsidRPr="00240052" w:rsidRDefault="00844377" w:rsidP="00F64DC6">
            <w:pPr>
              <w:pStyle w:val="a7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</w:tbl>
    <w:p w:rsidR="00DC3D71" w:rsidRPr="00DC3D71" w:rsidRDefault="00DC3D71" w:rsidP="00DC3D71">
      <w:pPr>
        <w:pStyle w:val="a7"/>
        <w:ind w:left="119" w:right="371" w:firstLine="706"/>
        <w:rPr>
          <w:rFonts w:ascii="Times New Roman" w:hAnsi="Times New Roman"/>
          <w:b w:val="0"/>
          <w:szCs w:val="28"/>
          <w:lang w:eastAsia="en-US"/>
        </w:rPr>
      </w:pPr>
    </w:p>
    <w:p w:rsidR="00DC3D71" w:rsidRPr="00240052" w:rsidRDefault="00DC3D71" w:rsidP="00DC3D71">
      <w:pPr>
        <w:pStyle w:val="a7"/>
        <w:ind w:left="119" w:right="371" w:firstLine="706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Таблица 5 – Организация процессов в рамках предоставления мер поддержки.</w:t>
      </w:r>
    </w:p>
    <w:p w:rsidR="00DC3D71" w:rsidRPr="00240052" w:rsidRDefault="00DC3D71" w:rsidP="00DC3D71">
      <w:pPr>
        <w:pStyle w:val="a7"/>
        <w:ind w:left="119" w:right="371" w:firstLine="706"/>
        <w:jc w:val="right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Таблица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677"/>
        <w:gridCol w:w="1984"/>
        <w:gridCol w:w="3248"/>
      </w:tblGrid>
      <w:tr w:rsidR="00844377" w:rsidRPr="00240052" w:rsidTr="00F64DC6">
        <w:tc>
          <w:tcPr>
            <w:tcW w:w="512" w:type="dxa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844377" w:rsidRPr="00240052" w:rsidRDefault="00844377" w:rsidP="00F64DC6">
            <w:pPr>
              <w:pStyle w:val="a7"/>
              <w:spacing w:afterAutospacing="1" w:line="360" w:lineRule="auto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 xml:space="preserve">Процессы </w:t>
            </w:r>
          </w:p>
        </w:tc>
        <w:tc>
          <w:tcPr>
            <w:tcW w:w="1984" w:type="dxa"/>
            <w:shd w:val="clear" w:color="auto" w:fill="auto"/>
          </w:tcPr>
          <w:p w:rsidR="00844377" w:rsidRPr="00240052" w:rsidRDefault="00844377" w:rsidP="00F64DC6">
            <w:pPr>
              <w:pStyle w:val="a7"/>
              <w:spacing w:afterAutospacing="1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Уровень удовлетворенности (средний балл)</w:t>
            </w:r>
          </w:p>
        </w:tc>
        <w:tc>
          <w:tcPr>
            <w:tcW w:w="3248" w:type="dxa"/>
            <w:shd w:val="clear" w:color="auto" w:fill="auto"/>
          </w:tcPr>
          <w:p w:rsidR="00844377" w:rsidRPr="00240052" w:rsidRDefault="00844377" w:rsidP="00F64DC6">
            <w:pPr>
              <w:pStyle w:val="a7"/>
              <w:spacing w:afterAutospacing="1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Причины неудовлетворенности, рекомендации</w:t>
            </w:r>
          </w:p>
        </w:tc>
      </w:tr>
      <w:tr w:rsidR="00844377" w:rsidRPr="00240052" w:rsidTr="00F64DC6">
        <w:trPr>
          <w:trHeight w:val="312"/>
        </w:trPr>
        <w:tc>
          <w:tcPr>
            <w:tcW w:w="512" w:type="dxa"/>
            <w:shd w:val="clear" w:color="auto" w:fill="auto"/>
          </w:tcPr>
          <w:p w:rsidR="00844377" w:rsidRPr="00240052" w:rsidRDefault="00844377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Финансирование реализации меры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844377" w:rsidRPr="00240052" w:rsidTr="00F64DC6">
        <w:trPr>
          <w:trHeight w:val="230"/>
        </w:trPr>
        <w:tc>
          <w:tcPr>
            <w:tcW w:w="512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Информирование о мере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844377" w:rsidRPr="00240052" w:rsidTr="00F64DC6">
        <w:trPr>
          <w:trHeight w:val="404"/>
        </w:trPr>
        <w:tc>
          <w:tcPr>
            <w:tcW w:w="512" w:type="dxa"/>
            <w:shd w:val="clear" w:color="auto" w:fill="auto"/>
          </w:tcPr>
          <w:p w:rsidR="00844377" w:rsidRPr="00240052" w:rsidRDefault="00844377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Организация направления заявления на оказание меры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844377" w:rsidRPr="00240052" w:rsidTr="00F64DC6">
        <w:trPr>
          <w:trHeight w:val="230"/>
        </w:trPr>
        <w:tc>
          <w:tcPr>
            <w:tcW w:w="512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 xml:space="preserve">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844377" w:rsidRPr="00240052" w:rsidTr="00F64DC6">
        <w:trPr>
          <w:trHeight w:val="230"/>
        </w:trPr>
        <w:tc>
          <w:tcPr>
            <w:tcW w:w="512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844377" w:rsidRPr="00240052" w:rsidTr="00F64DC6">
        <w:trPr>
          <w:trHeight w:val="230"/>
        </w:trPr>
        <w:tc>
          <w:tcPr>
            <w:tcW w:w="512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Оказание меры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  <w:tr w:rsidR="00844377" w:rsidRPr="00240052" w:rsidTr="00F64DC6">
        <w:trPr>
          <w:trHeight w:val="230"/>
        </w:trPr>
        <w:tc>
          <w:tcPr>
            <w:tcW w:w="512" w:type="dxa"/>
            <w:shd w:val="clear" w:color="auto" w:fill="auto"/>
          </w:tcPr>
          <w:p w:rsidR="00844377" w:rsidRPr="00240052" w:rsidRDefault="00844377" w:rsidP="00F64DC6">
            <w:pPr>
              <w:pStyle w:val="a7"/>
              <w:jc w:val="center"/>
              <w:rPr>
                <w:rFonts w:ascii="Arial" w:hAnsi="Arial" w:cs="Arial"/>
                <w:sz w:val="20"/>
              </w:rPr>
            </w:pPr>
            <w:r w:rsidRPr="00240052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4677" w:type="dxa"/>
            <w:shd w:val="clear" w:color="auto" w:fill="auto"/>
          </w:tcPr>
          <w:p w:rsidR="00844377" w:rsidRPr="00240052" w:rsidRDefault="00844377" w:rsidP="00F64DC6">
            <w:pPr>
              <w:rPr>
                <w:rFonts w:ascii="Arial" w:hAnsi="Arial" w:cs="Arial"/>
              </w:rPr>
            </w:pPr>
            <w:r w:rsidRPr="00240052">
              <w:rPr>
                <w:rFonts w:ascii="Arial" w:hAnsi="Arial" w:cs="Arial"/>
              </w:rPr>
              <w:t>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984" w:type="dxa"/>
            <w:shd w:val="clear" w:color="auto" w:fill="auto"/>
          </w:tcPr>
          <w:p w:rsidR="00844377" w:rsidRPr="00240052" w:rsidRDefault="00844377" w:rsidP="00F64DC6">
            <w:pPr>
              <w:pStyle w:val="a7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844377" w:rsidRPr="00240052" w:rsidRDefault="00844377" w:rsidP="00F64DC6">
            <w:pPr>
              <w:pStyle w:val="a7"/>
              <w:rPr>
                <w:rFonts w:ascii="Arial" w:hAnsi="Arial" w:cs="Arial"/>
                <w:sz w:val="20"/>
              </w:rPr>
            </w:pPr>
          </w:p>
        </w:tc>
      </w:tr>
    </w:tbl>
    <w:p w:rsidR="00844377" w:rsidRPr="00844377" w:rsidRDefault="00844377" w:rsidP="00844377">
      <w:pPr>
        <w:pStyle w:val="a7"/>
        <w:ind w:left="119" w:right="371" w:firstLine="706"/>
        <w:rPr>
          <w:rFonts w:ascii="Times New Roman" w:hAnsi="Times New Roman"/>
          <w:b w:val="0"/>
          <w:lang w:val="ru-RU"/>
        </w:rPr>
      </w:pPr>
    </w:p>
    <w:p w:rsidR="00844377" w:rsidRDefault="00844377" w:rsidP="00DC3D71">
      <w:pPr>
        <w:pStyle w:val="1"/>
        <w:tabs>
          <w:tab w:val="left" w:pos="1240"/>
        </w:tabs>
        <w:rPr>
          <w:szCs w:val="28"/>
        </w:rPr>
      </w:pPr>
    </w:p>
    <w:p w:rsidR="00DC3D71" w:rsidRPr="00240052" w:rsidRDefault="00DC3D71" w:rsidP="00DC3D71">
      <w:pPr>
        <w:pStyle w:val="1"/>
        <w:tabs>
          <w:tab w:val="left" w:pos="1240"/>
        </w:tabs>
        <w:rPr>
          <w:rFonts w:ascii="Arial" w:hAnsi="Arial" w:cs="Arial"/>
          <w:sz w:val="24"/>
          <w:szCs w:val="24"/>
          <w:lang w:eastAsia="en-US"/>
        </w:rPr>
      </w:pPr>
      <w:r w:rsidRPr="00240052">
        <w:rPr>
          <w:rFonts w:ascii="Arial" w:hAnsi="Arial" w:cs="Arial"/>
          <w:sz w:val="24"/>
          <w:szCs w:val="24"/>
        </w:rPr>
        <w:t xml:space="preserve"> 5.1. Способы сбора данных и описание</w:t>
      </w:r>
      <w:r w:rsidRPr="00240052">
        <w:rPr>
          <w:rFonts w:ascii="Arial" w:hAnsi="Arial" w:cs="Arial"/>
          <w:spacing w:val="-4"/>
          <w:sz w:val="24"/>
          <w:szCs w:val="24"/>
        </w:rPr>
        <w:t xml:space="preserve"> </w:t>
      </w:r>
      <w:r w:rsidRPr="00240052">
        <w:rPr>
          <w:rFonts w:ascii="Arial" w:hAnsi="Arial" w:cs="Arial"/>
          <w:sz w:val="24"/>
          <w:szCs w:val="24"/>
        </w:rPr>
        <w:t>респондентов</w:t>
      </w:r>
    </w:p>
    <w:p w:rsidR="00DC3D71" w:rsidRPr="00240052" w:rsidRDefault="00DC3D71" w:rsidP="00DC3D71">
      <w:pPr>
        <w:pStyle w:val="a7"/>
        <w:ind w:left="112" w:right="125" w:firstLine="708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В данном разделе описываются:</w:t>
      </w:r>
    </w:p>
    <w:p w:rsidR="00DC3D71" w:rsidRPr="00240052" w:rsidRDefault="00DC3D71" w:rsidP="00F64DC6">
      <w:pPr>
        <w:pStyle w:val="a7"/>
        <w:widowControl w:val="0"/>
        <w:numPr>
          <w:ilvl w:val="0"/>
          <w:numId w:val="67"/>
        </w:numPr>
        <w:tabs>
          <w:tab w:val="left" w:pos="1134"/>
        </w:tabs>
        <w:autoSpaceDN w:val="0"/>
        <w:ind w:left="0" w:right="125" w:firstLine="850"/>
        <w:rPr>
          <w:rFonts w:ascii="Arial" w:hAnsi="Arial" w:cs="Arial"/>
          <w:b w:val="0"/>
          <w:spacing w:val="-2"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формы сбора обратной связи в разрезе онлайн и офлайн форм сбора;</w:t>
      </w:r>
    </w:p>
    <w:p w:rsidR="00DC3D71" w:rsidRPr="00240052" w:rsidRDefault="00DC3D71" w:rsidP="00F64DC6">
      <w:pPr>
        <w:pStyle w:val="a7"/>
        <w:widowControl w:val="0"/>
        <w:numPr>
          <w:ilvl w:val="0"/>
          <w:numId w:val="68"/>
        </w:numPr>
        <w:tabs>
          <w:tab w:val="left" w:pos="1134"/>
        </w:tabs>
        <w:autoSpaceDN w:val="0"/>
        <w:ind w:left="0" w:right="125" w:firstLine="850"/>
        <w:rPr>
          <w:rFonts w:ascii="Arial" w:hAnsi="Arial" w:cs="Arial"/>
          <w:b w:val="0"/>
          <w:bCs/>
          <w:i/>
          <w:sz w:val="24"/>
          <w:szCs w:val="24"/>
        </w:rPr>
      </w:pPr>
      <w:r w:rsidRPr="00240052">
        <w:rPr>
          <w:rFonts w:ascii="Arial" w:hAnsi="Arial" w:cs="Arial"/>
          <w:b w:val="0"/>
          <w:spacing w:val="-2"/>
          <w:sz w:val="24"/>
          <w:szCs w:val="24"/>
        </w:rPr>
        <w:t>применяемые методы, инструменты и условия*.</w:t>
      </w:r>
    </w:p>
    <w:p w:rsidR="00DC3D71" w:rsidRPr="00240052" w:rsidRDefault="00DC3D71" w:rsidP="00DC3D71">
      <w:pPr>
        <w:pStyle w:val="a7"/>
        <w:ind w:left="112" w:right="125" w:firstLine="708"/>
        <w:rPr>
          <w:rFonts w:ascii="Arial" w:hAnsi="Arial" w:cs="Arial"/>
          <w:b w:val="0"/>
          <w:spacing w:val="-2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</w:rPr>
        <w:t>*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>Необходимо расписать</w:t>
      </w:r>
      <w:r w:rsidRPr="00240052">
        <w:rPr>
          <w:rFonts w:ascii="Arial" w:hAnsi="Arial" w:cs="Arial"/>
          <w:b w:val="0"/>
          <w:sz w:val="24"/>
          <w:szCs w:val="24"/>
        </w:rPr>
        <w:t xml:space="preserve"> посредством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 xml:space="preserve"> каких методов, инструментов проводилась о</w:t>
      </w:r>
      <w:r w:rsidRPr="00240052">
        <w:rPr>
          <w:rFonts w:ascii="Arial" w:hAnsi="Arial" w:cs="Arial"/>
          <w:b w:val="0"/>
          <w:sz w:val="24"/>
          <w:szCs w:val="24"/>
        </w:rPr>
        <w:t>ценка</w:t>
      </w:r>
      <w:r w:rsidRPr="00240052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240052">
        <w:rPr>
          <w:rFonts w:ascii="Arial" w:hAnsi="Arial" w:cs="Arial"/>
          <w:b w:val="0"/>
          <w:sz w:val="24"/>
          <w:szCs w:val="24"/>
        </w:rPr>
        <w:t>удовлетворенности</w:t>
      </w:r>
      <w:r w:rsidRPr="00240052">
        <w:rPr>
          <w:rFonts w:ascii="Arial" w:hAnsi="Arial" w:cs="Arial"/>
          <w:b w:val="0"/>
          <w:spacing w:val="-5"/>
          <w:sz w:val="24"/>
          <w:szCs w:val="24"/>
        </w:rPr>
        <w:t xml:space="preserve"> сотрудников, работников исполнительного комитета </w:t>
      </w:r>
      <w:r w:rsidRPr="00240052">
        <w:rPr>
          <w:rFonts w:ascii="Arial" w:hAnsi="Arial" w:cs="Arial"/>
          <w:b w:val="0"/>
          <w:i/>
          <w:iCs/>
          <w:spacing w:val="-2"/>
          <w:sz w:val="24"/>
          <w:szCs w:val="24"/>
        </w:rPr>
        <w:t>(например, адресного направления анкеты сотрудникам, работникам исполнительного комитета размещения на официальном сайте и прочее)</w:t>
      </w:r>
      <w:r w:rsidRPr="00240052">
        <w:rPr>
          <w:rFonts w:ascii="Arial" w:hAnsi="Arial" w:cs="Arial"/>
          <w:b w:val="0"/>
          <w:spacing w:val="-2"/>
          <w:sz w:val="24"/>
          <w:szCs w:val="24"/>
        </w:rPr>
        <w:t xml:space="preserve">. </w:t>
      </w:r>
    </w:p>
    <w:p w:rsidR="00DC3D71" w:rsidRPr="00240052" w:rsidRDefault="00DC3D71" w:rsidP="00DC3D71">
      <w:pPr>
        <w:pStyle w:val="a7"/>
        <w:ind w:left="112" w:right="123" w:firstLine="708"/>
        <w:rPr>
          <w:rFonts w:ascii="Arial" w:hAnsi="Arial" w:cs="Arial"/>
          <w:b w:val="0"/>
          <w:sz w:val="24"/>
          <w:szCs w:val="24"/>
          <w:highlight w:val="white"/>
        </w:rPr>
      </w:pPr>
      <w:r w:rsidRPr="00240052">
        <w:rPr>
          <w:rFonts w:ascii="Arial" w:hAnsi="Arial" w:cs="Arial"/>
          <w:b w:val="0"/>
          <w:sz w:val="24"/>
          <w:szCs w:val="24"/>
        </w:rPr>
        <w:t xml:space="preserve">Анкета была направлена в </w:t>
      </w:r>
      <w:r w:rsidRPr="00240052">
        <w:rPr>
          <w:rFonts w:ascii="Arial" w:hAnsi="Arial" w:cs="Arial"/>
          <w:b w:val="0"/>
          <w:i/>
          <w:iCs/>
          <w:sz w:val="24"/>
          <w:szCs w:val="24"/>
        </w:rPr>
        <w:t xml:space="preserve">количество сотрудников. </w:t>
      </w:r>
      <w:r w:rsidRPr="00240052">
        <w:rPr>
          <w:rFonts w:ascii="Arial" w:hAnsi="Arial" w:cs="Arial"/>
          <w:b w:val="0"/>
          <w:sz w:val="24"/>
          <w:szCs w:val="24"/>
        </w:rPr>
        <w:t>По состоянию на ХХ.</w:t>
      </w:r>
      <w:r w:rsidRPr="00240052">
        <w:rPr>
          <w:rFonts w:ascii="Arial" w:hAnsi="Arial" w:cs="Arial"/>
          <w:b w:val="0"/>
          <w:sz w:val="24"/>
          <w:szCs w:val="24"/>
          <w:highlight w:val="white"/>
        </w:rPr>
        <w:t xml:space="preserve">ХХ.20ХХ получено </w:t>
      </w:r>
      <w:r w:rsidRPr="00240052">
        <w:rPr>
          <w:rFonts w:ascii="Arial" w:hAnsi="Arial" w:cs="Arial"/>
          <w:b w:val="0"/>
          <w:i/>
          <w:iCs/>
          <w:sz w:val="24"/>
          <w:szCs w:val="24"/>
          <w:highlight w:val="white"/>
        </w:rPr>
        <w:t>количество</w:t>
      </w:r>
      <w:r w:rsidRPr="00240052">
        <w:rPr>
          <w:rFonts w:ascii="Arial" w:hAnsi="Arial" w:cs="Arial"/>
          <w:b w:val="0"/>
          <w:sz w:val="24"/>
          <w:szCs w:val="24"/>
          <w:highlight w:val="white"/>
        </w:rPr>
        <w:t xml:space="preserve"> заполненных анкет</w:t>
      </w:r>
      <w:r w:rsidRPr="00240052">
        <w:rPr>
          <w:rFonts w:ascii="Arial" w:hAnsi="Arial" w:cs="Arial"/>
          <w:b w:val="0"/>
          <w:spacing w:val="1"/>
          <w:sz w:val="24"/>
          <w:szCs w:val="24"/>
          <w:highlight w:val="white"/>
        </w:rPr>
        <w:t xml:space="preserve"> от сотрудников </w:t>
      </w:r>
      <w:r w:rsidRPr="00240052">
        <w:rPr>
          <w:rFonts w:ascii="Arial" w:hAnsi="Arial" w:cs="Arial"/>
          <w:b w:val="0"/>
          <w:sz w:val="24"/>
          <w:szCs w:val="24"/>
          <w:highlight w:val="white"/>
        </w:rPr>
        <w:t>(%).</w:t>
      </w:r>
    </w:p>
    <w:p w:rsidR="00DC3D71" w:rsidRPr="00240052" w:rsidRDefault="00DC3D71" w:rsidP="00DC3D71">
      <w:pPr>
        <w:pStyle w:val="1"/>
        <w:spacing w:before="1"/>
        <w:rPr>
          <w:rFonts w:ascii="Arial" w:hAnsi="Arial" w:cs="Arial"/>
          <w:sz w:val="24"/>
          <w:szCs w:val="24"/>
          <w:highlight w:val="white"/>
        </w:rPr>
      </w:pPr>
    </w:p>
    <w:p w:rsidR="00DC3D71" w:rsidRPr="00240052" w:rsidRDefault="00DC3D71" w:rsidP="00F64DC6">
      <w:pPr>
        <w:pStyle w:val="1"/>
        <w:numPr>
          <w:ilvl w:val="1"/>
          <w:numId w:val="4"/>
        </w:numPr>
        <w:spacing w:before="1"/>
        <w:rPr>
          <w:rFonts w:ascii="Arial" w:hAnsi="Arial" w:cs="Arial"/>
          <w:sz w:val="24"/>
          <w:szCs w:val="24"/>
          <w:highlight w:val="white"/>
          <w:shd w:val="clear" w:color="auto" w:fill="FFFF00"/>
        </w:rPr>
      </w:pP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Выводы,</w:t>
      </w:r>
      <w:r w:rsidRPr="00240052">
        <w:rPr>
          <w:rFonts w:ascii="Arial" w:hAnsi="Arial" w:cs="Arial"/>
          <w:spacing w:val="-10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карта</w:t>
      </w:r>
      <w:r w:rsidRPr="00240052">
        <w:rPr>
          <w:rFonts w:ascii="Arial" w:hAnsi="Arial" w:cs="Arial"/>
          <w:spacing w:val="-9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«болей» внутренних</w:t>
      </w:r>
      <w:r w:rsidRPr="00240052">
        <w:rPr>
          <w:rFonts w:ascii="Arial" w:hAnsi="Arial" w:cs="Arial"/>
          <w:spacing w:val="-10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клиентов,</w:t>
      </w:r>
      <w:r w:rsidRPr="00240052">
        <w:rPr>
          <w:rFonts w:ascii="Arial" w:hAnsi="Arial" w:cs="Arial"/>
          <w:spacing w:val="-11"/>
          <w:sz w:val="24"/>
          <w:szCs w:val="24"/>
          <w:highlight w:val="white"/>
          <w:shd w:val="clear" w:color="auto" w:fill="FFFF00"/>
        </w:rPr>
        <w:t xml:space="preserve"> </w:t>
      </w:r>
      <w:r w:rsidRPr="00240052">
        <w:rPr>
          <w:rFonts w:ascii="Arial" w:hAnsi="Arial" w:cs="Arial"/>
          <w:sz w:val="24"/>
          <w:szCs w:val="24"/>
          <w:highlight w:val="white"/>
          <w:shd w:val="clear" w:color="auto" w:fill="FFFF00"/>
        </w:rPr>
        <w:t>рекомендации</w:t>
      </w:r>
    </w:p>
    <w:p w:rsidR="00844377" w:rsidRPr="00240052" w:rsidRDefault="00844377" w:rsidP="00844377">
      <w:pPr>
        <w:ind w:left="1287"/>
        <w:rPr>
          <w:rFonts w:ascii="Arial" w:hAnsi="Arial" w:cs="Arial"/>
          <w:sz w:val="24"/>
          <w:szCs w:val="24"/>
          <w:highlight w:val="white"/>
          <w:lang w:val="x-none" w:eastAsia="x-none"/>
        </w:rPr>
      </w:pPr>
    </w:p>
    <w:p w:rsidR="00DC3D71" w:rsidRPr="00240052" w:rsidRDefault="00DC3D71" w:rsidP="00DC3D71">
      <w:pPr>
        <w:pStyle w:val="a7"/>
        <w:ind w:firstLine="680"/>
        <w:rPr>
          <w:rFonts w:ascii="Arial" w:hAnsi="Arial" w:cs="Arial"/>
          <w:b w:val="0"/>
          <w:sz w:val="24"/>
          <w:szCs w:val="24"/>
          <w:highlight w:val="white"/>
        </w:rPr>
      </w:pPr>
      <w:r w:rsidRPr="00240052">
        <w:rPr>
          <w:rFonts w:ascii="Arial" w:hAnsi="Arial" w:cs="Arial"/>
          <w:b w:val="0"/>
          <w:sz w:val="24"/>
          <w:szCs w:val="24"/>
          <w:highlight w:val="white"/>
        </w:rPr>
        <w:t>В данном разделе необходимо отразить по итогам проведенного анализа какие выявлены «боли», выводы и рекомендации. Расписать об уровне удовлетворенности и причины неудовлетворенности.</w:t>
      </w:r>
    </w:p>
    <w:p w:rsidR="00DC3D71" w:rsidRPr="00240052" w:rsidRDefault="00DC3D71" w:rsidP="00DC3D71">
      <w:pPr>
        <w:pStyle w:val="a7"/>
        <w:ind w:firstLine="709"/>
        <w:rPr>
          <w:rFonts w:ascii="Arial" w:hAnsi="Arial" w:cs="Arial"/>
          <w:b w:val="0"/>
          <w:sz w:val="24"/>
          <w:szCs w:val="24"/>
          <w:highlight w:val="white"/>
        </w:rPr>
      </w:pPr>
    </w:p>
    <w:p w:rsidR="00DC3D71" w:rsidRPr="00240052" w:rsidRDefault="00DC3D71" w:rsidP="00DC3D71">
      <w:pPr>
        <w:pStyle w:val="a7"/>
        <w:ind w:firstLine="709"/>
        <w:rPr>
          <w:rFonts w:ascii="Arial" w:hAnsi="Arial" w:cs="Arial"/>
          <w:b w:val="0"/>
          <w:sz w:val="24"/>
          <w:szCs w:val="24"/>
        </w:rPr>
      </w:pPr>
      <w:r w:rsidRPr="00240052">
        <w:rPr>
          <w:rFonts w:ascii="Arial" w:hAnsi="Arial" w:cs="Arial"/>
          <w:b w:val="0"/>
          <w:sz w:val="24"/>
          <w:szCs w:val="24"/>
          <w:highlight w:val="white"/>
        </w:rPr>
        <w:t xml:space="preserve">Дата                                                         </w:t>
      </w:r>
      <w:r w:rsidRPr="00240052">
        <w:rPr>
          <w:rFonts w:ascii="Arial" w:hAnsi="Arial" w:cs="Arial"/>
          <w:b w:val="0"/>
          <w:sz w:val="24"/>
          <w:szCs w:val="24"/>
        </w:rPr>
        <w:t xml:space="preserve">                                             Подпись</w:t>
      </w:r>
    </w:p>
    <w:p w:rsidR="00DC3D71" w:rsidRPr="00240052" w:rsidRDefault="00DC3D71" w:rsidP="00DC3D71">
      <w:pPr>
        <w:pStyle w:val="a7"/>
        <w:spacing w:before="148" w:line="360" w:lineRule="auto"/>
        <w:ind w:right="131"/>
        <w:rPr>
          <w:rFonts w:ascii="Arial" w:hAnsi="Arial" w:cs="Arial"/>
          <w:b w:val="0"/>
          <w:i/>
          <w:iCs/>
        </w:rPr>
      </w:pPr>
      <w:r w:rsidRPr="00240052">
        <w:rPr>
          <w:rFonts w:ascii="Arial" w:hAnsi="Arial" w:cs="Arial"/>
          <w:b w:val="0"/>
        </w:rPr>
        <w:t xml:space="preserve">                                                 </w:t>
      </w:r>
      <w:r w:rsidR="00240052">
        <w:rPr>
          <w:rFonts w:ascii="Arial" w:hAnsi="Arial" w:cs="Arial"/>
          <w:b w:val="0"/>
        </w:rPr>
        <w:t xml:space="preserve">          </w:t>
      </w:r>
      <w:r w:rsidRPr="00240052">
        <w:rPr>
          <w:rFonts w:ascii="Arial" w:hAnsi="Arial" w:cs="Arial"/>
          <w:b w:val="0"/>
        </w:rPr>
        <w:t xml:space="preserve">  </w:t>
      </w:r>
      <w:r w:rsidRPr="00240052">
        <w:rPr>
          <w:rFonts w:ascii="Arial" w:hAnsi="Arial" w:cs="Arial"/>
          <w:b w:val="0"/>
          <w:i/>
          <w:iCs/>
        </w:rPr>
        <w:t xml:space="preserve"> (с указанием Ф.И.О., должности)</w:t>
      </w:r>
    </w:p>
    <w:p w:rsidR="00DC3D71" w:rsidRPr="00240052" w:rsidRDefault="00DC3D71" w:rsidP="00DC3D71">
      <w:pPr>
        <w:spacing w:before="60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240052">
        <w:rPr>
          <w:rFonts w:ascii="Arial" w:hAnsi="Arial" w:cs="Arial"/>
          <w:b/>
          <w:sz w:val="24"/>
          <w:szCs w:val="24"/>
        </w:rPr>
        <w:lastRenderedPageBreak/>
        <w:t xml:space="preserve">Приложение № 2 </w:t>
      </w:r>
    </w:p>
    <w:p w:rsidR="00DC3D71" w:rsidRPr="00240052" w:rsidRDefault="00DC3D71" w:rsidP="00DC3D71">
      <w:pPr>
        <w:spacing w:before="60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240052">
        <w:rPr>
          <w:rFonts w:ascii="Arial" w:hAnsi="Arial" w:cs="Arial"/>
          <w:b/>
          <w:sz w:val="24"/>
          <w:szCs w:val="24"/>
        </w:rPr>
        <w:t>к Отчету: «Карта болей»</w:t>
      </w:r>
    </w:p>
    <w:p w:rsidR="00DC3D71" w:rsidRPr="00DC3D71" w:rsidRDefault="00DC3D71" w:rsidP="00DC3D71">
      <w:pPr>
        <w:spacing w:before="60"/>
        <w:ind w:firstLine="709"/>
        <w:jc w:val="right"/>
        <w:rPr>
          <w:bCs/>
          <w:sz w:val="26"/>
          <w:szCs w:val="26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91"/>
        <w:gridCol w:w="992"/>
        <w:gridCol w:w="1559"/>
        <w:gridCol w:w="1276"/>
        <w:gridCol w:w="1843"/>
        <w:gridCol w:w="1700"/>
        <w:gridCol w:w="1425"/>
        <w:gridCol w:w="1127"/>
      </w:tblGrid>
      <w:tr w:rsidR="00DC3D71" w:rsidRPr="00240052" w:rsidTr="00DC3D71">
        <w:trPr>
          <w:trHeight w:val="181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Наименование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Выявленные проблемы/</w:t>
            </w:r>
          </w:p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потенциальные потребности внутренних клиентов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Распространенность проблемы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Приоритетность решения проблемы/</w:t>
            </w:r>
          </w:p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удовлетворения потребности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Необходимые к реализации 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Ответственны</w:t>
            </w:r>
            <w:proofErr w:type="gramStart"/>
            <w:r w:rsidRPr="00240052">
              <w:rPr>
                <w:rFonts w:ascii="Arial" w:hAnsi="Arial" w:cs="Arial"/>
                <w:b/>
                <w:bCs/>
              </w:rPr>
              <w:t>й(</w:t>
            </w:r>
            <w:proofErr w:type="gramEnd"/>
            <w:r w:rsidRPr="00240052">
              <w:rPr>
                <w:rFonts w:ascii="Arial" w:hAnsi="Arial" w:cs="Arial"/>
                <w:b/>
                <w:bCs/>
              </w:rPr>
              <w:t>е)</w:t>
            </w:r>
            <w:r w:rsidRPr="00240052">
              <w:rPr>
                <w:rFonts w:ascii="Arial" w:hAnsi="Arial" w:cs="Arial"/>
                <w:b/>
                <w:bCs/>
              </w:rPr>
              <w:br/>
              <w:t>(ФИО, должность)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240052" w:rsidRDefault="00DC3D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052">
              <w:rPr>
                <w:rFonts w:ascii="Arial" w:hAnsi="Arial" w:cs="Arial"/>
                <w:b/>
                <w:bCs/>
              </w:rPr>
              <w:t>Срок реализации</w:t>
            </w:r>
          </w:p>
        </w:tc>
      </w:tr>
      <w:tr w:rsidR="00DC3D71" w:rsidRPr="00240052" w:rsidTr="00DC3D71">
        <w:trPr>
          <w:trHeight w:val="103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ind w:left="-326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240052" w:rsidRDefault="00DC3D71">
            <w:pPr>
              <w:rPr>
                <w:rFonts w:ascii="Arial" w:hAnsi="Arial" w:cs="Arial"/>
              </w:rPr>
            </w:pPr>
          </w:p>
        </w:tc>
      </w:tr>
    </w:tbl>
    <w:p w:rsidR="00DC3D71" w:rsidRPr="00DC3D71" w:rsidRDefault="00DC3D71" w:rsidP="00DC3D71">
      <w:pPr>
        <w:rPr>
          <w:lang w:eastAsia="en-US"/>
        </w:rPr>
      </w:pPr>
    </w:p>
    <w:p w:rsidR="00DC3D71" w:rsidRPr="00DC3D71" w:rsidRDefault="00DC3D71" w:rsidP="00DC3D71"/>
    <w:p w:rsidR="009B433F" w:rsidRPr="00DC3D71" w:rsidRDefault="009B433F" w:rsidP="009B433F">
      <w:pPr>
        <w:pStyle w:val="26"/>
        <w:shd w:val="clear" w:color="auto" w:fill="auto"/>
        <w:spacing w:before="0" w:after="0" w:line="240" w:lineRule="auto"/>
        <w:ind w:right="658"/>
        <w:jc w:val="left"/>
        <w:rPr>
          <w:sz w:val="28"/>
          <w:szCs w:val="28"/>
          <w:lang w:val="ru-RU"/>
        </w:rPr>
      </w:pPr>
    </w:p>
    <w:sectPr w:rsidR="009B433F" w:rsidRPr="00DC3D71" w:rsidSect="0024171A">
      <w:headerReference w:type="default" r:id="rId10"/>
      <w:pgSz w:w="11909" w:h="16838"/>
      <w:pgMar w:top="1135" w:right="547" w:bottom="656" w:left="721" w:header="0" w:footer="3" w:gutter="41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16" w:rsidRDefault="004F6D16" w:rsidP="00571D58">
      <w:r>
        <w:separator/>
      </w:r>
    </w:p>
  </w:endnote>
  <w:endnote w:type="continuationSeparator" w:id="0">
    <w:p w:rsidR="004F6D16" w:rsidRDefault="004F6D16" w:rsidP="0057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16" w:rsidRDefault="004F6D16" w:rsidP="00571D58">
      <w:r>
        <w:separator/>
      </w:r>
    </w:p>
  </w:footnote>
  <w:footnote w:type="continuationSeparator" w:id="0">
    <w:p w:rsidR="004F6D16" w:rsidRDefault="004F6D16" w:rsidP="00571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D71" w:rsidRDefault="00DC3D71">
    <w:pPr>
      <w:pStyle w:val="ab"/>
      <w:jc w:val="center"/>
    </w:pPr>
  </w:p>
  <w:p w:rsidR="00DC3D71" w:rsidRDefault="00DC3D71">
    <w:pPr>
      <w:pStyle w:val="ab"/>
    </w:pPr>
  </w:p>
  <w:p w:rsidR="00D27750" w:rsidRDefault="00D27750">
    <w:pPr>
      <w:pStyle w:val="ab"/>
    </w:pPr>
  </w:p>
  <w:p w:rsidR="00D27750" w:rsidRDefault="00D27750">
    <w:pPr>
      <w:pStyle w:val="ab"/>
    </w:pPr>
  </w:p>
  <w:p w:rsidR="00D27750" w:rsidRDefault="00D27750" w:rsidP="00D27750">
    <w:pPr>
      <w:pStyle w:val="ab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3644C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5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Bookman Old Style" w:hAnsi="Bookman Old Style" w:cs="Bookman Old Style"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11"/>
    <w:lvl w:ilvl="0">
      <w:start w:val="5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Bookman Old Style" w:hAnsi="Bookman Old Style" w:cs="Bookman Old Style" w:hint="default"/>
        <w:sz w:val="28"/>
        <w:szCs w:val="28"/>
      </w:rPr>
    </w:lvl>
  </w:abstractNum>
  <w:abstractNum w:abstractNumId="4">
    <w:nsid w:val="00000005"/>
    <w:multiLevelType w:val="singleLevel"/>
    <w:tmpl w:val="00000005"/>
    <w:name w:val="WW8Num16"/>
    <w:lvl w:ilvl="0">
      <w:start w:val="5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Bookman Old Style" w:hAnsi="Bookman Old Style" w:cs="Bookman Old Style" w:hint="default"/>
        <w:sz w:val="28"/>
        <w:szCs w:val="28"/>
      </w:rPr>
    </w:lvl>
  </w:abstractNum>
  <w:abstractNum w:abstractNumId="5">
    <w:nsid w:val="00000006"/>
    <w:multiLevelType w:val="multilevel"/>
    <w:tmpl w:val="00000006"/>
    <w:name w:val="WWNum3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 w:val="0"/>
        <w:sz w:val="28"/>
        <w:szCs w:val="28"/>
      </w:rPr>
    </w:lvl>
  </w:abstractNum>
  <w:abstractNum w:abstractNumId="7">
    <w:nsid w:val="061B605A"/>
    <w:multiLevelType w:val="hybridMultilevel"/>
    <w:tmpl w:val="730C181C"/>
    <w:lvl w:ilvl="0" w:tplc="54B4F3D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2632A272">
      <w:start w:val="1"/>
      <w:numFmt w:val="lowerLetter"/>
      <w:lvlText w:val="%2."/>
      <w:lvlJc w:val="left"/>
      <w:pPr>
        <w:ind w:left="2149" w:hanging="360"/>
      </w:pPr>
    </w:lvl>
    <w:lvl w:ilvl="2" w:tplc="7004D108">
      <w:start w:val="1"/>
      <w:numFmt w:val="lowerRoman"/>
      <w:lvlText w:val="%3."/>
      <w:lvlJc w:val="right"/>
      <w:pPr>
        <w:ind w:left="2869" w:hanging="180"/>
      </w:pPr>
    </w:lvl>
    <w:lvl w:ilvl="3" w:tplc="E1227154">
      <w:start w:val="1"/>
      <w:numFmt w:val="decimal"/>
      <w:lvlText w:val="%4."/>
      <w:lvlJc w:val="left"/>
      <w:pPr>
        <w:ind w:left="3589" w:hanging="360"/>
      </w:pPr>
    </w:lvl>
    <w:lvl w:ilvl="4" w:tplc="0D222BEA">
      <w:start w:val="1"/>
      <w:numFmt w:val="lowerLetter"/>
      <w:lvlText w:val="%5."/>
      <w:lvlJc w:val="left"/>
      <w:pPr>
        <w:ind w:left="4309" w:hanging="360"/>
      </w:pPr>
    </w:lvl>
    <w:lvl w:ilvl="5" w:tplc="38EC1E12">
      <w:start w:val="1"/>
      <w:numFmt w:val="lowerRoman"/>
      <w:lvlText w:val="%6."/>
      <w:lvlJc w:val="right"/>
      <w:pPr>
        <w:ind w:left="5029" w:hanging="180"/>
      </w:pPr>
    </w:lvl>
    <w:lvl w:ilvl="6" w:tplc="DCA2B770">
      <w:start w:val="1"/>
      <w:numFmt w:val="decimal"/>
      <w:lvlText w:val="%7."/>
      <w:lvlJc w:val="left"/>
      <w:pPr>
        <w:ind w:left="5749" w:hanging="360"/>
      </w:pPr>
    </w:lvl>
    <w:lvl w:ilvl="7" w:tplc="F3BC014A">
      <w:start w:val="1"/>
      <w:numFmt w:val="lowerLetter"/>
      <w:lvlText w:val="%8."/>
      <w:lvlJc w:val="left"/>
      <w:pPr>
        <w:ind w:left="6469" w:hanging="360"/>
      </w:pPr>
    </w:lvl>
    <w:lvl w:ilvl="8" w:tplc="C2E672D6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6772E60"/>
    <w:multiLevelType w:val="hybridMultilevel"/>
    <w:tmpl w:val="9AE4BB90"/>
    <w:lvl w:ilvl="0" w:tplc="02CEF1F6">
      <w:start w:val="1"/>
      <w:numFmt w:val="decimal"/>
      <w:lvlText w:val="%1."/>
      <w:lvlJc w:val="left"/>
      <w:pPr>
        <w:ind w:left="720" w:hanging="360"/>
      </w:pPr>
    </w:lvl>
    <w:lvl w:ilvl="1" w:tplc="FC84F5D8">
      <w:start w:val="1"/>
      <w:numFmt w:val="lowerLetter"/>
      <w:lvlText w:val="%2."/>
      <w:lvlJc w:val="left"/>
      <w:pPr>
        <w:ind w:left="1440" w:hanging="360"/>
      </w:pPr>
    </w:lvl>
    <w:lvl w:ilvl="2" w:tplc="168E8784">
      <w:start w:val="1"/>
      <w:numFmt w:val="lowerRoman"/>
      <w:lvlText w:val="%3."/>
      <w:lvlJc w:val="right"/>
      <w:pPr>
        <w:ind w:left="2160" w:hanging="180"/>
      </w:pPr>
    </w:lvl>
    <w:lvl w:ilvl="3" w:tplc="3C060004">
      <w:start w:val="1"/>
      <w:numFmt w:val="decimal"/>
      <w:lvlText w:val="%4."/>
      <w:lvlJc w:val="left"/>
      <w:pPr>
        <w:ind w:left="2880" w:hanging="360"/>
      </w:pPr>
    </w:lvl>
    <w:lvl w:ilvl="4" w:tplc="E75E9766">
      <w:start w:val="1"/>
      <w:numFmt w:val="lowerLetter"/>
      <w:lvlText w:val="%5."/>
      <w:lvlJc w:val="left"/>
      <w:pPr>
        <w:ind w:left="3600" w:hanging="360"/>
      </w:pPr>
    </w:lvl>
    <w:lvl w:ilvl="5" w:tplc="A63032C2">
      <w:start w:val="1"/>
      <w:numFmt w:val="lowerRoman"/>
      <w:lvlText w:val="%6."/>
      <w:lvlJc w:val="right"/>
      <w:pPr>
        <w:ind w:left="4320" w:hanging="180"/>
      </w:pPr>
    </w:lvl>
    <w:lvl w:ilvl="6" w:tplc="91FE556E">
      <w:start w:val="1"/>
      <w:numFmt w:val="decimal"/>
      <w:lvlText w:val="%7."/>
      <w:lvlJc w:val="left"/>
      <w:pPr>
        <w:ind w:left="5040" w:hanging="360"/>
      </w:pPr>
    </w:lvl>
    <w:lvl w:ilvl="7" w:tplc="DA64D10E">
      <w:start w:val="1"/>
      <w:numFmt w:val="lowerLetter"/>
      <w:lvlText w:val="%8."/>
      <w:lvlJc w:val="left"/>
      <w:pPr>
        <w:ind w:left="5760" w:hanging="360"/>
      </w:pPr>
    </w:lvl>
    <w:lvl w:ilvl="8" w:tplc="A25E825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0F7B22"/>
    <w:multiLevelType w:val="hybridMultilevel"/>
    <w:tmpl w:val="3B76846A"/>
    <w:lvl w:ilvl="0" w:tplc="57E0B0EE">
      <w:start w:val="1"/>
      <w:numFmt w:val="decimal"/>
      <w:lvlText w:val="%1."/>
      <w:lvlJc w:val="left"/>
      <w:pPr>
        <w:ind w:left="720" w:hanging="360"/>
      </w:pPr>
    </w:lvl>
    <w:lvl w:ilvl="1" w:tplc="2F3C835C">
      <w:start w:val="1"/>
      <w:numFmt w:val="lowerLetter"/>
      <w:lvlText w:val="%2."/>
      <w:lvlJc w:val="left"/>
      <w:pPr>
        <w:ind w:left="1440" w:hanging="360"/>
      </w:pPr>
    </w:lvl>
    <w:lvl w:ilvl="2" w:tplc="E47E7C2E">
      <w:start w:val="1"/>
      <w:numFmt w:val="lowerRoman"/>
      <w:lvlText w:val="%3."/>
      <w:lvlJc w:val="right"/>
      <w:pPr>
        <w:ind w:left="2160" w:hanging="180"/>
      </w:pPr>
    </w:lvl>
    <w:lvl w:ilvl="3" w:tplc="7800286A">
      <w:start w:val="1"/>
      <w:numFmt w:val="decimal"/>
      <w:lvlText w:val="%4."/>
      <w:lvlJc w:val="left"/>
      <w:pPr>
        <w:ind w:left="2880" w:hanging="360"/>
      </w:pPr>
    </w:lvl>
    <w:lvl w:ilvl="4" w:tplc="DD0CA190">
      <w:start w:val="1"/>
      <w:numFmt w:val="lowerLetter"/>
      <w:lvlText w:val="%5."/>
      <w:lvlJc w:val="left"/>
      <w:pPr>
        <w:ind w:left="3600" w:hanging="360"/>
      </w:pPr>
    </w:lvl>
    <w:lvl w:ilvl="5" w:tplc="8AA0A15A">
      <w:start w:val="1"/>
      <w:numFmt w:val="lowerRoman"/>
      <w:lvlText w:val="%6."/>
      <w:lvlJc w:val="right"/>
      <w:pPr>
        <w:ind w:left="4320" w:hanging="180"/>
      </w:pPr>
    </w:lvl>
    <w:lvl w:ilvl="6" w:tplc="96FCDA4C">
      <w:start w:val="1"/>
      <w:numFmt w:val="decimal"/>
      <w:lvlText w:val="%7."/>
      <w:lvlJc w:val="left"/>
      <w:pPr>
        <w:ind w:left="5040" w:hanging="360"/>
      </w:pPr>
    </w:lvl>
    <w:lvl w:ilvl="7" w:tplc="3AC2885E">
      <w:start w:val="1"/>
      <w:numFmt w:val="lowerLetter"/>
      <w:lvlText w:val="%8."/>
      <w:lvlJc w:val="left"/>
      <w:pPr>
        <w:ind w:left="5760" w:hanging="360"/>
      </w:pPr>
    </w:lvl>
    <w:lvl w:ilvl="8" w:tplc="03B447C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904EEB"/>
    <w:multiLevelType w:val="hybridMultilevel"/>
    <w:tmpl w:val="C90A0EDC"/>
    <w:lvl w:ilvl="0" w:tplc="800CC532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BB5EA50A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0F36CEE8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34C0F896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4A98F744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A900F300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FC90A8AA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19982FEC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CCD8171A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11">
    <w:nsid w:val="082F3257"/>
    <w:multiLevelType w:val="hybridMultilevel"/>
    <w:tmpl w:val="BEFC61AC"/>
    <w:lvl w:ilvl="0" w:tplc="68FC29DA">
      <w:start w:val="1"/>
      <w:numFmt w:val="decimal"/>
      <w:lvlText w:val="%1."/>
      <w:lvlJc w:val="left"/>
      <w:pPr>
        <w:ind w:left="709" w:hanging="360"/>
      </w:pPr>
    </w:lvl>
    <w:lvl w:ilvl="1" w:tplc="F88CD1A6">
      <w:start w:val="1"/>
      <w:numFmt w:val="lowerLetter"/>
      <w:lvlText w:val="%2."/>
      <w:lvlJc w:val="left"/>
      <w:pPr>
        <w:ind w:left="1440" w:hanging="360"/>
      </w:pPr>
    </w:lvl>
    <w:lvl w:ilvl="2" w:tplc="84C0417C">
      <w:start w:val="1"/>
      <w:numFmt w:val="lowerRoman"/>
      <w:lvlText w:val="%3."/>
      <w:lvlJc w:val="right"/>
      <w:pPr>
        <w:ind w:left="2160" w:hanging="180"/>
      </w:pPr>
    </w:lvl>
    <w:lvl w:ilvl="3" w:tplc="9DB01A6C">
      <w:start w:val="1"/>
      <w:numFmt w:val="decimal"/>
      <w:lvlText w:val="%4."/>
      <w:lvlJc w:val="left"/>
      <w:pPr>
        <w:ind w:left="2880" w:hanging="360"/>
      </w:pPr>
    </w:lvl>
    <w:lvl w:ilvl="4" w:tplc="17E28D42">
      <w:start w:val="1"/>
      <w:numFmt w:val="lowerLetter"/>
      <w:lvlText w:val="%5."/>
      <w:lvlJc w:val="left"/>
      <w:pPr>
        <w:ind w:left="3600" w:hanging="360"/>
      </w:pPr>
    </w:lvl>
    <w:lvl w:ilvl="5" w:tplc="8DA450A8">
      <w:start w:val="1"/>
      <w:numFmt w:val="lowerRoman"/>
      <w:lvlText w:val="%6."/>
      <w:lvlJc w:val="right"/>
      <w:pPr>
        <w:ind w:left="4320" w:hanging="180"/>
      </w:pPr>
    </w:lvl>
    <w:lvl w:ilvl="6" w:tplc="9D288162">
      <w:start w:val="1"/>
      <w:numFmt w:val="decimal"/>
      <w:lvlText w:val="%7."/>
      <w:lvlJc w:val="left"/>
      <w:pPr>
        <w:ind w:left="5040" w:hanging="360"/>
      </w:pPr>
    </w:lvl>
    <w:lvl w:ilvl="7" w:tplc="32B4772C">
      <w:start w:val="1"/>
      <w:numFmt w:val="lowerLetter"/>
      <w:lvlText w:val="%8."/>
      <w:lvlJc w:val="left"/>
      <w:pPr>
        <w:ind w:left="5760" w:hanging="360"/>
      </w:pPr>
    </w:lvl>
    <w:lvl w:ilvl="8" w:tplc="6ED448C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3C6A75"/>
    <w:multiLevelType w:val="hybridMultilevel"/>
    <w:tmpl w:val="D3F28C2A"/>
    <w:lvl w:ilvl="0" w:tplc="A1FA838E">
      <w:start w:val="1"/>
      <w:numFmt w:val="decimal"/>
      <w:lvlText w:val="%1."/>
      <w:lvlJc w:val="left"/>
      <w:pPr>
        <w:ind w:left="720" w:hanging="360"/>
      </w:pPr>
    </w:lvl>
    <w:lvl w:ilvl="1" w:tplc="825C6D6A">
      <w:start w:val="1"/>
      <w:numFmt w:val="lowerLetter"/>
      <w:lvlText w:val="%2."/>
      <w:lvlJc w:val="left"/>
      <w:pPr>
        <w:ind w:left="1440" w:hanging="360"/>
      </w:pPr>
    </w:lvl>
    <w:lvl w:ilvl="2" w:tplc="F86E4390">
      <w:start w:val="1"/>
      <w:numFmt w:val="lowerRoman"/>
      <w:lvlText w:val="%3."/>
      <w:lvlJc w:val="right"/>
      <w:pPr>
        <w:ind w:left="2160" w:hanging="180"/>
      </w:pPr>
    </w:lvl>
    <w:lvl w:ilvl="3" w:tplc="466611BA">
      <w:start w:val="1"/>
      <w:numFmt w:val="decimal"/>
      <w:lvlText w:val="%4."/>
      <w:lvlJc w:val="left"/>
      <w:pPr>
        <w:ind w:left="2880" w:hanging="360"/>
      </w:pPr>
    </w:lvl>
    <w:lvl w:ilvl="4" w:tplc="6388BDA6">
      <w:start w:val="1"/>
      <w:numFmt w:val="lowerLetter"/>
      <w:lvlText w:val="%5."/>
      <w:lvlJc w:val="left"/>
      <w:pPr>
        <w:ind w:left="3600" w:hanging="360"/>
      </w:pPr>
    </w:lvl>
    <w:lvl w:ilvl="5" w:tplc="20886928">
      <w:start w:val="1"/>
      <w:numFmt w:val="lowerRoman"/>
      <w:lvlText w:val="%6."/>
      <w:lvlJc w:val="right"/>
      <w:pPr>
        <w:ind w:left="4320" w:hanging="180"/>
      </w:pPr>
    </w:lvl>
    <w:lvl w:ilvl="6" w:tplc="A0600190">
      <w:start w:val="1"/>
      <w:numFmt w:val="decimal"/>
      <w:lvlText w:val="%7."/>
      <w:lvlJc w:val="left"/>
      <w:pPr>
        <w:ind w:left="5040" w:hanging="360"/>
      </w:pPr>
    </w:lvl>
    <w:lvl w:ilvl="7" w:tplc="680895A2">
      <w:start w:val="1"/>
      <w:numFmt w:val="lowerLetter"/>
      <w:lvlText w:val="%8."/>
      <w:lvlJc w:val="left"/>
      <w:pPr>
        <w:ind w:left="5760" w:hanging="360"/>
      </w:pPr>
    </w:lvl>
    <w:lvl w:ilvl="8" w:tplc="F58ECAD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4D6A39"/>
    <w:multiLevelType w:val="hybridMultilevel"/>
    <w:tmpl w:val="D1F63FB6"/>
    <w:lvl w:ilvl="0" w:tplc="B66E23FA">
      <w:start w:val="1"/>
      <w:numFmt w:val="decimal"/>
      <w:lvlText w:val="%1."/>
      <w:lvlJc w:val="left"/>
      <w:pPr>
        <w:ind w:left="720" w:hanging="360"/>
      </w:pPr>
    </w:lvl>
    <w:lvl w:ilvl="1" w:tplc="ABFC74C8">
      <w:start w:val="1"/>
      <w:numFmt w:val="lowerLetter"/>
      <w:lvlText w:val="%2."/>
      <w:lvlJc w:val="left"/>
      <w:pPr>
        <w:ind w:left="1440" w:hanging="360"/>
      </w:pPr>
    </w:lvl>
    <w:lvl w:ilvl="2" w:tplc="AF8AAFD6">
      <w:start w:val="1"/>
      <w:numFmt w:val="lowerRoman"/>
      <w:lvlText w:val="%3."/>
      <w:lvlJc w:val="right"/>
      <w:pPr>
        <w:ind w:left="2160" w:hanging="180"/>
      </w:pPr>
    </w:lvl>
    <w:lvl w:ilvl="3" w:tplc="47B6904E">
      <w:start w:val="1"/>
      <w:numFmt w:val="decimal"/>
      <w:lvlText w:val="%4."/>
      <w:lvlJc w:val="left"/>
      <w:pPr>
        <w:ind w:left="2880" w:hanging="360"/>
      </w:pPr>
    </w:lvl>
    <w:lvl w:ilvl="4" w:tplc="81284142">
      <w:start w:val="1"/>
      <w:numFmt w:val="lowerLetter"/>
      <w:lvlText w:val="%5."/>
      <w:lvlJc w:val="left"/>
      <w:pPr>
        <w:ind w:left="3600" w:hanging="360"/>
      </w:pPr>
    </w:lvl>
    <w:lvl w:ilvl="5" w:tplc="E6D03C1E">
      <w:start w:val="1"/>
      <w:numFmt w:val="lowerRoman"/>
      <w:lvlText w:val="%6."/>
      <w:lvlJc w:val="right"/>
      <w:pPr>
        <w:ind w:left="4320" w:hanging="180"/>
      </w:pPr>
    </w:lvl>
    <w:lvl w:ilvl="6" w:tplc="98E64DFE">
      <w:start w:val="1"/>
      <w:numFmt w:val="decimal"/>
      <w:lvlText w:val="%7."/>
      <w:lvlJc w:val="left"/>
      <w:pPr>
        <w:ind w:left="5040" w:hanging="360"/>
      </w:pPr>
    </w:lvl>
    <w:lvl w:ilvl="7" w:tplc="619877BC">
      <w:start w:val="1"/>
      <w:numFmt w:val="lowerLetter"/>
      <w:lvlText w:val="%8."/>
      <w:lvlJc w:val="left"/>
      <w:pPr>
        <w:ind w:left="5760" w:hanging="360"/>
      </w:pPr>
    </w:lvl>
    <w:lvl w:ilvl="8" w:tplc="F3742C2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BF66F5"/>
    <w:multiLevelType w:val="hybridMultilevel"/>
    <w:tmpl w:val="331039AA"/>
    <w:lvl w:ilvl="0" w:tplc="7C542DE2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BE1E1396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BCEAF9B2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EF4E2F26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1488FF32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A774BD02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9F82DF88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21CC0EFC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5DB2D4AE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15">
    <w:nsid w:val="0BCC3F4A"/>
    <w:multiLevelType w:val="hybridMultilevel"/>
    <w:tmpl w:val="7528D9B0"/>
    <w:lvl w:ilvl="0" w:tplc="F20A1B0E">
      <w:start w:val="1"/>
      <w:numFmt w:val="decimal"/>
      <w:lvlText w:val="%1."/>
      <w:lvlJc w:val="left"/>
      <w:pPr>
        <w:ind w:left="720" w:hanging="360"/>
      </w:pPr>
    </w:lvl>
    <w:lvl w:ilvl="1" w:tplc="58D8C2D8">
      <w:start w:val="1"/>
      <w:numFmt w:val="lowerLetter"/>
      <w:lvlText w:val="%2."/>
      <w:lvlJc w:val="left"/>
      <w:pPr>
        <w:ind w:left="1440" w:hanging="360"/>
      </w:pPr>
    </w:lvl>
    <w:lvl w:ilvl="2" w:tplc="77988F74">
      <w:start w:val="1"/>
      <w:numFmt w:val="lowerRoman"/>
      <w:lvlText w:val="%3."/>
      <w:lvlJc w:val="right"/>
      <w:pPr>
        <w:ind w:left="2160" w:hanging="180"/>
      </w:pPr>
    </w:lvl>
    <w:lvl w:ilvl="3" w:tplc="B9163808">
      <w:start w:val="1"/>
      <w:numFmt w:val="decimal"/>
      <w:lvlText w:val="%4."/>
      <w:lvlJc w:val="left"/>
      <w:pPr>
        <w:ind w:left="2880" w:hanging="360"/>
      </w:pPr>
    </w:lvl>
    <w:lvl w:ilvl="4" w:tplc="000E61D2">
      <w:start w:val="1"/>
      <w:numFmt w:val="lowerLetter"/>
      <w:lvlText w:val="%5."/>
      <w:lvlJc w:val="left"/>
      <w:pPr>
        <w:ind w:left="3600" w:hanging="360"/>
      </w:pPr>
    </w:lvl>
    <w:lvl w:ilvl="5" w:tplc="0AF4B7AC">
      <w:start w:val="1"/>
      <w:numFmt w:val="lowerRoman"/>
      <w:lvlText w:val="%6."/>
      <w:lvlJc w:val="right"/>
      <w:pPr>
        <w:ind w:left="4320" w:hanging="180"/>
      </w:pPr>
    </w:lvl>
    <w:lvl w:ilvl="6" w:tplc="F3D02C0C">
      <w:start w:val="1"/>
      <w:numFmt w:val="decimal"/>
      <w:lvlText w:val="%7."/>
      <w:lvlJc w:val="left"/>
      <w:pPr>
        <w:ind w:left="5040" w:hanging="360"/>
      </w:pPr>
    </w:lvl>
    <w:lvl w:ilvl="7" w:tplc="19C27566">
      <w:start w:val="1"/>
      <w:numFmt w:val="lowerLetter"/>
      <w:lvlText w:val="%8."/>
      <w:lvlJc w:val="left"/>
      <w:pPr>
        <w:ind w:left="5760" w:hanging="360"/>
      </w:pPr>
    </w:lvl>
    <w:lvl w:ilvl="8" w:tplc="48FC4B0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3674DD"/>
    <w:multiLevelType w:val="hybridMultilevel"/>
    <w:tmpl w:val="1E144D86"/>
    <w:lvl w:ilvl="0" w:tplc="9D9042E6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C1DE1032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9C5CDD76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98FA164C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A4B2B2A0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29C84D12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129A1602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8F82DA58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DB62D9BA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17">
    <w:nsid w:val="18801F91"/>
    <w:multiLevelType w:val="hybridMultilevel"/>
    <w:tmpl w:val="82CC575C"/>
    <w:lvl w:ilvl="0" w:tplc="CB2AB502">
      <w:start w:val="1"/>
      <w:numFmt w:val="decimal"/>
      <w:lvlText w:val="%1."/>
      <w:lvlJc w:val="left"/>
      <w:pPr>
        <w:ind w:left="720" w:hanging="360"/>
      </w:pPr>
    </w:lvl>
    <w:lvl w:ilvl="1" w:tplc="C59ED304">
      <w:start w:val="1"/>
      <w:numFmt w:val="lowerLetter"/>
      <w:lvlText w:val="%2."/>
      <w:lvlJc w:val="left"/>
      <w:pPr>
        <w:ind w:left="1440" w:hanging="360"/>
      </w:pPr>
    </w:lvl>
    <w:lvl w:ilvl="2" w:tplc="C54C6DD8">
      <w:start w:val="1"/>
      <w:numFmt w:val="lowerRoman"/>
      <w:lvlText w:val="%3."/>
      <w:lvlJc w:val="right"/>
      <w:pPr>
        <w:ind w:left="2160" w:hanging="180"/>
      </w:pPr>
    </w:lvl>
    <w:lvl w:ilvl="3" w:tplc="7DCC8DAC">
      <w:start w:val="1"/>
      <w:numFmt w:val="decimal"/>
      <w:lvlText w:val="%4."/>
      <w:lvlJc w:val="left"/>
      <w:pPr>
        <w:ind w:left="2880" w:hanging="360"/>
      </w:pPr>
    </w:lvl>
    <w:lvl w:ilvl="4" w:tplc="9850AD50">
      <w:start w:val="1"/>
      <w:numFmt w:val="lowerLetter"/>
      <w:lvlText w:val="%5."/>
      <w:lvlJc w:val="left"/>
      <w:pPr>
        <w:ind w:left="3600" w:hanging="360"/>
      </w:pPr>
    </w:lvl>
    <w:lvl w:ilvl="5" w:tplc="7D140D40">
      <w:start w:val="1"/>
      <w:numFmt w:val="lowerRoman"/>
      <w:lvlText w:val="%6."/>
      <w:lvlJc w:val="right"/>
      <w:pPr>
        <w:ind w:left="4320" w:hanging="180"/>
      </w:pPr>
    </w:lvl>
    <w:lvl w:ilvl="6" w:tplc="C458FD28">
      <w:start w:val="1"/>
      <w:numFmt w:val="decimal"/>
      <w:lvlText w:val="%7."/>
      <w:lvlJc w:val="left"/>
      <w:pPr>
        <w:ind w:left="5040" w:hanging="360"/>
      </w:pPr>
    </w:lvl>
    <w:lvl w:ilvl="7" w:tplc="AC641FCC">
      <w:start w:val="1"/>
      <w:numFmt w:val="lowerLetter"/>
      <w:lvlText w:val="%8."/>
      <w:lvlJc w:val="left"/>
      <w:pPr>
        <w:ind w:left="5760" w:hanging="360"/>
      </w:pPr>
    </w:lvl>
    <w:lvl w:ilvl="8" w:tplc="5420B04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E037CC"/>
    <w:multiLevelType w:val="hybridMultilevel"/>
    <w:tmpl w:val="B4582226"/>
    <w:lvl w:ilvl="0" w:tplc="8BD029DA">
      <w:start w:val="1"/>
      <w:numFmt w:val="decimal"/>
      <w:lvlText w:val="%1."/>
      <w:lvlJc w:val="left"/>
      <w:pPr>
        <w:ind w:left="720" w:hanging="360"/>
      </w:pPr>
    </w:lvl>
    <w:lvl w:ilvl="1" w:tplc="16E80F6C">
      <w:start w:val="1"/>
      <w:numFmt w:val="lowerLetter"/>
      <w:lvlText w:val="%2."/>
      <w:lvlJc w:val="left"/>
      <w:pPr>
        <w:ind w:left="1440" w:hanging="360"/>
      </w:pPr>
    </w:lvl>
    <w:lvl w:ilvl="2" w:tplc="26F6F554">
      <w:start w:val="1"/>
      <w:numFmt w:val="lowerRoman"/>
      <w:lvlText w:val="%3."/>
      <w:lvlJc w:val="right"/>
      <w:pPr>
        <w:ind w:left="2160" w:hanging="180"/>
      </w:pPr>
    </w:lvl>
    <w:lvl w:ilvl="3" w:tplc="2D72F90C">
      <w:start w:val="1"/>
      <w:numFmt w:val="decimal"/>
      <w:lvlText w:val="%4."/>
      <w:lvlJc w:val="left"/>
      <w:pPr>
        <w:ind w:left="2880" w:hanging="360"/>
      </w:pPr>
    </w:lvl>
    <w:lvl w:ilvl="4" w:tplc="0972CE9C">
      <w:start w:val="1"/>
      <w:numFmt w:val="lowerLetter"/>
      <w:lvlText w:val="%5."/>
      <w:lvlJc w:val="left"/>
      <w:pPr>
        <w:ind w:left="3600" w:hanging="360"/>
      </w:pPr>
    </w:lvl>
    <w:lvl w:ilvl="5" w:tplc="EAC635EE">
      <w:start w:val="1"/>
      <w:numFmt w:val="lowerRoman"/>
      <w:lvlText w:val="%6."/>
      <w:lvlJc w:val="right"/>
      <w:pPr>
        <w:ind w:left="4320" w:hanging="180"/>
      </w:pPr>
    </w:lvl>
    <w:lvl w:ilvl="6" w:tplc="719493B6">
      <w:start w:val="1"/>
      <w:numFmt w:val="decimal"/>
      <w:lvlText w:val="%7."/>
      <w:lvlJc w:val="left"/>
      <w:pPr>
        <w:ind w:left="5040" w:hanging="360"/>
      </w:pPr>
    </w:lvl>
    <w:lvl w:ilvl="7" w:tplc="2AF2DD66">
      <w:start w:val="1"/>
      <w:numFmt w:val="lowerLetter"/>
      <w:lvlText w:val="%8."/>
      <w:lvlJc w:val="left"/>
      <w:pPr>
        <w:ind w:left="5760" w:hanging="360"/>
      </w:pPr>
    </w:lvl>
    <w:lvl w:ilvl="8" w:tplc="14C8B2E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356EA0"/>
    <w:multiLevelType w:val="hybridMultilevel"/>
    <w:tmpl w:val="9684B248"/>
    <w:lvl w:ilvl="0" w:tplc="E8C20948">
      <w:start w:val="1"/>
      <w:numFmt w:val="decimal"/>
      <w:lvlText w:val="%1."/>
      <w:lvlJc w:val="left"/>
      <w:pPr>
        <w:ind w:left="720" w:hanging="360"/>
      </w:pPr>
    </w:lvl>
    <w:lvl w:ilvl="1" w:tplc="49DC09DC">
      <w:start w:val="1"/>
      <w:numFmt w:val="lowerLetter"/>
      <w:lvlText w:val="%2."/>
      <w:lvlJc w:val="left"/>
      <w:pPr>
        <w:ind w:left="1440" w:hanging="360"/>
      </w:pPr>
    </w:lvl>
    <w:lvl w:ilvl="2" w:tplc="B040174E">
      <w:start w:val="1"/>
      <w:numFmt w:val="lowerRoman"/>
      <w:lvlText w:val="%3."/>
      <w:lvlJc w:val="right"/>
      <w:pPr>
        <w:ind w:left="2160" w:hanging="180"/>
      </w:pPr>
    </w:lvl>
    <w:lvl w:ilvl="3" w:tplc="65085974">
      <w:start w:val="1"/>
      <w:numFmt w:val="decimal"/>
      <w:lvlText w:val="%4."/>
      <w:lvlJc w:val="left"/>
      <w:pPr>
        <w:ind w:left="2880" w:hanging="360"/>
      </w:pPr>
    </w:lvl>
    <w:lvl w:ilvl="4" w:tplc="2AB0EEDE">
      <w:start w:val="1"/>
      <w:numFmt w:val="lowerLetter"/>
      <w:lvlText w:val="%5."/>
      <w:lvlJc w:val="left"/>
      <w:pPr>
        <w:ind w:left="3600" w:hanging="360"/>
      </w:pPr>
    </w:lvl>
    <w:lvl w:ilvl="5" w:tplc="48AC69C2">
      <w:start w:val="1"/>
      <w:numFmt w:val="lowerRoman"/>
      <w:lvlText w:val="%6."/>
      <w:lvlJc w:val="right"/>
      <w:pPr>
        <w:ind w:left="4320" w:hanging="180"/>
      </w:pPr>
    </w:lvl>
    <w:lvl w:ilvl="6" w:tplc="908A89AE">
      <w:start w:val="1"/>
      <w:numFmt w:val="decimal"/>
      <w:lvlText w:val="%7."/>
      <w:lvlJc w:val="left"/>
      <w:pPr>
        <w:ind w:left="5040" w:hanging="360"/>
      </w:pPr>
    </w:lvl>
    <w:lvl w:ilvl="7" w:tplc="46D27324">
      <w:start w:val="1"/>
      <w:numFmt w:val="lowerLetter"/>
      <w:lvlText w:val="%8."/>
      <w:lvlJc w:val="left"/>
      <w:pPr>
        <w:ind w:left="5760" w:hanging="360"/>
      </w:pPr>
    </w:lvl>
    <w:lvl w:ilvl="8" w:tplc="BB564DC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9B2D64"/>
    <w:multiLevelType w:val="hybridMultilevel"/>
    <w:tmpl w:val="2A9AD1A8"/>
    <w:lvl w:ilvl="0" w:tplc="BE881B04">
      <w:start w:val="1"/>
      <w:numFmt w:val="decimal"/>
      <w:lvlText w:val="%1."/>
      <w:lvlJc w:val="left"/>
      <w:pPr>
        <w:ind w:left="720" w:hanging="360"/>
      </w:pPr>
    </w:lvl>
    <w:lvl w:ilvl="1" w:tplc="EB3C1156">
      <w:start w:val="1"/>
      <w:numFmt w:val="lowerLetter"/>
      <w:lvlText w:val="%2."/>
      <w:lvlJc w:val="left"/>
      <w:pPr>
        <w:ind w:left="1440" w:hanging="360"/>
      </w:pPr>
    </w:lvl>
    <w:lvl w:ilvl="2" w:tplc="4FE68824">
      <w:start w:val="1"/>
      <w:numFmt w:val="lowerRoman"/>
      <w:lvlText w:val="%3."/>
      <w:lvlJc w:val="right"/>
      <w:pPr>
        <w:ind w:left="2160" w:hanging="180"/>
      </w:pPr>
    </w:lvl>
    <w:lvl w:ilvl="3" w:tplc="2FDA31DE">
      <w:start w:val="1"/>
      <w:numFmt w:val="decimal"/>
      <w:lvlText w:val="%4."/>
      <w:lvlJc w:val="left"/>
      <w:pPr>
        <w:ind w:left="2880" w:hanging="360"/>
      </w:pPr>
    </w:lvl>
    <w:lvl w:ilvl="4" w:tplc="6D12E79A">
      <w:start w:val="1"/>
      <w:numFmt w:val="lowerLetter"/>
      <w:lvlText w:val="%5."/>
      <w:lvlJc w:val="left"/>
      <w:pPr>
        <w:ind w:left="3600" w:hanging="360"/>
      </w:pPr>
    </w:lvl>
    <w:lvl w:ilvl="5" w:tplc="A750273C">
      <w:start w:val="1"/>
      <w:numFmt w:val="lowerRoman"/>
      <w:lvlText w:val="%6."/>
      <w:lvlJc w:val="right"/>
      <w:pPr>
        <w:ind w:left="4320" w:hanging="180"/>
      </w:pPr>
    </w:lvl>
    <w:lvl w:ilvl="6" w:tplc="8A009DD6">
      <w:start w:val="1"/>
      <w:numFmt w:val="decimal"/>
      <w:lvlText w:val="%7."/>
      <w:lvlJc w:val="left"/>
      <w:pPr>
        <w:ind w:left="5040" w:hanging="360"/>
      </w:pPr>
    </w:lvl>
    <w:lvl w:ilvl="7" w:tplc="92461646">
      <w:start w:val="1"/>
      <w:numFmt w:val="lowerLetter"/>
      <w:lvlText w:val="%8."/>
      <w:lvlJc w:val="left"/>
      <w:pPr>
        <w:ind w:left="5760" w:hanging="360"/>
      </w:pPr>
    </w:lvl>
    <w:lvl w:ilvl="8" w:tplc="C7105DA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419AD"/>
    <w:multiLevelType w:val="multilevel"/>
    <w:tmpl w:val="4984CC4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2">
    <w:nsid w:val="263D1A20"/>
    <w:multiLevelType w:val="hybridMultilevel"/>
    <w:tmpl w:val="D8305A2E"/>
    <w:lvl w:ilvl="0" w:tplc="F77ABE0C">
      <w:start w:val="1"/>
      <w:numFmt w:val="decimal"/>
      <w:lvlText w:val="%1."/>
      <w:lvlJc w:val="left"/>
      <w:pPr>
        <w:ind w:left="720" w:hanging="360"/>
      </w:pPr>
    </w:lvl>
    <w:lvl w:ilvl="1" w:tplc="65F8554E">
      <w:start w:val="1"/>
      <w:numFmt w:val="lowerLetter"/>
      <w:lvlText w:val="%2."/>
      <w:lvlJc w:val="left"/>
      <w:pPr>
        <w:ind w:left="1440" w:hanging="360"/>
      </w:pPr>
    </w:lvl>
    <w:lvl w:ilvl="2" w:tplc="F8BC0C4A">
      <w:start w:val="1"/>
      <w:numFmt w:val="lowerRoman"/>
      <w:lvlText w:val="%3."/>
      <w:lvlJc w:val="right"/>
      <w:pPr>
        <w:ind w:left="2160" w:hanging="180"/>
      </w:pPr>
    </w:lvl>
    <w:lvl w:ilvl="3" w:tplc="ACDADCF8">
      <w:start w:val="1"/>
      <w:numFmt w:val="decimal"/>
      <w:lvlText w:val="%4."/>
      <w:lvlJc w:val="left"/>
      <w:pPr>
        <w:ind w:left="2880" w:hanging="360"/>
      </w:pPr>
    </w:lvl>
    <w:lvl w:ilvl="4" w:tplc="8F2C0F02">
      <w:start w:val="1"/>
      <w:numFmt w:val="lowerLetter"/>
      <w:lvlText w:val="%5."/>
      <w:lvlJc w:val="left"/>
      <w:pPr>
        <w:ind w:left="3600" w:hanging="360"/>
      </w:pPr>
    </w:lvl>
    <w:lvl w:ilvl="5" w:tplc="0186A980">
      <w:start w:val="1"/>
      <w:numFmt w:val="lowerRoman"/>
      <w:lvlText w:val="%6."/>
      <w:lvlJc w:val="right"/>
      <w:pPr>
        <w:ind w:left="4320" w:hanging="180"/>
      </w:pPr>
    </w:lvl>
    <w:lvl w:ilvl="6" w:tplc="209C5844">
      <w:start w:val="1"/>
      <w:numFmt w:val="decimal"/>
      <w:lvlText w:val="%7."/>
      <w:lvlJc w:val="left"/>
      <w:pPr>
        <w:ind w:left="5040" w:hanging="360"/>
      </w:pPr>
    </w:lvl>
    <w:lvl w:ilvl="7" w:tplc="8E502EFA">
      <w:start w:val="1"/>
      <w:numFmt w:val="lowerLetter"/>
      <w:lvlText w:val="%8."/>
      <w:lvlJc w:val="left"/>
      <w:pPr>
        <w:ind w:left="5760" w:hanging="360"/>
      </w:pPr>
    </w:lvl>
    <w:lvl w:ilvl="8" w:tplc="9FE805E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691AE0"/>
    <w:multiLevelType w:val="hybridMultilevel"/>
    <w:tmpl w:val="704EFF4C"/>
    <w:lvl w:ilvl="0" w:tplc="9A982464">
      <w:start w:val="1"/>
      <w:numFmt w:val="decimal"/>
      <w:lvlText w:val="%1."/>
      <w:lvlJc w:val="left"/>
      <w:pPr>
        <w:ind w:left="720" w:hanging="360"/>
      </w:pPr>
    </w:lvl>
    <w:lvl w:ilvl="1" w:tplc="5A3E6AB2">
      <w:start w:val="1"/>
      <w:numFmt w:val="lowerLetter"/>
      <w:lvlText w:val="%2."/>
      <w:lvlJc w:val="left"/>
      <w:pPr>
        <w:ind w:left="1440" w:hanging="360"/>
      </w:pPr>
    </w:lvl>
    <w:lvl w:ilvl="2" w:tplc="B95460E8">
      <w:start w:val="1"/>
      <w:numFmt w:val="lowerRoman"/>
      <w:lvlText w:val="%3."/>
      <w:lvlJc w:val="right"/>
      <w:pPr>
        <w:ind w:left="2160" w:hanging="180"/>
      </w:pPr>
    </w:lvl>
    <w:lvl w:ilvl="3" w:tplc="2108A40A">
      <w:start w:val="1"/>
      <w:numFmt w:val="decimal"/>
      <w:lvlText w:val="%4."/>
      <w:lvlJc w:val="left"/>
      <w:pPr>
        <w:ind w:left="2880" w:hanging="360"/>
      </w:pPr>
    </w:lvl>
    <w:lvl w:ilvl="4" w:tplc="B66A97AA">
      <w:start w:val="1"/>
      <w:numFmt w:val="lowerLetter"/>
      <w:lvlText w:val="%5."/>
      <w:lvlJc w:val="left"/>
      <w:pPr>
        <w:ind w:left="3600" w:hanging="360"/>
      </w:pPr>
    </w:lvl>
    <w:lvl w:ilvl="5" w:tplc="E97E3ED8">
      <w:start w:val="1"/>
      <w:numFmt w:val="lowerRoman"/>
      <w:lvlText w:val="%6."/>
      <w:lvlJc w:val="right"/>
      <w:pPr>
        <w:ind w:left="4320" w:hanging="180"/>
      </w:pPr>
    </w:lvl>
    <w:lvl w:ilvl="6" w:tplc="47481414">
      <w:start w:val="1"/>
      <w:numFmt w:val="decimal"/>
      <w:lvlText w:val="%7."/>
      <w:lvlJc w:val="left"/>
      <w:pPr>
        <w:ind w:left="5040" w:hanging="360"/>
      </w:pPr>
    </w:lvl>
    <w:lvl w:ilvl="7" w:tplc="A7AA9018">
      <w:start w:val="1"/>
      <w:numFmt w:val="lowerLetter"/>
      <w:lvlText w:val="%8."/>
      <w:lvlJc w:val="left"/>
      <w:pPr>
        <w:ind w:left="5760" w:hanging="360"/>
      </w:pPr>
    </w:lvl>
    <w:lvl w:ilvl="8" w:tplc="8B861EF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F347ED"/>
    <w:multiLevelType w:val="hybridMultilevel"/>
    <w:tmpl w:val="4BE03172"/>
    <w:lvl w:ilvl="0" w:tplc="69FA195A">
      <w:start w:val="1"/>
      <w:numFmt w:val="decimal"/>
      <w:lvlText w:val="%1."/>
      <w:lvlJc w:val="left"/>
      <w:pPr>
        <w:ind w:left="720" w:hanging="360"/>
      </w:pPr>
    </w:lvl>
    <w:lvl w:ilvl="1" w:tplc="DF067A94">
      <w:start w:val="1"/>
      <w:numFmt w:val="lowerLetter"/>
      <w:lvlText w:val="%2."/>
      <w:lvlJc w:val="left"/>
      <w:pPr>
        <w:ind w:left="1440" w:hanging="360"/>
      </w:pPr>
    </w:lvl>
    <w:lvl w:ilvl="2" w:tplc="10026462">
      <w:start w:val="1"/>
      <w:numFmt w:val="lowerRoman"/>
      <w:lvlText w:val="%3."/>
      <w:lvlJc w:val="right"/>
      <w:pPr>
        <w:ind w:left="2160" w:hanging="180"/>
      </w:pPr>
    </w:lvl>
    <w:lvl w:ilvl="3" w:tplc="5AFE3F86">
      <w:start w:val="1"/>
      <w:numFmt w:val="decimal"/>
      <w:lvlText w:val="%4."/>
      <w:lvlJc w:val="left"/>
      <w:pPr>
        <w:ind w:left="2880" w:hanging="360"/>
      </w:pPr>
    </w:lvl>
    <w:lvl w:ilvl="4" w:tplc="7E0ADEEC">
      <w:start w:val="1"/>
      <w:numFmt w:val="lowerLetter"/>
      <w:lvlText w:val="%5."/>
      <w:lvlJc w:val="left"/>
      <w:pPr>
        <w:ind w:left="3600" w:hanging="360"/>
      </w:pPr>
    </w:lvl>
    <w:lvl w:ilvl="5" w:tplc="AB80B8DE">
      <w:start w:val="1"/>
      <w:numFmt w:val="lowerRoman"/>
      <w:lvlText w:val="%6."/>
      <w:lvlJc w:val="right"/>
      <w:pPr>
        <w:ind w:left="4320" w:hanging="180"/>
      </w:pPr>
    </w:lvl>
    <w:lvl w:ilvl="6" w:tplc="987C3978">
      <w:start w:val="1"/>
      <w:numFmt w:val="decimal"/>
      <w:lvlText w:val="%7."/>
      <w:lvlJc w:val="left"/>
      <w:pPr>
        <w:ind w:left="5040" w:hanging="360"/>
      </w:pPr>
    </w:lvl>
    <w:lvl w:ilvl="7" w:tplc="FC4C9B30">
      <w:start w:val="1"/>
      <w:numFmt w:val="lowerLetter"/>
      <w:lvlText w:val="%8."/>
      <w:lvlJc w:val="left"/>
      <w:pPr>
        <w:ind w:left="5760" w:hanging="360"/>
      </w:pPr>
    </w:lvl>
    <w:lvl w:ilvl="8" w:tplc="272AC27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AE08F5"/>
    <w:multiLevelType w:val="hybridMultilevel"/>
    <w:tmpl w:val="7B62E7B0"/>
    <w:lvl w:ilvl="0" w:tplc="E82A5ACA">
      <w:start w:val="1"/>
      <w:numFmt w:val="decimal"/>
      <w:lvlText w:val="%1."/>
      <w:lvlJc w:val="left"/>
      <w:pPr>
        <w:ind w:left="720" w:hanging="360"/>
      </w:pPr>
    </w:lvl>
    <w:lvl w:ilvl="1" w:tplc="5044D128">
      <w:start w:val="1"/>
      <w:numFmt w:val="lowerLetter"/>
      <w:lvlText w:val="%2."/>
      <w:lvlJc w:val="left"/>
      <w:pPr>
        <w:ind w:left="1440" w:hanging="360"/>
      </w:pPr>
    </w:lvl>
    <w:lvl w:ilvl="2" w:tplc="A3FA50D8">
      <w:start w:val="1"/>
      <w:numFmt w:val="lowerRoman"/>
      <w:lvlText w:val="%3."/>
      <w:lvlJc w:val="right"/>
      <w:pPr>
        <w:ind w:left="2160" w:hanging="180"/>
      </w:pPr>
    </w:lvl>
    <w:lvl w:ilvl="3" w:tplc="D6F29A0C">
      <w:start w:val="1"/>
      <w:numFmt w:val="decimal"/>
      <w:lvlText w:val="%4."/>
      <w:lvlJc w:val="left"/>
      <w:pPr>
        <w:ind w:left="2880" w:hanging="360"/>
      </w:pPr>
    </w:lvl>
    <w:lvl w:ilvl="4" w:tplc="3C8E75F0">
      <w:start w:val="1"/>
      <w:numFmt w:val="lowerLetter"/>
      <w:lvlText w:val="%5."/>
      <w:lvlJc w:val="left"/>
      <w:pPr>
        <w:ind w:left="3600" w:hanging="360"/>
      </w:pPr>
    </w:lvl>
    <w:lvl w:ilvl="5" w:tplc="DED08314">
      <w:start w:val="1"/>
      <w:numFmt w:val="lowerRoman"/>
      <w:lvlText w:val="%6."/>
      <w:lvlJc w:val="right"/>
      <w:pPr>
        <w:ind w:left="4320" w:hanging="180"/>
      </w:pPr>
    </w:lvl>
    <w:lvl w:ilvl="6" w:tplc="13B096C4">
      <w:start w:val="1"/>
      <w:numFmt w:val="decimal"/>
      <w:lvlText w:val="%7."/>
      <w:lvlJc w:val="left"/>
      <w:pPr>
        <w:ind w:left="5040" w:hanging="360"/>
      </w:pPr>
    </w:lvl>
    <w:lvl w:ilvl="7" w:tplc="80746B16">
      <w:start w:val="1"/>
      <w:numFmt w:val="lowerLetter"/>
      <w:lvlText w:val="%8."/>
      <w:lvlJc w:val="left"/>
      <w:pPr>
        <w:ind w:left="5760" w:hanging="360"/>
      </w:pPr>
    </w:lvl>
    <w:lvl w:ilvl="8" w:tplc="908CF16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D314F9"/>
    <w:multiLevelType w:val="hybridMultilevel"/>
    <w:tmpl w:val="77A08F52"/>
    <w:lvl w:ilvl="0" w:tplc="B920AE5C">
      <w:start w:val="1"/>
      <w:numFmt w:val="decimal"/>
      <w:lvlText w:val="%1."/>
      <w:lvlJc w:val="left"/>
      <w:pPr>
        <w:ind w:left="720" w:hanging="360"/>
      </w:pPr>
    </w:lvl>
    <w:lvl w:ilvl="1" w:tplc="803871FE">
      <w:start w:val="1"/>
      <w:numFmt w:val="lowerLetter"/>
      <w:lvlText w:val="%2."/>
      <w:lvlJc w:val="left"/>
      <w:pPr>
        <w:ind w:left="1440" w:hanging="360"/>
      </w:pPr>
    </w:lvl>
    <w:lvl w:ilvl="2" w:tplc="98961C8E">
      <w:start w:val="1"/>
      <w:numFmt w:val="lowerRoman"/>
      <w:lvlText w:val="%3."/>
      <w:lvlJc w:val="right"/>
      <w:pPr>
        <w:ind w:left="2160" w:hanging="180"/>
      </w:pPr>
    </w:lvl>
    <w:lvl w:ilvl="3" w:tplc="FE2CACEE">
      <w:start w:val="1"/>
      <w:numFmt w:val="decimal"/>
      <w:lvlText w:val="%4."/>
      <w:lvlJc w:val="left"/>
      <w:pPr>
        <w:ind w:left="2880" w:hanging="360"/>
      </w:pPr>
    </w:lvl>
    <w:lvl w:ilvl="4" w:tplc="BD4E1106">
      <w:start w:val="1"/>
      <w:numFmt w:val="lowerLetter"/>
      <w:lvlText w:val="%5."/>
      <w:lvlJc w:val="left"/>
      <w:pPr>
        <w:ind w:left="3600" w:hanging="360"/>
      </w:pPr>
    </w:lvl>
    <w:lvl w:ilvl="5" w:tplc="6BA065FC">
      <w:start w:val="1"/>
      <w:numFmt w:val="lowerRoman"/>
      <w:lvlText w:val="%6."/>
      <w:lvlJc w:val="right"/>
      <w:pPr>
        <w:ind w:left="4320" w:hanging="180"/>
      </w:pPr>
    </w:lvl>
    <w:lvl w:ilvl="6" w:tplc="DF4039F4">
      <w:start w:val="1"/>
      <w:numFmt w:val="decimal"/>
      <w:lvlText w:val="%7."/>
      <w:lvlJc w:val="left"/>
      <w:pPr>
        <w:ind w:left="5040" w:hanging="360"/>
      </w:pPr>
    </w:lvl>
    <w:lvl w:ilvl="7" w:tplc="976A6D52">
      <w:start w:val="1"/>
      <w:numFmt w:val="lowerLetter"/>
      <w:lvlText w:val="%8."/>
      <w:lvlJc w:val="left"/>
      <w:pPr>
        <w:ind w:left="5760" w:hanging="360"/>
      </w:pPr>
    </w:lvl>
    <w:lvl w:ilvl="8" w:tplc="8440EAE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5277C7"/>
    <w:multiLevelType w:val="hybridMultilevel"/>
    <w:tmpl w:val="B0C63D5E"/>
    <w:lvl w:ilvl="0" w:tplc="C652D4A4">
      <w:start w:val="1"/>
      <w:numFmt w:val="decimal"/>
      <w:lvlText w:val="%1."/>
      <w:lvlJc w:val="left"/>
      <w:pPr>
        <w:ind w:left="720" w:hanging="360"/>
      </w:pPr>
    </w:lvl>
    <w:lvl w:ilvl="1" w:tplc="2F566F84">
      <w:start w:val="1"/>
      <w:numFmt w:val="lowerLetter"/>
      <w:lvlText w:val="%2."/>
      <w:lvlJc w:val="left"/>
      <w:pPr>
        <w:ind w:left="1440" w:hanging="360"/>
      </w:pPr>
    </w:lvl>
    <w:lvl w:ilvl="2" w:tplc="7A1E59F4">
      <w:start w:val="1"/>
      <w:numFmt w:val="lowerRoman"/>
      <w:lvlText w:val="%3."/>
      <w:lvlJc w:val="right"/>
      <w:pPr>
        <w:ind w:left="2160" w:hanging="180"/>
      </w:pPr>
    </w:lvl>
    <w:lvl w:ilvl="3" w:tplc="6B8E7F24">
      <w:start w:val="1"/>
      <w:numFmt w:val="decimal"/>
      <w:lvlText w:val="%4."/>
      <w:lvlJc w:val="left"/>
      <w:pPr>
        <w:ind w:left="2880" w:hanging="360"/>
      </w:pPr>
    </w:lvl>
    <w:lvl w:ilvl="4" w:tplc="06A65EBC">
      <w:start w:val="1"/>
      <w:numFmt w:val="lowerLetter"/>
      <w:lvlText w:val="%5."/>
      <w:lvlJc w:val="left"/>
      <w:pPr>
        <w:ind w:left="3600" w:hanging="360"/>
      </w:pPr>
    </w:lvl>
    <w:lvl w:ilvl="5" w:tplc="ED1E4086">
      <w:start w:val="1"/>
      <w:numFmt w:val="lowerRoman"/>
      <w:lvlText w:val="%6."/>
      <w:lvlJc w:val="right"/>
      <w:pPr>
        <w:ind w:left="4320" w:hanging="180"/>
      </w:pPr>
    </w:lvl>
    <w:lvl w:ilvl="6" w:tplc="D52CB16C">
      <w:start w:val="1"/>
      <w:numFmt w:val="decimal"/>
      <w:lvlText w:val="%7."/>
      <w:lvlJc w:val="left"/>
      <w:pPr>
        <w:ind w:left="5040" w:hanging="360"/>
      </w:pPr>
    </w:lvl>
    <w:lvl w:ilvl="7" w:tplc="FF4E2110">
      <w:start w:val="1"/>
      <w:numFmt w:val="lowerLetter"/>
      <w:lvlText w:val="%8."/>
      <w:lvlJc w:val="left"/>
      <w:pPr>
        <w:ind w:left="5760" w:hanging="360"/>
      </w:pPr>
    </w:lvl>
    <w:lvl w:ilvl="8" w:tplc="CE504FB4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641ECE"/>
    <w:multiLevelType w:val="hybridMultilevel"/>
    <w:tmpl w:val="09928EAE"/>
    <w:lvl w:ilvl="0" w:tplc="20747FE0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12F007F6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C450AAF8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5B0EA4CA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777C3C20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0CF09F7A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77EE800C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F24E5DFA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D25A43E4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29">
    <w:nsid w:val="319316B5"/>
    <w:multiLevelType w:val="hybridMultilevel"/>
    <w:tmpl w:val="AB44D580"/>
    <w:lvl w:ilvl="0" w:tplc="06C87158">
      <w:start w:val="1"/>
      <w:numFmt w:val="decimal"/>
      <w:lvlText w:val="%1."/>
      <w:lvlJc w:val="left"/>
      <w:pPr>
        <w:ind w:left="720" w:hanging="360"/>
      </w:pPr>
    </w:lvl>
    <w:lvl w:ilvl="1" w:tplc="B01EF116">
      <w:start w:val="1"/>
      <w:numFmt w:val="lowerLetter"/>
      <w:lvlText w:val="%2."/>
      <w:lvlJc w:val="left"/>
      <w:pPr>
        <w:ind w:left="1440" w:hanging="360"/>
      </w:pPr>
    </w:lvl>
    <w:lvl w:ilvl="2" w:tplc="76900D70">
      <w:start w:val="1"/>
      <w:numFmt w:val="lowerRoman"/>
      <w:lvlText w:val="%3."/>
      <w:lvlJc w:val="right"/>
      <w:pPr>
        <w:ind w:left="2160" w:hanging="180"/>
      </w:pPr>
    </w:lvl>
    <w:lvl w:ilvl="3" w:tplc="D5303092">
      <w:start w:val="1"/>
      <w:numFmt w:val="decimal"/>
      <w:lvlText w:val="%4."/>
      <w:lvlJc w:val="left"/>
      <w:pPr>
        <w:ind w:left="2880" w:hanging="360"/>
      </w:pPr>
    </w:lvl>
    <w:lvl w:ilvl="4" w:tplc="989291A8">
      <w:start w:val="1"/>
      <w:numFmt w:val="lowerLetter"/>
      <w:lvlText w:val="%5."/>
      <w:lvlJc w:val="left"/>
      <w:pPr>
        <w:ind w:left="3600" w:hanging="360"/>
      </w:pPr>
    </w:lvl>
    <w:lvl w:ilvl="5" w:tplc="60609A3C">
      <w:start w:val="1"/>
      <w:numFmt w:val="lowerRoman"/>
      <w:lvlText w:val="%6."/>
      <w:lvlJc w:val="right"/>
      <w:pPr>
        <w:ind w:left="4320" w:hanging="180"/>
      </w:pPr>
    </w:lvl>
    <w:lvl w:ilvl="6" w:tplc="9C2CBE5E">
      <w:start w:val="1"/>
      <w:numFmt w:val="decimal"/>
      <w:lvlText w:val="%7."/>
      <w:lvlJc w:val="left"/>
      <w:pPr>
        <w:ind w:left="5040" w:hanging="360"/>
      </w:pPr>
    </w:lvl>
    <w:lvl w:ilvl="7" w:tplc="BA7A759E">
      <w:start w:val="1"/>
      <w:numFmt w:val="lowerLetter"/>
      <w:lvlText w:val="%8."/>
      <w:lvlJc w:val="left"/>
      <w:pPr>
        <w:ind w:left="5760" w:hanging="360"/>
      </w:pPr>
    </w:lvl>
    <w:lvl w:ilvl="8" w:tplc="9ACC32F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F46C46"/>
    <w:multiLevelType w:val="hybridMultilevel"/>
    <w:tmpl w:val="FB6C120C"/>
    <w:lvl w:ilvl="0" w:tplc="AB80CA80">
      <w:start w:val="1"/>
      <w:numFmt w:val="decimal"/>
      <w:lvlText w:val="%1."/>
      <w:lvlJc w:val="left"/>
      <w:pPr>
        <w:ind w:left="720" w:hanging="360"/>
      </w:pPr>
    </w:lvl>
    <w:lvl w:ilvl="1" w:tplc="1DF21F0E">
      <w:start w:val="1"/>
      <w:numFmt w:val="lowerLetter"/>
      <w:lvlText w:val="%2."/>
      <w:lvlJc w:val="left"/>
      <w:pPr>
        <w:ind w:left="1440" w:hanging="360"/>
      </w:pPr>
    </w:lvl>
    <w:lvl w:ilvl="2" w:tplc="C08E7EB4">
      <w:start w:val="1"/>
      <w:numFmt w:val="lowerRoman"/>
      <w:lvlText w:val="%3."/>
      <w:lvlJc w:val="right"/>
      <w:pPr>
        <w:ind w:left="2160" w:hanging="180"/>
      </w:pPr>
    </w:lvl>
    <w:lvl w:ilvl="3" w:tplc="5E707C8C">
      <w:start w:val="1"/>
      <w:numFmt w:val="decimal"/>
      <w:lvlText w:val="%4."/>
      <w:lvlJc w:val="left"/>
      <w:pPr>
        <w:ind w:left="2880" w:hanging="360"/>
      </w:pPr>
    </w:lvl>
    <w:lvl w:ilvl="4" w:tplc="90DA7DA6">
      <w:start w:val="1"/>
      <w:numFmt w:val="lowerLetter"/>
      <w:lvlText w:val="%5."/>
      <w:lvlJc w:val="left"/>
      <w:pPr>
        <w:ind w:left="3600" w:hanging="360"/>
      </w:pPr>
    </w:lvl>
    <w:lvl w:ilvl="5" w:tplc="B1D850E2">
      <w:start w:val="1"/>
      <w:numFmt w:val="lowerRoman"/>
      <w:lvlText w:val="%6."/>
      <w:lvlJc w:val="right"/>
      <w:pPr>
        <w:ind w:left="4320" w:hanging="180"/>
      </w:pPr>
    </w:lvl>
    <w:lvl w:ilvl="6" w:tplc="3DC06C56">
      <w:start w:val="1"/>
      <w:numFmt w:val="decimal"/>
      <w:lvlText w:val="%7."/>
      <w:lvlJc w:val="left"/>
      <w:pPr>
        <w:ind w:left="5040" w:hanging="360"/>
      </w:pPr>
    </w:lvl>
    <w:lvl w:ilvl="7" w:tplc="A210A826">
      <w:start w:val="1"/>
      <w:numFmt w:val="lowerLetter"/>
      <w:lvlText w:val="%8."/>
      <w:lvlJc w:val="left"/>
      <w:pPr>
        <w:ind w:left="5760" w:hanging="360"/>
      </w:pPr>
    </w:lvl>
    <w:lvl w:ilvl="8" w:tplc="3974A80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484DBC"/>
    <w:multiLevelType w:val="hybridMultilevel"/>
    <w:tmpl w:val="C8DE994E"/>
    <w:lvl w:ilvl="0" w:tplc="E12AB8C0">
      <w:start w:val="1"/>
      <w:numFmt w:val="decimal"/>
      <w:lvlText w:val="%1."/>
      <w:lvlJc w:val="left"/>
      <w:pPr>
        <w:ind w:left="720" w:hanging="360"/>
      </w:pPr>
    </w:lvl>
    <w:lvl w:ilvl="1" w:tplc="4ABA1DC0">
      <w:start w:val="1"/>
      <w:numFmt w:val="lowerLetter"/>
      <w:lvlText w:val="%2."/>
      <w:lvlJc w:val="left"/>
      <w:pPr>
        <w:ind w:left="1440" w:hanging="360"/>
      </w:pPr>
    </w:lvl>
    <w:lvl w:ilvl="2" w:tplc="AC1665F8">
      <w:start w:val="1"/>
      <w:numFmt w:val="lowerRoman"/>
      <w:lvlText w:val="%3."/>
      <w:lvlJc w:val="right"/>
      <w:pPr>
        <w:ind w:left="2160" w:hanging="180"/>
      </w:pPr>
    </w:lvl>
    <w:lvl w:ilvl="3" w:tplc="3D820CC0">
      <w:start w:val="1"/>
      <w:numFmt w:val="decimal"/>
      <w:lvlText w:val="%4."/>
      <w:lvlJc w:val="left"/>
      <w:pPr>
        <w:ind w:left="2880" w:hanging="360"/>
      </w:pPr>
    </w:lvl>
    <w:lvl w:ilvl="4" w:tplc="886CF92A">
      <w:start w:val="1"/>
      <w:numFmt w:val="lowerLetter"/>
      <w:lvlText w:val="%5."/>
      <w:lvlJc w:val="left"/>
      <w:pPr>
        <w:ind w:left="3600" w:hanging="360"/>
      </w:pPr>
    </w:lvl>
    <w:lvl w:ilvl="5" w:tplc="855A4BB6">
      <w:start w:val="1"/>
      <w:numFmt w:val="lowerRoman"/>
      <w:lvlText w:val="%6."/>
      <w:lvlJc w:val="right"/>
      <w:pPr>
        <w:ind w:left="4320" w:hanging="180"/>
      </w:pPr>
    </w:lvl>
    <w:lvl w:ilvl="6" w:tplc="E97AAC60">
      <w:start w:val="1"/>
      <w:numFmt w:val="decimal"/>
      <w:lvlText w:val="%7."/>
      <w:lvlJc w:val="left"/>
      <w:pPr>
        <w:ind w:left="5040" w:hanging="360"/>
      </w:pPr>
    </w:lvl>
    <w:lvl w:ilvl="7" w:tplc="8B049C06">
      <w:start w:val="1"/>
      <w:numFmt w:val="lowerLetter"/>
      <w:lvlText w:val="%8."/>
      <w:lvlJc w:val="left"/>
      <w:pPr>
        <w:ind w:left="5760" w:hanging="360"/>
      </w:pPr>
    </w:lvl>
    <w:lvl w:ilvl="8" w:tplc="195C49C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CB0575"/>
    <w:multiLevelType w:val="multilevel"/>
    <w:tmpl w:val="1AD250C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87" w:hanging="720"/>
      </w:pPr>
      <w:rPr>
        <w:highlight w:val="white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3">
    <w:nsid w:val="3EB56B4E"/>
    <w:multiLevelType w:val="hybridMultilevel"/>
    <w:tmpl w:val="B296BE32"/>
    <w:lvl w:ilvl="0" w:tplc="236C5866">
      <w:start w:val="1"/>
      <w:numFmt w:val="decimal"/>
      <w:lvlText w:val="%1."/>
      <w:lvlJc w:val="left"/>
      <w:pPr>
        <w:ind w:left="720" w:hanging="360"/>
      </w:pPr>
    </w:lvl>
    <w:lvl w:ilvl="1" w:tplc="D6422670">
      <w:start w:val="1"/>
      <w:numFmt w:val="lowerLetter"/>
      <w:lvlText w:val="%2."/>
      <w:lvlJc w:val="left"/>
      <w:pPr>
        <w:ind w:left="1440" w:hanging="360"/>
      </w:pPr>
    </w:lvl>
    <w:lvl w:ilvl="2" w:tplc="1472DD9E">
      <w:start w:val="1"/>
      <w:numFmt w:val="lowerRoman"/>
      <w:lvlText w:val="%3."/>
      <w:lvlJc w:val="right"/>
      <w:pPr>
        <w:ind w:left="2160" w:hanging="180"/>
      </w:pPr>
    </w:lvl>
    <w:lvl w:ilvl="3" w:tplc="8E72554C">
      <w:start w:val="1"/>
      <w:numFmt w:val="decimal"/>
      <w:lvlText w:val="%4."/>
      <w:lvlJc w:val="left"/>
      <w:pPr>
        <w:ind w:left="2880" w:hanging="360"/>
      </w:pPr>
    </w:lvl>
    <w:lvl w:ilvl="4" w:tplc="D72A251A">
      <w:start w:val="1"/>
      <w:numFmt w:val="lowerLetter"/>
      <w:lvlText w:val="%5."/>
      <w:lvlJc w:val="left"/>
      <w:pPr>
        <w:ind w:left="3600" w:hanging="360"/>
      </w:pPr>
    </w:lvl>
    <w:lvl w:ilvl="5" w:tplc="9E6E80C2">
      <w:start w:val="1"/>
      <w:numFmt w:val="lowerRoman"/>
      <w:lvlText w:val="%6."/>
      <w:lvlJc w:val="right"/>
      <w:pPr>
        <w:ind w:left="4320" w:hanging="180"/>
      </w:pPr>
    </w:lvl>
    <w:lvl w:ilvl="6" w:tplc="24F8B51C">
      <w:start w:val="1"/>
      <w:numFmt w:val="decimal"/>
      <w:lvlText w:val="%7."/>
      <w:lvlJc w:val="left"/>
      <w:pPr>
        <w:ind w:left="5040" w:hanging="360"/>
      </w:pPr>
    </w:lvl>
    <w:lvl w:ilvl="7" w:tplc="7870C990">
      <w:start w:val="1"/>
      <w:numFmt w:val="lowerLetter"/>
      <w:lvlText w:val="%8."/>
      <w:lvlJc w:val="left"/>
      <w:pPr>
        <w:ind w:left="5760" w:hanging="360"/>
      </w:pPr>
    </w:lvl>
    <w:lvl w:ilvl="8" w:tplc="2C3ED54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19629E"/>
    <w:multiLevelType w:val="hybridMultilevel"/>
    <w:tmpl w:val="0CFA2308"/>
    <w:lvl w:ilvl="0" w:tplc="4F6433B8">
      <w:start w:val="1"/>
      <w:numFmt w:val="decimal"/>
      <w:lvlText w:val="%1."/>
      <w:lvlJc w:val="left"/>
      <w:pPr>
        <w:ind w:left="720" w:hanging="360"/>
      </w:pPr>
    </w:lvl>
    <w:lvl w:ilvl="1" w:tplc="A1A6E5EE">
      <w:start w:val="1"/>
      <w:numFmt w:val="lowerLetter"/>
      <w:lvlText w:val="%2."/>
      <w:lvlJc w:val="left"/>
      <w:pPr>
        <w:ind w:left="1440" w:hanging="360"/>
      </w:pPr>
    </w:lvl>
    <w:lvl w:ilvl="2" w:tplc="7EAE4684">
      <w:start w:val="1"/>
      <w:numFmt w:val="lowerRoman"/>
      <w:lvlText w:val="%3."/>
      <w:lvlJc w:val="right"/>
      <w:pPr>
        <w:ind w:left="2160" w:hanging="180"/>
      </w:pPr>
    </w:lvl>
    <w:lvl w:ilvl="3" w:tplc="CD6EA128">
      <w:start w:val="1"/>
      <w:numFmt w:val="decimal"/>
      <w:lvlText w:val="%4."/>
      <w:lvlJc w:val="left"/>
      <w:pPr>
        <w:ind w:left="2880" w:hanging="360"/>
      </w:pPr>
    </w:lvl>
    <w:lvl w:ilvl="4" w:tplc="ED20AAE4">
      <w:start w:val="1"/>
      <w:numFmt w:val="lowerLetter"/>
      <w:lvlText w:val="%5."/>
      <w:lvlJc w:val="left"/>
      <w:pPr>
        <w:ind w:left="3600" w:hanging="360"/>
      </w:pPr>
    </w:lvl>
    <w:lvl w:ilvl="5" w:tplc="85EC38D0">
      <w:start w:val="1"/>
      <w:numFmt w:val="lowerRoman"/>
      <w:lvlText w:val="%6."/>
      <w:lvlJc w:val="right"/>
      <w:pPr>
        <w:ind w:left="4320" w:hanging="180"/>
      </w:pPr>
    </w:lvl>
    <w:lvl w:ilvl="6" w:tplc="EA88060C">
      <w:start w:val="1"/>
      <w:numFmt w:val="decimal"/>
      <w:lvlText w:val="%7."/>
      <w:lvlJc w:val="left"/>
      <w:pPr>
        <w:ind w:left="5040" w:hanging="360"/>
      </w:pPr>
    </w:lvl>
    <w:lvl w:ilvl="7" w:tplc="6F66375A">
      <w:start w:val="1"/>
      <w:numFmt w:val="lowerLetter"/>
      <w:lvlText w:val="%8."/>
      <w:lvlJc w:val="left"/>
      <w:pPr>
        <w:ind w:left="5760" w:hanging="360"/>
      </w:pPr>
    </w:lvl>
    <w:lvl w:ilvl="8" w:tplc="BE86CE22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7E028E"/>
    <w:multiLevelType w:val="hybridMultilevel"/>
    <w:tmpl w:val="4ACE3B86"/>
    <w:lvl w:ilvl="0" w:tplc="0B367B5C">
      <w:start w:val="1"/>
      <w:numFmt w:val="decimal"/>
      <w:lvlText w:val="%1."/>
      <w:lvlJc w:val="left"/>
      <w:pPr>
        <w:ind w:left="720" w:hanging="360"/>
      </w:pPr>
    </w:lvl>
    <w:lvl w:ilvl="1" w:tplc="FC562F12">
      <w:start w:val="1"/>
      <w:numFmt w:val="lowerLetter"/>
      <w:lvlText w:val="%2."/>
      <w:lvlJc w:val="left"/>
      <w:pPr>
        <w:ind w:left="1440" w:hanging="360"/>
      </w:pPr>
    </w:lvl>
    <w:lvl w:ilvl="2" w:tplc="3CF26854">
      <w:start w:val="1"/>
      <w:numFmt w:val="lowerRoman"/>
      <w:lvlText w:val="%3."/>
      <w:lvlJc w:val="right"/>
      <w:pPr>
        <w:ind w:left="2160" w:hanging="180"/>
      </w:pPr>
    </w:lvl>
    <w:lvl w:ilvl="3" w:tplc="F434194E">
      <w:start w:val="1"/>
      <w:numFmt w:val="decimal"/>
      <w:lvlText w:val="%4."/>
      <w:lvlJc w:val="left"/>
      <w:pPr>
        <w:ind w:left="2880" w:hanging="360"/>
      </w:pPr>
    </w:lvl>
    <w:lvl w:ilvl="4" w:tplc="0A4A3E6A">
      <w:start w:val="1"/>
      <w:numFmt w:val="lowerLetter"/>
      <w:lvlText w:val="%5."/>
      <w:lvlJc w:val="left"/>
      <w:pPr>
        <w:ind w:left="3600" w:hanging="360"/>
      </w:pPr>
    </w:lvl>
    <w:lvl w:ilvl="5" w:tplc="FB5804DE">
      <w:start w:val="1"/>
      <w:numFmt w:val="lowerRoman"/>
      <w:lvlText w:val="%6."/>
      <w:lvlJc w:val="right"/>
      <w:pPr>
        <w:ind w:left="4320" w:hanging="180"/>
      </w:pPr>
    </w:lvl>
    <w:lvl w:ilvl="6" w:tplc="2ADA7AF8">
      <w:start w:val="1"/>
      <w:numFmt w:val="decimal"/>
      <w:lvlText w:val="%7."/>
      <w:lvlJc w:val="left"/>
      <w:pPr>
        <w:ind w:left="5040" w:hanging="360"/>
      </w:pPr>
    </w:lvl>
    <w:lvl w:ilvl="7" w:tplc="DD0CAAEA">
      <w:start w:val="1"/>
      <w:numFmt w:val="lowerLetter"/>
      <w:lvlText w:val="%8."/>
      <w:lvlJc w:val="left"/>
      <w:pPr>
        <w:ind w:left="5760" w:hanging="360"/>
      </w:pPr>
    </w:lvl>
    <w:lvl w:ilvl="8" w:tplc="4320868A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C61A0B"/>
    <w:multiLevelType w:val="hybridMultilevel"/>
    <w:tmpl w:val="BDDE6F8E"/>
    <w:lvl w:ilvl="0" w:tplc="FEBAB18E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355A3E5A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6C52EE2C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9410CDD4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DDB60ED0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B3787D1E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4A74C4B8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38545D48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F34652A6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37">
    <w:nsid w:val="426D1DCF"/>
    <w:multiLevelType w:val="hybridMultilevel"/>
    <w:tmpl w:val="7A7C7B54"/>
    <w:lvl w:ilvl="0" w:tplc="BCD6D8AA">
      <w:start w:val="1"/>
      <w:numFmt w:val="decimal"/>
      <w:lvlText w:val="%1."/>
      <w:lvlJc w:val="left"/>
      <w:pPr>
        <w:ind w:left="720" w:hanging="360"/>
      </w:pPr>
    </w:lvl>
    <w:lvl w:ilvl="1" w:tplc="845C22A6">
      <w:start w:val="1"/>
      <w:numFmt w:val="lowerLetter"/>
      <w:lvlText w:val="%2."/>
      <w:lvlJc w:val="left"/>
      <w:pPr>
        <w:ind w:left="1440" w:hanging="360"/>
      </w:pPr>
    </w:lvl>
    <w:lvl w:ilvl="2" w:tplc="8500CFA8">
      <w:start w:val="1"/>
      <w:numFmt w:val="lowerRoman"/>
      <w:lvlText w:val="%3."/>
      <w:lvlJc w:val="right"/>
      <w:pPr>
        <w:ind w:left="2160" w:hanging="180"/>
      </w:pPr>
    </w:lvl>
    <w:lvl w:ilvl="3" w:tplc="D9CAC544">
      <w:start w:val="1"/>
      <w:numFmt w:val="decimal"/>
      <w:lvlText w:val="%4."/>
      <w:lvlJc w:val="left"/>
      <w:pPr>
        <w:ind w:left="2880" w:hanging="360"/>
      </w:pPr>
    </w:lvl>
    <w:lvl w:ilvl="4" w:tplc="570840D6">
      <w:start w:val="1"/>
      <w:numFmt w:val="lowerLetter"/>
      <w:lvlText w:val="%5."/>
      <w:lvlJc w:val="left"/>
      <w:pPr>
        <w:ind w:left="3600" w:hanging="360"/>
      </w:pPr>
    </w:lvl>
    <w:lvl w:ilvl="5" w:tplc="DB447CF2">
      <w:start w:val="1"/>
      <w:numFmt w:val="lowerRoman"/>
      <w:lvlText w:val="%6."/>
      <w:lvlJc w:val="right"/>
      <w:pPr>
        <w:ind w:left="4320" w:hanging="180"/>
      </w:pPr>
    </w:lvl>
    <w:lvl w:ilvl="6" w:tplc="DDD4CA04">
      <w:start w:val="1"/>
      <w:numFmt w:val="decimal"/>
      <w:lvlText w:val="%7."/>
      <w:lvlJc w:val="left"/>
      <w:pPr>
        <w:ind w:left="5040" w:hanging="360"/>
      </w:pPr>
    </w:lvl>
    <w:lvl w:ilvl="7" w:tplc="779E8460">
      <w:start w:val="1"/>
      <w:numFmt w:val="lowerLetter"/>
      <w:lvlText w:val="%8."/>
      <w:lvlJc w:val="left"/>
      <w:pPr>
        <w:ind w:left="5760" w:hanging="360"/>
      </w:pPr>
    </w:lvl>
    <w:lvl w:ilvl="8" w:tplc="CDCEDE86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8D0D30"/>
    <w:multiLevelType w:val="hybridMultilevel"/>
    <w:tmpl w:val="5308D6EE"/>
    <w:lvl w:ilvl="0" w:tplc="14848518">
      <w:start w:val="1"/>
      <w:numFmt w:val="decimal"/>
      <w:lvlText w:val="%1."/>
      <w:lvlJc w:val="left"/>
      <w:pPr>
        <w:ind w:left="720" w:hanging="360"/>
      </w:pPr>
    </w:lvl>
    <w:lvl w:ilvl="1" w:tplc="783AD430">
      <w:start w:val="1"/>
      <w:numFmt w:val="lowerLetter"/>
      <w:lvlText w:val="%2."/>
      <w:lvlJc w:val="left"/>
      <w:pPr>
        <w:ind w:left="1440" w:hanging="360"/>
      </w:pPr>
    </w:lvl>
    <w:lvl w:ilvl="2" w:tplc="C88AEB54">
      <w:start w:val="1"/>
      <w:numFmt w:val="lowerRoman"/>
      <w:lvlText w:val="%3."/>
      <w:lvlJc w:val="right"/>
      <w:pPr>
        <w:ind w:left="2160" w:hanging="180"/>
      </w:pPr>
    </w:lvl>
    <w:lvl w:ilvl="3" w:tplc="B9906756">
      <w:start w:val="1"/>
      <w:numFmt w:val="decimal"/>
      <w:lvlText w:val="%4."/>
      <w:lvlJc w:val="left"/>
      <w:pPr>
        <w:ind w:left="2880" w:hanging="360"/>
      </w:pPr>
    </w:lvl>
    <w:lvl w:ilvl="4" w:tplc="D436A822">
      <w:start w:val="1"/>
      <w:numFmt w:val="lowerLetter"/>
      <w:lvlText w:val="%5."/>
      <w:lvlJc w:val="left"/>
      <w:pPr>
        <w:ind w:left="3600" w:hanging="360"/>
      </w:pPr>
    </w:lvl>
    <w:lvl w:ilvl="5" w:tplc="9EDA9402">
      <w:start w:val="1"/>
      <w:numFmt w:val="lowerRoman"/>
      <w:lvlText w:val="%6."/>
      <w:lvlJc w:val="right"/>
      <w:pPr>
        <w:ind w:left="4320" w:hanging="180"/>
      </w:pPr>
    </w:lvl>
    <w:lvl w:ilvl="6" w:tplc="90BE6AAE">
      <w:start w:val="1"/>
      <w:numFmt w:val="decimal"/>
      <w:lvlText w:val="%7."/>
      <w:lvlJc w:val="left"/>
      <w:pPr>
        <w:ind w:left="5040" w:hanging="360"/>
      </w:pPr>
    </w:lvl>
    <w:lvl w:ilvl="7" w:tplc="2594FF6A">
      <w:start w:val="1"/>
      <w:numFmt w:val="lowerLetter"/>
      <w:lvlText w:val="%8."/>
      <w:lvlJc w:val="left"/>
      <w:pPr>
        <w:ind w:left="5760" w:hanging="360"/>
      </w:pPr>
    </w:lvl>
    <w:lvl w:ilvl="8" w:tplc="4BE4F40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FB1E02"/>
    <w:multiLevelType w:val="hybridMultilevel"/>
    <w:tmpl w:val="B9E2BFF8"/>
    <w:lvl w:ilvl="0" w:tplc="36720B3A">
      <w:start w:val="1"/>
      <w:numFmt w:val="decimal"/>
      <w:lvlText w:val="%1."/>
      <w:lvlJc w:val="left"/>
      <w:pPr>
        <w:ind w:left="720" w:hanging="360"/>
      </w:pPr>
    </w:lvl>
    <w:lvl w:ilvl="1" w:tplc="13F04730">
      <w:start w:val="1"/>
      <w:numFmt w:val="lowerLetter"/>
      <w:lvlText w:val="%2."/>
      <w:lvlJc w:val="left"/>
      <w:pPr>
        <w:ind w:left="1440" w:hanging="360"/>
      </w:pPr>
    </w:lvl>
    <w:lvl w:ilvl="2" w:tplc="7C5C38FE">
      <w:start w:val="1"/>
      <w:numFmt w:val="lowerRoman"/>
      <w:lvlText w:val="%3."/>
      <w:lvlJc w:val="right"/>
      <w:pPr>
        <w:ind w:left="2160" w:hanging="180"/>
      </w:pPr>
    </w:lvl>
    <w:lvl w:ilvl="3" w:tplc="DA9C25FC">
      <w:start w:val="1"/>
      <w:numFmt w:val="decimal"/>
      <w:lvlText w:val="%4."/>
      <w:lvlJc w:val="left"/>
      <w:pPr>
        <w:ind w:left="2880" w:hanging="360"/>
      </w:pPr>
    </w:lvl>
    <w:lvl w:ilvl="4" w:tplc="B4D6FFC6">
      <w:start w:val="1"/>
      <w:numFmt w:val="lowerLetter"/>
      <w:lvlText w:val="%5."/>
      <w:lvlJc w:val="left"/>
      <w:pPr>
        <w:ind w:left="3600" w:hanging="360"/>
      </w:pPr>
    </w:lvl>
    <w:lvl w:ilvl="5" w:tplc="DF08D33A">
      <w:start w:val="1"/>
      <w:numFmt w:val="lowerRoman"/>
      <w:lvlText w:val="%6."/>
      <w:lvlJc w:val="right"/>
      <w:pPr>
        <w:ind w:left="4320" w:hanging="180"/>
      </w:pPr>
    </w:lvl>
    <w:lvl w:ilvl="6" w:tplc="E0A4A8DA">
      <w:start w:val="1"/>
      <w:numFmt w:val="decimal"/>
      <w:lvlText w:val="%7."/>
      <w:lvlJc w:val="left"/>
      <w:pPr>
        <w:ind w:left="5040" w:hanging="360"/>
      </w:pPr>
    </w:lvl>
    <w:lvl w:ilvl="7" w:tplc="54584FF2">
      <w:start w:val="1"/>
      <w:numFmt w:val="lowerLetter"/>
      <w:lvlText w:val="%8."/>
      <w:lvlJc w:val="left"/>
      <w:pPr>
        <w:ind w:left="5760" w:hanging="360"/>
      </w:pPr>
    </w:lvl>
    <w:lvl w:ilvl="8" w:tplc="65446406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113EFD"/>
    <w:multiLevelType w:val="hybridMultilevel"/>
    <w:tmpl w:val="54385F4E"/>
    <w:lvl w:ilvl="0" w:tplc="B1B60496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5BCC399A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4372C742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D41A7690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F7E00DAC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E628292C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EFF05AD8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70A02F40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F78A274A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41">
    <w:nsid w:val="47B649FF"/>
    <w:multiLevelType w:val="hybridMultilevel"/>
    <w:tmpl w:val="19D8F42C"/>
    <w:lvl w:ilvl="0" w:tplc="D8EEA6D0">
      <w:start w:val="1"/>
      <w:numFmt w:val="decimal"/>
      <w:lvlText w:val="%1."/>
      <w:lvlJc w:val="left"/>
      <w:pPr>
        <w:ind w:left="720" w:hanging="360"/>
      </w:pPr>
    </w:lvl>
    <w:lvl w:ilvl="1" w:tplc="E74AC182">
      <w:start w:val="1"/>
      <w:numFmt w:val="lowerLetter"/>
      <w:lvlText w:val="%2."/>
      <w:lvlJc w:val="left"/>
      <w:pPr>
        <w:ind w:left="1440" w:hanging="360"/>
      </w:pPr>
    </w:lvl>
    <w:lvl w:ilvl="2" w:tplc="15DE3CF6">
      <w:start w:val="1"/>
      <w:numFmt w:val="lowerRoman"/>
      <w:lvlText w:val="%3."/>
      <w:lvlJc w:val="right"/>
      <w:pPr>
        <w:ind w:left="2160" w:hanging="180"/>
      </w:pPr>
    </w:lvl>
    <w:lvl w:ilvl="3" w:tplc="39BC2AAA">
      <w:start w:val="1"/>
      <w:numFmt w:val="decimal"/>
      <w:lvlText w:val="%4."/>
      <w:lvlJc w:val="left"/>
      <w:pPr>
        <w:ind w:left="2880" w:hanging="360"/>
      </w:pPr>
    </w:lvl>
    <w:lvl w:ilvl="4" w:tplc="40D6E094">
      <w:start w:val="1"/>
      <w:numFmt w:val="lowerLetter"/>
      <w:lvlText w:val="%5."/>
      <w:lvlJc w:val="left"/>
      <w:pPr>
        <w:ind w:left="3600" w:hanging="360"/>
      </w:pPr>
    </w:lvl>
    <w:lvl w:ilvl="5" w:tplc="2610B0CC">
      <w:start w:val="1"/>
      <w:numFmt w:val="lowerRoman"/>
      <w:lvlText w:val="%6."/>
      <w:lvlJc w:val="right"/>
      <w:pPr>
        <w:ind w:left="4320" w:hanging="180"/>
      </w:pPr>
    </w:lvl>
    <w:lvl w:ilvl="6" w:tplc="2A021904">
      <w:start w:val="1"/>
      <w:numFmt w:val="decimal"/>
      <w:lvlText w:val="%7."/>
      <w:lvlJc w:val="left"/>
      <w:pPr>
        <w:ind w:left="5040" w:hanging="360"/>
      </w:pPr>
    </w:lvl>
    <w:lvl w:ilvl="7" w:tplc="0AA0E01A">
      <w:start w:val="1"/>
      <w:numFmt w:val="lowerLetter"/>
      <w:lvlText w:val="%8."/>
      <w:lvlJc w:val="left"/>
      <w:pPr>
        <w:ind w:left="5760" w:hanging="360"/>
      </w:pPr>
    </w:lvl>
    <w:lvl w:ilvl="8" w:tplc="C0A04B9C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301D68"/>
    <w:multiLevelType w:val="hybridMultilevel"/>
    <w:tmpl w:val="966C1F2C"/>
    <w:lvl w:ilvl="0" w:tplc="45EA807C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7CF41002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9710B604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385EE2D2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378ECE44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B97C73A2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7C02C3B0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BC3AA606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A12EE61C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43">
    <w:nsid w:val="4852374D"/>
    <w:multiLevelType w:val="hybridMultilevel"/>
    <w:tmpl w:val="A6DE13FC"/>
    <w:lvl w:ilvl="0" w:tplc="2B246860">
      <w:start w:val="1"/>
      <w:numFmt w:val="decimal"/>
      <w:lvlText w:val="%1."/>
      <w:lvlJc w:val="left"/>
      <w:pPr>
        <w:ind w:left="720" w:hanging="360"/>
      </w:pPr>
    </w:lvl>
    <w:lvl w:ilvl="1" w:tplc="A0E62328">
      <w:start w:val="1"/>
      <w:numFmt w:val="lowerLetter"/>
      <w:lvlText w:val="%2."/>
      <w:lvlJc w:val="left"/>
      <w:pPr>
        <w:ind w:left="1440" w:hanging="360"/>
      </w:pPr>
    </w:lvl>
    <w:lvl w:ilvl="2" w:tplc="361A1160">
      <w:start w:val="1"/>
      <w:numFmt w:val="lowerRoman"/>
      <w:lvlText w:val="%3."/>
      <w:lvlJc w:val="right"/>
      <w:pPr>
        <w:ind w:left="2160" w:hanging="180"/>
      </w:pPr>
    </w:lvl>
    <w:lvl w:ilvl="3" w:tplc="F210E466">
      <w:start w:val="1"/>
      <w:numFmt w:val="decimal"/>
      <w:lvlText w:val="%4."/>
      <w:lvlJc w:val="left"/>
      <w:pPr>
        <w:ind w:left="2880" w:hanging="360"/>
      </w:pPr>
    </w:lvl>
    <w:lvl w:ilvl="4" w:tplc="CBA658FC">
      <w:start w:val="1"/>
      <w:numFmt w:val="lowerLetter"/>
      <w:lvlText w:val="%5."/>
      <w:lvlJc w:val="left"/>
      <w:pPr>
        <w:ind w:left="3600" w:hanging="360"/>
      </w:pPr>
    </w:lvl>
    <w:lvl w:ilvl="5" w:tplc="4824E602">
      <w:start w:val="1"/>
      <w:numFmt w:val="lowerRoman"/>
      <w:lvlText w:val="%6."/>
      <w:lvlJc w:val="right"/>
      <w:pPr>
        <w:ind w:left="4320" w:hanging="180"/>
      </w:pPr>
    </w:lvl>
    <w:lvl w:ilvl="6" w:tplc="5A7CDAA4">
      <w:start w:val="1"/>
      <w:numFmt w:val="decimal"/>
      <w:lvlText w:val="%7."/>
      <w:lvlJc w:val="left"/>
      <w:pPr>
        <w:ind w:left="5040" w:hanging="360"/>
      </w:pPr>
    </w:lvl>
    <w:lvl w:ilvl="7" w:tplc="57CCB41E">
      <w:start w:val="1"/>
      <w:numFmt w:val="lowerLetter"/>
      <w:lvlText w:val="%8."/>
      <w:lvlJc w:val="left"/>
      <w:pPr>
        <w:ind w:left="5760" w:hanging="360"/>
      </w:pPr>
    </w:lvl>
    <w:lvl w:ilvl="8" w:tplc="4F3C45AA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4A645C"/>
    <w:multiLevelType w:val="hybridMultilevel"/>
    <w:tmpl w:val="D86088C4"/>
    <w:lvl w:ilvl="0" w:tplc="6DC6C966">
      <w:start w:val="1"/>
      <w:numFmt w:val="decimal"/>
      <w:lvlText w:val="%1."/>
      <w:lvlJc w:val="left"/>
      <w:pPr>
        <w:ind w:left="720" w:hanging="360"/>
      </w:pPr>
    </w:lvl>
    <w:lvl w:ilvl="1" w:tplc="DE029C7A">
      <w:start w:val="1"/>
      <w:numFmt w:val="lowerLetter"/>
      <w:lvlText w:val="%2."/>
      <w:lvlJc w:val="left"/>
      <w:pPr>
        <w:ind w:left="1440" w:hanging="360"/>
      </w:pPr>
    </w:lvl>
    <w:lvl w:ilvl="2" w:tplc="6ACA6770">
      <w:start w:val="1"/>
      <w:numFmt w:val="lowerRoman"/>
      <w:lvlText w:val="%3."/>
      <w:lvlJc w:val="right"/>
      <w:pPr>
        <w:ind w:left="2160" w:hanging="180"/>
      </w:pPr>
    </w:lvl>
    <w:lvl w:ilvl="3" w:tplc="B6CE70D4">
      <w:start w:val="1"/>
      <w:numFmt w:val="decimal"/>
      <w:lvlText w:val="%4."/>
      <w:lvlJc w:val="left"/>
      <w:pPr>
        <w:ind w:left="2880" w:hanging="360"/>
      </w:pPr>
    </w:lvl>
    <w:lvl w:ilvl="4" w:tplc="135AC49C">
      <w:start w:val="1"/>
      <w:numFmt w:val="lowerLetter"/>
      <w:lvlText w:val="%5."/>
      <w:lvlJc w:val="left"/>
      <w:pPr>
        <w:ind w:left="3600" w:hanging="360"/>
      </w:pPr>
    </w:lvl>
    <w:lvl w:ilvl="5" w:tplc="248C6C64">
      <w:start w:val="1"/>
      <w:numFmt w:val="lowerRoman"/>
      <w:lvlText w:val="%6."/>
      <w:lvlJc w:val="right"/>
      <w:pPr>
        <w:ind w:left="4320" w:hanging="180"/>
      </w:pPr>
    </w:lvl>
    <w:lvl w:ilvl="6" w:tplc="ACD86F58">
      <w:start w:val="1"/>
      <w:numFmt w:val="decimal"/>
      <w:lvlText w:val="%7."/>
      <w:lvlJc w:val="left"/>
      <w:pPr>
        <w:ind w:left="5040" w:hanging="360"/>
      </w:pPr>
    </w:lvl>
    <w:lvl w:ilvl="7" w:tplc="F2EE21CA">
      <w:start w:val="1"/>
      <w:numFmt w:val="lowerLetter"/>
      <w:lvlText w:val="%8."/>
      <w:lvlJc w:val="left"/>
      <w:pPr>
        <w:ind w:left="5760" w:hanging="360"/>
      </w:pPr>
    </w:lvl>
    <w:lvl w:ilvl="8" w:tplc="BFC689CC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4160A8"/>
    <w:multiLevelType w:val="hybridMultilevel"/>
    <w:tmpl w:val="96D85EB4"/>
    <w:lvl w:ilvl="0" w:tplc="77AC729E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BB3A24B8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F912AFF8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43F23184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1BF2698A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636CB3D4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3C04C2F8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307EA692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B7D63176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46">
    <w:nsid w:val="4AA02ACD"/>
    <w:multiLevelType w:val="hybridMultilevel"/>
    <w:tmpl w:val="483A2848"/>
    <w:lvl w:ilvl="0" w:tplc="BE60E5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8"/>
      </w:rPr>
    </w:lvl>
    <w:lvl w:ilvl="1" w:tplc="31A61292">
      <w:start w:val="1"/>
      <w:numFmt w:val="lowerLetter"/>
      <w:lvlText w:val="%2."/>
      <w:lvlJc w:val="left"/>
      <w:pPr>
        <w:ind w:left="1440" w:hanging="360"/>
      </w:pPr>
    </w:lvl>
    <w:lvl w:ilvl="2" w:tplc="DD524968">
      <w:start w:val="1"/>
      <w:numFmt w:val="lowerRoman"/>
      <w:lvlText w:val="%3."/>
      <w:lvlJc w:val="right"/>
      <w:pPr>
        <w:ind w:left="2160" w:hanging="180"/>
      </w:pPr>
    </w:lvl>
    <w:lvl w:ilvl="3" w:tplc="B126742A">
      <w:start w:val="1"/>
      <w:numFmt w:val="decimal"/>
      <w:lvlText w:val="%4."/>
      <w:lvlJc w:val="left"/>
      <w:pPr>
        <w:ind w:left="2880" w:hanging="360"/>
      </w:pPr>
    </w:lvl>
    <w:lvl w:ilvl="4" w:tplc="F03017B0">
      <w:start w:val="1"/>
      <w:numFmt w:val="lowerLetter"/>
      <w:lvlText w:val="%5."/>
      <w:lvlJc w:val="left"/>
      <w:pPr>
        <w:ind w:left="3600" w:hanging="360"/>
      </w:pPr>
    </w:lvl>
    <w:lvl w:ilvl="5" w:tplc="0F7EA202">
      <w:start w:val="1"/>
      <w:numFmt w:val="lowerRoman"/>
      <w:lvlText w:val="%6."/>
      <w:lvlJc w:val="right"/>
      <w:pPr>
        <w:ind w:left="4320" w:hanging="180"/>
      </w:pPr>
    </w:lvl>
    <w:lvl w:ilvl="6" w:tplc="B604652E">
      <w:start w:val="1"/>
      <w:numFmt w:val="decimal"/>
      <w:lvlText w:val="%7."/>
      <w:lvlJc w:val="left"/>
      <w:pPr>
        <w:ind w:left="5040" w:hanging="360"/>
      </w:pPr>
    </w:lvl>
    <w:lvl w:ilvl="7" w:tplc="023AB9FC">
      <w:start w:val="1"/>
      <w:numFmt w:val="lowerLetter"/>
      <w:lvlText w:val="%8."/>
      <w:lvlJc w:val="left"/>
      <w:pPr>
        <w:ind w:left="5760" w:hanging="360"/>
      </w:pPr>
    </w:lvl>
    <w:lvl w:ilvl="8" w:tplc="7B26F73C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0673EC"/>
    <w:multiLevelType w:val="hybridMultilevel"/>
    <w:tmpl w:val="EE2A763C"/>
    <w:lvl w:ilvl="0" w:tplc="771AC3AC">
      <w:start w:val="1"/>
      <w:numFmt w:val="decimal"/>
      <w:lvlText w:val="%1."/>
      <w:lvlJc w:val="left"/>
      <w:pPr>
        <w:ind w:left="720" w:hanging="360"/>
      </w:pPr>
    </w:lvl>
    <w:lvl w:ilvl="1" w:tplc="3C46C6E4">
      <w:start w:val="1"/>
      <w:numFmt w:val="lowerLetter"/>
      <w:lvlText w:val="%2."/>
      <w:lvlJc w:val="left"/>
      <w:pPr>
        <w:ind w:left="1440" w:hanging="360"/>
      </w:pPr>
    </w:lvl>
    <w:lvl w:ilvl="2" w:tplc="A8B4A8CE">
      <w:start w:val="1"/>
      <w:numFmt w:val="lowerRoman"/>
      <w:lvlText w:val="%3."/>
      <w:lvlJc w:val="right"/>
      <w:pPr>
        <w:ind w:left="2160" w:hanging="180"/>
      </w:pPr>
    </w:lvl>
    <w:lvl w:ilvl="3" w:tplc="621A099E">
      <w:start w:val="1"/>
      <w:numFmt w:val="decimal"/>
      <w:lvlText w:val="%4."/>
      <w:lvlJc w:val="left"/>
      <w:pPr>
        <w:ind w:left="2880" w:hanging="360"/>
      </w:pPr>
    </w:lvl>
    <w:lvl w:ilvl="4" w:tplc="4DB6BF42">
      <w:start w:val="1"/>
      <w:numFmt w:val="lowerLetter"/>
      <w:lvlText w:val="%5."/>
      <w:lvlJc w:val="left"/>
      <w:pPr>
        <w:ind w:left="3600" w:hanging="360"/>
      </w:pPr>
    </w:lvl>
    <w:lvl w:ilvl="5" w:tplc="B90807FE">
      <w:start w:val="1"/>
      <w:numFmt w:val="lowerRoman"/>
      <w:lvlText w:val="%6."/>
      <w:lvlJc w:val="right"/>
      <w:pPr>
        <w:ind w:left="4320" w:hanging="180"/>
      </w:pPr>
    </w:lvl>
    <w:lvl w:ilvl="6" w:tplc="F32C6B64">
      <w:start w:val="1"/>
      <w:numFmt w:val="decimal"/>
      <w:lvlText w:val="%7."/>
      <w:lvlJc w:val="left"/>
      <w:pPr>
        <w:ind w:left="5040" w:hanging="360"/>
      </w:pPr>
    </w:lvl>
    <w:lvl w:ilvl="7" w:tplc="7284C6AE">
      <w:start w:val="1"/>
      <w:numFmt w:val="lowerLetter"/>
      <w:lvlText w:val="%8."/>
      <w:lvlJc w:val="left"/>
      <w:pPr>
        <w:ind w:left="5760" w:hanging="360"/>
      </w:pPr>
    </w:lvl>
    <w:lvl w:ilvl="8" w:tplc="AD7ABD04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BE6817"/>
    <w:multiLevelType w:val="hybridMultilevel"/>
    <w:tmpl w:val="09426F9A"/>
    <w:lvl w:ilvl="0" w:tplc="DB165CD2">
      <w:start w:val="1"/>
      <w:numFmt w:val="decimal"/>
      <w:lvlText w:val="%1."/>
      <w:lvlJc w:val="left"/>
      <w:pPr>
        <w:ind w:left="720" w:hanging="360"/>
      </w:pPr>
    </w:lvl>
    <w:lvl w:ilvl="1" w:tplc="4CAE04B6">
      <w:start w:val="1"/>
      <w:numFmt w:val="lowerLetter"/>
      <w:lvlText w:val="%2."/>
      <w:lvlJc w:val="left"/>
      <w:pPr>
        <w:ind w:left="1440" w:hanging="360"/>
      </w:pPr>
    </w:lvl>
    <w:lvl w:ilvl="2" w:tplc="FD9CFF38">
      <w:start w:val="1"/>
      <w:numFmt w:val="lowerRoman"/>
      <w:lvlText w:val="%3."/>
      <w:lvlJc w:val="right"/>
      <w:pPr>
        <w:ind w:left="2160" w:hanging="180"/>
      </w:pPr>
    </w:lvl>
    <w:lvl w:ilvl="3" w:tplc="BB3EE948">
      <w:start w:val="1"/>
      <w:numFmt w:val="decimal"/>
      <w:lvlText w:val="%4."/>
      <w:lvlJc w:val="left"/>
      <w:pPr>
        <w:ind w:left="2880" w:hanging="360"/>
      </w:pPr>
    </w:lvl>
    <w:lvl w:ilvl="4" w:tplc="23D2A40A">
      <w:start w:val="1"/>
      <w:numFmt w:val="lowerLetter"/>
      <w:lvlText w:val="%5."/>
      <w:lvlJc w:val="left"/>
      <w:pPr>
        <w:ind w:left="3600" w:hanging="360"/>
      </w:pPr>
    </w:lvl>
    <w:lvl w:ilvl="5" w:tplc="92F2E0CA">
      <w:start w:val="1"/>
      <w:numFmt w:val="lowerRoman"/>
      <w:lvlText w:val="%6."/>
      <w:lvlJc w:val="right"/>
      <w:pPr>
        <w:ind w:left="4320" w:hanging="180"/>
      </w:pPr>
    </w:lvl>
    <w:lvl w:ilvl="6" w:tplc="694E5678">
      <w:start w:val="1"/>
      <w:numFmt w:val="decimal"/>
      <w:lvlText w:val="%7."/>
      <w:lvlJc w:val="left"/>
      <w:pPr>
        <w:ind w:left="5040" w:hanging="360"/>
      </w:pPr>
    </w:lvl>
    <w:lvl w:ilvl="7" w:tplc="D3F4D904">
      <w:start w:val="1"/>
      <w:numFmt w:val="lowerLetter"/>
      <w:lvlText w:val="%8."/>
      <w:lvlJc w:val="left"/>
      <w:pPr>
        <w:ind w:left="5760" w:hanging="360"/>
      </w:pPr>
    </w:lvl>
    <w:lvl w:ilvl="8" w:tplc="215ACF8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E82A3F"/>
    <w:multiLevelType w:val="hybridMultilevel"/>
    <w:tmpl w:val="D57A5198"/>
    <w:lvl w:ilvl="0" w:tplc="A63CB72C">
      <w:start w:val="1"/>
      <w:numFmt w:val="decimal"/>
      <w:lvlText w:val="%1."/>
      <w:lvlJc w:val="left"/>
      <w:pPr>
        <w:ind w:left="720" w:hanging="360"/>
      </w:pPr>
    </w:lvl>
    <w:lvl w:ilvl="1" w:tplc="9648D97C">
      <w:start w:val="1"/>
      <w:numFmt w:val="lowerLetter"/>
      <w:lvlText w:val="%2."/>
      <w:lvlJc w:val="left"/>
      <w:pPr>
        <w:ind w:left="1440" w:hanging="360"/>
      </w:pPr>
    </w:lvl>
    <w:lvl w:ilvl="2" w:tplc="ECEEEE20">
      <w:start w:val="1"/>
      <w:numFmt w:val="lowerRoman"/>
      <w:lvlText w:val="%3."/>
      <w:lvlJc w:val="right"/>
      <w:pPr>
        <w:ind w:left="2160" w:hanging="180"/>
      </w:pPr>
    </w:lvl>
    <w:lvl w:ilvl="3" w:tplc="E6AE2230">
      <w:start w:val="1"/>
      <w:numFmt w:val="decimal"/>
      <w:lvlText w:val="%4."/>
      <w:lvlJc w:val="left"/>
      <w:pPr>
        <w:ind w:left="2880" w:hanging="360"/>
      </w:pPr>
    </w:lvl>
    <w:lvl w:ilvl="4" w:tplc="1568BC76">
      <w:start w:val="1"/>
      <w:numFmt w:val="lowerLetter"/>
      <w:lvlText w:val="%5."/>
      <w:lvlJc w:val="left"/>
      <w:pPr>
        <w:ind w:left="3600" w:hanging="360"/>
      </w:pPr>
    </w:lvl>
    <w:lvl w:ilvl="5" w:tplc="7EAC229A">
      <w:start w:val="1"/>
      <w:numFmt w:val="lowerRoman"/>
      <w:lvlText w:val="%6."/>
      <w:lvlJc w:val="right"/>
      <w:pPr>
        <w:ind w:left="4320" w:hanging="180"/>
      </w:pPr>
    </w:lvl>
    <w:lvl w:ilvl="6" w:tplc="B3A8AF80">
      <w:start w:val="1"/>
      <w:numFmt w:val="decimal"/>
      <w:lvlText w:val="%7."/>
      <w:lvlJc w:val="left"/>
      <w:pPr>
        <w:ind w:left="5040" w:hanging="360"/>
      </w:pPr>
    </w:lvl>
    <w:lvl w:ilvl="7" w:tplc="3230E2A8">
      <w:start w:val="1"/>
      <w:numFmt w:val="lowerLetter"/>
      <w:lvlText w:val="%8."/>
      <w:lvlJc w:val="left"/>
      <w:pPr>
        <w:ind w:left="5760" w:hanging="360"/>
      </w:pPr>
    </w:lvl>
    <w:lvl w:ilvl="8" w:tplc="F3F81E80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9F0E06"/>
    <w:multiLevelType w:val="hybridMultilevel"/>
    <w:tmpl w:val="4E2444B8"/>
    <w:lvl w:ilvl="0" w:tplc="BC0C8806">
      <w:start w:val="1"/>
      <w:numFmt w:val="decimal"/>
      <w:lvlText w:val="%1."/>
      <w:lvlJc w:val="left"/>
      <w:pPr>
        <w:ind w:left="720" w:hanging="360"/>
      </w:pPr>
    </w:lvl>
    <w:lvl w:ilvl="1" w:tplc="E09ECBD4">
      <w:start w:val="1"/>
      <w:numFmt w:val="lowerLetter"/>
      <w:lvlText w:val="%2."/>
      <w:lvlJc w:val="left"/>
      <w:pPr>
        <w:ind w:left="1440" w:hanging="360"/>
      </w:pPr>
    </w:lvl>
    <w:lvl w:ilvl="2" w:tplc="2DC2C952">
      <w:start w:val="1"/>
      <w:numFmt w:val="lowerRoman"/>
      <w:lvlText w:val="%3."/>
      <w:lvlJc w:val="right"/>
      <w:pPr>
        <w:ind w:left="2160" w:hanging="180"/>
      </w:pPr>
    </w:lvl>
    <w:lvl w:ilvl="3" w:tplc="0DEA149C">
      <w:start w:val="1"/>
      <w:numFmt w:val="decimal"/>
      <w:lvlText w:val="%4."/>
      <w:lvlJc w:val="left"/>
      <w:pPr>
        <w:ind w:left="2880" w:hanging="360"/>
      </w:pPr>
    </w:lvl>
    <w:lvl w:ilvl="4" w:tplc="21564758">
      <w:start w:val="1"/>
      <w:numFmt w:val="lowerLetter"/>
      <w:lvlText w:val="%5."/>
      <w:lvlJc w:val="left"/>
      <w:pPr>
        <w:ind w:left="3600" w:hanging="360"/>
      </w:pPr>
    </w:lvl>
    <w:lvl w:ilvl="5" w:tplc="833866EE">
      <w:start w:val="1"/>
      <w:numFmt w:val="lowerRoman"/>
      <w:lvlText w:val="%6."/>
      <w:lvlJc w:val="right"/>
      <w:pPr>
        <w:ind w:left="4320" w:hanging="180"/>
      </w:pPr>
    </w:lvl>
    <w:lvl w:ilvl="6" w:tplc="4090425C">
      <w:start w:val="1"/>
      <w:numFmt w:val="decimal"/>
      <w:lvlText w:val="%7."/>
      <w:lvlJc w:val="left"/>
      <w:pPr>
        <w:ind w:left="5040" w:hanging="360"/>
      </w:pPr>
    </w:lvl>
    <w:lvl w:ilvl="7" w:tplc="244A94A2">
      <w:start w:val="1"/>
      <w:numFmt w:val="lowerLetter"/>
      <w:lvlText w:val="%8."/>
      <w:lvlJc w:val="left"/>
      <w:pPr>
        <w:ind w:left="5760" w:hanging="360"/>
      </w:pPr>
    </w:lvl>
    <w:lvl w:ilvl="8" w:tplc="A8B6EBAE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50419D"/>
    <w:multiLevelType w:val="hybridMultilevel"/>
    <w:tmpl w:val="ED8827A0"/>
    <w:lvl w:ilvl="0" w:tplc="6C2E8EE6">
      <w:start w:val="1"/>
      <w:numFmt w:val="decimal"/>
      <w:lvlText w:val="%1."/>
      <w:lvlJc w:val="left"/>
      <w:pPr>
        <w:ind w:left="720" w:hanging="360"/>
      </w:pPr>
    </w:lvl>
    <w:lvl w:ilvl="1" w:tplc="9F0AECB4">
      <w:start w:val="1"/>
      <w:numFmt w:val="lowerLetter"/>
      <w:lvlText w:val="%2."/>
      <w:lvlJc w:val="left"/>
      <w:pPr>
        <w:ind w:left="1440" w:hanging="360"/>
      </w:pPr>
    </w:lvl>
    <w:lvl w:ilvl="2" w:tplc="3B081364">
      <w:start w:val="1"/>
      <w:numFmt w:val="lowerRoman"/>
      <w:lvlText w:val="%3."/>
      <w:lvlJc w:val="right"/>
      <w:pPr>
        <w:ind w:left="2160" w:hanging="180"/>
      </w:pPr>
    </w:lvl>
    <w:lvl w:ilvl="3" w:tplc="4CC0B7E8">
      <w:start w:val="1"/>
      <w:numFmt w:val="decimal"/>
      <w:lvlText w:val="%4."/>
      <w:lvlJc w:val="left"/>
      <w:pPr>
        <w:ind w:left="2880" w:hanging="360"/>
      </w:pPr>
    </w:lvl>
    <w:lvl w:ilvl="4" w:tplc="F80EFA0C">
      <w:start w:val="1"/>
      <w:numFmt w:val="lowerLetter"/>
      <w:lvlText w:val="%5."/>
      <w:lvlJc w:val="left"/>
      <w:pPr>
        <w:ind w:left="3600" w:hanging="360"/>
      </w:pPr>
    </w:lvl>
    <w:lvl w:ilvl="5" w:tplc="69042EF6">
      <w:start w:val="1"/>
      <w:numFmt w:val="lowerRoman"/>
      <w:lvlText w:val="%6."/>
      <w:lvlJc w:val="right"/>
      <w:pPr>
        <w:ind w:left="4320" w:hanging="180"/>
      </w:pPr>
    </w:lvl>
    <w:lvl w:ilvl="6" w:tplc="02E0AA2A">
      <w:start w:val="1"/>
      <w:numFmt w:val="decimal"/>
      <w:lvlText w:val="%7."/>
      <w:lvlJc w:val="left"/>
      <w:pPr>
        <w:ind w:left="5040" w:hanging="360"/>
      </w:pPr>
    </w:lvl>
    <w:lvl w:ilvl="7" w:tplc="B346362A">
      <w:start w:val="1"/>
      <w:numFmt w:val="lowerLetter"/>
      <w:lvlText w:val="%8."/>
      <w:lvlJc w:val="left"/>
      <w:pPr>
        <w:ind w:left="5760" w:hanging="360"/>
      </w:pPr>
    </w:lvl>
    <w:lvl w:ilvl="8" w:tplc="752A49D6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BE0E75"/>
    <w:multiLevelType w:val="hybridMultilevel"/>
    <w:tmpl w:val="92DECE9C"/>
    <w:lvl w:ilvl="0" w:tplc="B23AC9FE">
      <w:start w:val="1"/>
      <w:numFmt w:val="decimal"/>
      <w:lvlText w:val="%1."/>
      <w:lvlJc w:val="left"/>
      <w:pPr>
        <w:ind w:left="720" w:hanging="360"/>
      </w:pPr>
    </w:lvl>
    <w:lvl w:ilvl="1" w:tplc="A09E78F8">
      <w:start w:val="1"/>
      <w:numFmt w:val="lowerLetter"/>
      <w:lvlText w:val="%2."/>
      <w:lvlJc w:val="left"/>
      <w:pPr>
        <w:ind w:left="1440" w:hanging="360"/>
      </w:pPr>
    </w:lvl>
    <w:lvl w:ilvl="2" w:tplc="58E2624A">
      <w:start w:val="1"/>
      <w:numFmt w:val="lowerRoman"/>
      <w:lvlText w:val="%3."/>
      <w:lvlJc w:val="right"/>
      <w:pPr>
        <w:ind w:left="2160" w:hanging="180"/>
      </w:pPr>
    </w:lvl>
    <w:lvl w:ilvl="3" w:tplc="3DECDCA6">
      <w:start w:val="1"/>
      <w:numFmt w:val="decimal"/>
      <w:lvlText w:val="%4."/>
      <w:lvlJc w:val="left"/>
      <w:pPr>
        <w:ind w:left="2880" w:hanging="360"/>
      </w:pPr>
    </w:lvl>
    <w:lvl w:ilvl="4" w:tplc="5A584888">
      <w:start w:val="1"/>
      <w:numFmt w:val="lowerLetter"/>
      <w:lvlText w:val="%5."/>
      <w:lvlJc w:val="left"/>
      <w:pPr>
        <w:ind w:left="3600" w:hanging="360"/>
      </w:pPr>
    </w:lvl>
    <w:lvl w:ilvl="5" w:tplc="ED1A9388">
      <w:start w:val="1"/>
      <w:numFmt w:val="lowerRoman"/>
      <w:lvlText w:val="%6."/>
      <w:lvlJc w:val="right"/>
      <w:pPr>
        <w:ind w:left="4320" w:hanging="180"/>
      </w:pPr>
    </w:lvl>
    <w:lvl w:ilvl="6" w:tplc="59FC80D6">
      <w:start w:val="1"/>
      <w:numFmt w:val="decimal"/>
      <w:lvlText w:val="%7."/>
      <w:lvlJc w:val="left"/>
      <w:pPr>
        <w:ind w:left="5040" w:hanging="360"/>
      </w:pPr>
    </w:lvl>
    <w:lvl w:ilvl="7" w:tplc="18C0F6E2">
      <w:start w:val="1"/>
      <w:numFmt w:val="lowerLetter"/>
      <w:lvlText w:val="%8."/>
      <w:lvlJc w:val="left"/>
      <w:pPr>
        <w:ind w:left="5760" w:hanging="360"/>
      </w:pPr>
    </w:lvl>
    <w:lvl w:ilvl="8" w:tplc="F46A1DF2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1D4C19"/>
    <w:multiLevelType w:val="hybridMultilevel"/>
    <w:tmpl w:val="37B8DA5C"/>
    <w:lvl w:ilvl="0" w:tplc="8D42A324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05F8538C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989038BE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352C65D0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575CCDCC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C9F43B52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28F25004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04EAE614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1E6688E4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54">
    <w:nsid w:val="572D2081"/>
    <w:multiLevelType w:val="hybridMultilevel"/>
    <w:tmpl w:val="606EF76E"/>
    <w:lvl w:ilvl="0" w:tplc="E60E3B4E">
      <w:start w:val="1"/>
      <w:numFmt w:val="decimal"/>
      <w:lvlText w:val="%1."/>
      <w:lvlJc w:val="left"/>
      <w:pPr>
        <w:ind w:left="720" w:hanging="360"/>
      </w:pPr>
    </w:lvl>
    <w:lvl w:ilvl="1" w:tplc="691CCEDC">
      <w:start w:val="1"/>
      <w:numFmt w:val="lowerLetter"/>
      <w:lvlText w:val="%2."/>
      <w:lvlJc w:val="left"/>
      <w:pPr>
        <w:ind w:left="1440" w:hanging="360"/>
      </w:pPr>
    </w:lvl>
    <w:lvl w:ilvl="2" w:tplc="6A268D2E">
      <w:start w:val="1"/>
      <w:numFmt w:val="lowerRoman"/>
      <w:lvlText w:val="%3."/>
      <w:lvlJc w:val="right"/>
      <w:pPr>
        <w:ind w:left="2160" w:hanging="180"/>
      </w:pPr>
    </w:lvl>
    <w:lvl w:ilvl="3" w:tplc="827EB70C">
      <w:start w:val="1"/>
      <w:numFmt w:val="decimal"/>
      <w:lvlText w:val="%4."/>
      <w:lvlJc w:val="left"/>
      <w:pPr>
        <w:ind w:left="2880" w:hanging="360"/>
      </w:pPr>
    </w:lvl>
    <w:lvl w:ilvl="4" w:tplc="DE7E174E">
      <w:start w:val="1"/>
      <w:numFmt w:val="lowerLetter"/>
      <w:lvlText w:val="%5."/>
      <w:lvlJc w:val="left"/>
      <w:pPr>
        <w:ind w:left="3600" w:hanging="360"/>
      </w:pPr>
    </w:lvl>
    <w:lvl w:ilvl="5" w:tplc="53CAE432">
      <w:start w:val="1"/>
      <w:numFmt w:val="lowerRoman"/>
      <w:lvlText w:val="%6."/>
      <w:lvlJc w:val="right"/>
      <w:pPr>
        <w:ind w:left="4320" w:hanging="180"/>
      </w:pPr>
    </w:lvl>
    <w:lvl w:ilvl="6" w:tplc="D6A2A4B0">
      <w:start w:val="1"/>
      <w:numFmt w:val="decimal"/>
      <w:lvlText w:val="%7."/>
      <w:lvlJc w:val="left"/>
      <w:pPr>
        <w:ind w:left="5040" w:hanging="360"/>
      </w:pPr>
    </w:lvl>
    <w:lvl w:ilvl="7" w:tplc="6588A10C">
      <w:start w:val="1"/>
      <w:numFmt w:val="lowerLetter"/>
      <w:lvlText w:val="%8."/>
      <w:lvlJc w:val="left"/>
      <w:pPr>
        <w:ind w:left="5760" w:hanging="360"/>
      </w:pPr>
    </w:lvl>
    <w:lvl w:ilvl="8" w:tplc="D8F6000A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8A26FF"/>
    <w:multiLevelType w:val="hybridMultilevel"/>
    <w:tmpl w:val="820C7DA2"/>
    <w:lvl w:ilvl="0" w:tplc="161C8EAA">
      <w:start w:val="1"/>
      <w:numFmt w:val="decimal"/>
      <w:lvlText w:val="%1."/>
      <w:lvlJc w:val="left"/>
      <w:pPr>
        <w:ind w:left="720" w:hanging="360"/>
      </w:pPr>
    </w:lvl>
    <w:lvl w:ilvl="1" w:tplc="BC4EA98A">
      <w:start w:val="1"/>
      <w:numFmt w:val="lowerLetter"/>
      <w:lvlText w:val="%2."/>
      <w:lvlJc w:val="left"/>
      <w:pPr>
        <w:ind w:left="1440" w:hanging="360"/>
      </w:pPr>
    </w:lvl>
    <w:lvl w:ilvl="2" w:tplc="82464FCE">
      <w:start w:val="1"/>
      <w:numFmt w:val="lowerRoman"/>
      <w:lvlText w:val="%3."/>
      <w:lvlJc w:val="right"/>
      <w:pPr>
        <w:ind w:left="2160" w:hanging="180"/>
      </w:pPr>
    </w:lvl>
    <w:lvl w:ilvl="3" w:tplc="2A8A543C">
      <w:start w:val="1"/>
      <w:numFmt w:val="decimal"/>
      <w:lvlText w:val="%4."/>
      <w:lvlJc w:val="left"/>
      <w:pPr>
        <w:ind w:left="2880" w:hanging="360"/>
      </w:pPr>
    </w:lvl>
    <w:lvl w:ilvl="4" w:tplc="FE2C907A">
      <w:start w:val="1"/>
      <w:numFmt w:val="lowerLetter"/>
      <w:lvlText w:val="%5."/>
      <w:lvlJc w:val="left"/>
      <w:pPr>
        <w:ind w:left="3600" w:hanging="360"/>
      </w:pPr>
    </w:lvl>
    <w:lvl w:ilvl="5" w:tplc="36E2FC4A">
      <w:start w:val="1"/>
      <w:numFmt w:val="lowerRoman"/>
      <w:lvlText w:val="%6."/>
      <w:lvlJc w:val="right"/>
      <w:pPr>
        <w:ind w:left="4320" w:hanging="180"/>
      </w:pPr>
    </w:lvl>
    <w:lvl w:ilvl="6" w:tplc="3230E744">
      <w:start w:val="1"/>
      <w:numFmt w:val="decimal"/>
      <w:lvlText w:val="%7."/>
      <w:lvlJc w:val="left"/>
      <w:pPr>
        <w:ind w:left="5040" w:hanging="360"/>
      </w:pPr>
    </w:lvl>
    <w:lvl w:ilvl="7" w:tplc="C66A7178">
      <w:start w:val="1"/>
      <w:numFmt w:val="lowerLetter"/>
      <w:lvlText w:val="%8."/>
      <w:lvlJc w:val="left"/>
      <w:pPr>
        <w:ind w:left="5760" w:hanging="360"/>
      </w:pPr>
    </w:lvl>
    <w:lvl w:ilvl="8" w:tplc="A864B2F6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1B0476"/>
    <w:multiLevelType w:val="hybridMultilevel"/>
    <w:tmpl w:val="AA5AF384"/>
    <w:lvl w:ilvl="0" w:tplc="A9A22B50">
      <w:start w:val="1"/>
      <w:numFmt w:val="decimal"/>
      <w:lvlText w:val="%1."/>
      <w:lvlJc w:val="left"/>
      <w:pPr>
        <w:ind w:left="720" w:hanging="360"/>
      </w:pPr>
    </w:lvl>
    <w:lvl w:ilvl="1" w:tplc="EED64D70">
      <w:start w:val="1"/>
      <w:numFmt w:val="lowerLetter"/>
      <w:lvlText w:val="%2."/>
      <w:lvlJc w:val="left"/>
      <w:pPr>
        <w:ind w:left="1440" w:hanging="360"/>
      </w:pPr>
    </w:lvl>
    <w:lvl w:ilvl="2" w:tplc="26305DD8">
      <w:start w:val="1"/>
      <w:numFmt w:val="lowerRoman"/>
      <w:lvlText w:val="%3."/>
      <w:lvlJc w:val="right"/>
      <w:pPr>
        <w:ind w:left="2160" w:hanging="180"/>
      </w:pPr>
    </w:lvl>
    <w:lvl w:ilvl="3" w:tplc="BEFE9060">
      <w:start w:val="1"/>
      <w:numFmt w:val="decimal"/>
      <w:lvlText w:val="%4."/>
      <w:lvlJc w:val="left"/>
      <w:pPr>
        <w:ind w:left="2880" w:hanging="360"/>
      </w:pPr>
    </w:lvl>
    <w:lvl w:ilvl="4" w:tplc="2FAC3C68">
      <w:start w:val="1"/>
      <w:numFmt w:val="lowerLetter"/>
      <w:lvlText w:val="%5."/>
      <w:lvlJc w:val="left"/>
      <w:pPr>
        <w:ind w:left="3600" w:hanging="360"/>
      </w:pPr>
    </w:lvl>
    <w:lvl w:ilvl="5" w:tplc="D7021368">
      <w:start w:val="1"/>
      <w:numFmt w:val="lowerRoman"/>
      <w:lvlText w:val="%6."/>
      <w:lvlJc w:val="right"/>
      <w:pPr>
        <w:ind w:left="4320" w:hanging="180"/>
      </w:pPr>
    </w:lvl>
    <w:lvl w:ilvl="6" w:tplc="D388C696">
      <w:start w:val="1"/>
      <w:numFmt w:val="decimal"/>
      <w:lvlText w:val="%7."/>
      <w:lvlJc w:val="left"/>
      <w:pPr>
        <w:ind w:left="5040" w:hanging="360"/>
      </w:pPr>
    </w:lvl>
    <w:lvl w:ilvl="7" w:tplc="E11EED1E">
      <w:start w:val="1"/>
      <w:numFmt w:val="lowerLetter"/>
      <w:lvlText w:val="%8."/>
      <w:lvlJc w:val="left"/>
      <w:pPr>
        <w:ind w:left="5760" w:hanging="360"/>
      </w:pPr>
    </w:lvl>
    <w:lvl w:ilvl="8" w:tplc="1A3004CA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9E79BD"/>
    <w:multiLevelType w:val="hybridMultilevel"/>
    <w:tmpl w:val="31F4CF8C"/>
    <w:lvl w:ilvl="0" w:tplc="DFE4CA04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A2E832EE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1F44F890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7846A084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8A28A77C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C85E628A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E842B69A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E3168354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A1361E6C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58">
    <w:nsid w:val="6D5353B7"/>
    <w:multiLevelType w:val="hybridMultilevel"/>
    <w:tmpl w:val="AD38BFA2"/>
    <w:lvl w:ilvl="0" w:tplc="4E30120E">
      <w:start w:val="1"/>
      <w:numFmt w:val="decimal"/>
      <w:lvlText w:val="%1."/>
      <w:lvlJc w:val="left"/>
      <w:pPr>
        <w:ind w:left="720" w:hanging="360"/>
      </w:pPr>
    </w:lvl>
    <w:lvl w:ilvl="1" w:tplc="1F9633CA">
      <w:start w:val="1"/>
      <w:numFmt w:val="lowerLetter"/>
      <w:lvlText w:val="%2."/>
      <w:lvlJc w:val="left"/>
      <w:pPr>
        <w:ind w:left="1440" w:hanging="360"/>
      </w:pPr>
    </w:lvl>
    <w:lvl w:ilvl="2" w:tplc="4D46EA0A">
      <w:start w:val="1"/>
      <w:numFmt w:val="lowerRoman"/>
      <w:lvlText w:val="%3."/>
      <w:lvlJc w:val="right"/>
      <w:pPr>
        <w:ind w:left="2160" w:hanging="180"/>
      </w:pPr>
    </w:lvl>
    <w:lvl w:ilvl="3" w:tplc="3FFAD5DE">
      <w:start w:val="1"/>
      <w:numFmt w:val="decimal"/>
      <w:lvlText w:val="%4."/>
      <w:lvlJc w:val="left"/>
      <w:pPr>
        <w:ind w:left="2880" w:hanging="360"/>
      </w:pPr>
    </w:lvl>
    <w:lvl w:ilvl="4" w:tplc="5AE44612">
      <w:start w:val="1"/>
      <w:numFmt w:val="lowerLetter"/>
      <w:lvlText w:val="%5."/>
      <w:lvlJc w:val="left"/>
      <w:pPr>
        <w:ind w:left="3600" w:hanging="360"/>
      </w:pPr>
    </w:lvl>
    <w:lvl w:ilvl="5" w:tplc="A28EA772">
      <w:start w:val="1"/>
      <w:numFmt w:val="lowerRoman"/>
      <w:lvlText w:val="%6."/>
      <w:lvlJc w:val="right"/>
      <w:pPr>
        <w:ind w:left="4320" w:hanging="180"/>
      </w:pPr>
    </w:lvl>
    <w:lvl w:ilvl="6" w:tplc="65887C9E">
      <w:start w:val="1"/>
      <w:numFmt w:val="decimal"/>
      <w:lvlText w:val="%7."/>
      <w:lvlJc w:val="left"/>
      <w:pPr>
        <w:ind w:left="5040" w:hanging="360"/>
      </w:pPr>
    </w:lvl>
    <w:lvl w:ilvl="7" w:tplc="363E4F28">
      <w:start w:val="1"/>
      <w:numFmt w:val="lowerLetter"/>
      <w:lvlText w:val="%8."/>
      <w:lvlJc w:val="left"/>
      <w:pPr>
        <w:ind w:left="5760" w:hanging="360"/>
      </w:pPr>
    </w:lvl>
    <w:lvl w:ilvl="8" w:tplc="482E5A72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A3168B"/>
    <w:multiLevelType w:val="hybridMultilevel"/>
    <w:tmpl w:val="F4ACFB5E"/>
    <w:lvl w:ilvl="0" w:tplc="0DEEA2F8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7A987AB8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84FACCEC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12C44BEE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68D89C2C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B164F5A0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B8180664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8550B882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06DECC0A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60">
    <w:nsid w:val="71203B2C"/>
    <w:multiLevelType w:val="hybridMultilevel"/>
    <w:tmpl w:val="B25045EC"/>
    <w:lvl w:ilvl="0" w:tplc="F07EDAC0">
      <w:start w:val="1"/>
      <w:numFmt w:val="decimal"/>
      <w:lvlText w:val="%1."/>
      <w:lvlJc w:val="left"/>
      <w:pPr>
        <w:ind w:left="720" w:hanging="360"/>
      </w:pPr>
    </w:lvl>
    <w:lvl w:ilvl="1" w:tplc="B5A4FB8A">
      <w:start w:val="1"/>
      <w:numFmt w:val="lowerLetter"/>
      <w:lvlText w:val="%2."/>
      <w:lvlJc w:val="left"/>
      <w:pPr>
        <w:ind w:left="1440" w:hanging="360"/>
      </w:pPr>
    </w:lvl>
    <w:lvl w:ilvl="2" w:tplc="76F04FB0">
      <w:start w:val="1"/>
      <w:numFmt w:val="lowerRoman"/>
      <w:lvlText w:val="%3."/>
      <w:lvlJc w:val="right"/>
      <w:pPr>
        <w:ind w:left="2160" w:hanging="180"/>
      </w:pPr>
    </w:lvl>
    <w:lvl w:ilvl="3" w:tplc="862CD432">
      <w:start w:val="1"/>
      <w:numFmt w:val="decimal"/>
      <w:lvlText w:val="%4."/>
      <w:lvlJc w:val="left"/>
      <w:pPr>
        <w:ind w:left="2880" w:hanging="360"/>
      </w:pPr>
    </w:lvl>
    <w:lvl w:ilvl="4" w:tplc="1F402524">
      <w:start w:val="1"/>
      <w:numFmt w:val="lowerLetter"/>
      <w:lvlText w:val="%5."/>
      <w:lvlJc w:val="left"/>
      <w:pPr>
        <w:ind w:left="3600" w:hanging="360"/>
      </w:pPr>
    </w:lvl>
    <w:lvl w:ilvl="5" w:tplc="2EB2BC44">
      <w:start w:val="1"/>
      <w:numFmt w:val="lowerRoman"/>
      <w:lvlText w:val="%6."/>
      <w:lvlJc w:val="right"/>
      <w:pPr>
        <w:ind w:left="4320" w:hanging="180"/>
      </w:pPr>
    </w:lvl>
    <w:lvl w:ilvl="6" w:tplc="2542A71C">
      <w:start w:val="1"/>
      <w:numFmt w:val="decimal"/>
      <w:lvlText w:val="%7."/>
      <w:lvlJc w:val="left"/>
      <w:pPr>
        <w:ind w:left="5040" w:hanging="360"/>
      </w:pPr>
    </w:lvl>
    <w:lvl w:ilvl="7" w:tplc="61F8E7B4">
      <w:start w:val="1"/>
      <w:numFmt w:val="lowerLetter"/>
      <w:lvlText w:val="%8."/>
      <w:lvlJc w:val="left"/>
      <w:pPr>
        <w:ind w:left="5760" w:hanging="360"/>
      </w:pPr>
    </w:lvl>
    <w:lvl w:ilvl="8" w:tplc="9612A15E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E82EC3"/>
    <w:multiLevelType w:val="hybridMultilevel"/>
    <w:tmpl w:val="5B76351A"/>
    <w:lvl w:ilvl="0" w:tplc="7A825EAE">
      <w:start w:val="1"/>
      <w:numFmt w:val="decimal"/>
      <w:lvlText w:val="%1."/>
      <w:lvlJc w:val="left"/>
      <w:pPr>
        <w:ind w:left="720" w:hanging="360"/>
      </w:pPr>
    </w:lvl>
    <w:lvl w:ilvl="1" w:tplc="D81438D2">
      <w:start w:val="1"/>
      <w:numFmt w:val="lowerLetter"/>
      <w:lvlText w:val="%2."/>
      <w:lvlJc w:val="left"/>
      <w:pPr>
        <w:ind w:left="1440" w:hanging="360"/>
      </w:pPr>
    </w:lvl>
    <w:lvl w:ilvl="2" w:tplc="369C78CC">
      <w:start w:val="1"/>
      <w:numFmt w:val="lowerRoman"/>
      <w:lvlText w:val="%3."/>
      <w:lvlJc w:val="right"/>
      <w:pPr>
        <w:ind w:left="2160" w:hanging="180"/>
      </w:pPr>
    </w:lvl>
    <w:lvl w:ilvl="3" w:tplc="98F0C2EA">
      <w:start w:val="1"/>
      <w:numFmt w:val="decimal"/>
      <w:lvlText w:val="%4."/>
      <w:lvlJc w:val="left"/>
      <w:pPr>
        <w:ind w:left="2880" w:hanging="360"/>
      </w:pPr>
    </w:lvl>
    <w:lvl w:ilvl="4" w:tplc="25326AF4">
      <w:start w:val="1"/>
      <w:numFmt w:val="lowerLetter"/>
      <w:lvlText w:val="%5."/>
      <w:lvlJc w:val="left"/>
      <w:pPr>
        <w:ind w:left="3600" w:hanging="360"/>
      </w:pPr>
    </w:lvl>
    <w:lvl w:ilvl="5" w:tplc="ADF05962">
      <w:start w:val="1"/>
      <w:numFmt w:val="lowerRoman"/>
      <w:lvlText w:val="%6."/>
      <w:lvlJc w:val="right"/>
      <w:pPr>
        <w:ind w:left="4320" w:hanging="180"/>
      </w:pPr>
    </w:lvl>
    <w:lvl w:ilvl="6" w:tplc="6E94B0E8">
      <w:start w:val="1"/>
      <w:numFmt w:val="decimal"/>
      <w:lvlText w:val="%7."/>
      <w:lvlJc w:val="left"/>
      <w:pPr>
        <w:ind w:left="5040" w:hanging="360"/>
      </w:pPr>
    </w:lvl>
    <w:lvl w:ilvl="7" w:tplc="60FAC6EE">
      <w:start w:val="1"/>
      <w:numFmt w:val="lowerLetter"/>
      <w:lvlText w:val="%8."/>
      <w:lvlJc w:val="left"/>
      <w:pPr>
        <w:ind w:left="5760" w:hanging="360"/>
      </w:pPr>
    </w:lvl>
    <w:lvl w:ilvl="8" w:tplc="175EC0EE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793AF8"/>
    <w:multiLevelType w:val="hybridMultilevel"/>
    <w:tmpl w:val="D78CCCE8"/>
    <w:lvl w:ilvl="0" w:tplc="61A0CC8A">
      <w:start w:val="1"/>
      <w:numFmt w:val="decimal"/>
      <w:lvlText w:val="%1."/>
      <w:lvlJc w:val="left"/>
      <w:pPr>
        <w:ind w:left="720" w:hanging="360"/>
      </w:pPr>
    </w:lvl>
    <w:lvl w:ilvl="1" w:tplc="6C3CA2F2">
      <w:start w:val="1"/>
      <w:numFmt w:val="lowerLetter"/>
      <w:lvlText w:val="%2."/>
      <w:lvlJc w:val="left"/>
      <w:pPr>
        <w:ind w:left="1440" w:hanging="360"/>
      </w:pPr>
    </w:lvl>
    <w:lvl w:ilvl="2" w:tplc="A4F61B94">
      <w:start w:val="1"/>
      <w:numFmt w:val="lowerRoman"/>
      <w:lvlText w:val="%3."/>
      <w:lvlJc w:val="right"/>
      <w:pPr>
        <w:ind w:left="2160" w:hanging="180"/>
      </w:pPr>
    </w:lvl>
    <w:lvl w:ilvl="3" w:tplc="566AB256">
      <w:start w:val="1"/>
      <w:numFmt w:val="decimal"/>
      <w:lvlText w:val="%4."/>
      <w:lvlJc w:val="left"/>
      <w:pPr>
        <w:ind w:left="2880" w:hanging="360"/>
      </w:pPr>
    </w:lvl>
    <w:lvl w:ilvl="4" w:tplc="3800D72C">
      <w:start w:val="1"/>
      <w:numFmt w:val="lowerLetter"/>
      <w:lvlText w:val="%5."/>
      <w:lvlJc w:val="left"/>
      <w:pPr>
        <w:ind w:left="3600" w:hanging="360"/>
      </w:pPr>
    </w:lvl>
    <w:lvl w:ilvl="5" w:tplc="5506296E">
      <w:start w:val="1"/>
      <w:numFmt w:val="lowerRoman"/>
      <w:lvlText w:val="%6."/>
      <w:lvlJc w:val="right"/>
      <w:pPr>
        <w:ind w:left="4320" w:hanging="180"/>
      </w:pPr>
    </w:lvl>
    <w:lvl w:ilvl="6" w:tplc="E534A57A">
      <w:start w:val="1"/>
      <w:numFmt w:val="decimal"/>
      <w:lvlText w:val="%7."/>
      <w:lvlJc w:val="left"/>
      <w:pPr>
        <w:ind w:left="5040" w:hanging="360"/>
      </w:pPr>
    </w:lvl>
    <w:lvl w:ilvl="7" w:tplc="E152A760">
      <w:start w:val="1"/>
      <w:numFmt w:val="lowerLetter"/>
      <w:lvlText w:val="%8."/>
      <w:lvlJc w:val="left"/>
      <w:pPr>
        <w:ind w:left="5760" w:hanging="360"/>
      </w:pPr>
    </w:lvl>
    <w:lvl w:ilvl="8" w:tplc="B1CEAAE4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5E1D9F"/>
    <w:multiLevelType w:val="hybridMultilevel"/>
    <w:tmpl w:val="461CF04A"/>
    <w:lvl w:ilvl="0" w:tplc="CA6AFB9A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08A4D608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A3C0A5F4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258CCC70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61382760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0492B1A0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BDE0EF7A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CCE4D77C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41E8AD66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64">
    <w:nsid w:val="753C58A0"/>
    <w:multiLevelType w:val="hybridMultilevel"/>
    <w:tmpl w:val="8082A206"/>
    <w:lvl w:ilvl="0" w:tplc="2CFABE04">
      <w:start w:val="1"/>
      <w:numFmt w:val="decimal"/>
      <w:lvlText w:val="%1."/>
      <w:lvlJc w:val="left"/>
      <w:pPr>
        <w:ind w:left="720" w:hanging="360"/>
      </w:pPr>
    </w:lvl>
    <w:lvl w:ilvl="1" w:tplc="1E0E7BBA">
      <w:start w:val="1"/>
      <w:numFmt w:val="lowerLetter"/>
      <w:lvlText w:val="%2."/>
      <w:lvlJc w:val="left"/>
      <w:pPr>
        <w:ind w:left="1440" w:hanging="360"/>
      </w:pPr>
    </w:lvl>
    <w:lvl w:ilvl="2" w:tplc="146A90F2">
      <w:start w:val="1"/>
      <w:numFmt w:val="lowerRoman"/>
      <w:lvlText w:val="%3."/>
      <w:lvlJc w:val="right"/>
      <w:pPr>
        <w:ind w:left="2160" w:hanging="180"/>
      </w:pPr>
    </w:lvl>
    <w:lvl w:ilvl="3" w:tplc="262CD37A">
      <w:start w:val="1"/>
      <w:numFmt w:val="decimal"/>
      <w:lvlText w:val="%4."/>
      <w:lvlJc w:val="left"/>
      <w:pPr>
        <w:ind w:left="2880" w:hanging="360"/>
      </w:pPr>
    </w:lvl>
    <w:lvl w:ilvl="4" w:tplc="874E62E8">
      <w:start w:val="1"/>
      <w:numFmt w:val="lowerLetter"/>
      <w:lvlText w:val="%5."/>
      <w:lvlJc w:val="left"/>
      <w:pPr>
        <w:ind w:left="3600" w:hanging="360"/>
      </w:pPr>
    </w:lvl>
    <w:lvl w:ilvl="5" w:tplc="BFB897E0">
      <w:start w:val="1"/>
      <w:numFmt w:val="lowerRoman"/>
      <w:lvlText w:val="%6."/>
      <w:lvlJc w:val="right"/>
      <w:pPr>
        <w:ind w:left="4320" w:hanging="180"/>
      </w:pPr>
    </w:lvl>
    <w:lvl w:ilvl="6" w:tplc="0930D6E2">
      <w:start w:val="1"/>
      <w:numFmt w:val="decimal"/>
      <w:lvlText w:val="%7."/>
      <w:lvlJc w:val="left"/>
      <w:pPr>
        <w:ind w:left="5040" w:hanging="360"/>
      </w:pPr>
    </w:lvl>
    <w:lvl w:ilvl="7" w:tplc="1EE80FC6">
      <w:start w:val="1"/>
      <w:numFmt w:val="lowerLetter"/>
      <w:lvlText w:val="%8."/>
      <w:lvlJc w:val="left"/>
      <w:pPr>
        <w:ind w:left="5760" w:hanging="360"/>
      </w:pPr>
    </w:lvl>
    <w:lvl w:ilvl="8" w:tplc="79787F56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2E6668"/>
    <w:multiLevelType w:val="hybridMultilevel"/>
    <w:tmpl w:val="D4BE15DE"/>
    <w:lvl w:ilvl="0" w:tplc="51488E26">
      <w:start w:val="1"/>
      <w:numFmt w:val="decimal"/>
      <w:lvlText w:val="%1."/>
      <w:lvlJc w:val="left"/>
      <w:pPr>
        <w:ind w:left="720" w:hanging="360"/>
      </w:pPr>
    </w:lvl>
    <w:lvl w:ilvl="1" w:tplc="E5B283FA">
      <w:start w:val="1"/>
      <w:numFmt w:val="lowerLetter"/>
      <w:lvlText w:val="%2."/>
      <w:lvlJc w:val="left"/>
      <w:pPr>
        <w:ind w:left="1440" w:hanging="360"/>
      </w:pPr>
    </w:lvl>
    <w:lvl w:ilvl="2" w:tplc="8FEE117E">
      <w:start w:val="1"/>
      <w:numFmt w:val="lowerRoman"/>
      <w:lvlText w:val="%3."/>
      <w:lvlJc w:val="right"/>
      <w:pPr>
        <w:ind w:left="2160" w:hanging="180"/>
      </w:pPr>
    </w:lvl>
    <w:lvl w:ilvl="3" w:tplc="6C184F26">
      <w:start w:val="1"/>
      <w:numFmt w:val="decimal"/>
      <w:lvlText w:val="%4."/>
      <w:lvlJc w:val="left"/>
      <w:pPr>
        <w:ind w:left="2880" w:hanging="360"/>
      </w:pPr>
    </w:lvl>
    <w:lvl w:ilvl="4" w:tplc="DA84A344">
      <w:start w:val="1"/>
      <w:numFmt w:val="lowerLetter"/>
      <w:lvlText w:val="%5."/>
      <w:lvlJc w:val="left"/>
      <w:pPr>
        <w:ind w:left="3600" w:hanging="360"/>
      </w:pPr>
    </w:lvl>
    <w:lvl w:ilvl="5" w:tplc="E800E30A">
      <w:start w:val="1"/>
      <w:numFmt w:val="lowerRoman"/>
      <w:lvlText w:val="%6."/>
      <w:lvlJc w:val="right"/>
      <w:pPr>
        <w:ind w:left="4320" w:hanging="180"/>
      </w:pPr>
    </w:lvl>
    <w:lvl w:ilvl="6" w:tplc="91969F8A">
      <w:start w:val="1"/>
      <w:numFmt w:val="decimal"/>
      <w:lvlText w:val="%7."/>
      <w:lvlJc w:val="left"/>
      <w:pPr>
        <w:ind w:left="5040" w:hanging="360"/>
      </w:pPr>
    </w:lvl>
    <w:lvl w:ilvl="7" w:tplc="E13C4B8C">
      <w:start w:val="1"/>
      <w:numFmt w:val="lowerLetter"/>
      <w:lvlText w:val="%8."/>
      <w:lvlJc w:val="left"/>
      <w:pPr>
        <w:ind w:left="5760" w:hanging="360"/>
      </w:pPr>
    </w:lvl>
    <w:lvl w:ilvl="8" w:tplc="8F5E86D2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307701"/>
    <w:multiLevelType w:val="hybridMultilevel"/>
    <w:tmpl w:val="626AE0CA"/>
    <w:lvl w:ilvl="0" w:tplc="618CA6A0">
      <w:start w:val="1"/>
      <w:numFmt w:val="decimal"/>
      <w:lvlText w:val="%1."/>
      <w:lvlJc w:val="left"/>
      <w:pPr>
        <w:ind w:left="720" w:hanging="360"/>
      </w:pPr>
    </w:lvl>
    <w:lvl w:ilvl="1" w:tplc="E85A874A">
      <w:start w:val="1"/>
      <w:numFmt w:val="lowerLetter"/>
      <w:lvlText w:val="%2."/>
      <w:lvlJc w:val="left"/>
      <w:pPr>
        <w:ind w:left="1440" w:hanging="360"/>
      </w:pPr>
    </w:lvl>
    <w:lvl w:ilvl="2" w:tplc="C3EA99BA">
      <w:start w:val="1"/>
      <w:numFmt w:val="lowerRoman"/>
      <w:lvlText w:val="%3."/>
      <w:lvlJc w:val="right"/>
      <w:pPr>
        <w:ind w:left="2160" w:hanging="180"/>
      </w:pPr>
    </w:lvl>
    <w:lvl w:ilvl="3" w:tplc="E0E2C828">
      <w:start w:val="1"/>
      <w:numFmt w:val="decimal"/>
      <w:lvlText w:val="%4."/>
      <w:lvlJc w:val="left"/>
      <w:pPr>
        <w:ind w:left="2880" w:hanging="360"/>
      </w:pPr>
    </w:lvl>
    <w:lvl w:ilvl="4" w:tplc="3FCE2E80">
      <w:start w:val="1"/>
      <w:numFmt w:val="lowerLetter"/>
      <w:lvlText w:val="%5."/>
      <w:lvlJc w:val="left"/>
      <w:pPr>
        <w:ind w:left="3600" w:hanging="360"/>
      </w:pPr>
    </w:lvl>
    <w:lvl w:ilvl="5" w:tplc="48B24BF2">
      <w:start w:val="1"/>
      <w:numFmt w:val="lowerRoman"/>
      <w:lvlText w:val="%6."/>
      <w:lvlJc w:val="right"/>
      <w:pPr>
        <w:ind w:left="4320" w:hanging="180"/>
      </w:pPr>
    </w:lvl>
    <w:lvl w:ilvl="6" w:tplc="E13AF8E2">
      <w:start w:val="1"/>
      <w:numFmt w:val="decimal"/>
      <w:lvlText w:val="%7."/>
      <w:lvlJc w:val="left"/>
      <w:pPr>
        <w:ind w:left="5040" w:hanging="360"/>
      </w:pPr>
    </w:lvl>
    <w:lvl w:ilvl="7" w:tplc="9FFC161A">
      <w:start w:val="1"/>
      <w:numFmt w:val="lowerLetter"/>
      <w:lvlText w:val="%8."/>
      <w:lvlJc w:val="left"/>
      <w:pPr>
        <w:ind w:left="5760" w:hanging="360"/>
      </w:pPr>
    </w:lvl>
    <w:lvl w:ilvl="8" w:tplc="4798FC86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E65163"/>
    <w:multiLevelType w:val="hybridMultilevel"/>
    <w:tmpl w:val="2B9A0614"/>
    <w:lvl w:ilvl="0" w:tplc="B1A830DE">
      <w:start w:val="1"/>
      <w:numFmt w:val="decimal"/>
      <w:lvlText w:val="%1."/>
      <w:lvlJc w:val="left"/>
      <w:pPr>
        <w:ind w:left="720" w:hanging="360"/>
      </w:pPr>
    </w:lvl>
    <w:lvl w:ilvl="1" w:tplc="FF4A6FB2">
      <w:start w:val="1"/>
      <w:numFmt w:val="lowerLetter"/>
      <w:lvlText w:val="%2."/>
      <w:lvlJc w:val="left"/>
      <w:pPr>
        <w:ind w:left="1440" w:hanging="360"/>
      </w:pPr>
    </w:lvl>
    <w:lvl w:ilvl="2" w:tplc="939AF69A">
      <w:start w:val="1"/>
      <w:numFmt w:val="lowerRoman"/>
      <w:lvlText w:val="%3."/>
      <w:lvlJc w:val="right"/>
      <w:pPr>
        <w:ind w:left="2160" w:hanging="180"/>
      </w:pPr>
    </w:lvl>
    <w:lvl w:ilvl="3" w:tplc="3762F21E">
      <w:start w:val="1"/>
      <w:numFmt w:val="decimal"/>
      <w:lvlText w:val="%4."/>
      <w:lvlJc w:val="left"/>
      <w:pPr>
        <w:ind w:left="2880" w:hanging="360"/>
      </w:pPr>
    </w:lvl>
    <w:lvl w:ilvl="4" w:tplc="2FA098D4">
      <w:start w:val="1"/>
      <w:numFmt w:val="lowerLetter"/>
      <w:lvlText w:val="%5."/>
      <w:lvlJc w:val="left"/>
      <w:pPr>
        <w:ind w:left="3600" w:hanging="360"/>
      </w:pPr>
    </w:lvl>
    <w:lvl w:ilvl="5" w:tplc="67D0EEEE">
      <w:start w:val="1"/>
      <w:numFmt w:val="lowerRoman"/>
      <w:lvlText w:val="%6."/>
      <w:lvlJc w:val="right"/>
      <w:pPr>
        <w:ind w:left="4320" w:hanging="180"/>
      </w:pPr>
    </w:lvl>
    <w:lvl w:ilvl="6" w:tplc="C05067A6">
      <w:start w:val="1"/>
      <w:numFmt w:val="decimal"/>
      <w:lvlText w:val="%7."/>
      <w:lvlJc w:val="left"/>
      <w:pPr>
        <w:ind w:left="5040" w:hanging="360"/>
      </w:pPr>
    </w:lvl>
    <w:lvl w:ilvl="7" w:tplc="D18EDB6E">
      <w:start w:val="1"/>
      <w:numFmt w:val="lowerLetter"/>
      <w:lvlText w:val="%8."/>
      <w:lvlJc w:val="left"/>
      <w:pPr>
        <w:ind w:left="5760" w:hanging="360"/>
      </w:pPr>
    </w:lvl>
    <w:lvl w:ilvl="8" w:tplc="8B246F2E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703EE2"/>
    <w:multiLevelType w:val="hybridMultilevel"/>
    <w:tmpl w:val="6E46D930"/>
    <w:lvl w:ilvl="0" w:tplc="8F12401E">
      <w:start w:val="1"/>
      <w:numFmt w:val="decimal"/>
      <w:lvlText w:val="%1."/>
      <w:lvlJc w:val="left"/>
      <w:pPr>
        <w:ind w:left="720" w:hanging="360"/>
      </w:pPr>
    </w:lvl>
    <w:lvl w:ilvl="1" w:tplc="5028A752">
      <w:start w:val="1"/>
      <w:numFmt w:val="lowerLetter"/>
      <w:lvlText w:val="%2."/>
      <w:lvlJc w:val="left"/>
      <w:pPr>
        <w:ind w:left="1440" w:hanging="360"/>
      </w:pPr>
    </w:lvl>
    <w:lvl w:ilvl="2" w:tplc="6C707D2E">
      <w:start w:val="1"/>
      <w:numFmt w:val="lowerRoman"/>
      <w:lvlText w:val="%3."/>
      <w:lvlJc w:val="right"/>
      <w:pPr>
        <w:ind w:left="2160" w:hanging="180"/>
      </w:pPr>
    </w:lvl>
    <w:lvl w:ilvl="3" w:tplc="DB8ADD30">
      <w:start w:val="1"/>
      <w:numFmt w:val="decimal"/>
      <w:lvlText w:val="%4."/>
      <w:lvlJc w:val="left"/>
      <w:pPr>
        <w:ind w:left="2880" w:hanging="360"/>
      </w:pPr>
    </w:lvl>
    <w:lvl w:ilvl="4" w:tplc="F5CE6AD2">
      <w:start w:val="1"/>
      <w:numFmt w:val="lowerLetter"/>
      <w:lvlText w:val="%5."/>
      <w:lvlJc w:val="left"/>
      <w:pPr>
        <w:ind w:left="3600" w:hanging="360"/>
      </w:pPr>
    </w:lvl>
    <w:lvl w:ilvl="5" w:tplc="58FC2C04">
      <w:start w:val="1"/>
      <w:numFmt w:val="lowerRoman"/>
      <w:lvlText w:val="%6."/>
      <w:lvlJc w:val="right"/>
      <w:pPr>
        <w:ind w:left="4320" w:hanging="180"/>
      </w:pPr>
    </w:lvl>
    <w:lvl w:ilvl="6" w:tplc="F410D2DC">
      <w:start w:val="1"/>
      <w:numFmt w:val="decimal"/>
      <w:lvlText w:val="%7."/>
      <w:lvlJc w:val="left"/>
      <w:pPr>
        <w:ind w:left="5040" w:hanging="360"/>
      </w:pPr>
    </w:lvl>
    <w:lvl w:ilvl="7" w:tplc="D990EFC8">
      <w:start w:val="1"/>
      <w:numFmt w:val="lowerLetter"/>
      <w:lvlText w:val="%8."/>
      <w:lvlJc w:val="left"/>
      <w:pPr>
        <w:ind w:left="5760" w:hanging="360"/>
      </w:pPr>
    </w:lvl>
    <w:lvl w:ilvl="8" w:tplc="884413B6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B80240A"/>
    <w:multiLevelType w:val="hybridMultilevel"/>
    <w:tmpl w:val="8D36FC28"/>
    <w:lvl w:ilvl="0" w:tplc="5832DF6A">
      <w:start w:val="1"/>
      <w:numFmt w:val="decimal"/>
      <w:lvlText w:val="%1."/>
      <w:lvlJc w:val="left"/>
      <w:pPr>
        <w:ind w:left="709" w:hanging="360"/>
      </w:pPr>
    </w:lvl>
    <w:lvl w:ilvl="1" w:tplc="60E83768">
      <w:start w:val="1"/>
      <w:numFmt w:val="lowerLetter"/>
      <w:lvlText w:val="%2."/>
      <w:lvlJc w:val="left"/>
      <w:pPr>
        <w:ind w:left="1440" w:hanging="360"/>
      </w:pPr>
    </w:lvl>
    <w:lvl w:ilvl="2" w:tplc="058AF0D8">
      <w:start w:val="1"/>
      <w:numFmt w:val="lowerRoman"/>
      <w:lvlText w:val="%3."/>
      <w:lvlJc w:val="right"/>
      <w:pPr>
        <w:ind w:left="2160" w:hanging="180"/>
      </w:pPr>
    </w:lvl>
    <w:lvl w:ilvl="3" w:tplc="31142EAE">
      <w:start w:val="1"/>
      <w:numFmt w:val="decimal"/>
      <w:lvlText w:val="%4."/>
      <w:lvlJc w:val="left"/>
      <w:pPr>
        <w:ind w:left="2880" w:hanging="360"/>
      </w:pPr>
    </w:lvl>
    <w:lvl w:ilvl="4" w:tplc="377033B2">
      <w:start w:val="1"/>
      <w:numFmt w:val="lowerLetter"/>
      <w:lvlText w:val="%5."/>
      <w:lvlJc w:val="left"/>
      <w:pPr>
        <w:ind w:left="3600" w:hanging="360"/>
      </w:pPr>
    </w:lvl>
    <w:lvl w:ilvl="5" w:tplc="9A764572">
      <w:start w:val="1"/>
      <w:numFmt w:val="lowerRoman"/>
      <w:lvlText w:val="%6."/>
      <w:lvlJc w:val="right"/>
      <w:pPr>
        <w:ind w:left="4320" w:hanging="180"/>
      </w:pPr>
    </w:lvl>
    <w:lvl w:ilvl="6" w:tplc="8C5E73F0">
      <w:start w:val="1"/>
      <w:numFmt w:val="decimal"/>
      <w:lvlText w:val="%7."/>
      <w:lvlJc w:val="left"/>
      <w:pPr>
        <w:ind w:left="5040" w:hanging="360"/>
      </w:pPr>
    </w:lvl>
    <w:lvl w:ilvl="7" w:tplc="1F8CA970">
      <w:start w:val="1"/>
      <w:numFmt w:val="lowerLetter"/>
      <w:lvlText w:val="%8."/>
      <w:lvlJc w:val="left"/>
      <w:pPr>
        <w:ind w:left="5760" w:hanging="360"/>
      </w:pPr>
    </w:lvl>
    <w:lvl w:ilvl="8" w:tplc="996424F4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885682"/>
    <w:multiLevelType w:val="hybridMultilevel"/>
    <w:tmpl w:val="1F5A2F0E"/>
    <w:lvl w:ilvl="0" w:tplc="7C44D8F2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4D8431E0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B5AC24F2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C08AE23C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A0DA6108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C9C05DD8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816C7E7C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CDEC5DFA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CDC0E410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71">
    <w:nsid w:val="7C8D08FE"/>
    <w:multiLevelType w:val="hybridMultilevel"/>
    <w:tmpl w:val="3B6AE5FC"/>
    <w:lvl w:ilvl="0" w:tplc="8DEE8B2C">
      <w:start w:val="1"/>
      <w:numFmt w:val="decimal"/>
      <w:lvlText w:val="%1."/>
      <w:lvlJc w:val="left"/>
      <w:pPr>
        <w:ind w:left="720" w:hanging="360"/>
      </w:pPr>
    </w:lvl>
    <w:lvl w:ilvl="1" w:tplc="B55407E6">
      <w:start w:val="1"/>
      <w:numFmt w:val="lowerLetter"/>
      <w:lvlText w:val="%2."/>
      <w:lvlJc w:val="left"/>
      <w:pPr>
        <w:ind w:left="1440" w:hanging="360"/>
      </w:pPr>
    </w:lvl>
    <w:lvl w:ilvl="2" w:tplc="4E428ACA">
      <w:start w:val="1"/>
      <w:numFmt w:val="lowerRoman"/>
      <w:lvlText w:val="%3."/>
      <w:lvlJc w:val="right"/>
      <w:pPr>
        <w:ind w:left="2160" w:hanging="180"/>
      </w:pPr>
    </w:lvl>
    <w:lvl w:ilvl="3" w:tplc="D7C66668">
      <w:start w:val="1"/>
      <w:numFmt w:val="decimal"/>
      <w:lvlText w:val="%4."/>
      <w:lvlJc w:val="left"/>
      <w:pPr>
        <w:ind w:left="2880" w:hanging="360"/>
      </w:pPr>
    </w:lvl>
    <w:lvl w:ilvl="4" w:tplc="FDA678E6">
      <w:start w:val="1"/>
      <w:numFmt w:val="lowerLetter"/>
      <w:lvlText w:val="%5."/>
      <w:lvlJc w:val="left"/>
      <w:pPr>
        <w:ind w:left="3600" w:hanging="360"/>
      </w:pPr>
    </w:lvl>
    <w:lvl w:ilvl="5" w:tplc="80F84F76">
      <w:start w:val="1"/>
      <w:numFmt w:val="lowerRoman"/>
      <w:lvlText w:val="%6."/>
      <w:lvlJc w:val="right"/>
      <w:pPr>
        <w:ind w:left="4320" w:hanging="180"/>
      </w:pPr>
    </w:lvl>
    <w:lvl w:ilvl="6" w:tplc="C6424714">
      <w:start w:val="1"/>
      <w:numFmt w:val="decimal"/>
      <w:lvlText w:val="%7."/>
      <w:lvlJc w:val="left"/>
      <w:pPr>
        <w:ind w:left="5040" w:hanging="360"/>
      </w:pPr>
    </w:lvl>
    <w:lvl w:ilvl="7" w:tplc="3406321C">
      <w:start w:val="1"/>
      <w:numFmt w:val="lowerLetter"/>
      <w:lvlText w:val="%8."/>
      <w:lvlJc w:val="left"/>
      <w:pPr>
        <w:ind w:left="5760" w:hanging="360"/>
      </w:pPr>
    </w:lvl>
    <w:lvl w:ilvl="8" w:tplc="DBFCD01A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E060A49"/>
    <w:multiLevelType w:val="hybridMultilevel"/>
    <w:tmpl w:val="9E883042"/>
    <w:lvl w:ilvl="0" w:tplc="B32AC1BC">
      <w:start w:val="1"/>
      <w:numFmt w:val="decimal"/>
      <w:lvlText w:val="%1."/>
      <w:lvlJc w:val="left"/>
      <w:pPr>
        <w:ind w:left="720" w:hanging="360"/>
      </w:pPr>
    </w:lvl>
    <w:lvl w:ilvl="1" w:tplc="F7480E38">
      <w:start w:val="1"/>
      <w:numFmt w:val="lowerLetter"/>
      <w:lvlText w:val="%2."/>
      <w:lvlJc w:val="left"/>
      <w:pPr>
        <w:ind w:left="1440" w:hanging="360"/>
      </w:pPr>
    </w:lvl>
    <w:lvl w:ilvl="2" w:tplc="CB2CF038">
      <w:start w:val="1"/>
      <w:numFmt w:val="lowerRoman"/>
      <w:lvlText w:val="%3."/>
      <w:lvlJc w:val="right"/>
      <w:pPr>
        <w:ind w:left="2160" w:hanging="180"/>
      </w:pPr>
    </w:lvl>
    <w:lvl w:ilvl="3" w:tplc="3DBA9DCA">
      <w:start w:val="1"/>
      <w:numFmt w:val="decimal"/>
      <w:lvlText w:val="%4."/>
      <w:lvlJc w:val="left"/>
      <w:pPr>
        <w:ind w:left="2880" w:hanging="360"/>
      </w:pPr>
    </w:lvl>
    <w:lvl w:ilvl="4" w:tplc="DF80E038">
      <w:start w:val="1"/>
      <w:numFmt w:val="lowerLetter"/>
      <w:lvlText w:val="%5."/>
      <w:lvlJc w:val="left"/>
      <w:pPr>
        <w:ind w:left="3600" w:hanging="360"/>
      </w:pPr>
    </w:lvl>
    <w:lvl w:ilvl="5" w:tplc="7B40BB8E">
      <w:start w:val="1"/>
      <w:numFmt w:val="lowerRoman"/>
      <w:lvlText w:val="%6."/>
      <w:lvlJc w:val="right"/>
      <w:pPr>
        <w:ind w:left="4320" w:hanging="180"/>
      </w:pPr>
    </w:lvl>
    <w:lvl w:ilvl="6" w:tplc="B6102616">
      <w:start w:val="1"/>
      <w:numFmt w:val="decimal"/>
      <w:lvlText w:val="%7."/>
      <w:lvlJc w:val="left"/>
      <w:pPr>
        <w:ind w:left="5040" w:hanging="360"/>
      </w:pPr>
    </w:lvl>
    <w:lvl w:ilvl="7" w:tplc="9D4C0238">
      <w:start w:val="1"/>
      <w:numFmt w:val="lowerLetter"/>
      <w:lvlText w:val="%8."/>
      <w:lvlJc w:val="left"/>
      <w:pPr>
        <w:ind w:left="5760" w:hanging="360"/>
      </w:pPr>
    </w:lvl>
    <w:lvl w:ilvl="8" w:tplc="6BBC91A6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4A046A"/>
    <w:multiLevelType w:val="hybridMultilevel"/>
    <w:tmpl w:val="1FC2AA4E"/>
    <w:lvl w:ilvl="0" w:tplc="1B32D518">
      <w:start w:val="1"/>
      <w:numFmt w:val="decimal"/>
      <w:lvlText w:val="%1."/>
      <w:lvlJc w:val="left"/>
      <w:pPr>
        <w:ind w:left="720" w:hanging="360"/>
      </w:pPr>
    </w:lvl>
    <w:lvl w:ilvl="1" w:tplc="86444BE8">
      <w:start w:val="1"/>
      <w:numFmt w:val="lowerLetter"/>
      <w:lvlText w:val="%2."/>
      <w:lvlJc w:val="left"/>
      <w:pPr>
        <w:ind w:left="1440" w:hanging="360"/>
      </w:pPr>
    </w:lvl>
    <w:lvl w:ilvl="2" w:tplc="5E987FD2">
      <w:start w:val="1"/>
      <w:numFmt w:val="lowerRoman"/>
      <w:lvlText w:val="%3."/>
      <w:lvlJc w:val="right"/>
      <w:pPr>
        <w:ind w:left="2160" w:hanging="180"/>
      </w:pPr>
    </w:lvl>
    <w:lvl w:ilvl="3" w:tplc="00AC1A7A">
      <w:start w:val="1"/>
      <w:numFmt w:val="decimal"/>
      <w:lvlText w:val="%4."/>
      <w:lvlJc w:val="left"/>
      <w:pPr>
        <w:ind w:left="2880" w:hanging="360"/>
      </w:pPr>
    </w:lvl>
    <w:lvl w:ilvl="4" w:tplc="3A96F554">
      <w:start w:val="1"/>
      <w:numFmt w:val="lowerLetter"/>
      <w:lvlText w:val="%5."/>
      <w:lvlJc w:val="left"/>
      <w:pPr>
        <w:ind w:left="3600" w:hanging="360"/>
      </w:pPr>
    </w:lvl>
    <w:lvl w:ilvl="5" w:tplc="26283DF2">
      <w:start w:val="1"/>
      <w:numFmt w:val="lowerRoman"/>
      <w:lvlText w:val="%6."/>
      <w:lvlJc w:val="right"/>
      <w:pPr>
        <w:ind w:left="4320" w:hanging="180"/>
      </w:pPr>
    </w:lvl>
    <w:lvl w:ilvl="6" w:tplc="DD6AB198">
      <w:start w:val="1"/>
      <w:numFmt w:val="decimal"/>
      <w:lvlText w:val="%7."/>
      <w:lvlJc w:val="left"/>
      <w:pPr>
        <w:ind w:left="5040" w:hanging="360"/>
      </w:pPr>
    </w:lvl>
    <w:lvl w:ilvl="7" w:tplc="A0822C2C">
      <w:start w:val="1"/>
      <w:numFmt w:val="lowerLetter"/>
      <w:lvlText w:val="%8."/>
      <w:lvlJc w:val="left"/>
      <w:pPr>
        <w:ind w:left="5760" w:hanging="360"/>
      </w:pPr>
    </w:lvl>
    <w:lvl w:ilvl="8" w:tplc="2176ED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0"/>
  </w:num>
  <w:num w:numId="57">
    <w:abstractNumId w:val="63"/>
  </w:num>
  <w:num w:numId="58">
    <w:abstractNumId w:val="45"/>
  </w:num>
  <w:num w:numId="59">
    <w:abstractNumId w:val="70"/>
  </w:num>
  <w:num w:numId="60">
    <w:abstractNumId w:val="53"/>
  </w:num>
  <w:num w:numId="61">
    <w:abstractNumId w:val="36"/>
  </w:num>
  <w:num w:numId="62">
    <w:abstractNumId w:val="57"/>
  </w:num>
  <w:num w:numId="63">
    <w:abstractNumId w:val="42"/>
  </w:num>
  <w:num w:numId="64">
    <w:abstractNumId w:val="14"/>
  </w:num>
  <w:num w:numId="65">
    <w:abstractNumId w:val="28"/>
  </w:num>
  <w:num w:numId="66">
    <w:abstractNumId w:val="16"/>
  </w:num>
  <w:num w:numId="67">
    <w:abstractNumId w:val="59"/>
  </w:num>
  <w:num w:numId="68">
    <w:abstractNumId w:val="1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BC"/>
    <w:rsid w:val="000007F9"/>
    <w:rsid w:val="00002029"/>
    <w:rsid w:val="000027CE"/>
    <w:rsid w:val="00002967"/>
    <w:rsid w:val="00002B23"/>
    <w:rsid w:val="000051A4"/>
    <w:rsid w:val="00005303"/>
    <w:rsid w:val="0000692E"/>
    <w:rsid w:val="00006F9A"/>
    <w:rsid w:val="000077B2"/>
    <w:rsid w:val="0000784A"/>
    <w:rsid w:val="00010F59"/>
    <w:rsid w:val="000110E8"/>
    <w:rsid w:val="00011223"/>
    <w:rsid w:val="000112B5"/>
    <w:rsid w:val="00011339"/>
    <w:rsid w:val="00011480"/>
    <w:rsid w:val="0001172D"/>
    <w:rsid w:val="00011749"/>
    <w:rsid w:val="00011C81"/>
    <w:rsid w:val="00012224"/>
    <w:rsid w:val="00012225"/>
    <w:rsid w:val="00012517"/>
    <w:rsid w:val="00012531"/>
    <w:rsid w:val="00012929"/>
    <w:rsid w:val="00012CE2"/>
    <w:rsid w:val="00012FC3"/>
    <w:rsid w:val="000138A7"/>
    <w:rsid w:val="0001426C"/>
    <w:rsid w:val="000144D9"/>
    <w:rsid w:val="000146C1"/>
    <w:rsid w:val="00014C82"/>
    <w:rsid w:val="00014D6F"/>
    <w:rsid w:val="00014E6B"/>
    <w:rsid w:val="00015325"/>
    <w:rsid w:val="0001581A"/>
    <w:rsid w:val="000172B0"/>
    <w:rsid w:val="0001738C"/>
    <w:rsid w:val="0001746C"/>
    <w:rsid w:val="0001750E"/>
    <w:rsid w:val="000209A9"/>
    <w:rsid w:val="00020BE8"/>
    <w:rsid w:val="00021B34"/>
    <w:rsid w:val="00021E96"/>
    <w:rsid w:val="000227EE"/>
    <w:rsid w:val="00022ACC"/>
    <w:rsid w:val="00023B44"/>
    <w:rsid w:val="00024954"/>
    <w:rsid w:val="00025299"/>
    <w:rsid w:val="0002534C"/>
    <w:rsid w:val="000257E4"/>
    <w:rsid w:val="00026393"/>
    <w:rsid w:val="000264E7"/>
    <w:rsid w:val="00026D79"/>
    <w:rsid w:val="000270FA"/>
    <w:rsid w:val="00030088"/>
    <w:rsid w:val="00031367"/>
    <w:rsid w:val="00031BC6"/>
    <w:rsid w:val="00031E2A"/>
    <w:rsid w:val="00033CDB"/>
    <w:rsid w:val="00033ED2"/>
    <w:rsid w:val="00034F42"/>
    <w:rsid w:val="0003501D"/>
    <w:rsid w:val="00035216"/>
    <w:rsid w:val="00035621"/>
    <w:rsid w:val="00035C40"/>
    <w:rsid w:val="000360BD"/>
    <w:rsid w:val="00036A7C"/>
    <w:rsid w:val="00036BCF"/>
    <w:rsid w:val="0003774E"/>
    <w:rsid w:val="00037C29"/>
    <w:rsid w:val="00037FB1"/>
    <w:rsid w:val="000402BB"/>
    <w:rsid w:val="0004046B"/>
    <w:rsid w:val="0004083E"/>
    <w:rsid w:val="000408CC"/>
    <w:rsid w:val="00040CE4"/>
    <w:rsid w:val="00040D79"/>
    <w:rsid w:val="00040EE1"/>
    <w:rsid w:val="0004138A"/>
    <w:rsid w:val="00041B29"/>
    <w:rsid w:val="0004209F"/>
    <w:rsid w:val="000424F1"/>
    <w:rsid w:val="000430BC"/>
    <w:rsid w:val="00043AD5"/>
    <w:rsid w:val="00043DAE"/>
    <w:rsid w:val="00043E91"/>
    <w:rsid w:val="0004418E"/>
    <w:rsid w:val="00044AE5"/>
    <w:rsid w:val="00044BED"/>
    <w:rsid w:val="00044F3B"/>
    <w:rsid w:val="00045D4E"/>
    <w:rsid w:val="00047CB4"/>
    <w:rsid w:val="00050050"/>
    <w:rsid w:val="00050B8D"/>
    <w:rsid w:val="0005116A"/>
    <w:rsid w:val="00051E69"/>
    <w:rsid w:val="00052E1B"/>
    <w:rsid w:val="000532EB"/>
    <w:rsid w:val="000537E6"/>
    <w:rsid w:val="00053B4D"/>
    <w:rsid w:val="00053D5F"/>
    <w:rsid w:val="00053ED5"/>
    <w:rsid w:val="00054530"/>
    <w:rsid w:val="00055DAE"/>
    <w:rsid w:val="00056735"/>
    <w:rsid w:val="00056E88"/>
    <w:rsid w:val="000570C2"/>
    <w:rsid w:val="0005795F"/>
    <w:rsid w:val="00057E04"/>
    <w:rsid w:val="00060608"/>
    <w:rsid w:val="00060715"/>
    <w:rsid w:val="0006113A"/>
    <w:rsid w:val="0006145E"/>
    <w:rsid w:val="00061B56"/>
    <w:rsid w:val="00061F96"/>
    <w:rsid w:val="00062136"/>
    <w:rsid w:val="0006213D"/>
    <w:rsid w:val="00062786"/>
    <w:rsid w:val="000629C0"/>
    <w:rsid w:val="00062EB5"/>
    <w:rsid w:val="000634E9"/>
    <w:rsid w:val="00063C9F"/>
    <w:rsid w:val="000641D7"/>
    <w:rsid w:val="000649DC"/>
    <w:rsid w:val="00065CC8"/>
    <w:rsid w:val="00066356"/>
    <w:rsid w:val="00066F52"/>
    <w:rsid w:val="00067427"/>
    <w:rsid w:val="00070919"/>
    <w:rsid w:val="00071744"/>
    <w:rsid w:val="00071810"/>
    <w:rsid w:val="00072221"/>
    <w:rsid w:val="000726D7"/>
    <w:rsid w:val="0007296E"/>
    <w:rsid w:val="00072B17"/>
    <w:rsid w:val="00072DD8"/>
    <w:rsid w:val="00072F49"/>
    <w:rsid w:val="00073490"/>
    <w:rsid w:val="00073C59"/>
    <w:rsid w:val="0007433A"/>
    <w:rsid w:val="00074D9D"/>
    <w:rsid w:val="00074DCF"/>
    <w:rsid w:val="00075004"/>
    <w:rsid w:val="000753CE"/>
    <w:rsid w:val="00075510"/>
    <w:rsid w:val="00075673"/>
    <w:rsid w:val="00075988"/>
    <w:rsid w:val="00076444"/>
    <w:rsid w:val="00076563"/>
    <w:rsid w:val="000775ED"/>
    <w:rsid w:val="00077AED"/>
    <w:rsid w:val="00077B93"/>
    <w:rsid w:val="00077FD6"/>
    <w:rsid w:val="00081726"/>
    <w:rsid w:val="000817E9"/>
    <w:rsid w:val="0008272E"/>
    <w:rsid w:val="00082859"/>
    <w:rsid w:val="00082C45"/>
    <w:rsid w:val="000836C2"/>
    <w:rsid w:val="00083788"/>
    <w:rsid w:val="00083B66"/>
    <w:rsid w:val="00083C27"/>
    <w:rsid w:val="00083D20"/>
    <w:rsid w:val="0008425D"/>
    <w:rsid w:val="00084342"/>
    <w:rsid w:val="00084EE9"/>
    <w:rsid w:val="00085886"/>
    <w:rsid w:val="000859E0"/>
    <w:rsid w:val="00086515"/>
    <w:rsid w:val="00086600"/>
    <w:rsid w:val="000866CB"/>
    <w:rsid w:val="00086A2F"/>
    <w:rsid w:val="00086A46"/>
    <w:rsid w:val="00086C17"/>
    <w:rsid w:val="00090049"/>
    <w:rsid w:val="000907F1"/>
    <w:rsid w:val="00090B99"/>
    <w:rsid w:val="00091334"/>
    <w:rsid w:val="0009152D"/>
    <w:rsid w:val="00091E04"/>
    <w:rsid w:val="000927E4"/>
    <w:rsid w:val="00092C93"/>
    <w:rsid w:val="00093BE7"/>
    <w:rsid w:val="00093EAC"/>
    <w:rsid w:val="000948AF"/>
    <w:rsid w:val="00095E19"/>
    <w:rsid w:val="000962E5"/>
    <w:rsid w:val="000963F4"/>
    <w:rsid w:val="000977DE"/>
    <w:rsid w:val="00097863"/>
    <w:rsid w:val="00097D58"/>
    <w:rsid w:val="000A1855"/>
    <w:rsid w:val="000A1A78"/>
    <w:rsid w:val="000A1CEF"/>
    <w:rsid w:val="000A1D5C"/>
    <w:rsid w:val="000A1E9C"/>
    <w:rsid w:val="000A1EB8"/>
    <w:rsid w:val="000A26B0"/>
    <w:rsid w:val="000A2A86"/>
    <w:rsid w:val="000A3400"/>
    <w:rsid w:val="000A3408"/>
    <w:rsid w:val="000A3874"/>
    <w:rsid w:val="000A3928"/>
    <w:rsid w:val="000A39B3"/>
    <w:rsid w:val="000A3BA3"/>
    <w:rsid w:val="000A3D56"/>
    <w:rsid w:val="000A52B0"/>
    <w:rsid w:val="000A5DEE"/>
    <w:rsid w:val="000A5FEB"/>
    <w:rsid w:val="000A6204"/>
    <w:rsid w:val="000A657E"/>
    <w:rsid w:val="000A6B0B"/>
    <w:rsid w:val="000A6EF8"/>
    <w:rsid w:val="000B03F2"/>
    <w:rsid w:val="000B05C8"/>
    <w:rsid w:val="000B07B4"/>
    <w:rsid w:val="000B0ADA"/>
    <w:rsid w:val="000B0EB7"/>
    <w:rsid w:val="000B1328"/>
    <w:rsid w:val="000B1406"/>
    <w:rsid w:val="000B16AD"/>
    <w:rsid w:val="000B1884"/>
    <w:rsid w:val="000B1AFB"/>
    <w:rsid w:val="000B1F5B"/>
    <w:rsid w:val="000B2159"/>
    <w:rsid w:val="000B234C"/>
    <w:rsid w:val="000B249E"/>
    <w:rsid w:val="000B2739"/>
    <w:rsid w:val="000B2B81"/>
    <w:rsid w:val="000B33A2"/>
    <w:rsid w:val="000B3F2B"/>
    <w:rsid w:val="000B4BC2"/>
    <w:rsid w:val="000B5060"/>
    <w:rsid w:val="000B5956"/>
    <w:rsid w:val="000B5CC5"/>
    <w:rsid w:val="000B6075"/>
    <w:rsid w:val="000B63D8"/>
    <w:rsid w:val="000B6C4B"/>
    <w:rsid w:val="000B715B"/>
    <w:rsid w:val="000C1A3B"/>
    <w:rsid w:val="000C1B30"/>
    <w:rsid w:val="000C2641"/>
    <w:rsid w:val="000C3615"/>
    <w:rsid w:val="000C3833"/>
    <w:rsid w:val="000C3BE2"/>
    <w:rsid w:val="000C50A6"/>
    <w:rsid w:val="000C524B"/>
    <w:rsid w:val="000C6228"/>
    <w:rsid w:val="000C6284"/>
    <w:rsid w:val="000C6B3B"/>
    <w:rsid w:val="000C71DC"/>
    <w:rsid w:val="000C79EA"/>
    <w:rsid w:val="000C7D5A"/>
    <w:rsid w:val="000D1592"/>
    <w:rsid w:val="000D175A"/>
    <w:rsid w:val="000D17DA"/>
    <w:rsid w:val="000D23C2"/>
    <w:rsid w:val="000D24DB"/>
    <w:rsid w:val="000D4DB9"/>
    <w:rsid w:val="000D4EBB"/>
    <w:rsid w:val="000D50B5"/>
    <w:rsid w:val="000D5658"/>
    <w:rsid w:val="000D5D0A"/>
    <w:rsid w:val="000D66C8"/>
    <w:rsid w:val="000D6EF7"/>
    <w:rsid w:val="000D7FBA"/>
    <w:rsid w:val="000E05D2"/>
    <w:rsid w:val="000E06C7"/>
    <w:rsid w:val="000E0BF4"/>
    <w:rsid w:val="000E1E7A"/>
    <w:rsid w:val="000E2371"/>
    <w:rsid w:val="000E2424"/>
    <w:rsid w:val="000E246C"/>
    <w:rsid w:val="000E319F"/>
    <w:rsid w:val="000E3406"/>
    <w:rsid w:val="000E3471"/>
    <w:rsid w:val="000E34CF"/>
    <w:rsid w:val="000E43F8"/>
    <w:rsid w:val="000E4957"/>
    <w:rsid w:val="000E5B1F"/>
    <w:rsid w:val="000E5C6F"/>
    <w:rsid w:val="000E5FCE"/>
    <w:rsid w:val="000E61B5"/>
    <w:rsid w:val="000E67D4"/>
    <w:rsid w:val="000E6881"/>
    <w:rsid w:val="000E6CAE"/>
    <w:rsid w:val="000E6FF6"/>
    <w:rsid w:val="000E7764"/>
    <w:rsid w:val="000E7D23"/>
    <w:rsid w:val="000E7F17"/>
    <w:rsid w:val="000F04EF"/>
    <w:rsid w:val="000F0885"/>
    <w:rsid w:val="000F1481"/>
    <w:rsid w:val="000F1EE5"/>
    <w:rsid w:val="000F29A4"/>
    <w:rsid w:val="000F4045"/>
    <w:rsid w:val="000F40CC"/>
    <w:rsid w:val="000F4191"/>
    <w:rsid w:val="000F4302"/>
    <w:rsid w:val="000F5C60"/>
    <w:rsid w:val="000F6EC4"/>
    <w:rsid w:val="000F7C0C"/>
    <w:rsid w:val="000F7D38"/>
    <w:rsid w:val="000F7E66"/>
    <w:rsid w:val="0010112F"/>
    <w:rsid w:val="0010157B"/>
    <w:rsid w:val="00101B0D"/>
    <w:rsid w:val="00101BDC"/>
    <w:rsid w:val="00101C71"/>
    <w:rsid w:val="001023C2"/>
    <w:rsid w:val="00102BE9"/>
    <w:rsid w:val="00102E7C"/>
    <w:rsid w:val="00103DB5"/>
    <w:rsid w:val="0010411A"/>
    <w:rsid w:val="00104C54"/>
    <w:rsid w:val="00104F68"/>
    <w:rsid w:val="0010596D"/>
    <w:rsid w:val="00106740"/>
    <w:rsid w:val="00107245"/>
    <w:rsid w:val="001072F1"/>
    <w:rsid w:val="00107C16"/>
    <w:rsid w:val="00107E86"/>
    <w:rsid w:val="0011066B"/>
    <w:rsid w:val="00110ADD"/>
    <w:rsid w:val="0011108A"/>
    <w:rsid w:val="001111C9"/>
    <w:rsid w:val="001117D8"/>
    <w:rsid w:val="00111C60"/>
    <w:rsid w:val="00112018"/>
    <w:rsid w:val="001121C8"/>
    <w:rsid w:val="00112AA1"/>
    <w:rsid w:val="00112CF5"/>
    <w:rsid w:val="001134FD"/>
    <w:rsid w:val="00113E3E"/>
    <w:rsid w:val="001140D7"/>
    <w:rsid w:val="0011434F"/>
    <w:rsid w:val="00114A2B"/>
    <w:rsid w:val="00114A7C"/>
    <w:rsid w:val="00114BBE"/>
    <w:rsid w:val="00114E09"/>
    <w:rsid w:val="00114F7B"/>
    <w:rsid w:val="00115F7F"/>
    <w:rsid w:val="00116AE4"/>
    <w:rsid w:val="001176B0"/>
    <w:rsid w:val="00117C9D"/>
    <w:rsid w:val="001209C7"/>
    <w:rsid w:val="00121456"/>
    <w:rsid w:val="00121CF0"/>
    <w:rsid w:val="00122557"/>
    <w:rsid w:val="00122591"/>
    <w:rsid w:val="001225DB"/>
    <w:rsid w:val="0012345D"/>
    <w:rsid w:val="0012377A"/>
    <w:rsid w:val="00123F90"/>
    <w:rsid w:val="001253C7"/>
    <w:rsid w:val="00125577"/>
    <w:rsid w:val="00125ECA"/>
    <w:rsid w:val="00125F75"/>
    <w:rsid w:val="001265CD"/>
    <w:rsid w:val="00126CED"/>
    <w:rsid w:val="00126EFE"/>
    <w:rsid w:val="00127A1A"/>
    <w:rsid w:val="001323D3"/>
    <w:rsid w:val="001325C8"/>
    <w:rsid w:val="00132F08"/>
    <w:rsid w:val="00133528"/>
    <w:rsid w:val="0013365B"/>
    <w:rsid w:val="0013583D"/>
    <w:rsid w:val="00135AD0"/>
    <w:rsid w:val="00136CF1"/>
    <w:rsid w:val="00136D08"/>
    <w:rsid w:val="00136F4C"/>
    <w:rsid w:val="001370C3"/>
    <w:rsid w:val="00137415"/>
    <w:rsid w:val="00140196"/>
    <w:rsid w:val="00140415"/>
    <w:rsid w:val="001419BE"/>
    <w:rsid w:val="001419F5"/>
    <w:rsid w:val="00141EBE"/>
    <w:rsid w:val="0014231E"/>
    <w:rsid w:val="00142DC4"/>
    <w:rsid w:val="00143287"/>
    <w:rsid w:val="00143F56"/>
    <w:rsid w:val="00143F8A"/>
    <w:rsid w:val="00143FD2"/>
    <w:rsid w:val="0014622F"/>
    <w:rsid w:val="00146D45"/>
    <w:rsid w:val="00147431"/>
    <w:rsid w:val="00147B46"/>
    <w:rsid w:val="00147DE3"/>
    <w:rsid w:val="00150055"/>
    <w:rsid w:val="00150BEA"/>
    <w:rsid w:val="001511F0"/>
    <w:rsid w:val="00152DE8"/>
    <w:rsid w:val="00153213"/>
    <w:rsid w:val="0015358A"/>
    <w:rsid w:val="001536E7"/>
    <w:rsid w:val="00153B42"/>
    <w:rsid w:val="00153BA2"/>
    <w:rsid w:val="001540BA"/>
    <w:rsid w:val="0015433E"/>
    <w:rsid w:val="00154488"/>
    <w:rsid w:val="001545CE"/>
    <w:rsid w:val="00154C99"/>
    <w:rsid w:val="0015521A"/>
    <w:rsid w:val="00155752"/>
    <w:rsid w:val="001558AB"/>
    <w:rsid w:val="00155BB4"/>
    <w:rsid w:val="00156B21"/>
    <w:rsid w:val="001572D9"/>
    <w:rsid w:val="001607DB"/>
    <w:rsid w:val="00160892"/>
    <w:rsid w:val="00160FCA"/>
    <w:rsid w:val="00162672"/>
    <w:rsid w:val="001630CE"/>
    <w:rsid w:val="00164446"/>
    <w:rsid w:val="00164B88"/>
    <w:rsid w:val="00165492"/>
    <w:rsid w:val="001655A3"/>
    <w:rsid w:val="0016582C"/>
    <w:rsid w:val="00166B3D"/>
    <w:rsid w:val="001673FA"/>
    <w:rsid w:val="00167429"/>
    <w:rsid w:val="00167CC6"/>
    <w:rsid w:val="00167E02"/>
    <w:rsid w:val="001703B8"/>
    <w:rsid w:val="00171309"/>
    <w:rsid w:val="00171A9B"/>
    <w:rsid w:val="00171BE7"/>
    <w:rsid w:val="00171E20"/>
    <w:rsid w:val="00173F9D"/>
    <w:rsid w:val="001747E3"/>
    <w:rsid w:val="0017486C"/>
    <w:rsid w:val="00174994"/>
    <w:rsid w:val="001749C1"/>
    <w:rsid w:val="0017501C"/>
    <w:rsid w:val="001750B9"/>
    <w:rsid w:val="0017543F"/>
    <w:rsid w:val="00175460"/>
    <w:rsid w:val="00175DD6"/>
    <w:rsid w:val="00175FF2"/>
    <w:rsid w:val="00176703"/>
    <w:rsid w:val="00176D4D"/>
    <w:rsid w:val="00176D5B"/>
    <w:rsid w:val="001775AA"/>
    <w:rsid w:val="001800C7"/>
    <w:rsid w:val="001807DF"/>
    <w:rsid w:val="00180CF6"/>
    <w:rsid w:val="00180D0A"/>
    <w:rsid w:val="0018149B"/>
    <w:rsid w:val="00182CD4"/>
    <w:rsid w:val="00183050"/>
    <w:rsid w:val="00183363"/>
    <w:rsid w:val="0018380D"/>
    <w:rsid w:val="00183FD0"/>
    <w:rsid w:val="001857B3"/>
    <w:rsid w:val="00185E16"/>
    <w:rsid w:val="00185F00"/>
    <w:rsid w:val="001861E3"/>
    <w:rsid w:val="00186874"/>
    <w:rsid w:val="00186D6B"/>
    <w:rsid w:val="001870AF"/>
    <w:rsid w:val="00187235"/>
    <w:rsid w:val="00187853"/>
    <w:rsid w:val="001903F0"/>
    <w:rsid w:val="001904F6"/>
    <w:rsid w:val="00191091"/>
    <w:rsid w:val="00191A8C"/>
    <w:rsid w:val="00191F12"/>
    <w:rsid w:val="00192095"/>
    <w:rsid w:val="001927CD"/>
    <w:rsid w:val="00192859"/>
    <w:rsid w:val="00192919"/>
    <w:rsid w:val="0019424E"/>
    <w:rsid w:val="00195239"/>
    <w:rsid w:val="00196102"/>
    <w:rsid w:val="00196165"/>
    <w:rsid w:val="001966BC"/>
    <w:rsid w:val="00197414"/>
    <w:rsid w:val="0019772E"/>
    <w:rsid w:val="001A024B"/>
    <w:rsid w:val="001A158F"/>
    <w:rsid w:val="001A1811"/>
    <w:rsid w:val="001A2E5B"/>
    <w:rsid w:val="001A3A1F"/>
    <w:rsid w:val="001A3BA1"/>
    <w:rsid w:val="001A43DE"/>
    <w:rsid w:val="001A46DE"/>
    <w:rsid w:val="001A4EE2"/>
    <w:rsid w:val="001A5677"/>
    <w:rsid w:val="001A5762"/>
    <w:rsid w:val="001A57F7"/>
    <w:rsid w:val="001A62AC"/>
    <w:rsid w:val="001A65B9"/>
    <w:rsid w:val="001A66A0"/>
    <w:rsid w:val="001A6D27"/>
    <w:rsid w:val="001A7430"/>
    <w:rsid w:val="001A7774"/>
    <w:rsid w:val="001B009A"/>
    <w:rsid w:val="001B15E9"/>
    <w:rsid w:val="001B1720"/>
    <w:rsid w:val="001B1A12"/>
    <w:rsid w:val="001B37D9"/>
    <w:rsid w:val="001B3AED"/>
    <w:rsid w:val="001B3D1D"/>
    <w:rsid w:val="001B403E"/>
    <w:rsid w:val="001B4DF2"/>
    <w:rsid w:val="001B5004"/>
    <w:rsid w:val="001B55C1"/>
    <w:rsid w:val="001B5E3A"/>
    <w:rsid w:val="001B6C44"/>
    <w:rsid w:val="001B7234"/>
    <w:rsid w:val="001B741B"/>
    <w:rsid w:val="001B79CC"/>
    <w:rsid w:val="001B7B15"/>
    <w:rsid w:val="001C04C8"/>
    <w:rsid w:val="001C0908"/>
    <w:rsid w:val="001C0D58"/>
    <w:rsid w:val="001C11E9"/>
    <w:rsid w:val="001C12CF"/>
    <w:rsid w:val="001C1900"/>
    <w:rsid w:val="001C197D"/>
    <w:rsid w:val="001C1AE9"/>
    <w:rsid w:val="001C1EC5"/>
    <w:rsid w:val="001C20EE"/>
    <w:rsid w:val="001C2463"/>
    <w:rsid w:val="001C2766"/>
    <w:rsid w:val="001C2809"/>
    <w:rsid w:val="001C340F"/>
    <w:rsid w:val="001C3664"/>
    <w:rsid w:val="001C48EC"/>
    <w:rsid w:val="001C4B49"/>
    <w:rsid w:val="001C515F"/>
    <w:rsid w:val="001C5190"/>
    <w:rsid w:val="001C5B50"/>
    <w:rsid w:val="001C6244"/>
    <w:rsid w:val="001C6893"/>
    <w:rsid w:val="001C6AE8"/>
    <w:rsid w:val="001C6C69"/>
    <w:rsid w:val="001C74DD"/>
    <w:rsid w:val="001C7D6D"/>
    <w:rsid w:val="001D01DA"/>
    <w:rsid w:val="001D0715"/>
    <w:rsid w:val="001D0EF3"/>
    <w:rsid w:val="001D11B1"/>
    <w:rsid w:val="001D1984"/>
    <w:rsid w:val="001D246F"/>
    <w:rsid w:val="001D24F0"/>
    <w:rsid w:val="001D251E"/>
    <w:rsid w:val="001D2834"/>
    <w:rsid w:val="001D30C3"/>
    <w:rsid w:val="001D38A7"/>
    <w:rsid w:val="001D3CA8"/>
    <w:rsid w:val="001D4088"/>
    <w:rsid w:val="001D4B74"/>
    <w:rsid w:val="001D4D54"/>
    <w:rsid w:val="001D5091"/>
    <w:rsid w:val="001D50C9"/>
    <w:rsid w:val="001D50FD"/>
    <w:rsid w:val="001D56CF"/>
    <w:rsid w:val="001D58D8"/>
    <w:rsid w:val="001D5936"/>
    <w:rsid w:val="001D60BB"/>
    <w:rsid w:val="001D6680"/>
    <w:rsid w:val="001D6E7C"/>
    <w:rsid w:val="001D766C"/>
    <w:rsid w:val="001E0633"/>
    <w:rsid w:val="001E06CD"/>
    <w:rsid w:val="001E09F0"/>
    <w:rsid w:val="001E0FFA"/>
    <w:rsid w:val="001E17C9"/>
    <w:rsid w:val="001E1EBD"/>
    <w:rsid w:val="001E2007"/>
    <w:rsid w:val="001E211B"/>
    <w:rsid w:val="001E2445"/>
    <w:rsid w:val="001E28B1"/>
    <w:rsid w:val="001E34AF"/>
    <w:rsid w:val="001E3612"/>
    <w:rsid w:val="001E3681"/>
    <w:rsid w:val="001E37C1"/>
    <w:rsid w:val="001E3E1B"/>
    <w:rsid w:val="001E3E3F"/>
    <w:rsid w:val="001E3F33"/>
    <w:rsid w:val="001E476E"/>
    <w:rsid w:val="001E55C1"/>
    <w:rsid w:val="001E5BFE"/>
    <w:rsid w:val="001E5DEC"/>
    <w:rsid w:val="001E5E42"/>
    <w:rsid w:val="001E6063"/>
    <w:rsid w:val="001E6A67"/>
    <w:rsid w:val="001E708B"/>
    <w:rsid w:val="001E7D4A"/>
    <w:rsid w:val="001F028C"/>
    <w:rsid w:val="001F04FA"/>
    <w:rsid w:val="001F1266"/>
    <w:rsid w:val="001F256E"/>
    <w:rsid w:val="001F2742"/>
    <w:rsid w:val="001F3167"/>
    <w:rsid w:val="001F34D9"/>
    <w:rsid w:val="001F3DB4"/>
    <w:rsid w:val="001F521E"/>
    <w:rsid w:val="001F5530"/>
    <w:rsid w:val="001F616C"/>
    <w:rsid w:val="001F6726"/>
    <w:rsid w:val="002001FC"/>
    <w:rsid w:val="00200720"/>
    <w:rsid w:val="00200D7C"/>
    <w:rsid w:val="00201545"/>
    <w:rsid w:val="00201BAF"/>
    <w:rsid w:val="00201C76"/>
    <w:rsid w:val="002020F5"/>
    <w:rsid w:val="002023E4"/>
    <w:rsid w:val="00202509"/>
    <w:rsid w:val="002027E0"/>
    <w:rsid w:val="00202EE4"/>
    <w:rsid w:val="00203287"/>
    <w:rsid w:val="00203CCB"/>
    <w:rsid w:val="002041D1"/>
    <w:rsid w:val="00204C2B"/>
    <w:rsid w:val="002053BD"/>
    <w:rsid w:val="00205940"/>
    <w:rsid w:val="00206A78"/>
    <w:rsid w:val="00206ABE"/>
    <w:rsid w:val="00206C00"/>
    <w:rsid w:val="002071D6"/>
    <w:rsid w:val="00207729"/>
    <w:rsid w:val="00207EB9"/>
    <w:rsid w:val="002105F4"/>
    <w:rsid w:val="00210D4F"/>
    <w:rsid w:val="00210FC7"/>
    <w:rsid w:val="00213065"/>
    <w:rsid w:val="00213089"/>
    <w:rsid w:val="00213766"/>
    <w:rsid w:val="00214EF1"/>
    <w:rsid w:val="0021544C"/>
    <w:rsid w:val="00215568"/>
    <w:rsid w:val="0021581F"/>
    <w:rsid w:val="00215C74"/>
    <w:rsid w:val="00215CEE"/>
    <w:rsid w:val="002163EA"/>
    <w:rsid w:val="00216978"/>
    <w:rsid w:val="00216B07"/>
    <w:rsid w:val="002171AA"/>
    <w:rsid w:val="00217363"/>
    <w:rsid w:val="002176B3"/>
    <w:rsid w:val="002200B6"/>
    <w:rsid w:val="00220738"/>
    <w:rsid w:val="00220908"/>
    <w:rsid w:val="00220B64"/>
    <w:rsid w:val="002215BF"/>
    <w:rsid w:val="00221C69"/>
    <w:rsid w:val="00221D30"/>
    <w:rsid w:val="0022262C"/>
    <w:rsid w:val="00222D78"/>
    <w:rsid w:val="00223829"/>
    <w:rsid w:val="00223957"/>
    <w:rsid w:val="00223BC2"/>
    <w:rsid w:val="002242BC"/>
    <w:rsid w:val="0022454D"/>
    <w:rsid w:val="00225136"/>
    <w:rsid w:val="00225297"/>
    <w:rsid w:val="0022553A"/>
    <w:rsid w:val="00225A5D"/>
    <w:rsid w:val="00225C5D"/>
    <w:rsid w:val="0022605A"/>
    <w:rsid w:val="00226474"/>
    <w:rsid w:val="002264B4"/>
    <w:rsid w:val="00226DAE"/>
    <w:rsid w:val="0022703D"/>
    <w:rsid w:val="00227916"/>
    <w:rsid w:val="00227BEF"/>
    <w:rsid w:val="00227BFB"/>
    <w:rsid w:val="0023016A"/>
    <w:rsid w:val="002303DF"/>
    <w:rsid w:val="002309E2"/>
    <w:rsid w:val="002313E4"/>
    <w:rsid w:val="0023149E"/>
    <w:rsid w:val="00232300"/>
    <w:rsid w:val="00232A5F"/>
    <w:rsid w:val="002337DD"/>
    <w:rsid w:val="00233D12"/>
    <w:rsid w:val="002341D8"/>
    <w:rsid w:val="002353F9"/>
    <w:rsid w:val="00235456"/>
    <w:rsid w:val="00235597"/>
    <w:rsid w:val="002359BC"/>
    <w:rsid w:val="002359DE"/>
    <w:rsid w:val="00235FF0"/>
    <w:rsid w:val="002365FE"/>
    <w:rsid w:val="00236828"/>
    <w:rsid w:val="00240052"/>
    <w:rsid w:val="002402E8"/>
    <w:rsid w:val="00240545"/>
    <w:rsid w:val="002414EC"/>
    <w:rsid w:val="00241675"/>
    <w:rsid w:val="0024171A"/>
    <w:rsid w:val="00241890"/>
    <w:rsid w:val="00241EFB"/>
    <w:rsid w:val="00242576"/>
    <w:rsid w:val="002427DB"/>
    <w:rsid w:val="00243850"/>
    <w:rsid w:val="002439AC"/>
    <w:rsid w:val="00244427"/>
    <w:rsid w:val="00244A0C"/>
    <w:rsid w:val="002455C8"/>
    <w:rsid w:val="00245F55"/>
    <w:rsid w:val="00245FAD"/>
    <w:rsid w:val="0024699D"/>
    <w:rsid w:val="00246FD4"/>
    <w:rsid w:val="00247360"/>
    <w:rsid w:val="00247867"/>
    <w:rsid w:val="002509EA"/>
    <w:rsid w:val="00250C70"/>
    <w:rsid w:val="002518BC"/>
    <w:rsid w:val="00252197"/>
    <w:rsid w:val="00253610"/>
    <w:rsid w:val="00253630"/>
    <w:rsid w:val="00253DA9"/>
    <w:rsid w:val="00254656"/>
    <w:rsid w:val="00254C97"/>
    <w:rsid w:val="00255E3C"/>
    <w:rsid w:val="002560FA"/>
    <w:rsid w:val="002564DA"/>
    <w:rsid w:val="00256C8B"/>
    <w:rsid w:val="002571BA"/>
    <w:rsid w:val="00257C3A"/>
    <w:rsid w:val="002605BA"/>
    <w:rsid w:val="0026122E"/>
    <w:rsid w:val="002612AC"/>
    <w:rsid w:val="00261A1D"/>
    <w:rsid w:val="002628F3"/>
    <w:rsid w:val="0026298F"/>
    <w:rsid w:val="00262E72"/>
    <w:rsid w:val="0026396D"/>
    <w:rsid w:val="00263E27"/>
    <w:rsid w:val="002645B1"/>
    <w:rsid w:val="00264C03"/>
    <w:rsid w:val="00264C1F"/>
    <w:rsid w:val="0026507B"/>
    <w:rsid w:val="002659F7"/>
    <w:rsid w:val="00265BBE"/>
    <w:rsid w:val="00266658"/>
    <w:rsid w:val="002667E9"/>
    <w:rsid w:val="00266BA1"/>
    <w:rsid w:val="00266BF7"/>
    <w:rsid w:val="00267385"/>
    <w:rsid w:val="0026790E"/>
    <w:rsid w:val="0026794C"/>
    <w:rsid w:val="00267FB1"/>
    <w:rsid w:val="0027008A"/>
    <w:rsid w:val="00270269"/>
    <w:rsid w:val="0027050E"/>
    <w:rsid w:val="00270565"/>
    <w:rsid w:val="0027135A"/>
    <w:rsid w:val="00271D32"/>
    <w:rsid w:val="00271E59"/>
    <w:rsid w:val="0027235B"/>
    <w:rsid w:val="00273330"/>
    <w:rsid w:val="002734BF"/>
    <w:rsid w:val="002746E7"/>
    <w:rsid w:val="0027477A"/>
    <w:rsid w:val="002748EC"/>
    <w:rsid w:val="002749BA"/>
    <w:rsid w:val="00274CAC"/>
    <w:rsid w:val="0027550D"/>
    <w:rsid w:val="00275657"/>
    <w:rsid w:val="00275B06"/>
    <w:rsid w:val="00276415"/>
    <w:rsid w:val="00276936"/>
    <w:rsid w:val="0027767C"/>
    <w:rsid w:val="00277EBE"/>
    <w:rsid w:val="00280B0F"/>
    <w:rsid w:val="00280FE5"/>
    <w:rsid w:val="002810D0"/>
    <w:rsid w:val="00281200"/>
    <w:rsid w:val="00281A78"/>
    <w:rsid w:val="0028206F"/>
    <w:rsid w:val="00282449"/>
    <w:rsid w:val="0028343A"/>
    <w:rsid w:val="0028385C"/>
    <w:rsid w:val="00283986"/>
    <w:rsid w:val="0028442D"/>
    <w:rsid w:val="00284D7E"/>
    <w:rsid w:val="002852B7"/>
    <w:rsid w:val="00285A2D"/>
    <w:rsid w:val="002863F5"/>
    <w:rsid w:val="00286431"/>
    <w:rsid w:val="002867D3"/>
    <w:rsid w:val="00286B7D"/>
    <w:rsid w:val="00286E3D"/>
    <w:rsid w:val="002873BE"/>
    <w:rsid w:val="002876AE"/>
    <w:rsid w:val="00287A80"/>
    <w:rsid w:val="00287C91"/>
    <w:rsid w:val="00287CAE"/>
    <w:rsid w:val="002904DB"/>
    <w:rsid w:val="00290640"/>
    <w:rsid w:val="00291502"/>
    <w:rsid w:val="002926E3"/>
    <w:rsid w:val="00292E22"/>
    <w:rsid w:val="0029355D"/>
    <w:rsid w:val="002935D6"/>
    <w:rsid w:val="00293687"/>
    <w:rsid w:val="00293742"/>
    <w:rsid w:val="0029393B"/>
    <w:rsid w:val="00294933"/>
    <w:rsid w:val="002951F4"/>
    <w:rsid w:val="002954F2"/>
    <w:rsid w:val="00295613"/>
    <w:rsid w:val="00295D98"/>
    <w:rsid w:val="00295E73"/>
    <w:rsid w:val="00296D0E"/>
    <w:rsid w:val="002973DC"/>
    <w:rsid w:val="00297E34"/>
    <w:rsid w:val="00297FB1"/>
    <w:rsid w:val="002A0EAA"/>
    <w:rsid w:val="002A0EF7"/>
    <w:rsid w:val="002A0F4E"/>
    <w:rsid w:val="002A13AF"/>
    <w:rsid w:val="002A20B4"/>
    <w:rsid w:val="002A2514"/>
    <w:rsid w:val="002A2D6C"/>
    <w:rsid w:val="002A2F72"/>
    <w:rsid w:val="002A465F"/>
    <w:rsid w:val="002A4D0D"/>
    <w:rsid w:val="002A5F78"/>
    <w:rsid w:val="002A6322"/>
    <w:rsid w:val="002A6671"/>
    <w:rsid w:val="002A73EA"/>
    <w:rsid w:val="002A7A50"/>
    <w:rsid w:val="002B0B4A"/>
    <w:rsid w:val="002B0B7F"/>
    <w:rsid w:val="002B0FCB"/>
    <w:rsid w:val="002B0FEF"/>
    <w:rsid w:val="002B40E7"/>
    <w:rsid w:val="002B42D5"/>
    <w:rsid w:val="002B451F"/>
    <w:rsid w:val="002B4778"/>
    <w:rsid w:val="002B4961"/>
    <w:rsid w:val="002B4BDC"/>
    <w:rsid w:val="002B4D10"/>
    <w:rsid w:val="002B4E4D"/>
    <w:rsid w:val="002B53D9"/>
    <w:rsid w:val="002B70C9"/>
    <w:rsid w:val="002C024D"/>
    <w:rsid w:val="002C034D"/>
    <w:rsid w:val="002C0483"/>
    <w:rsid w:val="002C0B38"/>
    <w:rsid w:val="002C33CF"/>
    <w:rsid w:val="002C3713"/>
    <w:rsid w:val="002C430C"/>
    <w:rsid w:val="002C44C2"/>
    <w:rsid w:val="002C53E7"/>
    <w:rsid w:val="002C56AD"/>
    <w:rsid w:val="002C5F3E"/>
    <w:rsid w:val="002C67AE"/>
    <w:rsid w:val="002C6FE1"/>
    <w:rsid w:val="002C778C"/>
    <w:rsid w:val="002C77C7"/>
    <w:rsid w:val="002C7828"/>
    <w:rsid w:val="002C795D"/>
    <w:rsid w:val="002C7B49"/>
    <w:rsid w:val="002D0428"/>
    <w:rsid w:val="002D09E7"/>
    <w:rsid w:val="002D11C0"/>
    <w:rsid w:val="002D1513"/>
    <w:rsid w:val="002D2304"/>
    <w:rsid w:val="002D257E"/>
    <w:rsid w:val="002D2849"/>
    <w:rsid w:val="002D2920"/>
    <w:rsid w:val="002D2C65"/>
    <w:rsid w:val="002D3453"/>
    <w:rsid w:val="002D35B6"/>
    <w:rsid w:val="002D4523"/>
    <w:rsid w:val="002D4581"/>
    <w:rsid w:val="002D510B"/>
    <w:rsid w:val="002D5781"/>
    <w:rsid w:val="002D5B0F"/>
    <w:rsid w:val="002D5DF2"/>
    <w:rsid w:val="002D6B4F"/>
    <w:rsid w:val="002D6E18"/>
    <w:rsid w:val="002D72E2"/>
    <w:rsid w:val="002D770F"/>
    <w:rsid w:val="002D783F"/>
    <w:rsid w:val="002E0010"/>
    <w:rsid w:val="002E0FCF"/>
    <w:rsid w:val="002E2AC6"/>
    <w:rsid w:val="002E2E6A"/>
    <w:rsid w:val="002E4289"/>
    <w:rsid w:val="002E56F2"/>
    <w:rsid w:val="002E6270"/>
    <w:rsid w:val="002E6433"/>
    <w:rsid w:val="002E653B"/>
    <w:rsid w:val="002E67FB"/>
    <w:rsid w:val="002E74A1"/>
    <w:rsid w:val="002F0825"/>
    <w:rsid w:val="002F0B2D"/>
    <w:rsid w:val="002F0FFD"/>
    <w:rsid w:val="002F12DE"/>
    <w:rsid w:val="002F1A02"/>
    <w:rsid w:val="002F1D23"/>
    <w:rsid w:val="002F2776"/>
    <w:rsid w:val="002F337E"/>
    <w:rsid w:val="002F390E"/>
    <w:rsid w:val="002F3F5F"/>
    <w:rsid w:val="002F4527"/>
    <w:rsid w:val="002F4BC1"/>
    <w:rsid w:val="002F4C29"/>
    <w:rsid w:val="002F4E2B"/>
    <w:rsid w:val="002F506B"/>
    <w:rsid w:val="002F58B2"/>
    <w:rsid w:val="002F610E"/>
    <w:rsid w:val="002F6A81"/>
    <w:rsid w:val="002F6E72"/>
    <w:rsid w:val="002F70E8"/>
    <w:rsid w:val="002F7268"/>
    <w:rsid w:val="002F7D9E"/>
    <w:rsid w:val="002F7F07"/>
    <w:rsid w:val="00300538"/>
    <w:rsid w:val="003015E2"/>
    <w:rsid w:val="00302267"/>
    <w:rsid w:val="003031D8"/>
    <w:rsid w:val="00303ABD"/>
    <w:rsid w:val="00303CFA"/>
    <w:rsid w:val="0030409B"/>
    <w:rsid w:val="003042E5"/>
    <w:rsid w:val="0030438A"/>
    <w:rsid w:val="0030460C"/>
    <w:rsid w:val="0030565B"/>
    <w:rsid w:val="003056CC"/>
    <w:rsid w:val="00305AE7"/>
    <w:rsid w:val="00305E5C"/>
    <w:rsid w:val="00306918"/>
    <w:rsid w:val="00306C85"/>
    <w:rsid w:val="0030712E"/>
    <w:rsid w:val="003074D9"/>
    <w:rsid w:val="00307772"/>
    <w:rsid w:val="003077ED"/>
    <w:rsid w:val="003104FB"/>
    <w:rsid w:val="00310598"/>
    <w:rsid w:val="003110BA"/>
    <w:rsid w:val="00311526"/>
    <w:rsid w:val="00311580"/>
    <w:rsid w:val="00311ADB"/>
    <w:rsid w:val="00312487"/>
    <w:rsid w:val="00312A96"/>
    <w:rsid w:val="00312B5E"/>
    <w:rsid w:val="00313754"/>
    <w:rsid w:val="00313B76"/>
    <w:rsid w:val="00313D51"/>
    <w:rsid w:val="003147D2"/>
    <w:rsid w:val="00314E1A"/>
    <w:rsid w:val="0031536A"/>
    <w:rsid w:val="00315379"/>
    <w:rsid w:val="00315B2F"/>
    <w:rsid w:val="00315EBA"/>
    <w:rsid w:val="003167EE"/>
    <w:rsid w:val="003168DC"/>
    <w:rsid w:val="0031692B"/>
    <w:rsid w:val="00316D10"/>
    <w:rsid w:val="00316E25"/>
    <w:rsid w:val="00317372"/>
    <w:rsid w:val="003178C9"/>
    <w:rsid w:val="00317BD3"/>
    <w:rsid w:val="00317D7C"/>
    <w:rsid w:val="00321841"/>
    <w:rsid w:val="0032226D"/>
    <w:rsid w:val="00322A58"/>
    <w:rsid w:val="003247CE"/>
    <w:rsid w:val="00324FBD"/>
    <w:rsid w:val="003251D5"/>
    <w:rsid w:val="003255FB"/>
    <w:rsid w:val="00325E0B"/>
    <w:rsid w:val="0032703F"/>
    <w:rsid w:val="00327582"/>
    <w:rsid w:val="00327A1A"/>
    <w:rsid w:val="00330934"/>
    <w:rsid w:val="00330A07"/>
    <w:rsid w:val="00330C9E"/>
    <w:rsid w:val="00330F94"/>
    <w:rsid w:val="0033106C"/>
    <w:rsid w:val="0033142E"/>
    <w:rsid w:val="0033147B"/>
    <w:rsid w:val="0033274B"/>
    <w:rsid w:val="00332B30"/>
    <w:rsid w:val="00332C22"/>
    <w:rsid w:val="0033344D"/>
    <w:rsid w:val="0033365C"/>
    <w:rsid w:val="00333B5A"/>
    <w:rsid w:val="00334377"/>
    <w:rsid w:val="00334B42"/>
    <w:rsid w:val="00335097"/>
    <w:rsid w:val="003351CB"/>
    <w:rsid w:val="0033590E"/>
    <w:rsid w:val="0033604A"/>
    <w:rsid w:val="00336F20"/>
    <w:rsid w:val="003379B3"/>
    <w:rsid w:val="00337F45"/>
    <w:rsid w:val="003408B3"/>
    <w:rsid w:val="00340D3F"/>
    <w:rsid w:val="00340F68"/>
    <w:rsid w:val="00341334"/>
    <w:rsid w:val="0034178F"/>
    <w:rsid w:val="00341B34"/>
    <w:rsid w:val="00341C2A"/>
    <w:rsid w:val="00342D76"/>
    <w:rsid w:val="003436E4"/>
    <w:rsid w:val="003441DD"/>
    <w:rsid w:val="00344841"/>
    <w:rsid w:val="003454A5"/>
    <w:rsid w:val="00345A76"/>
    <w:rsid w:val="003465BF"/>
    <w:rsid w:val="003467C1"/>
    <w:rsid w:val="00346B51"/>
    <w:rsid w:val="00346DE1"/>
    <w:rsid w:val="00350BA3"/>
    <w:rsid w:val="00350D42"/>
    <w:rsid w:val="00351228"/>
    <w:rsid w:val="00351383"/>
    <w:rsid w:val="003518BA"/>
    <w:rsid w:val="00351A77"/>
    <w:rsid w:val="00353344"/>
    <w:rsid w:val="0035388A"/>
    <w:rsid w:val="00353A27"/>
    <w:rsid w:val="00353B1E"/>
    <w:rsid w:val="00354741"/>
    <w:rsid w:val="00354787"/>
    <w:rsid w:val="00354D33"/>
    <w:rsid w:val="003553CD"/>
    <w:rsid w:val="00355793"/>
    <w:rsid w:val="0035581B"/>
    <w:rsid w:val="0035617E"/>
    <w:rsid w:val="00356411"/>
    <w:rsid w:val="003568AB"/>
    <w:rsid w:val="00356E9C"/>
    <w:rsid w:val="003576FC"/>
    <w:rsid w:val="0036002E"/>
    <w:rsid w:val="003604BA"/>
    <w:rsid w:val="003605AA"/>
    <w:rsid w:val="00360F63"/>
    <w:rsid w:val="0036156B"/>
    <w:rsid w:val="003617A8"/>
    <w:rsid w:val="00361DAF"/>
    <w:rsid w:val="00362022"/>
    <w:rsid w:val="0036202A"/>
    <w:rsid w:val="00362095"/>
    <w:rsid w:val="00362281"/>
    <w:rsid w:val="003638C5"/>
    <w:rsid w:val="003643F3"/>
    <w:rsid w:val="0036472B"/>
    <w:rsid w:val="00365EDE"/>
    <w:rsid w:val="003661EE"/>
    <w:rsid w:val="0036668C"/>
    <w:rsid w:val="00366977"/>
    <w:rsid w:val="00366D3C"/>
    <w:rsid w:val="00366E4F"/>
    <w:rsid w:val="00366F6B"/>
    <w:rsid w:val="00367002"/>
    <w:rsid w:val="00367204"/>
    <w:rsid w:val="00367B31"/>
    <w:rsid w:val="00370070"/>
    <w:rsid w:val="0037068B"/>
    <w:rsid w:val="003706B6"/>
    <w:rsid w:val="00370C6D"/>
    <w:rsid w:val="00371565"/>
    <w:rsid w:val="00371B33"/>
    <w:rsid w:val="00371FCD"/>
    <w:rsid w:val="00372133"/>
    <w:rsid w:val="0037291A"/>
    <w:rsid w:val="00372AA4"/>
    <w:rsid w:val="003732DB"/>
    <w:rsid w:val="00373DC7"/>
    <w:rsid w:val="0037402B"/>
    <w:rsid w:val="00374AA0"/>
    <w:rsid w:val="00374F18"/>
    <w:rsid w:val="0037501C"/>
    <w:rsid w:val="0037614D"/>
    <w:rsid w:val="003778BC"/>
    <w:rsid w:val="003778E8"/>
    <w:rsid w:val="00377A54"/>
    <w:rsid w:val="00377E8A"/>
    <w:rsid w:val="00380493"/>
    <w:rsid w:val="00380C76"/>
    <w:rsid w:val="00381192"/>
    <w:rsid w:val="00381257"/>
    <w:rsid w:val="003812AE"/>
    <w:rsid w:val="0038145E"/>
    <w:rsid w:val="00381894"/>
    <w:rsid w:val="00381BA8"/>
    <w:rsid w:val="00382CA8"/>
    <w:rsid w:val="00382DA7"/>
    <w:rsid w:val="00383B46"/>
    <w:rsid w:val="00383D54"/>
    <w:rsid w:val="00383F80"/>
    <w:rsid w:val="003841A6"/>
    <w:rsid w:val="003841C7"/>
    <w:rsid w:val="00384A0D"/>
    <w:rsid w:val="00385D40"/>
    <w:rsid w:val="00386040"/>
    <w:rsid w:val="0038694C"/>
    <w:rsid w:val="00386C1A"/>
    <w:rsid w:val="003870B2"/>
    <w:rsid w:val="003879EE"/>
    <w:rsid w:val="0039116D"/>
    <w:rsid w:val="00391349"/>
    <w:rsid w:val="003915EE"/>
    <w:rsid w:val="003920F5"/>
    <w:rsid w:val="00392824"/>
    <w:rsid w:val="00392C53"/>
    <w:rsid w:val="003938E6"/>
    <w:rsid w:val="003939F4"/>
    <w:rsid w:val="00394091"/>
    <w:rsid w:val="00394AAB"/>
    <w:rsid w:val="00394E79"/>
    <w:rsid w:val="0039586F"/>
    <w:rsid w:val="00395F36"/>
    <w:rsid w:val="0039608C"/>
    <w:rsid w:val="0039664A"/>
    <w:rsid w:val="00396752"/>
    <w:rsid w:val="00396917"/>
    <w:rsid w:val="00396C8E"/>
    <w:rsid w:val="00396F59"/>
    <w:rsid w:val="00397E5C"/>
    <w:rsid w:val="003A0428"/>
    <w:rsid w:val="003A1253"/>
    <w:rsid w:val="003A1708"/>
    <w:rsid w:val="003A21DA"/>
    <w:rsid w:val="003A240F"/>
    <w:rsid w:val="003A3061"/>
    <w:rsid w:val="003A3E4D"/>
    <w:rsid w:val="003A4F85"/>
    <w:rsid w:val="003A5925"/>
    <w:rsid w:val="003A5EA1"/>
    <w:rsid w:val="003A613C"/>
    <w:rsid w:val="003A621A"/>
    <w:rsid w:val="003A6D30"/>
    <w:rsid w:val="003A7575"/>
    <w:rsid w:val="003A7800"/>
    <w:rsid w:val="003A7DB4"/>
    <w:rsid w:val="003B06DC"/>
    <w:rsid w:val="003B0A80"/>
    <w:rsid w:val="003B0D1D"/>
    <w:rsid w:val="003B1055"/>
    <w:rsid w:val="003B13E2"/>
    <w:rsid w:val="003B1D6E"/>
    <w:rsid w:val="003B2833"/>
    <w:rsid w:val="003B2CAC"/>
    <w:rsid w:val="003B2D2F"/>
    <w:rsid w:val="003B3165"/>
    <w:rsid w:val="003B3385"/>
    <w:rsid w:val="003B3986"/>
    <w:rsid w:val="003B43E6"/>
    <w:rsid w:val="003B58CE"/>
    <w:rsid w:val="003B5E5B"/>
    <w:rsid w:val="003B5E91"/>
    <w:rsid w:val="003B63B3"/>
    <w:rsid w:val="003B67F1"/>
    <w:rsid w:val="003B7754"/>
    <w:rsid w:val="003C028C"/>
    <w:rsid w:val="003C04F9"/>
    <w:rsid w:val="003C055E"/>
    <w:rsid w:val="003C078E"/>
    <w:rsid w:val="003C146A"/>
    <w:rsid w:val="003C14FD"/>
    <w:rsid w:val="003C181D"/>
    <w:rsid w:val="003C2179"/>
    <w:rsid w:val="003C310F"/>
    <w:rsid w:val="003C31B8"/>
    <w:rsid w:val="003C39C3"/>
    <w:rsid w:val="003C3E77"/>
    <w:rsid w:val="003C4880"/>
    <w:rsid w:val="003C4E8E"/>
    <w:rsid w:val="003C5E9A"/>
    <w:rsid w:val="003C6445"/>
    <w:rsid w:val="003C715F"/>
    <w:rsid w:val="003C729E"/>
    <w:rsid w:val="003D011A"/>
    <w:rsid w:val="003D18C8"/>
    <w:rsid w:val="003D1AB5"/>
    <w:rsid w:val="003D2251"/>
    <w:rsid w:val="003D2DE7"/>
    <w:rsid w:val="003D355D"/>
    <w:rsid w:val="003D36A4"/>
    <w:rsid w:val="003D3C63"/>
    <w:rsid w:val="003D3FF4"/>
    <w:rsid w:val="003D5083"/>
    <w:rsid w:val="003D52C5"/>
    <w:rsid w:val="003D5425"/>
    <w:rsid w:val="003D5AE1"/>
    <w:rsid w:val="003D613F"/>
    <w:rsid w:val="003D6C96"/>
    <w:rsid w:val="003D6F40"/>
    <w:rsid w:val="003D70E5"/>
    <w:rsid w:val="003D71AF"/>
    <w:rsid w:val="003D72B1"/>
    <w:rsid w:val="003D74C1"/>
    <w:rsid w:val="003D780F"/>
    <w:rsid w:val="003D7A8A"/>
    <w:rsid w:val="003E03A9"/>
    <w:rsid w:val="003E0614"/>
    <w:rsid w:val="003E173C"/>
    <w:rsid w:val="003E19CB"/>
    <w:rsid w:val="003E2417"/>
    <w:rsid w:val="003E287C"/>
    <w:rsid w:val="003E2D46"/>
    <w:rsid w:val="003E379C"/>
    <w:rsid w:val="003E37E0"/>
    <w:rsid w:val="003E3D41"/>
    <w:rsid w:val="003E4114"/>
    <w:rsid w:val="003E46A3"/>
    <w:rsid w:val="003E543E"/>
    <w:rsid w:val="003E56D7"/>
    <w:rsid w:val="003E59E6"/>
    <w:rsid w:val="003E5AE5"/>
    <w:rsid w:val="003E5D27"/>
    <w:rsid w:val="003E656E"/>
    <w:rsid w:val="003E6BC6"/>
    <w:rsid w:val="003E77EB"/>
    <w:rsid w:val="003F0162"/>
    <w:rsid w:val="003F1449"/>
    <w:rsid w:val="003F1454"/>
    <w:rsid w:val="003F1C2D"/>
    <w:rsid w:val="003F1E8A"/>
    <w:rsid w:val="003F1F06"/>
    <w:rsid w:val="003F2EB5"/>
    <w:rsid w:val="003F33EA"/>
    <w:rsid w:val="003F3EEC"/>
    <w:rsid w:val="003F40D9"/>
    <w:rsid w:val="003F4AD6"/>
    <w:rsid w:val="003F5559"/>
    <w:rsid w:val="003F5996"/>
    <w:rsid w:val="003F6164"/>
    <w:rsid w:val="003F67B2"/>
    <w:rsid w:val="003F7022"/>
    <w:rsid w:val="003F7DBD"/>
    <w:rsid w:val="004007CC"/>
    <w:rsid w:val="00401CCC"/>
    <w:rsid w:val="004034FC"/>
    <w:rsid w:val="00405A5C"/>
    <w:rsid w:val="00405B45"/>
    <w:rsid w:val="00405B82"/>
    <w:rsid w:val="00405EAA"/>
    <w:rsid w:val="004064DC"/>
    <w:rsid w:val="004066D3"/>
    <w:rsid w:val="004079A3"/>
    <w:rsid w:val="004101C3"/>
    <w:rsid w:val="00410C0C"/>
    <w:rsid w:val="0041106D"/>
    <w:rsid w:val="00411B2F"/>
    <w:rsid w:val="004120C6"/>
    <w:rsid w:val="00412371"/>
    <w:rsid w:val="00412F05"/>
    <w:rsid w:val="00413762"/>
    <w:rsid w:val="00413797"/>
    <w:rsid w:val="004137B4"/>
    <w:rsid w:val="00413897"/>
    <w:rsid w:val="00413945"/>
    <w:rsid w:val="0041398D"/>
    <w:rsid w:val="00413ABC"/>
    <w:rsid w:val="0041534B"/>
    <w:rsid w:val="00415618"/>
    <w:rsid w:val="00415A5C"/>
    <w:rsid w:val="0041680B"/>
    <w:rsid w:val="00416E9E"/>
    <w:rsid w:val="00420A4E"/>
    <w:rsid w:val="00420B9C"/>
    <w:rsid w:val="0042117B"/>
    <w:rsid w:val="00421281"/>
    <w:rsid w:val="0042243D"/>
    <w:rsid w:val="00423518"/>
    <w:rsid w:val="00423646"/>
    <w:rsid w:val="004236CB"/>
    <w:rsid w:val="004238CD"/>
    <w:rsid w:val="00423945"/>
    <w:rsid w:val="004251AD"/>
    <w:rsid w:val="00425DCD"/>
    <w:rsid w:val="00425F4D"/>
    <w:rsid w:val="00426670"/>
    <w:rsid w:val="00426703"/>
    <w:rsid w:val="004269C8"/>
    <w:rsid w:val="00426C72"/>
    <w:rsid w:val="00427311"/>
    <w:rsid w:val="00427456"/>
    <w:rsid w:val="00427C9D"/>
    <w:rsid w:val="00427D6C"/>
    <w:rsid w:val="004310E4"/>
    <w:rsid w:val="00431654"/>
    <w:rsid w:val="00431E7B"/>
    <w:rsid w:val="00431FBC"/>
    <w:rsid w:val="00432006"/>
    <w:rsid w:val="0043291B"/>
    <w:rsid w:val="00434016"/>
    <w:rsid w:val="004341E3"/>
    <w:rsid w:val="004343DD"/>
    <w:rsid w:val="00434A9C"/>
    <w:rsid w:val="00434AD6"/>
    <w:rsid w:val="00434FD5"/>
    <w:rsid w:val="00435722"/>
    <w:rsid w:val="00436121"/>
    <w:rsid w:val="004361C9"/>
    <w:rsid w:val="00436232"/>
    <w:rsid w:val="0043626B"/>
    <w:rsid w:val="00437F92"/>
    <w:rsid w:val="00440159"/>
    <w:rsid w:val="0044073B"/>
    <w:rsid w:val="00440FC1"/>
    <w:rsid w:val="004411B5"/>
    <w:rsid w:val="00441329"/>
    <w:rsid w:val="00441E33"/>
    <w:rsid w:val="00442D42"/>
    <w:rsid w:val="00442EE7"/>
    <w:rsid w:val="00443001"/>
    <w:rsid w:val="00443247"/>
    <w:rsid w:val="0044432D"/>
    <w:rsid w:val="00444539"/>
    <w:rsid w:val="00445D86"/>
    <w:rsid w:val="00446398"/>
    <w:rsid w:val="004468A8"/>
    <w:rsid w:val="004468D4"/>
    <w:rsid w:val="00446ED8"/>
    <w:rsid w:val="004475F6"/>
    <w:rsid w:val="00447E61"/>
    <w:rsid w:val="004506E3"/>
    <w:rsid w:val="00450F62"/>
    <w:rsid w:val="00451522"/>
    <w:rsid w:val="00451C98"/>
    <w:rsid w:val="00452325"/>
    <w:rsid w:val="00452C9D"/>
    <w:rsid w:val="00452E48"/>
    <w:rsid w:val="004539E1"/>
    <w:rsid w:val="00453E29"/>
    <w:rsid w:val="00454722"/>
    <w:rsid w:val="00454C6B"/>
    <w:rsid w:val="00454EAA"/>
    <w:rsid w:val="004551B0"/>
    <w:rsid w:val="0045729E"/>
    <w:rsid w:val="0045766D"/>
    <w:rsid w:val="00457B97"/>
    <w:rsid w:val="00460736"/>
    <w:rsid w:val="00460949"/>
    <w:rsid w:val="004610A9"/>
    <w:rsid w:val="0046262E"/>
    <w:rsid w:val="00462CEB"/>
    <w:rsid w:val="00463F98"/>
    <w:rsid w:val="004645D1"/>
    <w:rsid w:val="00464B3C"/>
    <w:rsid w:val="00464C5F"/>
    <w:rsid w:val="004657B0"/>
    <w:rsid w:val="0046597E"/>
    <w:rsid w:val="00466424"/>
    <w:rsid w:val="0046711B"/>
    <w:rsid w:val="00467AF9"/>
    <w:rsid w:val="00467BF3"/>
    <w:rsid w:val="00470258"/>
    <w:rsid w:val="00470332"/>
    <w:rsid w:val="00471029"/>
    <w:rsid w:val="004715F2"/>
    <w:rsid w:val="00471F61"/>
    <w:rsid w:val="00471F85"/>
    <w:rsid w:val="004723A5"/>
    <w:rsid w:val="004724BC"/>
    <w:rsid w:val="00472639"/>
    <w:rsid w:val="004728C6"/>
    <w:rsid w:val="004735FF"/>
    <w:rsid w:val="00473A96"/>
    <w:rsid w:val="00474BF6"/>
    <w:rsid w:val="00474E83"/>
    <w:rsid w:val="0047523E"/>
    <w:rsid w:val="004760A9"/>
    <w:rsid w:val="004764B2"/>
    <w:rsid w:val="0047674B"/>
    <w:rsid w:val="00477017"/>
    <w:rsid w:val="004770CC"/>
    <w:rsid w:val="00477AAE"/>
    <w:rsid w:val="00477D87"/>
    <w:rsid w:val="004805D5"/>
    <w:rsid w:val="004808BD"/>
    <w:rsid w:val="00480A86"/>
    <w:rsid w:val="00480F8E"/>
    <w:rsid w:val="004812D6"/>
    <w:rsid w:val="004815A5"/>
    <w:rsid w:val="00481C9D"/>
    <w:rsid w:val="00481D10"/>
    <w:rsid w:val="00482568"/>
    <w:rsid w:val="0048293B"/>
    <w:rsid w:val="00483D23"/>
    <w:rsid w:val="0048428B"/>
    <w:rsid w:val="00484410"/>
    <w:rsid w:val="0048495D"/>
    <w:rsid w:val="00484D8A"/>
    <w:rsid w:val="00484FF4"/>
    <w:rsid w:val="00485EE5"/>
    <w:rsid w:val="00486295"/>
    <w:rsid w:val="00486683"/>
    <w:rsid w:val="00486721"/>
    <w:rsid w:val="00486E69"/>
    <w:rsid w:val="004873AB"/>
    <w:rsid w:val="00487E98"/>
    <w:rsid w:val="00490927"/>
    <w:rsid w:val="00491566"/>
    <w:rsid w:val="0049246B"/>
    <w:rsid w:val="0049278C"/>
    <w:rsid w:val="0049343C"/>
    <w:rsid w:val="00493E20"/>
    <w:rsid w:val="004940F3"/>
    <w:rsid w:val="0049414E"/>
    <w:rsid w:val="00494DC9"/>
    <w:rsid w:val="00496606"/>
    <w:rsid w:val="00496760"/>
    <w:rsid w:val="00496828"/>
    <w:rsid w:val="00496E49"/>
    <w:rsid w:val="004978B1"/>
    <w:rsid w:val="004A04EA"/>
    <w:rsid w:val="004A0DD7"/>
    <w:rsid w:val="004A1004"/>
    <w:rsid w:val="004A167E"/>
    <w:rsid w:val="004A1799"/>
    <w:rsid w:val="004A1848"/>
    <w:rsid w:val="004A1C42"/>
    <w:rsid w:val="004A2BBF"/>
    <w:rsid w:val="004A3028"/>
    <w:rsid w:val="004A38EE"/>
    <w:rsid w:val="004A39CB"/>
    <w:rsid w:val="004A3D06"/>
    <w:rsid w:val="004A44FC"/>
    <w:rsid w:val="004A46DC"/>
    <w:rsid w:val="004A48DD"/>
    <w:rsid w:val="004A57F5"/>
    <w:rsid w:val="004A6341"/>
    <w:rsid w:val="004A643D"/>
    <w:rsid w:val="004A6CC1"/>
    <w:rsid w:val="004A6F19"/>
    <w:rsid w:val="004A6F44"/>
    <w:rsid w:val="004A6FFF"/>
    <w:rsid w:val="004A7748"/>
    <w:rsid w:val="004B041C"/>
    <w:rsid w:val="004B0F09"/>
    <w:rsid w:val="004B18D1"/>
    <w:rsid w:val="004B251D"/>
    <w:rsid w:val="004B25E8"/>
    <w:rsid w:val="004B2C4B"/>
    <w:rsid w:val="004B38BC"/>
    <w:rsid w:val="004B3B82"/>
    <w:rsid w:val="004B3CF9"/>
    <w:rsid w:val="004B3EEB"/>
    <w:rsid w:val="004B445F"/>
    <w:rsid w:val="004B4519"/>
    <w:rsid w:val="004B484C"/>
    <w:rsid w:val="004B48F4"/>
    <w:rsid w:val="004B4EC6"/>
    <w:rsid w:val="004B51F3"/>
    <w:rsid w:val="004B54A8"/>
    <w:rsid w:val="004B6455"/>
    <w:rsid w:val="004B6595"/>
    <w:rsid w:val="004B7055"/>
    <w:rsid w:val="004B7698"/>
    <w:rsid w:val="004B7846"/>
    <w:rsid w:val="004C01CE"/>
    <w:rsid w:val="004C085A"/>
    <w:rsid w:val="004C0CAC"/>
    <w:rsid w:val="004C1D1C"/>
    <w:rsid w:val="004C3335"/>
    <w:rsid w:val="004C375B"/>
    <w:rsid w:val="004C4779"/>
    <w:rsid w:val="004C485C"/>
    <w:rsid w:val="004C488A"/>
    <w:rsid w:val="004C5377"/>
    <w:rsid w:val="004C5748"/>
    <w:rsid w:val="004C5E74"/>
    <w:rsid w:val="004C606C"/>
    <w:rsid w:val="004C6904"/>
    <w:rsid w:val="004C7026"/>
    <w:rsid w:val="004D0920"/>
    <w:rsid w:val="004D0F42"/>
    <w:rsid w:val="004D10B8"/>
    <w:rsid w:val="004D134F"/>
    <w:rsid w:val="004D1502"/>
    <w:rsid w:val="004D1535"/>
    <w:rsid w:val="004D15DE"/>
    <w:rsid w:val="004D1ADB"/>
    <w:rsid w:val="004D1C2A"/>
    <w:rsid w:val="004D1F7D"/>
    <w:rsid w:val="004D286A"/>
    <w:rsid w:val="004D3E2C"/>
    <w:rsid w:val="004D4574"/>
    <w:rsid w:val="004D46BD"/>
    <w:rsid w:val="004D4BDA"/>
    <w:rsid w:val="004D5484"/>
    <w:rsid w:val="004D6822"/>
    <w:rsid w:val="004D71DF"/>
    <w:rsid w:val="004D77B5"/>
    <w:rsid w:val="004D7833"/>
    <w:rsid w:val="004D786A"/>
    <w:rsid w:val="004D78F7"/>
    <w:rsid w:val="004E042E"/>
    <w:rsid w:val="004E0C06"/>
    <w:rsid w:val="004E0E7B"/>
    <w:rsid w:val="004E153F"/>
    <w:rsid w:val="004E1903"/>
    <w:rsid w:val="004E22D3"/>
    <w:rsid w:val="004E28FA"/>
    <w:rsid w:val="004E3113"/>
    <w:rsid w:val="004E3319"/>
    <w:rsid w:val="004E367B"/>
    <w:rsid w:val="004E3A3E"/>
    <w:rsid w:val="004E3CF5"/>
    <w:rsid w:val="004E444D"/>
    <w:rsid w:val="004E44D1"/>
    <w:rsid w:val="004E51B7"/>
    <w:rsid w:val="004E5BC6"/>
    <w:rsid w:val="004E7509"/>
    <w:rsid w:val="004E7B2F"/>
    <w:rsid w:val="004E7D36"/>
    <w:rsid w:val="004F0050"/>
    <w:rsid w:val="004F0582"/>
    <w:rsid w:val="004F09CA"/>
    <w:rsid w:val="004F0B3C"/>
    <w:rsid w:val="004F122C"/>
    <w:rsid w:val="004F1770"/>
    <w:rsid w:val="004F1D40"/>
    <w:rsid w:val="004F2A54"/>
    <w:rsid w:val="004F2B9F"/>
    <w:rsid w:val="004F2BC1"/>
    <w:rsid w:val="004F2C4B"/>
    <w:rsid w:val="004F2CF0"/>
    <w:rsid w:val="004F2F9B"/>
    <w:rsid w:val="004F40C6"/>
    <w:rsid w:val="004F4207"/>
    <w:rsid w:val="004F43C0"/>
    <w:rsid w:val="004F4688"/>
    <w:rsid w:val="004F4935"/>
    <w:rsid w:val="004F4D8E"/>
    <w:rsid w:val="004F4DAF"/>
    <w:rsid w:val="004F4DCA"/>
    <w:rsid w:val="004F622B"/>
    <w:rsid w:val="004F62D4"/>
    <w:rsid w:val="004F640C"/>
    <w:rsid w:val="004F6CF9"/>
    <w:rsid w:val="004F6D16"/>
    <w:rsid w:val="004F7A55"/>
    <w:rsid w:val="005008B2"/>
    <w:rsid w:val="00500F91"/>
    <w:rsid w:val="005013D7"/>
    <w:rsid w:val="0050160D"/>
    <w:rsid w:val="0050379E"/>
    <w:rsid w:val="00503991"/>
    <w:rsid w:val="00503C1E"/>
    <w:rsid w:val="00503D6A"/>
    <w:rsid w:val="00503E7D"/>
    <w:rsid w:val="005041A6"/>
    <w:rsid w:val="0050499B"/>
    <w:rsid w:val="005053E5"/>
    <w:rsid w:val="00505668"/>
    <w:rsid w:val="005059E7"/>
    <w:rsid w:val="00506928"/>
    <w:rsid w:val="00506D1C"/>
    <w:rsid w:val="005078DF"/>
    <w:rsid w:val="00510177"/>
    <w:rsid w:val="00510369"/>
    <w:rsid w:val="00510C6F"/>
    <w:rsid w:val="00511159"/>
    <w:rsid w:val="00511680"/>
    <w:rsid w:val="00511952"/>
    <w:rsid w:val="005119AE"/>
    <w:rsid w:val="005119E7"/>
    <w:rsid w:val="00511A03"/>
    <w:rsid w:val="00511DCB"/>
    <w:rsid w:val="00512133"/>
    <w:rsid w:val="00512233"/>
    <w:rsid w:val="00512489"/>
    <w:rsid w:val="005126EA"/>
    <w:rsid w:val="00512AAE"/>
    <w:rsid w:val="005137D6"/>
    <w:rsid w:val="00513BD4"/>
    <w:rsid w:val="005144E0"/>
    <w:rsid w:val="005147A4"/>
    <w:rsid w:val="005149A4"/>
    <w:rsid w:val="0051508F"/>
    <w:rsid w:val="005156DF"/>
    <w:rsid w:val="0051582F"/>
    <w:rsid w:val="00515F0E"/>
    <w:rsid w:val="00516117"/>
    <w:rsid w:val="00516248"/>
    <w:rsid w:val="00516774"/>
    <w:rsid w:val="00516C39"/>
    <w:rsid w:val="00516C53"/>
    <w:rsid w:val="005171B7"/>
    <w:rsid w:val="005179C4"/>
    <w:rsid w:val="00520288"/>
    <w:rsid w:val="00520E6E"/>
    <w:rsid w:val="005214CB"/>
    <w:rsid w:val="005226A3"/>
    <w:rsid w:val="005230F5"/>
    <w:rsid w:val="005237F1"/>
    <w:rsid w:val="00523855"/>
    <w:rsid w:val="00523ADC"/>
    <w:rsid w:val="005241E8"/>
    <w:rsid w:val="005242AB"/>
    <w:rsid w:val="00524AD3"/>
    <w:rsid w:val="00524B67"/>
    <w:rsid w:val="00524DC0"/>
    <w:rsid w:val="00525774"/>
    <w:rsid w:val="005257A2"/>
    <w:rsid w:val="00525A1B"/>
    <w:rsid w:val="00525F32"/>
    <w:rsid w:val="0052630E"/>
    <w:rsid w:val="0052664C"/>
    <w:rsid w:val="0052671F"/>
    <w:rsid w:val="00526E8D"/>
    <w:rsid w:val="005271F0"/>
    <w:rsid w:val="00527244"/>
    <w:rsid w:val="005276AE"/>
    <w:rsid w:val="00527E8E"/>
    <w:rsid w:val="0053158A"/>
    <w:rsid w:val="00531821"/>
    <w:rsid w:val="00531A82"/>
    <w:rsid w:val="00531C56"/>
    <w:rsid w:val="005321AB"/>
    <w:rsid w:val="00532AE4"/>
    <w:rsid w:val="00533843"/>
    <w:rsid w:val="0053418F"/>
    <w:rsid w:val="00534643"/>
    <w:rsid w:val="0053478D"/>
    <w:rsid w:val="00534F4E"/>
    <w:rsid w:val="005352E5"/>
    <w:rsid w:val="00535375"/>
    <w:rsid w:val="00535E74"/>
    <w:rsid w:val="00535EA9"/>
    <w:rsid w:val="0053618B"/>
    <w:rsid w:val="00536C5B"/>
    <w:rsid w:val="00537CF0"/>
    <w:rsid w:val="00540071"/>
    <w:rsid w:val="0054037B"/>
    <w:rsid w:val="00540831"/>
    <w:rsid w:val="00540A40"/>
    <w:rsid w:val="00540E5C"/>
    <w:rsid w:val="00541BBA"/>
    <w:rsid w:val="00541E68"/>
    <w:rsid w:val="005426C1"/>
    <w:rsid w:val="00542E0C"/>
    <w:rsid w:val="00543558"/>
    <w:rsid w:val="0054367B"/>
    <w:rsid w:val="005439FC"/>
    <w:rsid w:val="00543FF1"/>
    <w:rsid w:val="00544200"/>
    <w:rsid w:val="005442B2"/>
    <w:rsid w:val="00544B29"/>
    <w:rsid w:val="00544BD3"/>
    <w:rsid w:val="005453FD"/>
    <w:rsid w:val="0054570A"/>
    <w:rsid w:val="005459CB"/>
    <w:rsid w:val="0054704F"/>
    <w:rsid w:val="0054713C"/>
    <w:rsid w:val="00547290"/>
    <w:rsid w:val="005474F3"/>
    <w:rsid w:val="00547F15"/>
    <w:rsid w:val="00550474"/>
    <w:rsid w:val="00551268"/>
    <w:rsid w:val="005525E3"/>
    <w:rsid w:val="005527DA"/>
    <w:rsid w:val="00552931"/>
    <w:rsid w:val="005531EC"/>
    <w:rsid w:val="00553539"/>
    <w:rsid w:val="0055363D"/>
    <w:rsid w:val="00553DB2"/>
    <w:rsid w:val="00554F0C"/>
    <w:rsid w:val="00555658"/>
    <w:rsid w:val="00555C5B"/>
    <w:rsid w:val="00555EE6"/>
    <w:rsid w:val="00555F47"/>
    <w:rsid w:val="00556845"/>
    <w:rsid w:val="00556EC4"/>
    <w:rsid w:val="00557032"/>
    <w:rsid w:val="00557A4B"/>
    <w:rsid w:val="00560258"/>
    <w:rsid w:val="00560EB3"/>
    <w:rsid w:val="00560F07"/>
    <w:rsid w:val="00561141"/>
    <w:rsid w:val="005615F9"/>
    <w:rsid w:val="005616BF"/>
    <w:rsid w:val="00561E45"/>
    <w:rsid w:val="0056205D"/>
    <w:rsid w:val="005620FE"/>
    <w:rsid w:val="005639B6"/>
    <w:rsid w:val="00563F00"/>
    <w:rsid w:val="00563F8A"/>
    <w:rsid w:val="00564456"/>
    <w:rsid w:val="00564801"/>
    <w:rsid w:val="00564889"/>
    <w:rsid w:val="00565C78"/>
    <w:rsid w:val="005660F8"/>
    <w:rsid w:val="005663D0"/>
    <w:rsid w:val="005666E8"/>
    <w:rsid w:val="00567356"/>
    <w:rsid w:val="0056754C"/>
    <w:rsid w:val="00567806"/>
    <w:rsid w:val="00570C54"/>
    <w:rsid w:val="0057102A"/>
    <w:rsid w:val="00571477"/>
    <w:rsid w:val="0057149D"/>
    <w:rsid w:val="00571B3A"/>
    <w:rsid w:val="00571D58"/>
    <w:rsid w:val="005724AE"/>
    <w:rsid w:val="00572564"/>
    <w:rsid w:val="0057263B"/>
    <w:rsid w:val="00572D74"/>
    <w:rsid w:val="005730DF"/>
    <w:rsid w:val="0057410E"/>
    <w:rsid w:val="00574A43"/>
    <w:rsid w:val="00574C52"/>
    <w:rsid w:val="00575799"/>
    <w:rsid w:val="00575D3D"/>
    <w:rsid w:val="00575E74"/>
    <w:rsid w:val="00576427"/>
    <w:rsid w:val="00577481"/>
    <w:rsid w:val="00577922"/>
    <w:rsid w:val="0058030F"/>
    <w:rsid w:val="0058065F"/>
    <w:rsid w:val="00580AAC"/>
    <w:rsid w:val="00580E78"/>
    <w:rsid w:val="00581412"/>
    <w:rsid w:val="00581508"/>
    <w:rsid w:val="00581759"/>
    <w:rsid w:val="005818E5"/>
    <w:rsid w:val="00581FA6"/>
    <w:rsid w:val="00582568"/>
    <w:rsid w:val="0058263C"/>
    <w:rsid w:val="00582AD8"/>
    <w:rsid w:val="00583FD8"/>
    <w:rsid w:val="00584A11"/>
    <w:rsid w:val="005853E2"/>
    <w:rsid w:val="00585BB6"/>
    <w:rsid w:val="00585EE4"/>
    <w:rsid w:val="005875A9"/>
    <w:rsid w:val="005912C8"/>
    <w:rsid w:val="005916AD"/>
    <w:rsid w:val="005916FC"/>
    <w:rsid w:val="005920D0"/>
    <w:rsid w:val="00592BD7"/>
    <w:rsid w:val="00593633"/>
    <w:rsid w:val="005943DD"/>
    <w:rsid w:val="00594AD8"/>
    <w:rsid w:val="00594D53"/>
    <w:rsid w:val="00595B18"/>
    <w:rsid w:val="00596E6F"/>
    <w:rsid w:val="005A0350"/>
    <w:rsid w:val="005A03DF"/>
    <w:rsid w:val="005A0721"/>
    <w:rsid w:val="005A1266"/>
    <w:rsid w:val="005A1E2C"/>
    <w:rsid w:val="005A27A3"/>
    <w:rsid w:val="005A30D0"/>
    <w:rsid w:val="005A35B5"/>
    <w:rsid w:val="005A37C0"/>
    <w:rsid w:val="005A38FC"/>
    <w:rsid w:val="005A5957"/>
    <w:rsid w:val="005A70FF"/>
    <w:rsid w:val="005A72AC"/>
    <w:rsid w:val="005A75B5"/>
    <w:rsid w:val="005B0445"/>
    <w:rsid w:val="005B0B29"/>
    <w:rsid w:val="005B11E2"/>
    <w:rsid w:val="005B1807"/>
    <w:rsid w:val="005B344B"/>
    <w:rsid w:val="005B4013"/>
    <w:rsid w:val="005B47DB"/>
    <w:rsid w:val="005B4967"/>
    <w:rsid w:val="005B5116"/>
    <w:rsid w:val="005B561C"/>
    <w:rsid w:val="005B5709"/>
    <w:rsid w:val="005B5B66"/>
    <w:rsid w:val="005B5D82"/>
    <w:rsid w:val="005B6183"/>
    <w:rsid w:val="005B62B5"/>
    <w:rsid w:val="005B646E"/>
    <w:rsid w:val="005B6C1C"/>
    <w:rsid w:val="005B6DAA"/>
    <w:rsid w:val="005B7469"/>
    <w:rsid w:val="005B74AD"/>
    <w:rsid w:val="005B7BBC"/>
    <w:rsid w:val="005C0102"/>
    <w:rsid w:val="005C0593"/>
    <w:rsid w:val="005C2404"/>
    <w:rsid w:val="005C2B76"/>
    <w:rsid w:val="005C30AA"/>
    <w:rsid w:val="005C34A7"/>
    <w:rsid w:val="005C3C4B"/>
    <w:rsid w:val="005C3F2F"/>
    <w:rsid w:val="005C415B"/>
    <w:rsid w:val="005C474A"/>
    <w:rsid w:val="005C47D3"/>
    <w:rsid w:val="005C4B52"/>
    <w:rsid w:val="005C4BFA"/>
    <w:rsid w:val="005C5001"/>
    <w:rsid w:val="005C5588"/>
    <w:rsid w:val="005C5C54"/>
    <w:rsid w:val="005C6147"/>
    <w:rsid w:val="005C656A"/>
    <w:rsid w:val="005C6672"/>
    <w:rsid w:val="005C6E6C"/>
    <w:rsid w:val="005C7BCD"/>
    <w:rsid w:val="005D0130"/>
    <w:rsid w:val="005D02AE"/>
    <w:rsid w:val="005D02E4"/>
    <w:rsid w:val="005D0348"/>
    <w:rsid w:val="005D0361"/>
    <w:rsid w:val="005D0797"/>
    <w:rsid w:val="005D07A2"/>
    <w:rsid w:val="005D116E"/>
    <w:rsid w:val="005D125B"/>
    <w:rsid w:val="005D12A9"/>
    <w:rsid w:val="005D2802"/>
    <w:rsid w:val="005D380E"/>
    <w:rsid w:val="005D3B07"/>
    <w:rsid w:val="005D3BBD"/>
    <w:rsid w:val="005D41B0"/>
    <w:rsid w:val="005D447B"/>
    <w:rsid w:val="005D4674"/>
    <w:rsid w:val="005D493B"/>
    <w:rsid w:val="005D4A5C"/>
    <w:rsid w:val="005D5162"/>
    <w:rsid w:val="005D56C4"/>
    <w:rsid w:val="005D57F5"/>
    <w:rsid w:val="005D582F"/>
    <w:rsid w:val="005D61EB"/>
    <w:rsid w:val="005D668F"/>
    <w:rsid w:val="005D6874"/>
    <w:rsid w:val="005D6B08"/>
    <w:rsid w:val="005D6D49"/>
    <w:rsid w:val="005E02F5"/>
    <w:rsid w:val="005E082E"/>
    <w:rsid w:val="005E0E91"/>
    <w:rsid w:val="005E1408"/>
    <w:rsid w:val="005E169A"/>
    <w:rsid w:val="005E26D0"/>
    <w:rsid w:val="005E28A6"/>
    <w:rsid w:val="005E30F0"/>
    <w:rsid w:val="005E3378"/>
    <w:rsid w:val="005E3769"/>
    <w:rsid w:val="005E3C53"/>
    <w:rsid w:val="005E48F3"/>
    <w:rsid w:val="005E490C"/>
    <w:rsid w:val="005E4AF7"/>
    <w:rsid w:val="005E4C41"/>
    <w:rsid w:val="005E4E94"/>
    <w:rsid w:val="005E526D"/>
    <w:rsid w:val="005E53C0"/>
    <w:rsid w:val="005E577A"/>
    <w:rsid w:val="005E5874"/>
    <w:rsid w:val="005E6131"/>
    <w:rsid w:val="005E6200"/>
    <w:rsid w:val="005E6A78"/>
    <w:rsid w:val="005E6D53"/>
    <w:rsid w:val="005E6FA1"/>
    <w:rsid w:val="005E7B3A"/>
    <w:rsid w:val="005F008C"/>
    <w:rsid w:val="005F0337"/>
    <w:rsid w:val="005F1948"/>
    <w:rsid w:val="005F1C36"/>
    <w:rsid w:val="005F1F35"/>
    <w:rsid w:val="005F21EE"/>
    <w:rsid w:val="005F227E"/>
    <w:rsid w:val="005F231F"/>
    <w:rsid w:val="005F23CA"/>
    <w:rsid w:val="005F242D"/>
    <w:rsid w:val="005F24AB"/>
    <w:rsid w:val="005F2EF1"/>
    <w:rsid w:val="005F34D6"/>
    <w:rsid w:val="005F354E"/>
    <w:rsid w:val="005F368A"/>
    <w:rsid w:val="005F4040"/>
    <w:rsid w:val="005F4187"/>
    <w:rsid w:val="005F490D"/>
    <w:rsid w:val="005F4D95"/>
    <w:rsid w:val="005F5840"/>
    <w:rsid w:val="005F64DA"/>
    <w:rsid w:val="005F71B1"/>
    <w:rsid w:val="005F798B"/>
    <w:rsid w:val="006016FC"/>
    <w:rsid w:val="00602181"/>
    <w:rsid w:val="00602375"/>
    <w:rsid w:val="0060251C"/>
    <w:rsid w:val="00603B17"/>
    <w:rsid w:val="0060467D"/>
    <w:rsid w:val="0060469F"/>
    <w:rsid w:val="00605049"/>
    <w:rsid w:val="006054FB"/>
    <w:rsid w:val="0060574B"/>
    <w:rsid w:val="00605E3C"/>
    <w:rsid w:val="00606B2D"/>
    <w:rsid w:val="00606C40"/>
    <w:rsid w:val="00606D3E"/>
    <w:rsid w:val="00607420"/>
    <w:rsid w:val="00607961"/>
    <w:rsid w:val="00607A37"/>
    <w:rsid w:val="00607B02"/>
    <w:rsid w:val="006100B4"/>
    <w:rsid w:val="00610399"/>
    <w:rsid w:val="00610D92"/>
    <w:rsid w:val="00611937"/>
    <w:rsid w:val="00612224"/>
    <w:rsid w:val="00612E47"/>
    <w:rsid w:val="006131A2"/>
    <w:rsid w:val="006147F7"/>
    <w:rsid w:val="0061484E"/>
    <w:rsid w:val="00614BFD"/>
    <w:rsid w:val="00614D62"/>
    <w:rsid w:val="00615756"/>
    <w:rsid w:val="00615AE4"/>
    <w:rsid w:val="00615F69"/>
    <w:rsid w:val="00616125"/>
    <w:rsid w:val="00620756"/>
    <w:rsid w:val="00620796"/>
    <w:rsid w:val="00620A1F"/>
    <w:rsid w:val="00620B88"/>
    <w:rsid w:val="00620E27"/>
    <w:rsid w:val="00621190"/>
    <w:rsid w:val="006214B2"/>
    <w:rsid w:val="00621F36"/>
    <w:rsid w:val="00621F6B"/>
    <w:rsid w:val="00622959"/>
    <w:rsid w:val="00622D6A"/>
    <w:rsid w:val="00622E9C"/>
    <w:rsid w:val="00623609"/>
    <w:rsid w:val="00623834"/>
    <w:rsid w:val="0062384F"/>
    <w:rsid w:val="0062465E"/>
    <w:rsid w:val="00624E31"/>
    <w:rsid w:val="006252EE"/>
    <w:rsid w:val="006257D9"/>
    <w:rsid w:val="0062589A"/>
    <w:rsid w:val="00625EB0"/>
    <w:rsid w:val="00626981"/>
    <w:rsid w:val="00626AC8"/>
    <w:rsid w:val="00627224"/>
    <w:rsid w:val="00627671"/>
    <w:rsid w:val="0063001B"/>
    <w:rsid w:val="00630C20"/>
    <w:rsid w:val="00630F93"/>
    <w:rsid w:val="006320CB"/>
    <w:rsid w:val="006321D3"/>
    <w:rsid w:val="00632320"/>
    <w:rsid w:val="00632634"/>
    <w:rsid w:val="00632DB2"/>
    <w:rsid w:val="00632E95"/>
    <w:rsid w:val="006343C1"/>
    <w:rsid w:val="006359E2"/>
    <w:rsid w:val="00636A6B"/>
    <w:rsid w:val="00636C6F"/>
    <w:rsid w:val="00636FE8"/>
    <w:rsid w:val="0063743A"/>
    <w:rsid w:val="00637594"/>
    <w:rsid w:val="00640B7E"/>
    <w:rsid w:val="00640B86"/>
    <w:rsid w:val="00640FEE"/>
    <w:rsid w:val="00641110"/>
    <w:rsid w:val="00641191"/>
    <w:rsid w:val="00641620"/>
    <w:rsid w:val="00641CB6"/>
    <w:rsid w:val="00641F96"/>
    <w:rsid w:val="00643038"/>
    <w:rsid w:val="00643274"/>
    <w:rsid w:val="00643CB2"/>
    <w:rsid w:val="00644453"/>
    <w:rsid w:val="00644BC2"/>
    <w:rsid w:val="00644F4E"/>
    <w:rsid w:val="0064507D"/>
    <w:rsid w:val="0064607E"/>
    <w:rsid w:val="00646765"/>
    <w:rsid w:val="0064688E"/>
    <w:rsid w:val="00647307"/>
    <w:rsid w:val="006478BA"/>
    <w:rsid w:val="00650054"/>
    <w:rsid w:val="00650253"/>
    <w:rsid w:val="006512A6"/>
    <w:rsid w:val="00651AA1"/>
    <w:rsid w:val="00652307"/>
    <w:rsid w:val="0065240C"/>
    <w:rsid w:val="0065422F"/>
    <w:rsid w:val="006542EF"/>
    <w:rsid w:val="00654355"/>
    <w:rsid w:val="006555EA"/>
    <w:rsid w:val="00655776"/>
    <w:rsid w:val="00656148"/>
    <w:rsid w:val="00656D59"/>
    <w:rsid w:val="00656E66"/>
    <w:rsid w:val="00656F70"/>
    <w:rsid w:val="0065732A"/>
    <w:rsid w:val="0066028A"/>
    <w:rsid w:val="006602BA"/>
    <w:rsid w:val="006602F2"/>
    <w:rsid w:val="00660767"/>
    <w:rsid w:val="00660AA9"/>
    <w:rsid w:val="00661694"/>
    <w:rsid w:val="006625E4"/>
    <w:rsid w:val="00663B5F"/>
    <w:rsid w:val="00663E3A"/>
    <w:rsid w:val="00664846"/>
    <w:rsid w:val="0066496B"/>
    <w:rsid w:val="00664C48"/>
    <w:rsid w:val="00665153"/>
    <w:rsid w:val="00666043"/>
    <w:rsid w:val="0066701E"/>
    <w:rsid w:val="00667513"/>
    <w:rsid w:val="00670378"/>
    <w:rsid w:val="00672493"/>
    <w:rsid w:val="00672918"/>
    <w:rsid w:val="00672B40"/>
    <w:rsid w:val="0067330D"/>
    <w:rsid w:val="006736C9"/>
    <w:rsid w:val="00674255"/>
    <w:rsid w:val="00674360"/>
    <w:rsid w:val="00674F76"/>
    <w:rsid w:val="006753C4"/>
    <w:rsid w:val="00675F4B"/>
    <w:rsid w:val="0067608F"/>
    <w:rsid w:val="006764DE"/>
    <w:rsid w:val="00676546"/>
    <w:rsid w:val="006768C4"/>
    <w:rsid w:val="00676911"/>
    <w:rsid w:val="00676A29"/>
    <w:rsid w:val="00677188"/>
    <w:rsid w:val="006779AF"/>
    <w:rsid w:val="00677E38"/>
    <w:rsid w:val="00680014"/>
    <w:rsid w:val="00680AAF"/>
    <w:rsid w:val="00680C3C"/>
    <w:rsid w:val="00680FF1"/>
    <w:rsid w:val="006816A9"/>
    <w:rsid w:val="00681A00"/>
    <w:rsid w:val="00681ACB"/>
    <w:rsid w:val="00681CD6"/>
    <w:rsid w:val="00681FA3"/>
    <w:rsid w:val="006825CF"/>
    <w:rsid w:val="00682A7B"/>
    <w:rsid w:val="00682ACE"/>
    <w:rsid w:val="00682F14"/>
    <w:rsid w:val="00683416"/>
    <w:rsid w:val="0068383A"/>
    <w:rsid w:val="006838DE"/>
    <w:rsid w:val="00683C52"/>
    <w:rsid w:val="00683E7B"/>
    <w:rsid w:val="00683F00"/>
    <w:rsid w:val="006845C7"/>
    <w:rsid w:val="006855AA"/>
    <w:rsid w:val="006865B3"/>
    <w:rsid w:val="00686986"/>
    <w:rsid w:val="00686FBB"/>
    <w:rsid w:val="0069065B"/>
    <w:rsid w:val="00690FB6"/>
    <w:rsid w:val="006917E7"/>
    <w:rsid w:val="006919CE"/>
    <w:rsid w:val="00691CEF"/>
    <w:rsid w:val="0069217A"/>
    <w:rsid w:val="00692A44"/>
    <w:rsid w:val="00693521"/>
    <w:rsid w:val="006939FB"/>
    <w:rsid w:val="00693A5D"/>
    <w:rsid w:val="00693F0B"/>
    <w:rsid w:val="006945D5"/>
    <w:rsid w:val="0069477E"/>
    <w:rsid w:val="00694A85"/>
    <w:rsid w:val="006956C3"/>
    <w:rsid w:val="0069604B"/>
    <w:rsid w:val="006966AB"/>
    <w:rsid w:val="006A0624"/>
    <w:rsid w:val="006A0DF5"/>
    <w:rsid w:val="006A1333"/>
    <w:rsid w:val="006A1E94"/>
    <w:rsid w:val="006A3388"/>
    <w:rsid w:val="006A3747"/>
    <w:rsid w:val="006A47AE"/>
    <w:rsid w:val="006A4C44"/>
    <w:rsid w:val="006A5337"/>
    <w:rsid w:val="006A5AFD"/>
    <w:rsid w:val="006A615E"/>
    <w:rsid w:val="006A7161"/>
    <w:rsid w:val="006A762A"/>
    <w:rsid w:val="006A7A75"/>
    <w:rsid w:val="006A7BCC"/>
    <w:rsid w:val="006B02A4"/>
    <w:rsid w:val="006B0B96"/>
    <w:rsid w:val="006B1B9E"/>
    <w:rsid w:val="006B2425"/>
    <w:rsid w:val="006B2978"/>
    <w:rsid w:val="006B2B2B"/>
    <w:rsid w:val="006B393F"/>
    <w:rsid w:val="006B44A1"/>
    <w:rsid w:val="006B4779"/>
    <w:rsid w:val="006B4945"/>
    <w:rsid w:val="006B4ADE"/>
    <w:rsid w:val="006B4E46"/>
    <w:rsid w:val="006B5159"/>
    <w:rsid w:val="006B5544"/>
    <w:rsid w:val="006B595C"/>
    <w:rsid w:val="006B5EC4"/>
    <w:rsid w:val="006B650B"/>
    <w:rsid w:val="006B67D9"/>
    <w:rsid w:val="006B7068"/>
    <w:rsid w:val="006B73F0"/>
    <w:rsid w:val="006C0568"/>
    <w:rsid w:val="006C0F71"/>
    <w:rsid w:val="006C1583"/>
    <w:rsid w:val="006C3063"/>
    <w:rsid w:val="006C37EA"/>
    <w:rsid w:val="006C385B"/>
    <w:rsid w:val="006C3AE6"/>
    <w:rsid w:val="006C3BD8"/>
    <w:rsid w:val="006C3F57"/>
    <w:rsid w:val="006C4740"/>
    <w:rsid w:val="006C4840"/>
    <w:rsid w:val="006C4E2C"/>
    <w:rsid w:val="006C4E78"/>
    <w:rsid w:val="006C4EBB"/>
    <w:rsid w:val="006C519D"/>
    <w:rsid w:val="006C57A6"/>
    <w:rsid w:val="006C5C3E"/>
    <w:rsid w:val="006C5E1C"/>
    <w:rsid w:val="006C6641"/>
    <w:rsid w:val="006C6DFF"/>
    <w:rsid w:val="006D017E"/>
    <w:rsid w:val="006D02F6"/>
    <w:rsid w:val="006D0810"/>
    <w:rsid w:val="006D0DAD"/>
    <w:rsid w:val="006D0EE0"/>
    <w:rsid w:val="006D1212"/>
    <w:rsid w:val="006D121A"/>
    <w:rsid w:val="006D155E"/>
    <w:rsid w:val="006D378F"/>
    <w:rsid w:val="006D44B7"/>
    <w:rsid w:val="006D4A49"/>
    <w:rsid w:val="006D4C9F"/>
    <w:rsid w:val="006D551C"/>
    <w:rsid w:val="006D5635"/>
    <w:rsid w:val="006D5722"/>
    <w:rsid w:val="006D5F48"/>
    <w:rsid w:val="006D6825"/>
    <w:rsid w:val="006E002C"/>
    <w:rsid w:val="006E00EB"/>
    <w:rsid w:val="006E08F9"/>
    <w:rsid w:val="006E0D8E"/>
    <w:rsid w:val="006E1465"/>
    <w:rsid w:val="006E165A"/>
    <w:rsid w:val="006E1886"/>
    <w:rsid w:val="006E1FDB"/>
    <w:rsid w:val="006E20B8"/>
    <w:rsid w:val="006E25FF"/>
    <w:rsid w:val="006E2893"/>
    <w:rsid w:val="006E3943"/>
    <w:rsid w:val="006E3C6F"/>
    <w:rsid w:val="006E3D56"/>
    <w:rsid w:val="006E4595"/>
    <w:rsid w:val="006E4946"/>
    <w:rsid w:val="006E4A9B"/>
    <w:rsid w:val="006E58FF"/>
    <w:rsid w:val="006E6337"/>
    <w:rsid w:val="006E6690"/>
    <w:rsid w:val="006E66B7"/>
    <w:rsid w:val="006E6802"/>
    <w:rsid w:val="006E71F6"/>
    <w:rsid w:val="006E738B"/>
    <w:rsid w:val="006E7536"/>
    <w:rsid w:val="006E7717"/>
    <w:rsid w:val="006E7C62"/>
    <w:rsid w:val="006E7DC5"/>
    <w:rsid w:val="006F0429"/>
    <w:rsid w:val="006F0835"/>
    <w:rsid w:val="006F148C"/>
    <w:rsid w:val="006F1FB3"/>
    <w:rsid w:val="006F21AD"/>
    <w:rsid w:val="006F235F"/>
    <w:rsid w:val="006F3092"/>
    <w:rsid w:val="006F34EB"/>
    <w:rsid w:val="006F386F"/>
    <w:rsid w:val="006F3969"/>
    <w:rsid w:val="006F3C1E"/>
    <w:rsid w:val="006F4C42"/>
    <w:rsid w:val="006F4DA3"/>
    <w:rsid w:val="006F543C"/>
    <w:rsid w:val="006F5B87"/>
    <w:rsid w:val="006F5BEF"/>
    <w:rsid w:val="006F5FF0"/>
    <w:rsid w:val="006F611E"/>
    <w:rsid w:val="006F640B"/>
    <w:rsid w:val="006F73D5"/>
    <w:rsid w:val="006F7E93"/>
    <w:rsid w:val="007001F3"/>
    <w:rsid w:val="00700AA8"/>
    <w:rsid w:val="0070179D"/>
    <w:rsid w:val="007019EC"/>
    <w:rsid w:val="007028AB"/>
    <w:rsid w:val="00702A4C"/>
    <w:rsid w:val="00702E7E"/>
    <w:rsid w:val="0070334C"/>
    <w:rsid w:val="007039A4"/>
    <w:rsid w:val="00703D5F"/>
    <w:rsid w:val="0070423A"/>
    <w:rsid w:val="007044C8"/>
    <w:rsid w:val="007045A2"/>
    <w:rsid w:val="0070490C"/>
    <w:rsid w:val="00704C64"/>
    <w:rsid w:val="00704CBB"/>
    <w:rsid w:val="007050B6"/>
    <w:rsid w:val="00705477"/>
    <w:rsid w:val="00705DD9"/>
    <w:rsid w:val="007064BA"/>
    <w:rsid w:val="007064DB"/>
    <w:rsid w:val="00707780"/>
    <w:rsid w:val="00707A40"/>
    <w:rsid w:val="00707B80"/>
    <w:rsid w:val="0071003D"/>
    <w:rsid w:val="007106DF"/>
    <w:rsid w:val="0071091D"/>
    <w:rsid w:val="00710D28"/>
    <w:rsid w:val="007119AE"/>
    <w:rsid w:val="0071292E"/>
    <w:rsid w:val="007129D9"/>
    <w:rsid w:val="00712ADD"/>
    <w:rsid w:val="00712F71"/>
    <w:rsid w:val="0071366D"/>
    <w:rsid w:val="00713786"/>
    <w:rsid w:val="00713C06"/>
    <w:rsid w:val="007159BB"/>
    <w:rsid w:val="00715FD4"/>
    <w:rsid w:val="0071647F"/>
    <w:rsid w:val="00716AD0"/>
    <w:rsid w:val="0071765C"/>
    <w:rsid w:val="00717CDD"/>
    <w:rsid w:val="00720578"/>
    <w:rsid w:val="00720BDE"/>
    <w:rsid w:val="0072163E"/>
    <w:rsid w:val="0072319F"/>
    <w:rsid w:val="00723C34"/>
    <w:rsid w:val="00723C82"/>
    <w:rsid w:val="00723CDC"/>
    <w:rsid w:val="00723E19"/>
    <w:rsid w:val="0072457E"/>
    <w:rsid w:val="0072481E"/>
    <w:rsid w:val="0072490D"/>
    <w:rsid w:val="00724983"/>
    <w:rsid w:val="00724E44"/>
    <w:rsid w:val="00724F99"/>
    <w:rsid w:val="00725B6F"/>
    <w:rsid w:val="007264E7"/>
    <w:rsid w:val="00726503"/>
    <w:rsid w:val="00726A6E"/>
    <w:rsid w:val="00726B94"/>
    <w:rsid w:val="0072730F"/>
    <w:rsid w:val="00727E6F"/>
    <w:rsid w:val="007305DE"/>
    <w:rsid w:val="00730667"/>
    <w:rsid w:val="0073092F"/>
    <w:rsid w:val="00731643"/>
    <w:rsid w:val="00732053"/>
    <w:rsid w:val="00732095"/>
    <w:rsid w:val="00732214"/>
    <w:rsid w:val="0073330E"/>
    <w:rsid w:val="0073349E"/>
    <w:rsid w:val="00733A97"/>
    <w:rsid w:val="00735625"/>
    <w:rsid w:val="0073563A"/>
    <w:rsid w:val="00735C33"/>
    <w:rsid w:val="0073619F"/>
    <w:rsid w:val="00736468"/>
    <w:rsid w:val="0074022A"/>
    <w:rsid w:val="00740415"/>
    <w:rsid w:val="007410FB"/>
    <w:rsid w:val="0074147C"/>
    <w:rsid w:val="00742620"/>
    <w:rsid w:val="00742E14"/>
    <w:rsid w:val="00743BA1"/>
    <w:rsid w:val="00743C58"/>
    <w:rsid w:val="00743D05"/>
    <w:rsid w:val="00744F53"/>
    <w:rsid w:val="007465D2"/>
    <w:rsid w:val="00746B71"/>
    <w:rsid w:val="00747BAF"/>
    <w:rsid w:val="00747CCB"/>
    <w:rsid w:val="00747D67"/>
    <w:rsid w:val="00747EBB"/>
    <w:rsid w:val="0075034A"/>
    <w:rsid w:val="00750921"/>
    <w:rsid w:val="00750AF1"/>
    <w:rsid w:val="00750CA4"/>
    <w:rsid w:val="007519E9"/>
    <w:rsid w:val="007521F1"/>
    <w:rsid w:val="007526C1"/>
    <w:rsid w:val="00752853"/>
    <w:rsid w:val="0075315E"/>
    <w:rsid w:val="00753258"/>
    <w:rsid w:val="00753D12"/>
    <w:rsid w:val="00754125"/>
    <w:rsid w:val="00754315"/>
    <w:rsid w:val="007544E0"/>
    <w:rsid w:val="007546F1"/>
    <w:rsid w:val="0075476C"/>
    <w:rsid w:val="00754859"/>
    <w:rsid w:val="00755158"/>
    <w:rsid w:val="00756141"/>
    <w:rsid w:val="00756E47"/>
    <w:rsid w:val="00757282"/>
    <w:rsid w:val="0076032A"/>
    <w:rsid w:val="0076037B"/>
    <w:rsid w:val="007604DE"/>
    <w:rsid w:val="00760643"/>
    <w:rsid w:val="00760FFE"/>
    <w:rsid w:val="0076144F"/>
    <w:rsid w:val="00761CBA"/>
    <w:rsid w:val="00761FD6"/>
    <w:rsid w:val="007624FF"/>
    <w:rsid w:val="00762ACC"/>
    <w:rsid w:val="00762BDC"/>
    <w:rsid w:val="00763079"/>
    <w:rsid w:val="00763621"/>
    <w:rsid w:val="00763AD8"/>
    <w:rsid w:val="00763C41"/>
    <w:rsid w:val="0076406B"/>
    <w:rsid w:val="00765243"/>
    <w:rsid w:val="0076578E"/>
    <w:rsid w:val="00765967"/>
    <w:rsid w:val="00765A6F"/>
    <w:rsid w:val="00766458"/>
    <w:rsid w:val="0076723E"/>
    <w:rsid w:val="007677C8"/>
    <w:rsid w:val="00767871"/>
    <w:rsid w:val="00767893"/>
    <w:rsid w:val="007706EC"/>
    <w:rsid w:val="00772541"/>
    <w:rsid w:val="0077284F"/>
    <w:rsid w:val="00772ED5"/>
    <w:rsid w:val="00774093"/>
    <w:rsid w:val="0077431B"/>
    <w:rsid w:val="0077442A"/>
    <w:rsid w:val="00775BCE"/>
    <w:rsid w:val="00775F0D"/>
    <w:rsid w:val="00776357"/>
    <w:rsid w:val="00776930"/>
    <w:rsid w:val="00776970"/>
    <w:rsid w:val="00776A06"/>
    <w:rsid w:val="00777092"/>
    <w:rsid w:val="00777171"/>
    <w:rsid w:val="00777578"/>
    <w:rsid w:val="00777BA0"/>
    <w:rsid w:val="00780472"/>
    <w:rsid w:val="007818B8"/>
    <w:rsid w:val="0078198C"/>
    <w:rsid w:val="00781FEE"/>
    <w:rsid w:val="0078214D"/>
    <w:rsid w:val="007824C4"/>
    <w:rsid w:val="007826D6"/>
    <w:rsid w:val="007844F7"/>
    <w:rsid w:val="0078526D"/>
    <w:rsid w:val="00785C90"/>
    <w:rsid w:val="007869B5"/>
    <w:rsid w:val="007871A2"/>
    <w:rsid w:val="0078768B"/>
    <w:rsid w:val="00787D23"/>
    <w:rsid w:val="00787EFD"/>
    <w:rsid w:val="0079011C"/>
    <w:rsid w:val="0079105B"/>
    <w:rsid w:val="00791151"/>
    <w:rsid w:val="00791218"/>
    <w:rsid w:val="007914EA"/>
    <w:rsid w:val="00792D2F"/>
    <w:rsid w:val="00793094"/>
    <w:rsid w:val="00793609"/>
    <w:rsid w:val="00793F1B"/>
    <w:rsid w:val="0079407C"/>
    <w:rsid w:val="007943F2"/>
    <w:rsid w:val="00796A46"/>
    <w:rsid w:val="00797478"/>
    <w:rsid w:val="007976AA"/>
    <w:rsid w:val="007A03B0"/>
    <w:rsid w:val="007A0417"/>
    <w:rsid w:val="007A08B5"/>
    <w:rsid w:val="007A0FDA"/>
    <w:rsid w:val="007A1C88"/>
    <w:rsid w:val="007A21A9"/>
    <w:rsid w:val="007A2460"/>
    <w:rsid w:val="007A2599"/>
    <w:rsid w:val="007A2F9A"/>
    <w:rsid w:val="007A33CE"/>
    <w:rsid w:val="007A3F2B"/>
    <w:rsid w:val="007A4785"/>
    <w:rsid w:val="007A4A3E"/>
    <w:rsid w:val="007A4AC7"/>
    <w:rsid w:val="007A4F0E"/>
    <w:rsid w:val="007A5010"/>
    <w:rsid w:val="007A5027"/>
    <w:rsid w:val="007A554D"/>
    <w:rsid w:val="007A6A56"/>
    <w:rsid w:val="007A79E7"/>
    <w:rsid w:val="007A7D8D"/>
    <w:rsid w:val="007A7F08"/>
    <w:rsid w:val="007B09CE"/>
    <w:rsid w:val="007B169B"/>
    <w:rsid w:val="007B184E"/>
    <w:rsid w:val="007B18D0"/>
    <w:rsid w:val="007B1984"/>
    <w:rsid w:val="007B1BDB"/>
    <w:rsid w:val="007B1CCA"/>
    <w:rsid w:val="007B1DAB"/>
    <w:rsid w:val="007B2D45"/>
    <w:rsid w:val="007B3791"/>
    <w:rsid w:val="007B38CF"/>
    <w:rsid w:val="007B491C"/>
    <w:rsid w:val="007B5222"/>
    <w:rsid w:val="007B546F"/>
    <w:rsid w:val="007B5AF1"/>
    <w:rsid w:val="007B66E3"/>
    <w:rsid w:val="007B69BB"/>
    <w:rsid w:val="007B795E"/>
    <w:rsid w:val="007B7C5D"/>
    <w:rsid w:val="007B7D6D"/>
    <w:rsid w:val="007B7E7F"/>
    <w:rsid w:val="007C03E5"/>
    <w:rsid w:val="007C0994"/>
    <w:rsid w:val="007C0F94"/>
    <w:rsid w:val="007C2B8C"/>
    <w:rsid w:val="007C3679"/>
    <w:rsid w:val="007C3785"/>
    <w:rsid w:val="007C3901"/>
    <w:rsid w:val="007C39A3"/>
    <w:rsid w:val="007C3DDE"/>
    <w:rsid w:val="007C4696"/>
    <w:rsid w:val="007C52C9"/>
    <w:rsid w:val="007C571B"/>
    <w:rsid w:val="007C5847"/>
    <w:rsid w:val="007C5DC5"/>
    <w:rsid w:val="007C60F0"/>
    <w:rsid w:val="007C67E3"/>
    <w:rsid w:val="007C74B4"/>
    <w:rsid w:val="007C7FFA"/>
    <w:rsid w:val="007D0264"/>
    <w:rsid w:val="007D02D0"/>
    <w:rsid w:val="007D0414"/>
    <w:rsid w:val="007D0692"/>
    <w:rsid w:val="007D0B9B"/>
    <w:rsid w:val="007D1065"/>
    <w:rsid w:val="007D136E"/>
    <w:rsid w:val="007D1370"/>
    <w:rsid w:val="007D143F"/>
    <w:rsid w:val="007D1519"/>
    <w:rsid w:val="007D1EFB"/>
    <w:rsid w:val="007D21AB"/>
    <w:rsid w:val="007D26A7"/>
    <w:rsid w:val="007D32C0"/>
    <w:rsid w:val="007D4388"/>
    <w:rsid w:val="007D4534"/>
    <w:rsid w:val="007D4968"/>
    <w:rsid w:val="007D54DB"/>
    <w:rsid w:val="007D5545"/>
    <w:rsid w:val="007D56E4"/>
    <w:rsid w:val="007D57AB"/>
    <w:rsid w:val="007D5BF3"/>
    <w:rsid w:val="007D7ADC"/>
    <w:rsid w:val="007D7CFF"/>
    <w:rsid w:val="007D7D32"/>
    <w:rsid w:val="007E0339"/>
    <w:rsid w:val="007E07FD"/>
    <w:rsid w:val="007E0F97"/>
    <w:rsid w:val="007E156F"/>
    <w:rsid w:val="007E2A61"/>
    <w:rsid w:val="007E3209"/>
    <w:rsid w:val="007E35F2"/>
    <w:rsid w:val="007E39CE"/>
    <w:rsid w:val="007E3EED"/>
    <w:rsid w:val="007E4658"/>
    <w:rsid w:val="007E590E"/>
    <w:rsid w:val="007E63B1"/>
    <w:rsid w:val="007E64C8"/>
    <w:rsid w:val="007E65EA"/>
    <w:rsid w:val="007E6672"/>
    <w:rsid w:val="007E69F7"/>
    <w:rsid w:val="007E6C1D"/>
    <w:rsid w:val="007E73B3"/>
    <w:rsid w:val="007E7770"/>
    <w:rsid w:val="007E79C5"/>
    <w:rsid w:val="007F11CA"/>
    <w:rsid w:val="007F11F0"/>
    <w:rsid w:val="007F14A0"/>
    <w:rsid w:val="007F1F3D"/>
    <w:rsid w:val="007F23F7"/>
    <w:rsid w:val="007F26B2"/>
    <w:rsid w:val="007F29E4"/>
    <w:rsid w:val="007F2D16"/>
    <w:rsid w:val="007F2DDB"/>
    <w:rsid w:val="007F2FE7"/>
    <w:rsid w:val="007F302D"/>
    <w:rsid w:val="007F3C3D"/>
    <w:rsid w:val="007F3E84"/>
    <w:rsid w:val="007F3EB4"/>
    <w:rsid w:val="007F46C8"/>
    <w:rsid w:val="007F4B12"/>
    <w:rsid w:val="007F6195"/>
    <w:rsid w:val="007F675B"/>
    <w:rsid w:val="007F67C1"/>
    <w:rsid w:val="007F6F6C"/>
    <w:rsid w:val="007F752A"/>
    <w:rsid w:val="007F7F21"/>
    <w:rsid w:val="00800A1B"/>
    <w:rsid w:val="00800F11"/>
    <w:rsid w:val="00800F76"/>
    <w:rsid w:val="0080130D"/>
    <w:rsid w:val="0080150E"/>
    <w:rsid w:val="00801578"/>
    <w:rsid w:val="00801D96"/>
    <w:rsid w:val="008022AC"/>
    <w:rsid w:val="008025B9"/>
    <w:rsid w:val="00802771"/>
    <w:rsid w:val="00802817"/>
    <w:rsid w:val="00802D00"/>
    <w:rsid w:val="00802F5F"/>
    <w:rsid w:val="008036FB"/>
    <w:rsid w:val="0080405E"/>
    <w:rsid w:val="0080453B"/>
    <w:rsid w:val="00804BDA"/>
    <w:rsid w:val="0080503F"/>
    <w:rsid w:val="00805747"/>
    <w:rsid w:val="00805AD4"/>
    <w:rsid w:val="008067C8"/>
    <w:rsid w:val="00806934"/>
    <w:rsid w:val="00806FE6"/>
    <w:rsid w:val="00807AC4"/>
    <w:rsid w:val="00807BFB"/>
    <w:rsid w:val="0081002B"/>
    <w:rsid w:val="0081015A"/>
    <w:rsid w:val="00810618"/>
    <w:rsid w:val="008106CB"/>
    <w:rsid w:val="00810818"/>
    <w:rsid w:val="008108DA"/>
    <w:rsid w:val="008111F8"/>
    <w:rsid w:val="0081140F"/>
    <w:rsid w:val="0081160F"/>
    <w:rsid w:val="00811621"/>
    <w:rsid w:val="00811D5E"/>
    <w:rsid w:val="00811FCE"/>
    <w:rsid w:val="00812DB6"/>
    <w:rsid w:val="00813C01"/>
    <w:rsid w:val="00814C71"/>
    <w:rsid w:val="00814F95"/>
    <w:rsid w:val="008158AF"/>
    <w:rsid w:val="00815953"/>
    <w:rsid w:val="00815D10"/>
    <w:rsid w:val="00815E77"/>
    <w:rsid w:val="008202F5"/>
    <w:rsid w:val="008203FB"/>
    <w:rsid w:val="0082040E"/>
    <w:rsid w:val="008213F5"/>
    <w:rsid w:val="008216B0"/>
    <w:rsid w:val="0082188E"/>
    <w:rsid w:val="00821FB8"/>
    <w:rsid w:val="00822022"/>
    <w:rsid w:val="0082219B"/>
    <w:rsid w:val="008227A6"/>
    <w:rsid w:val="00822EE1"/>
    <w:rsid w:val="0082305B"/>
    <w:rsid w:val="0082350C"/>
    <w:rsid w:val="00823844"/>
    <w:rsid w:val="00823D34"/>
    <w:rsid w:val="00823EA2"/>
    <w:rsid w:val="008243A4"/>
    <w:rsid w:val="0082446F"/>
    <w:rsid w:val="00824E88"/>
    <w:rsid w:val="00824EFE"/>
    <w:rsid w:val="00825FD2"/>
    <w:rsid w:val="00825FFF"/>
    <w:rsid w:val="00826A71"/>
    <w:rsid w:val="00826EFC"/>
    <w:rsid w:val="00827984"/>
    <w:rsid w:val="008279FF"/>
    <w:rsid w:val="00827A67"/>
    <w:rsid w:val="008301A9"/>
    <w:rsid w:val="008305F5"/>
    <w:rsid w:val="0083092B"/>
    <w:rsid w:val="008310C2"/>
    <w:rsid w:val="00831D27"/>
    <w:rsid w:val="008320CE"/>
    <w:rsid w:val="0083270D"/>
    <w:rsid w:val="00832E55"/>
    <w:rsid w:val="008330B5"/>
    <w:rsid w:val="008331CC"/>
    <w:rsid w:val="00833802"/>
    <w:rsid w:val="00833F71"/>
    <w:rsid w:val="008346C1"/>
    <w:rsid w:val="00835301"/>
    <w:rsid w:val="00835D66"/>
    <w:rsid w:val="00835F99"/>
    <w:rsid w:val="008365B4"/>
    <w:rsid w:val="00836610"/>
    <w:rsid w:val="008366F1"/>
    <w:rsid w:val="00836D9A"/>
    <w:rsid w:val="00837A44"/>
    <w:rsid w:val="00840DF1"/>
    <w:rsid w:val="00841009"/>
    <w:rsid w:val="008411A5"/>
    <w:rsid w:val="00842177"/>
    <w:rsid w:val="008422F4"/>
    <w:rsid w:val="008427C2"/>
    <w:rsid w:val="00842DF3"/>
    <w:rsid w:val="0084349C"/>
    <w:rsid w:val="00843609"/>
    <w:rsid w:val="00843D91"/>
    <w:rsid w:val="0084428E"/>
    <w:rsid w:val="00844377"/>
    <w:rsid w:val="00844FF2"/>
    <w:rsid w:val="008466F7"/>
    <w:rsid w:val="0084734D"/>
    <w:rsid w:val="00847A2E"/>
    <w:rsid w:val="00847A37"/>
    <w:rsid w:val="00850894"/>
    <w:rsid w:val="00850F8B"/>
    <w:rsid w:val="00851409"/>
    <w:rsid w:val="008516D5"/>
    <w:rsid w:val="00851793"/>
    <w:rsid w:val="0085257B"/>
    <w:rsid w:val="00852597"/>
    <w:rsid w:val="00852F3B"/>
    <w:rsid w:val="00853A16"/>
    <w:rsid w:val="00853A60"/>
    <w:rsid w:val="008556F7"/>
    <w:rsid w:val="008559B7"/>
    <w:rsid w:val="008561BC"/>
    <w:rsid w:val="0085676E"/>
    <w:rsid w:val="008575D6"/>
    <w:rsid w:val="008602E9"/>
    <w:rsid w:val="00860CE9"/>
    <w:rsid w:val="008616D5"/>
    <w:rsid w:val="00861F01"/>
    <w:rsid w:val="008621EE"/>
    <w:rsid w:val="008622DC"/>
    <w:rsid w:val="00863316"/>
    <w:rsid w:val="00863488"/>
    <w:rsid w:val="008637FB"/>
    <w:rsid w:val="008638A7"/>
    <w:rsid w:val="00864B0B"/>
    <w:rsid w:val="00864DE5"/>
    <w:rsid w:val="00865555"/>
    <w:rsid w:val="00865A56"/>
    <w:rsid w:val="00865C95"/>
    <w:rsid w:val="00865E39"/>
    <w:rsid w:val="00865FEF"/>
    <w:rsid w:val="008661BA"/>
    <w:rsid w:val="00866226"/>
    <w:rsid w:val="00866795"/>
    <w:rsid w:val="00866DA0"/>
    <w:rsid w:val="00866EC2"/>
    <w:rsid w:val="00867096"/>
    <w:rsid w:val="00867D2B"/>
    <w:rsid w:val="00870A96"/>
    <w:rsid w:val="00871C77"/>
    <w:rsid w:val="00871E1E"/>
    <w:rsid w:val="0087213B"/>
    <w:rsid w:val="0087292E"/>
    <w:rsid w:val="00873006"/>
    <w:rsid w:val="0087398D"/>
    <w:rsid w:val="00873A72"/>
    <w:rsid w:val="00873E71"/>
    <w:rsid w:val="00873F30"/>
    <w:rsid w:val="008740A3"/>
    <w:rsid w:val="00874646"/>
    <w:rsid w:val="008748C4"/>
    <w:rsid w:val="00874B72"/>
    <w:rsid w:val="0087589E"/>
    <w:rsid w:val="00875EFA"/>
    <w:rsid w:val="0087671F"/>
    <w:rsid w:val="00880044"/>
    <w:rsid w:val="0088009B"/>
    <w:rsid w:val="00880368"/>
    <w:rsid w:val="0088090E"/>
    <w:rsid w:val="008809F3"/>
    <w:rsid w:val="00880A81"/>
    <w:rsid w:val="008812F3"/>
    <w:rsid w:val="00882174"/>
    <w:rsid w:val="00882543"/>
    <w:rsid w:val="00882DE7"/>
    <w:rsid w:val="0088347D"/>
    <w:rsid w:val="00883B19"/>
    <w:rsid w:val="0088695C"/>
    <w:rsid w:val="008869D7"/>
    <w:rsid w:val="008869FC"/>
    <w:rsid w:val="00887BC1"/>
    <w:rsid w:val="00891CBD"/>
    <w:rsid w:val="00892011"/>
    <w:rsid w:val="008920BB"/>
    <w:rsid w:val="00892782"/>
    <w:rsid w:val="00892827"/>
    <w:rsid w:val="00892AE3"/>
    <w:rsid w:val="00892D6E"/>
    <w:rsid w:val="0089308B"/>
    <w:rsid w:val="00893365"/>
    <w:rsid w:val="00893D37"/>
    <w:rsid w:val="008943CC"/>
    <w:rsid w:val="0089505E"/>
    <w:rsid w:val="00895760"/>
    <w:rsid w:val="008958CF"/>
    <w:rsid w:val="00895A47"/>
    <w:rsid w:val="00895B4B"/>
    <w:rsid w:val="008964BB"/>
    <w:rsid w:val="00896773"/>
    <w:rsid w:val="008967F7"/>
    <w:rsid w:val="008A04DE"/>
    <w:rsid w:val="008A05A3"/>
    <w:rsid w:val="008A06F6"/>
    <w:rsid w:val="008A0ABA"/>
    <w:rsid w:val="008A1A9B"/>
    <w:rsid w:val="008A1C17"/>
    <w:rsid w:val="008A2813"/>
    <w:rsid w:val="008A2BF8"/>
    <w:rsid w:val="008A2F9E"/>
    <w:rsid w:val="008A3218"/>
    <w:rsid w:val="008A3AD1"/>
    <w:rsid w:val="008A3CF3"/>
    <w:rsid w:val="008A3D26"/>
    <w:rsid w:val="008A4245"/>
    <w:rsid w:val="008A45C7"/>
    <w:rsid w:val="008A5224"/>
    <w:rsid w:val="008A5676"/>
    <w:rsid w:val="008A5B21"/>
    <w:rsid w:val="008A63B7"/>
    <w:rsid w:val="008A6525"/>
    <w:rsid w:val="008A71EF"/>
    <w:rsid w:val="008A77D0"/>
    <w:rsid w:val="008A7C4C"/>
    <w:rsid w:val="008B071E"/>
    <w:rsid w:val="008B0CAC"/>
    <w:rsid w:val="008B1449"/>
    <w:rsid w:val="008B16D5"/>
    <w:rsid w:val="008B1840"/>
    <w:rsid w:val="008B184B"/>
    <w:rsid w:val="008B1C58"/>
    <w:rsid w:val="008B1DD3"/>
    <w:rsid w:val="008B1EBB"/>
    <w:rsid w:val="008B21E2"/>
    <w:rsid w:val="008B235B"/>
    <w:rsid w:val="008B24C9"/>
    <w:rsid w:val="008B2519"/>
    <w:rsid w:val="008B2D6C"/>
    <w:rsid w:val="008B3463"/>
    <w:rsid w:val="008B35F6"/>
    <w:rsid w:val="008B3764"/>
    <w:rsid w:val="008B4051"/>
    <w:rsid w:val="008B4242"/>
    <w:rsid w:val="008B541F"/>
    <w:rsid w:val="008B5A29"/>
    <w:rsid w:val="008B5A83"/>
    <w:rsid w:val="008B5E45"/>
    <w:rsid w:val="008B5F43"/>
    <w:rsid w:val="008B6BC2"/>
    <w:rsid w:val="008B6F05"/>
    <w:rsid w:val="008B7C03"/>
    <w:rsid w:val="008C0711"/>
    <w:rsid w:val="008C09E9"/>
    <w:rsid w:val="008C1CFA"/>
    <w:rsid w:val="008C1FDD"/>
    <w:rsid w:val="008C237A"/>
    <w:rsid w:val="008C2EE3"/>
    <w:rsid w:val="008C341C"/>
    <w:rsid w:val="008C366E"/>
    <w:rsid w:val="008C3691"/>
    <w:rsid w:val="008C36FE"/>
    <w:rsid w:val="008C403D"/>
    <w:rsid w:val="008C4F15"/>
    <w:rsid w:val="008C515A"/>
    <w:rsid w:val="008C5305"/>
    <w:rsid w:val="008C5439"/>
    <w:rsid w:val="008C5817"/>
    <w:rsid w:val="008C59F5"/>
    <w:rsid w:val="008C6080"/>
    <w:rsid w:val="008C674C"/>
    <w:rsid w:val="008C68CB"/>
    <w:rsid w:val="008C73AF"/>
    <w:rsid w:val="008C7A64"/>
    <w:rsid w:val="008C7E31"/>
    <w:rsid w:val="008C7E32"/>
    <w:rsid w:val="008D056A"/>
    <w:rsid w:val="008D06E1"/>
    <w:rsid w:val="008D10D7"/>
    <w:rsid w:val="008D193F"/>
    <w:rsid w:val="008D19B3"/>
    <w:rsid w:val="008D1D9F"/>
    <w:rsid w:val="008D1DF9"/>
    <w:rsid w:val="008D22BB"/>
    <w:rsid w:val="008D2718"/>
    <w:rsid w:val="008D2AF8"/>
    <w:rsid w:val="008D32F8"/>
    <w:rsid w:val="008D4317"/>
    <w:rsid w:val="008D4F2D"/>
    <w:rsid w:val="008D56AB"/>
    <w:rsid w:val="008D5A07"/>
    <w:rsid w:val="008D5C1C"/>
    <w:rsid w:val="008D6539"/>
    <w:rsid w:val="008D6ED5"/>
    <w:rsid w:val="008D716A"/>
    <w:rsid w:val="008D762F"/>
    <w:rsid w:val="008D7E5E"/>
    <w:rsid w:val="008D7FFA"/>
    <w:rsid w:val="008E0262"/>
    <w:rsid w:val="008E09F0"/>
    <w:rsid w:val="008E0F34"/>
    <w:rsid w:val="008E15DA"/>
    <w:rsid w:val="008E1617"/>
    <w:rsid w:val="008E1ECB"/>
    <w:rsid w:val="008E229E"/>
    <w:rsid w:val="008E25D7"/>
    <w:rsid w:val="008E2C48"/>
    <w:rsid w:val="008E315E"/>
    <w:rsid w:val="008E33B9"/>
    <w:rsid w:val="008E3AB6"/>
    <w:rsid w:val="008E3BC4"/>
    <w:rsid w:val="008E3E9C"/>
    <w:rsid w:val="008E4592"/>
    <w:rsid w:val="008E45BF"/>
    <w:rsid w:val="008E47B6"/>
    <w:rsid w:val="008E5446"/>
    <w:rsid w:val="008E5787"/>
    <w:rsid w:val="008E5F03"/>
    <w:rsid w:val="008E6698"/>
    <w:rsid w:val="008E755A"/>
    <w:rsid w:val="008E7665"/>
    <w:rsid w:val="008E7771"/>
    <w:rsid w:val="008E778D"/>
    <w:rsid w:val="008F063C"/>
    <w:rsid w:val="008F0D71"/>
    <w:rsid w:val="008F1BF0"/>
    <w:rsid w:val="008F2403"/>
    <w:rsid w:val="008F36E3"/>
    <w:rsid w:val="008F4261"/>
    <w:rsid w:val="008F5456"/>
    <w:rsid w:val="008F6560"/>
    <w:rsid w:val="008F6D58"/>
    <w:rsid w:val="008F700B"/>
    <w:rsid w:val="00900850"/>
    <w:rsid w:val="009009E1"/>
    <w:rsid w:val="00900A6F"/>
    <w:rsid w:val="0090108D"/>
    <w:rsid w:val="00901A1E"/>
    <w:rsid w:val="00901AFB"/>
    <w:rsid w:val="00901D9C"/>
    <w:rsid w:val="00901F41"/>
    <w:rsid w:val="009035B7"/>
    <w:rsid w:val="009051A2"/>
    <w:rsid w:val="00905C1B"/>
    <w:rsid w:val="00905CE0"/>
    <w:rsid w:val="00905F14"/>
    <w:rsid w:val="0090636C"/>
    <w:rsid w:val="009071A1"/>
    <w:rsid w:val="009075B0"/>
    <w:rsid w:val="009075EF"/>
    <w:rsid w:val="00910235"/>
    <w:rsid w:val="00910976"/>
    <w:rsid w:val="00910B42"/>
    <w:rsid w:val="00911F1E"/>
    <w:rsid w:val="009124E9"/>
    <w:rsid w:val="00912695"/>
    <w:rsid w:val="00912734"/>
    <w:rsid w:val="00912A44"/>
    <w:rsid w:val="00912CEE"/>
    <w:rsid w:val="00912DE1"/>
    <w:rsid w:val="00912F3C"/>
    <w:rsid w:val="00913042"/>
    <w:rsid w:val="00913764"/>
    <w:rsid w:val="00914128"/>
    <w:rsid w:val="009142C4"/>
    <w:rsid w:val="00915550"/>
    <w:rsid w:val="00915808"/>
    <w:rsid w:val="009166E0"/>
    <w:rsid w:val="0091685C"/>
    <w:rsid w:val="00920384"/>
    <w:rsid w:val="00920845"/>
    <w:rsid w:val="0092196F"/>
    <w:rsid w:val="00921BD4"/>
    <w:rsid w:val="00921F45"/>
    <w:rsid w:val="0092223E"/>
    <w:rsid w:val="0092276D"/>
    <w:rsid w:val="00922D98"/>
    <w:rsid w:val="00923954"/>
    <w:rsid w:val="00924422"/>
    <w:rsid w:val="00924426"/>
    <w:rsid w:val="0092447D"/>
    <w:rsid w:val="009246D9"/>
    <w:rsid w:val="00925017"/>
    <w:rsid w:val="009254ED"/>
    <w:rsid w:val="00925AAE"/>
    <w:rsid w:val="00926286"/>
    <w:rsid w:val="009266A5"/>
    <w:rsid w:val="009275FA"/>
    <w:rsid w:val="00927E1A"/>
    <w:rsid w:val="00930250"/>
    <w:rsid w:val="009313A2"/>
    <w:rsid w:val="0093215F"/>
    <w:rsid w:val="009324ED"/>
    <w:rsid w:val="00932E30"/>
    <w:rsid w:val="00932FE9"/>
    <w:rsid w:val="00932FF2"/>
    <w:rsid w:val="00933F8D"/>
    <w:rsid w:val="009342FE"/>
    <w:rsid w:val="00934333"/>
    <w:rsid w:val="0093477C"/>
    <w:rsid w:val="00934D36"/>
    <w:rsid w:val="009358B0"/>
    <w:rsid w:val="00935C18"/>
    <w:rsid w:val="0093769F"/>
    <w:rsid w:val="00937AAC"/>
    <w:rsid w:val="00937E3B"/>
    <w:rsid w:val="0094024D"/>
    <w:rsid w:val="00941665"/>
    <w:rsid w:val="00941778"/>
    <w:rsid w:val="009420B7"/>
    <w:rsid w:val="009422F4"/>
    <w:rsid w:val="009425AD"/>
    <w:rsid w:val="00942B95"/>
    <w:rsid w:val="00942C62"/>
    <w:rsid w:val="0094328C"/>
    <w:rsid w:val="009432C0"/>
    <w:rsid w:val="0094385A"/>
    <w:rsid w:val="00943950"/>
    <w:rsid w:val="00943A79"/>
    <w:rsid w:val="009449F4"/>
    <w:rsid w:val="00945937"/>
    <w:rsid w:val="00945B3F"/>
    <w:rsid w:val="0094644B"/>
    <w:rsid w:val="009467D3"/>
    <w:rsid w:val="00946A78"/>
    <w:rsid w:val="00946F1D"/>
    <w:rsid w:val="00947698"/>
    <w:rsid w:val="0094770B"/>
    <w:rsid w:val="00947F0B"/>
    <w:rsid w:val="00950D1B"/>
    <w:rsid w:val="009519CC"/>
    <w:rsid w:val="00951D5E"/>
    <w:rsid w:val="00952CCC"/>
    <w:rsid w:val="00953A12"/>
    <w:rsid w:val="009542DC"/>
    <w:rsid w:val="0095447F"/>
    <w:rsid w:val="009544F5"/>
    <w:rsid w:val="00954E64"/>
    <w:rsid w:val="00954F8F"/>
    <w:rsid w:val="00955655"/>
    <w:rsid w:val="00955A94"/>
    <w:rsid w:val="009567AC"/>
    <w:rsid w:val="00956D72"/>
    <w:rsid w:val="009574CF"/>
    <w:rsid w:val="009579F5"/>
    <w:rsid w:val="00960204"/>
    <w:rsid w:val="0096079F"/>
    <w:rsid w:val="0096148F"/>
    <w:rsid w:val="00961877"/>
    <w:rsid w:val="00961C0C"/>
    <w:rsid w:val="009620D7"/>
    <w:rsid w:val="0096295A"/>
    <w:rsid w:val="00962A5C"/>
    <w:rsid w:val="009630F2"/>
    <w:rsid w:val="0096387D"/>
    <w:rsid w:val="00963B38"/>
    <w:rsid w:val="00963B71"/>
    <w:rsid w:val="0096469F"/>
    <w:rsid w:val="00964B65"/>
    <w:rsid w:val="0096521E"/>
    <w:rsid w:val="009655BE"/>
    <w:rsid w:val="009655EC"/>
    <w:rsid w:val="009661AC"/>
    <w:rsid w:val="009663D4"/>
    <w:rsid w:val="009666D2"/>
    <w:rsid w:val="00966C29"/>
    <w:rsid w:val="00966CB2"/>
    <w:rsid w:val="009703D1"/>
    <w:rsid w:val="00971978"/>
    <w:rsid w:val="00971F7D"/>
    <w:rsid w:val="00972179"/>
    <w:rsid w:val="00972195"/>
    <w:rsid w:val="0097220A"/>
    <w:rsid w:val="00972AD0"/>
    <w:rsid w:val="00973312"/>
    <w:rsid w:val="00973A14"/>
    <w:rsid w:val="00973C22"/>
    <w:rsid w:val="00974014"/>
    <w:rsid w:val="0097440E"/>
    <w:rsid w:val="00974E5E"/>
    <w:rsid w:val="009767CA"/>
    <w:rsid w:val="0097692A"/>
    <w:rsid w:val="0097714C"/>
    <w:rsid w:val="009771FD"/>
    <w:rsid w:val="00977A25"/>
    <w:rsid w:val="00977D1B"/>
    <w:rsid w:val="009801A3"/>
    <w:rsid w:val="009802AE"/>
    <w:rsid w:val="00981430"/>
    <w:rsid w:val="0098194F"/>
    <w:rsid w:val="00981B23"/>
    <w:rsid w:val="00981D6E"/>
    <w:rsid w:val="00982709"/>
    <w:rsid w:val="00982B9D"/>
    <w:rsid w:val="00982E5D"/>
    <w:rsid w:val="009834B7"/>
    <w:rsid w:val="00983728"/>
    <w:rsid w:val="00983881"/>
    <w:rsid w:val="009841D6"/>
    <w:rsid w:val="00984A0A"/>
    <w:rsid w:val="00984A51"/>
    <w:rsid w:val="0098522F"/>
    <w:rsid w:val="00985F93"/>
    <w:rsid w:val="0098660C"/>
    <w:rsid w:val="009867CF"/>
    <w:rsid w:val="00986A6B"/>
    <w:rsid w:val="00986C64"/>
    <w:rsid w:val="00986D96"/>
    <w:rsid w:val="00986FE5"/>
    <w:rsid w:val="00987F75"/>
    <w:rsid w:val="009902B6"/>
    <w:rsid w:val="00991DC4"/>
    <w:rsid w:val="00992229"/>
    <w:rsid w:val="0099280D"/>
    <w:rsid w:val="00992CA1"/>
    <w:rsid w:val="00993320"/>
    <w:rsid w:val="009935DD"/>
    <w:rsid w:val="00993C82"/>
    <w:rsid w:val="00993FCD"/>
    <w:rsid w:val="00994FA6"/>
    <w:rsid w:val="00995BBD"/>
    <w:rsid w:val="00995F3B"/>
    <w:rsid w:val="00996040"/>
    <w:rsid w:val="00996294"/>
    <w:rsid w:val="009967A3"/>
    <w:rsid w:val="00996A45"/>
    <w:rsid w:val="00996B55"/>
    <w:rsid w:val="00996ECD"/>
    <w:rsid w:val="009973E2"/>
    <w:rsid w:val="00997556"/>
    <w:rsid w:val="00997D19"/>
    <w:rsid w:val="00997E6D"/>
    <w:rsid w:val="009A0AF1"/>
    <w:rsid w:val="009A0F3E"/>
    <w:rsid w:val="009A18D9"/>
    <w:rsid w:val="009A1CE1"/>
    <w:rsid w:val="009A2145"/>
    <w:rsid w:val="009A2285"/>
    <w:rsid w:val="009A2540"/>
    <w:rsid w:val="009A28E4"/>
    <w:rsid w:val="009A3639"/>
    <w:rsid w:val="009A3E3D"/>
    <w:rsid w:val="009A4049"/>
    <w:rsid w:val="009A4FD4"/>
    <w:rsid w:val="009A5063"/>
    <w:rsid w:val="009A6343"/>
    <w:rsid w:val="009A667B"/>
    <w:rsid w:val="009A7394"/>
    <w:rsid w:val="009A7C77"/>
    <w:rsid w:val="009A7DDB"/>
    <w:rsid w:val="009A7EFD"/>
    <w:rsid w:val="009B00DF"/>
    <w:rsid w:val="009B06D2"/>
    <w:rsid w:val="009B0822"/>
    <w:rsid w:val="009B1B8F"/>
    <w:rsid w:val="009B212C"/>
    <w:rsid w:val="009B230A"/>
    <w:rsid w:val="009B2583"/>
    <w:rsid w:val="009B283C"/>
    <w:rsid w:val="009B2A28"/>
    <w:rsid w:val="009B2A89"/>
    <w:rsid w:val="009B30BB"/>
    <w:rsid w:val="009B3368"/>
    <w:rsid w:val="009B3476"/>
    <w:rsid w:val="009B3BA6"/>
    <w:rsid w:val="009B3FBE"/>
    <w:rsid w:val="009B4321"/>
    <w:rsid w:val="009B433F"/>
    <w:rsid w:val="009B45D3"/>
    <w:rsid w:val="009B483C"/>
    <w:rsid w:val="009B5281"/>
    <w:rsid w:val="009B553E"/>
    <w:rsid w:val="009B5E72"/>
    <w:rsid w:val="009B6377"/>
    <w:rsid w:val="009B64B2"/>
    <w:rsid w:val="009B755C"/>
    <w:rsid w:val="009B76EA"/>
    <w:rsid w:val="009B785E"/>
    <w:rsid w:val="009B7EB6"/>
    <w:rsid w:val="009B7EC1"/>
    <w:rsid w:val="009C08F1"/>
    <w:rsid w:val="009C15BE"/>
    <w:rsid w:val="009C1A72"/>
    <w:rsid w:val="009C1D91"/>
    <w:rsid w:val="009C2737"/>
    <w:rsid w:val="009C3887"/>
    <w:rsid w:val="009C4695"/>
    <w:rsid w:val="009C536D"/>
    <w:rsid w:val="009C5BBD"/>
    <w:rsid w:val="009C644D"/>
    <w:rsid w:val="009C64FD"/>
    <w:rsid w:val="009C656F"/>
    <w:rsid w:val="009C67DA"/>
    <w:rsid w:val="009C72F2"/>
    <w:rsid w:val="009C74B7"/>
    <w:rsid w:val="009C7F3D"/>
    <w:rsid w:val="009D09D0"/>
    <w:rsid w:val="009D17F7"/>
    <w:rsid w:val="009D1E67"/>
    <w:rsid w:val="009D1EEC"/>
    <w:rsid w:val="009D2638"/>
    <w:rsid w:val="009D33A3"/>
    <w:rsid w:val="009D34F9"/>
    <w:rsid w:val="009D395E"/>
    <w:rsid w:val="009D4944"/>
    <w:rsid w:val="009D4AAF"/>
    <w:rsid w:val="009D5641"/>
    <w:rsid w:val="009D69C2"/>
    <w:rsid w:val="009D6F1B"/>
    <w:rsid w:val="009D75D1"/>
    <w:rsid w:val="009E0299"/>
    <w:rsid w:val="009E0685"/>
    <w:rsid w:val="009E098C"/>
    <w:rsid w:val="009E0A5F"/>
    <w:rsid w:val="009E0E57"/>
    <w:rsid w:val="009E114A"/>
    <w:rsid w:val="009E2242"/>
    <w:rsid w:val="009E25B4"/>
    <w:rsid w:val="009E2BA6"/>
    <w:rsid w:val="009E30CE"/>
    <w:rsid w:val="009E3273"/>
    <w:rsid w:val="009E39E1"/>
    <w:rsid w:val="009E3E2A"/>
    <w:rsid w:val="009E4036"/>
    <w:rsid w:val="009E50A3"/>
    <w:rsid w:val="009E545A"/>
    <w:rsid w:val="009E7F13"/>
    <w:rsid w:val="009F0071"/>
    <w:rsid w:val="009F0131"/>
    <w:rsid w:val="009F0410"/>
    <w:rsid w:val="009F0662"/>
    <w:rsid w:val="009F0BE3"/>
    <w:rsid w:val="009F0C2C"/>
    <w:rsid w:val="009F1DDD"/>
    <w:rsid w:val="009F24C3"/>
    <w:rsid w:val="009F2D2A"/>
    <w:rsid w:val="009F31CF"/>
    <w:rsid w:val="009F33ED"/>
    <w:rsid w:val="009F3421"/>
    <w:rsid w:val="009F3AC6"/>
    <w:rsid w:val="009F42F2"/>
    <w:rsid w:val="009F5407"/>
    <w:rsid w:val="009F5F2E"/>
    <w:rsid w:val="009F7421"/>
    <w:rsid w:val="009F783C"/>
    <w:rsid w:val="009F79C3"/>
    <w:rsid w:val="009F7B31"/>
    <w:rsid w:val="009F7BC2"/>
    <w:rsid w:val="009F7BCC"/>
    <w:rsid w:val="00A012A2"/>
    <w:rsid w:val="00A01837"/>
    <w:rsid w:val="00A03E77"/>
    <w:rsid w:val="00A0419B"/>
    <w:rsid w:val="00A043ED"/>
    <w:rsid w:val="00A04740"/>
    <w:rsid w:val="00A04BE3"/>
    <w:rsid w:val="00A04C75"/>
    <w:rsid w:val="00A04EDD"/>
    <w:rsid w:val="00A05535"/>
    <w:rsid w:val="00A05F82"/>
    <w:rsid w:val="00A060DA"/>
    <w:rsid w:val="00A0674D"/>
    <w:rsid w:val="00A079C0"/>
    <w:rsid w:val="00A07A04"/>
    <w:rsid w:val="00A10459"/>
    <w:rsid w:val="00A10467"/>
    <w:rsid w:val="00A107C7"/>
    <w:rsid w:val="00A11583"/>
    <w:rsid w:val="00A115C3"/>
    <w:rsid w:val="00A121FB"/>
    <w:rsid w:val="00A12721"/>
    <w:rsid w:val="00A134D7"/>
    <w:rsid w:val="00A1351A"/>
    <w:rsid w:val="00A141C2"/>
    <w:rsid w:val="00A14302"/>
    <w:rsid w:val="00A1489F"/>
    <w:rsid w:val="00A15820"/>
    <w:rsid w:val="00A15834"/>
    <w:rsid w:val="00A163F1"/>
    <w:rsid w:val="00A16846"/>
    <w:rsid w:val="00A16D0B"/>
    <w:rsid w:val="00A17D0D"/>
    <w:rsid w:val="00A2067A"/>
    <w:rsid w:val="00A206C0"/>
    <w:rsid w:val="00A211D7"/>
    <w:rsid w:val="00A216E4"/>
    <w:rsid w:val="00A21A40"/>
    <w:rsid w:val="00A21C33"/>
    <w:rsid w:val="00A21F0E"/>
    <w:rsid w:val="00A22698"/>
    <w:rsid w:val="00A22A17"/>
    <w:rsid w:val="00A22B93"/>
    <w:rsid w:val="00A22E15"/>
    <w:rsid w:val="00A23A12"/>
    <w:rsid w:val="00A23B5C"/>
    <w:rsid w:val="00A2402C"/>
    <w:rsid w:val="00A24183"/>
    <w:rsid w:val="00A24682"/>
    <w:rsid w:val="00A24821"/>
    <w:rsid w:val="00A24BEA"/>
    <w:rsid w:val="00A2531C"/>
    <w:rsid w:val="00A264BD"/>
    <w:rsid w:val="00A264D0"/>
    <w:rsid w:val="00A26E14"/>
    <w:rsid w:val="00A26E47"/>
    <w:rsid w:val="00A270EF"/>
    <w:rsid w:val="00A2746A"/>
    <w:rsid w:val="00A302CF"/>
    <w:rsid w:val="00A30518"/>
    <w:rsid w:val="00A30C43"/>
    <w:rsid w:val="00A31496"/>
    <w:rsid w:val="00A3182B"/>
    <w:rsid w:val="00A32439"/>
    <w:rsid w:val="00A32930"/>
    <w:rsid w:val="00A32F3F"/>
    <w:rsid w:val="00A3301D"/>
    <w:rsid w:val="00A33470"/>
    <w:rsid w:val="00A33D61"/>
    <w:rsid w:val="00A33EDE"/>
    <w:rsid w:val="00A3463A"/>
    <w:rsid w:val="00A36138"/>
    <w:rsid w:val="00A3691B"/>
    <w:rsid w:val="00A36D2A"/>
    <w:rsid w:val="00A36E66"/>
    <w:rsid w:val="00A4039F"/>
    <w:rsid w:val="00A40898"/>
    <w:rsid w:val="00A408B3"/>
    <w:rsid w:val="00A415E9"/>
    <w:rsid w:val="00A4164F"/>
    <w:rsid w:val="00A424DF"/>
    <w:rsid w:val="00A42A9B"/>
    <w:rsid w:val="00A42DEF"/>
    <w:rsid w:val="00A42FF4"/>
    <w:rsid w:val="00A4309A"/>
    <w:rsid w:val="00A43886"/>
    <w:rsid w:val="00A43F7E"/>
    <w:rsid w:val="00A4437F"/>
    <w:rsid w:val="00A447C5"/>
    <w:rsid w:val="00A44EC4"/>
    <w:rsid w:val="00A4554D"/>
    <w:rsid w:val="00A4557D"/>
    <w:rsid w:val="00A466FF"/>
    <w:rsid w:val="00A473C1"/>
    <w:rsid w:val="00A50ADF"/>
    <w:rsid w:val="00A50CEB"/>
    <w:rsid w:val="00A51222"/>
    <w:rsid w:val="00A514A5"/>
    <w:rsid w:val="00A52935"/>
    <w:rsid w:val="00A52ECE"/>
    <w:rsid w:val="00A53882"/>
    <w:rsid w:val="00A53D20"/>
    <w:rsid w:val="00A54B6F"/>
    <w:rsid w:val="00A54CAD"/>
    <w:rsid w:val="00A5541D"/>
    <w:rsid w:val="00A556A0"/>
    <w:rsid w:val="00A55C34"/>
    <w:rsid w:val="00A55D66"/>
    <w:rsid w:val="00A562EC"/>
    <w:rsid w:val="00A5640F"/>
    <w:rsid w:val="00A57341"/>
    <w:rsid w:val="00A602CB"/>
    <w:rsid w:val="00A60396"/>
    <w:rsid w:val="00A60B0F"/>
    <w:rsid w:val="00A60B27"/>
    <w:rsid w:val="00A61E3A"/>
    <w:rsid w:val="00A61E92"/>
    <w:rsid w:val="00A61EF2"/>
    <w:rsid w:val="00A625A9"/>
    <w:rsid w:val="00A62DD6"/>
    <w:rsid w:val="00A630E6"/>
    <w:rsid w:val="00A6349E"/>
    <w:rsid w:val="00A6385C"/>
    <w:rsid w:val="00A63D89"/>
    <w:rsid w:val="00A640F1"/>
    <w:rsid w:val="00A649C0"/>
    <w:rsid w:val="00A64DB8"/>
    <w:rsid w:val="00A64E7D"/>
    <w:rsid w:val="00A65987"/>
    <w:rsid w:val="00A65E4A"/>
    <w:rsid w:val="00A664DC"/>
    <w:rsid w:val="00A66D4E"/>
    <w:rsid w:val="00A674CB"/>
    <w:rsid w:val="00A67A30"/>
    <w:rsid w:val="00A704A7"/>
    <w:rsid w:val="00A706F4"/>
    <w:rsid w:val="00A709F6"/>
    <w:rsid w:val="00A71415"/>
    <w:rsid w:val="00A7201E"/>
    <w:rsid w:val="00A72307"/>
    <w:rsid w:val="00A72AF2"/>
    <w:rsid w:val="00A72BA8"/>
    <w:rsid w:val="00A72BA9"/>
    <w:rsid w:val="00A7344F"/>
    <w:rsid w:val="00A748EA"/>
    <w:rsid w:val="00A74B89"/>
    <w:rsid w:val="00A74C0F"/>
    <w:rsid w:val="00A74CE1"/>
    <w:rsid w:val="00A753B2"/>
    <w:rsid w:val="00A75C87"/>
    <w:rsid w:val="00A75FCC"/>
    <w:rsid w:val="00A76435"/>
    <w:rsid w:val="00A7670E"/>
    <w:rsid w:val="00A76837"/>
    <w:rsid w:val="00A76D04"/>
    <w:rsid w:val="00A77352"/>
    <w:rsid w:val="00A77902"/>
    <w:rsid w:val="00A809FE"/>
    <w:rsid w:val="00A81275"/>
    <w:rsid w:val="00A81830"/>
    <w:rsid w:val="00A81BE6"/>
    <w:rsid w:val="00A83BA8"/>
    <w:rsid w:val="00A865BA"/>
    <w:rsid w:val="00A8718B"/>
    <w:rsid w:val="00A876E3"/>
    <w:rsid w:val="00A87DB6"/>
    <w:rsid w:val="00A9006E"/>
    <w:rsid w:val="00A9008B"/>
    <w:rsid w:val="00A9062C"/>
    <w:rsid w:val="00A91A95"/>
    <w:rsid w:val="00A91CDA"/>
    <w:rsid w:val="00A922EC"/>
    <w:rsid w:val="00A9259F"/>
    <w:rsid w:val="00A92619"/>
    <w:rsid w:val="00A92CE8"/>
    <w:rsid w:val="00A9303A"/>
    <w:rsid w:val="00A93470"/>
    <w:rsid w:val="00A93600"/>
    <w:rsid w:val="00A93617"/>
    <w:rsid w:val="00A950B9"/>
    <w:rsid w:val="00A95589"/>
    <w:rsid w:val="00A95A9B"/>
    <w:rsid w:val="00A961C1"/>
    <w:rsid w:val="00A96425"/>
    <w:rsid w:val="00A96BC0"/>
    <w:rsid w:val="00A97472"/>
    <w:rsid w:val="00A97C0B"/>
    <w:rsid w:val="00AA0387"/>
    <w:rsid w:val="00AA05FF"/>
    <w:rsid w:val="00AA068C"/>
    <w:rsid w:val="00AA08EA"/>
    <w:rsid w:val="00AA0EF2"/>
    <w:rsid w:val="00AA1926"/>
    <w:rsid w:val="00AA2157"/>
    <w:rsid w:val="00AA2537"/>
    <w:rsid w:val="00AA2A6F"/>
    <w:rsid w:val="00AA3294"/>
    <w:rsid w:val="00AA3B20"/>
    <w:rsid w:val="00AA3B2F"/>
    <w:rsid w:val="00AA4522"/>
    <w:rsid w:val="00AA4DA1"/>
    <w:rsid w:val="00AA50DA"/>
    <w:rsid w:val="00AA52E8"/>
    <w:rsid w:val="00AA59C7"/>
    <w:rsid w:val="00AA5AF4"/>
    <w:rsid w:val="00AA5FE2"/>
    <w:rsid w:val="00AA5FFD"/>
    <w:rsid w:val="00AA684C"/>
    <w:rsid w:val="00AA70B8"/>
    <w:rsid w:val="00AA7780"/>
    <w:rsid w:val="00AA77C0"/>
    <w:rsid w:val="00AA7E14"/>
    <w:rsid w:val="00AA7FE9"/>
    <w:rsid w:val="00AB01DC"/>
    <w:rsid w:val="00AB0552"/>
    <w:rsid w:val="00AB0962"/>
    <w:rsid w:val="00AB0DCE"/>
    <w:rsid w:val="00AB0EF4"/>
    <w:rsid w:val="00AB104F"/>
    <w:rsid w:val="00AB1306"/>
    <w:rsid w:val="00AB1420"/>
    <w:rsid w:val="00AB150B"/>
    <w:rsid w:val="00AB15FF"/>
    <w:rsid w:val="00AB1997"/>
    <w:rsid w:val="00AB1AA5"/>
    <w:rsid w:val="00AB2220"/>
    <w:rsid w:val="00AB2372"/>
    <w:rsid w:val="00AB3352"/>
    <w:rsid w:val="00AB38E7"/>
    <w:rsid w:val="00AB451F"/>
    <w:rsid w:val="00AB484B"/>
    <w:rsid w:val="00AB4C2B"/>
    <w:rsid w:val="00AB51C4"/>
    <w:rsid w:val="00AB532E"/>
    <w:rsid w:val="00AB64C6"/>
    <w:rsid w:val="00AB6A0D"/>
    <w:rsid w:val="00AB746D"/>
    <w:rsid w:val="00AB77B6"/>
    <w:rsid w:val="00AC15BC"/>
    <w:rsid w:val="00AC15ED"/>
    <w:rsid w:val="00AC1F79"/>
    <w:rsid w:val="00AC226D"/>
    <w:rsid w:val="00AC26E1"/>
    <w:rsid w:val="00AC2F09"/>
    <w:rsid w:val="00AC3EF9"/>
    <w:rsid w:val="00AC4C9F"/>
    <w:rsid w:val="00AC4E03"/>
    <w:rsid w:val="00AC5025"/>
    <w:rsid w:val="00AC51B6"/>
    <w:rsid w:val="00AC5675"/>
    <w:rsid w:val="00AC614B"/>
    <w:rsid w:val="00AC6C13"/>
    <w:rsid w:val="00AC6C34"/>
    <w:rsid w:val="00AC79C5"/>
    <w:rsid w:val="00AD00F3"/>
    <w:rsid w:val="00AD03EA"/>
    <w:rsid w:val="00AD07A3"/>
    <w:rsid w:val="00AD0ABB"/>
    <w:rsid w:val="00AD27B5"/>
    <w:rsid w:val="00AD320E"/>
    <w:rsid w:val="00AD3BCD"/>
    <w:rsid w:val="00AD3DF0"/>
    <w:rsid w:val="00AD3F38"/>
    <w:rsid w:val="00AD3FC3"/>
    <w:rsid w:val="00AD521A"/>
    <w:rsid w:val="00AD52A6"/>
    <w:rsid w:val="00AD55AA"/>
    <w:rsid w:val="00AD5C0B"/>
    <w:rsid w:val="00AD6428"/>
    <w:rsid w:val="00AD66BE"/>
    <w:rsid w:val="00AD67EE"/>
    <w:rsid w:val="00AD6CB3"/>
    <w:rsid w:val="00AD7103"/>
    <w:rsid w:val="00AE005E"/>
    <w:rsid w:val="00AE02F8"/>
    <w:rsid w:val="00AE1550"/>
    <w:rsid w:val="00AE16E0"/>
    <w:rsid w:val="00AE1856"/>
    <w:rsid w:val="00AE21DB"/>
    <w:rsid w:val="00AE24E3"/>
    <w:rsid w:val="00AE276E"/>
    <w:rsid w:val="00AE2790"/>
    <w:rsid w:val="00AE2793"/>
    <w:rsid w:val="00AE2C65"/>
    <w:rsid w:val="00AE3AB6"/>
    <w:rsid w:val="00AE4518"/>
    <w:rsid w:val="00AE496E"/>
    <w:rsid w:val="00AE4BD2"/>
    <w:rsid w:val="00AE5731"/>
    <w:rsid w:val="00AE5AA9"/>
    <w:rsid w:val="00AE5E59"/>
    <w:rsid w:val="00AE601D"/>
    <w:rsid w:val="00AE6051"/>
    <w:rsid w:val="00AE62CA"/>
    <w:rsid w:val="00AE66D5"/>
    <w:rsid w:val="00AE6DA4"/>
    <w:rsid w:val="00AE7973"/>
    <w:rsid w:val="00AE7D26"/>
    <w:rsid w:val="00AF0693"/>
    <w:rsid w:val="00AF14A3"/>
    <w:rsid w:val="00AF194B"/>
    <w:rsid w:val="00AF1E2D"/>
    <w:rsid w:val="00AF2325"/>
    <w:rsid w:val="00AF2671"/>
    <w:rsid w:val="00AF2693"/>
    <w:rsid w:val="00AF2C8B"/>
    <w:rsid w:val="00AF2F87"/>
    <w:rsid w:val="00AF3013"/>
    <w:rsid w:val="00AF3089"/>
    <w:rsid w:val="00AF3204"/>
    <w:rsid w:val="00AF3423"/>
    <w:rsid w:val="00AF3E06"/>
    <w:rsid w:val="00AF453C"/>
    <w:rsid w:val="00AF4D81"/>
    <w:rsid w:val="00AF5F77"/>
    <w:rsid w:val="00AF627C"/>
    <w:rsid w:val="00AF629D"/>
    <w:rsid w:val="00AF67DE"/>
    <w:rsid w:val="00AF7474"/>
    <w:rsid w:val="00AF7D9C"/>
    <w:rsid w:val="00B00397"/>
    <w:rsid w:val="00B004D2"/>
    <w:rsid w:val="00B00566"/>
    <w:rsid w:val="00B00674"/>
    <w:rsid w:val="00B00D44"/>
    <w:rsid w:val="00B02063"/>
    <w:rsid w:val="00B02461"/>
    <w:rsid w:val="00B027B9"/>
    <w:rsid w:val="00B027C2"/>
    <w:rsid w:val="00B03701"/>
    <w:rsid w:val="00B0479C"/>
    <w:rsid w:val="00B056F3"/>
    <w:rsid w:val="00B05750"/>
    <w:rsid w:val="00B0577E"/>
    <w:rsid w:val="00B05BB8"/>
    <w:rsid w:val="00B063BB"/>
    <w:rsid w:val="00B06801"/>
    <w:rsid w:val="00B069B2"/>
    <w:rsid w:val="00B0732E"/>
    <w:rsid w:val="00B07398"/>
    <w:rsid w:val="00B0740C"/>
    <w:rsid w:val="00B103A5"/>
    <w:rsid w:val="00B106D1"/>
    <w:rsid w:val="00B11963"/>
    <w:rsid w:val="00B123D7"/>
    <w:rsid w:val="00B13E0F"/>
    <w:rsid w:val="00B1407F"/>
    <w:rsid w:val="00B15975"/>
    <w:rsid w:val="00B16750"/>
    <w:rsid w:val="00B16E88"/>
    <w:rsid w:val="00B1723C"/>
    <w:rsid w:val="00B173B8"/>
    <w:rsid w:val="00B1754B"/>
    <w:rsid w:val="00B176C7"/>
    <w:rsid w:val="00B17C06"/>
    <w:rsid w:val="00B20BC5"/>
    <w:rsid w:val="00B20C76"/>
    <w:rsid w:val="00B21DD5"/>
    <w:rsid w:val="00B22281"/>
    <w:rsid w:val="00B2252C"/>
    <w:rsid w:val="00B2324F"/>
    <w:rsid w:val="00B2341D"/>
    <w:rsid w:val="00B24712"/>
    <w:rsid w:val="00B24E96"/>
    <w:rsid w:val="00B25602"/>
    <w:rsid w:val="00B25CA0"/>
    <w:rsid w:val="00B26092"/>
    <w:rsid w:val="00B2722E"/>
    <w:rsid w:val="00B2726F"/>
    <w:rsid w:val="00B304A4"/>
    <w:rsid w:val="00B31296"/>
    <w:rsid w:val="00B328C5"/>
    <w:rsid w:val="00B32D79"/>
    <w:rsid w:val="00B3358D"/>
    <w:rsid w:val="00B33916"/>
    <w:rsid w:val="00B33D18"/>
    <w:rsid w:val="00B34BD8"/>
    <w:rsid w:val="00B35FAE"/>
    <w:rsid w:val="00B37067"/>
    <w:rsid w:val="00B3790E"/>
    <w:rsid w:val="00B37EA9"/>
    <w:rsid w:val="00B41386"/>
    <w:rsid w:val="00B41783"/>
    <w:rsid w:val="00B41A5D"/>
    <w:rsid w:val="00B42A5B"/>
    <w:rsid w:val="00B42E31"/>
    <w:rsid w:val="00B4372A"/>
    <w:rsid w:val="00B44042"/>
    <w:rsid w:val="00B440D0"/>
    <w:rsid w:val="00B4481A"/>
    <w:rsid w:val="00B44A20"/>
    <w:rsid w:val="00B45215"/>
    <w:rsid w:val="00B46079"/>
    <w:rsid w:val="00B46D45"/>
    <w:rsid w:val="00B470B3"/>
    <w:rsid w:val="00B4796C"/>
    <w:rsid w:val="00B47A05"/>
    <w:rsid w:val="00B50107"/>
    <w:rsid w:val="00B5087A"/>
    <w:rsid w:val="00B508A4"/>
    <w:rsid w:val="00B5135B"/>
    <w:rsid w:val="00B51846"/>
    <w:rsid w:val="00B51B7E"/>
    <w:rsid w:val="00B51EC1"/>
    <w:rsid w:val="00B522D5"/>
    <w:rsid w:val="00B529BD"/>
    <w:rsid w:val="00B5385F"/>
    <w:rsid w:val="00B539D0"/>
    <w:rsid w:val="00B53A27"/>
    <w:rsid w:val="00B5452E"/>
    <w:rsid w:val="00B55151"/>
    <w:rsid w:val="00B5524D"/>
    <w:rsid w:val="00B55357"/>
    <w:rsid w:val="00B55A02"/>
    <w:rsid w:val="00B55A9C"/>
    <w:rsid w:val="00B55CCC"/>
    <w:rsid w:val="00B55E6C"/>
    <w:rsid w:val="00B5605F"/>
    <w:rsid w:val="00B56289"/>
    <w:rsid w:val="00B56B6F"/>
    <w:rsid w:val="00B56BD6"/>
    <w:rsid w:val="00B5763D"/>
    <w:rsid w:val="00B57DD1"/>
    <w:rsid w:val="00B60140"/>
    <w:rsid w:val="00B607F1"/>
    <w:rsid w:val="00B60F87"/>
    <w:rsid w:val="00B612C5"/>
    <w:rsid w:val="00B613AB"/>
    <w:rsid w:val="00B61646"/>
    <w:rsid w:val="00B62AFB"/>
    <w:rsid w:val="00B642C6"/>
    <w:rsid w:val="00B64720"/>
    <w:rsid w:val="00B64F1A"/>
    <w:rsid w:val="00B65623"/>
    <w:rsid w:val="00B65A67"/>
    <w:rsid w:val="00B66684"/>
    <w:rsid w:val="00B66756"/>
    <w:rsid w:val="00B668B0"/>
    <w:rsid w:val="00B669F9"/>
    <w:rsid w:val="00B66AD1"/>
    <w:rsid w:val="00B67A5F"/>
    <w:rsid w:val="00B67EC5"/>
    <w:rsid w:val="00B7070E"/>
    <w:rsid w:val="00B7075F"/>
    <w:rsid w:val="00B709F6"/>
    <w:rsid w:val="00B71467"/>
    <w:rsid w:val="00B7193C"/>
    <w:rsid w:val="00B71E9C"/>
    <w:rsid w:val="00B724F9"/>
    <w:rsid w:val="00B72754"/>
    <w:rsid w:val="00B72B85"/>
    <w:rsid w:val="00B72FDC"/>
    <w:rsid w:val="00B730C5"/>
    <w:rsid w:val="00B74138"/>
    <w:rsid w:val="00B747EB"/>
    <w:rsid w:val="00B755C0"/>
    <w:rsid w:val="00B77990"/>
    <w:rsid w:val="00B77AF1"/>
    <w:rsid w:val="00B81630"/>
    <w:rsid w:val="00B81F78"/>
    <w:rsid w:val="00B82952"/>
    <w:rsid w:val="00B82B93"/>
    <w:rsid w:val="00B833CD"/>
    <w:rsid w:val="00B84B62"/>
    <w:rsid w:val="00B84E0D"/>
    <w:rsid w:val="00B85614"/>
    <w:rsid w:val="00B85636"/>
    <w:rsid w:val="00B8586E"/>
    <w:rsid w:val="00B85972"/>
    <w:rsid w:val="00B85B9E"/>
    <w:rsid w:val="00B85E93"/>
    <w:rsid w:val="00B85FCA"/>
    <w:rsid w:val="00B86472"/>
    <w:rsid w:val="00B86982"/>
    <w:rsid w:val="00B87CDE"/>
    <w:rsid w:val="00B87D6B"/>
    <w:rsid w:val="00B87E44"/>
    <w:rsid w:val="00B9048F"/>
    <w:rsid w:val="00B90CBD"/>
    <w:rsid w:val="00B92580"/>
    <w:rsid w:val="00B9287A"/>
    <w:rsid w:val="00B9295C"/>
    <w:rsid w:val="00B930BD"/>
    <w:rsid w:val="00B9380E"/>
    <w:rsid w:val="00B9456B"/>
    <w:rsid w:val="00B9499F"/>
    <w:rsid w:val="00B94ABB"/>
    <w:rsid w:val="00B9505F"/>
    <w:rsid w:val="00B95967"/>
    <w:rsid w:val="00B972A4"/>
    <w:rsid w:val="00B975BF"/>
    <w:rsid w:val="00B97752"/>
    <w:rsid w:val="00B977B5"/>
    <w:rsid w:val="00B97E05"/>
    <w:rsid w:val="00B97E1D"/>
    <w:rsid w:val="00BA0C28"/>
    <w:rsid w:val="00BA15ED"/>
    <w:rsid w:val="00BA1952"/>
    <w:rsid w:val="00BA198B"/>
    <w:rsid w:val="00BA1AA0"/>
    <w:rsid w:val="00BA3E5F"/>
    <w:rsid w:val="00BA42B2"/>
    <w:rsid w:val="00BA44E7"/>
    <w:rsid w:val="00BA5196"/>
    <w:rsid w:val="00BA5480"/>
    <w:rsid w:val="00BA6CF7"/>
    <w:rsid w:val="00BA6DA6"/>
    <w:rsid w:val="00BA7386"/>
    <w:rsid w:val="00BA7730"/>
    <w:rsid w:val="00BA7BCE"/>
    <w:rsid w:val="00BB029F"/>
    <w:rsid w:val="00BB08E5"/>
    <w:rsid w:val="00BB09CD"/>
    <w:rsid w:val="00BB0BAA"/>
    <w:rsid w:val="00BB0C74"/>
    <w:rsid w:val="00BB111C"/>
    <w:rsid w:val="00BB11F9"/>
    <w:rsid w:val="00BB15EB"/>
    <w:rsid w:val="00BB17D3"/>
    <w:rsid w:val="00BB1FDD"/>
    <w:rsid w:val="00BB2055"/>
    <w:rsid w:val="00BB2397"/>
    <w:rsid w:val="00BB3535"/>
    <w:rsid w:val="00BB399F"/>
    <w:rsid w:val="00BB43F1"/>
    <w:rsid w:val="00BB446C"/>
    <w:rsid w:val="00BB4507"/>
    <w:rsid w:val="00BB49A3"/>
    <w:rsid w:val="00BB53E0"/>
    <w:rsid w:val="00BB5582"/>
    <w:rsid w:val="00BB568D"/>
    <w:rsid w:val="00BB5781"/>
    <w:rsid w:val="00BB6132"/>
    <w:rsid w:val="00BB6801"/>
    <w:rsid w:val="00BB6E21"/>
    <w:rsid w:val="00BB7816"/>
    <w:rsid w:val="00BB7A29"/>
    <w:rsid w:val="00BC041D"/>
    <w:rsid w:val="00BC064A"/>
    <w:rsid w:val="00BC11DA"/>
    <w:rsid w:val="00BC14E5"/>
    <w:rsid w:val="00BC16F5"/>
    <w:rsid w:val="00BC1CA1"/>
    <w:rsid w:val="00BC230C"/>
    <w:rsid w:val="00BC244A"/>
    <w:rsid w:val="00BC292F"/>
    <w:rsid w:val="00BC2A2A"/>
    <w:rsid w:val="00BC31D6"/>
    <w:rsid w:val="00BC3209"/>
    <w:rsid w:val="00BC39E5"/>
    <w:rsid w:val="00BC3DAD"/>
    <w:rsid w:val="00BC6246"/>
    <w:rsid w:val="00BC6A73"/>
    <w:rsid w:val="00BC7A07"/>
    <w:rsid w:val="00BC7A1C"/>
    <w:rsid w:val="00BC7BAA"/>
    <w:rsid w:val="00BD0019"/>
    <w:rsid w:val="00BD0F64"/>
    <w:rsid w:val="00BD1184"/>
    <w:rsid w:val="00BD164C"/>
    <w:rsid w:val="00BD1AAF"/>
    <w:rsid w:val="00BD20E6"/>
    <w:rsid w:val="00BD220C"/>
    <w:rsid w:val="00BD2B67"/>
    <w:rsid w:val="00BD34C9"/>
    <w:rsid w:val="00BD379E"/>
    <w:rsid w:val="00BD39FA"/>
    <w:rsid w:val="00BD3B52"/>
    <w:rsid w:val="00BD4194"/>
    <w:rsid w:val="00BD546E"/>
    <w:rsid w:val="00BD5BE4"/>
    <w:rsid w:val="00BD5F9F"/>
    <w:rsid w:val="00BD6929"/>
    <w:rsid w:val="00BD704A"/>
    <w:rsid w:val="00BD7152"/>
    <w:rsid w:val="00BE0C0B"/>
    <w:rsid w:val="00BE0DF4"/>
    <w:rsid w:val="00BE22C2"/>
    <w:rsid w:val="00BE23D6"/>
    <w:rsid w:val="00BE250E"/>
    <w:rsid w:val="00BE29BC"/>
    <w:rsid w:val="00BE30CD"/>
    <w:rsid w:val="00BE38F9"/>
    <w:rsid w:val="00BE3E7B"/>
    <w:rsid w:val="00BE44C2"/>
    <w:rsid w:val="00BE45FE"/>
    <w:rsid w:val="00BE4DBE"/>
    <w:rsid w:val="00BE5142"/>
    <w:rsid w:val="00BE5175"/>
    <w:rsid w:val="00BE51FA"/>
    <w:rsid w:val="00BE5601"/>
    <w:rsid w:val="00BE59B9"/>
    <w:rsid w:val="00BE71C6"/>
    <w:rsid w:val="00BE7844"/>
    <w:rsid w:val="00BF01A0"/>
    <w:rsid w:val="00BF0FE6"/>
    <w:rsid w:val="00BF15F9"/>
    <w:rsid w:val="00BF1BAA"/>
    <w:rsid w:val="00BF2044"/>
    <w:rsid w:val="00BF20B1"/>
    <w:rsid w:val="00BF228F"/>
    <w:rsid w:val="00BF270F"/>
    <w:rsid w:val="00BF275C"/>
    <w:rsid w:val="00BF2D85"/>
    <w:rsid w:val="00BF3188"/>
    <w:rsid w:val="00BF337C"/>
    <w:rsid w:val="00BF3CD2"/>
    <w:rsid w:val="00BF41AE"/>
    <w:rsid w:val="00BF42B7"/>
    <w:rsid w:val="00BF467F"/>
    <w:rsid w:val="00BF46C0"/>
    <w:rsid w:val="00BF4919"/>
    <w:rsid w:val="00BF4B83"/>
    <w:rsid w:val="00BF4E28"/>
    <w:rsid w:val="00BF5179"/>
    <w:rsid w:val="00BF556B"/>
    <w:rsid w:val="00BF5794"/>
    <w:rsid w:val="00BF6853"/>
    <w:rsid w:val="00BF6856"/>
    <w:rsid w:val="00BF6BDD"/>
    <w:rsid w:val="00BF6CE7"/>
    <w:rsid w:val="00BF6E60"/>
    <w:rsid w:val="00BF6EB4"/>
    <w:rsid w:val="00BF7611"/>
    <w:rsid w:val="00BF771E"/>
    <w:rsid w:val="00C00001"/>
    <w:rsid w:val="00C0038C"/>
    <w:rsid w:val="00C00C24"/>
    <w:rsid w:val="00C00E44"/>
    <w:rsid w:val="00C0133B"/>
    <w:rsid w:val="00C01692"/>
    <w:rsid w:val="00C02247"/>
    <w:rsid w:val="00C0249A"/>
    <w:rsid w:val="00C02EC1"/>
    <w:rsid w:val="00C035EF"/>
    <w:rsid w:val="00C03651"/>
    <w:rsid w:val="00C04CD2"/>
    <w:rsid w:val="00C04D3F"/>
    <w:rsid w:val="00C04FD2"/>
    <w:rsid w:val="00C0524F"/>
    <w:rsid w:val="00C06C34"/>
    <w:rsid w:val="00C11DCB"/>
    <w:rsid w:val="00C123C4"/>
    <w:rsid w:val="00C12CDA"/>
    <w:rsid w:val="00C14228"/>
    <w:rsid w:val="00C15E29"/>
    <w:rsid w:val="00C16547"/>
    <w:rsid w:val="00C165DA"/>
    <w:rsid w:val="00C1667E"/>
    <w:rsid w:val="00C1707C"/>
    <w:rsid w:val="00C17306"/>
    <w:rsid w:val="00C17DD0"/>
    <w:rsid w:val="00C20901"/>
    <w:rsid w:val="00C21111"/>
    <w:rsid w:val="00C2113F"/>
    <w:rsid w:val="00C214D9"/>
    <w:rsid w:val="00C2183C"/>
    <w:rsid w:val="00C22F10"/>
    <w:rsid w:val="00C233E2"/>
    <w:rsid w:val="00C239AB"/>
    <w:rsid w:val="00C23B63"/>
    <w:rsid w:val="00C23BFF"/>
    <w:rsid w:val="00C23C5A"/>
    <w:rsid w:val="00C23F94"/>
    <w:rsid w:val="00C24042"/>
    <w:rsid w:val="00C2505F"/>
    <w:rsid w:val="00C25250"/>
    <w:rsid w:val="00C252A9"/>
    <w:rsid w:val="00C25EFB"/>
    <w:rsid w:val="00C26C75"/>
    <w:rsid w:val="00C27313"/>
    <w:rsid w:val="00C27906"/>
    <w:rsid w:val="00C31756"/>
    <w:rsid w:val="00C31BB7"/>
    <w:rsid w:val="00C31C9E"/>
    <w:rsid w:val="00C31FB9"/>
    <w:rsid w:val="00C32195"/>
    <w:rsid w:val="00C321E8"/>
    <w:rsid w:val="00C33149"/>
    <w:rsid w:val="00C33D84"/>
    <w:rsid w:val="00C33D91"/>
    <w:rsid w:val="00C34AEA"/>
    <w:rsid w:val="00C358B4"/>
    <w:rsid w:val="00C35E88"/>
    <w:rsid w:val="00C35FDF"/>
    <w:rsid w:val="00C36052"/>
    <w:rsid w:val="00C364D0"/>
    <w:rsid w:val="00C3681E"/>
    <w:rsid w:val="00C379A3"/>
    <w:rsid w:val="00C37E70"/>
    <w:rsid w:val="00C4021C"/>
    <w:rsid w:val="00C40F43"/>
    <w:rsid w:val="00C41969"/>
    <w:rsid w:val="00C426A7"/>
    <w:rsid w:val="00C437D6"/>
    <w:rsid w:val="00C4405A"/>
    <w:rsid w:val="00C448D9"/>
    <w:rsid w:val="00C45257"/>
    <w:rsid w:val="00C45694"/>
    <w:rsid w:val="00C45A8E"/>
    <w:rsid w:val="00C45FD0"/>
    <w:rsid w:val="00C46108"/>
    <w:rsid w:val="00C46677"/>
    <w:rsid w:val="00C46FBE"/>
    <w:rsid w:val="00C478E2"/>
    <w:rsid w:val="00C47A12"/>
    <w:rsid w:val="00C47E54"/>
    <w:rsid w:val="00C50B36"/>
    <w:rsid w:val="00C50DE5"/>
    <w:rsid w:val="00C5195B"/>
    <w:rsid w:val="00C529B9"/>
    <w:rsid w:val="00C52A1E"/>
    <w:rsid w:val="00C5331A"/>
    <w:rsid w:val="00C53CA9"/>
    <w:rsid w:val="00C53CF0"/>
    <w:rsid w:val="00C54010"/>
    <w:rsid w:val="00C54934"/>
    <w:rsid w:val="00C55269"/>
    <w:rsid w:val="00C55B0D"/>
    <w:rsid w:val="00C567A1"/>
    <w:rsid w:val="00C56AE9"/>
    <w:rsid w:val="00C56F62"/>
    <w:rsid w:val="00C60213"/>
    <w:rsid w:val="00C6037B"/>
    <w:rsid w:val="00C60566"/>
    <w:rsid w:val="00C609B9"/>
    <w:rsid w:val="00C60B74"/>
    <w:rsid w:val="00C6200C"/>
    <w:rsid w:val="00C626FD"/>
    <w:rsid w:val="00C6292B"/>
    <w:rsid w:val="00C62C5C"/>
    <w:rsid w:val="00C6302D"/>
    <w:rsid w:val="00C637C9"/>
    <w:rsid w:val="00C63EC6"/>
    <w:rsid w:val="00C6410B"/>
    <w:rsid w:val="00C64117"/>
    <w:rsid w:val="00C6411A"/>
    <w:rsid w:val="00C645E7"/>
    <w:rsid w:val="00C64937"/>
    <w:rsid w:val="00C6576B"/>
    <w:rsid w:val="00C664CF"/>
    <w:rsid w:val="00C66751"/>
    <w:rsid w:val="00C668FB"/>
    <w:rsid w:val="00C66952"/>
    <w:rsid w:val="00C66A7A"/>
    <w:rsid w:val="00C66D4B"/>
    <w:rsid w:val="00C66E28"/>
    <w:rsid w:val="00C672AB"/>
    <w:rsid w:val="00C67927"/>
    <w:rsid w:val="00C67ED9"/>
    <w:rsid w:val="00C704C7"/>
    <w:rsid w:val="00C7060D"/>
    <w:rsid w:val="00C70AFA"/>
    <w:rsid w:val="00C711A9"/>
    <w:rsid w:val="00C71E84"/>
    <w:rsid w:val="00C72CD5"/>
    <w:rsid w:val="00C73A78"/>
    <w:rsid w:val="00C74248"/>
    <w:rsid w:val="00C747C6"/>
    <w:rsid w:val="00C751E8"/>
    <w:rsid w:val="00C76AF0"/>
    <w:rsid w:val="00C76B7A"/>
    <w:rsid w:val="00C77523"/>
    <w:rsid w:val="00C77DD0"/>
    <w:rsid w:val="00C8117E"/>
    <w:rsid w:val="00C811EB"/>
    <w:rsid w:val="00C814A2"/>
    <w:rsid w:val="00C81BE3"/>
    <w:rsid w:val="00C81E87"/>
    <w:rsid w:val="00C82B1A"/>
    <w:rsid w:val="00C82E03"/>
    <w:rsid w:val="00C8382C"/>
    <w:rsid w:val="00C848B1"/>
    <w:rsid w:val="00C84A7C"/>
    <w:rsid w:val="00C8510D"/>
    <w:rsid w:val="00C8528C"/>
    <w:rsid w:val="00C85D51"/>
    <w:rsid w:val="00C864D7"/>
    <w:rsid w:val="00C8681E"/>
    <w:rsid w:val="00C8758A"/>
    <w:rsid w:val="00C87C15"/>
    <w:rsid w:val="00C87CB4"/>
    <w:rsid w:val="00C9039C"/>
    <w:rsid w:val="00C90815"/>
    <w:rsid w:val="00C90EAC"/>
    <w:rsid w:val="00C9140A"/>
    <w:rsid w:val="00C91976"/>
    <w:rsid w:val="00C91C20"/>
    <w:rsid w:val="00C93EFD"/>
    <w:rsid w:val="00C940AD"/>
    <w:rsid w:val="00C94972"/>
    <w:rsid w:val="00C95D1A"/>
    <w:rsid w:val="00C960C4"/>
    <w:rsid w:val="00C96331"/>
    <w:rsid w:val="00C96A5D"/>
    <w:rsid w:val="00C973F1"/>
    <w:rsid w:val="00CA0229"/>
    <w:rsid w:val="00CA075F"/>
    <w:rsid w:val="00CA0A5C"/>
    <w:rsid w:val="00CA0E36"/>
    <w:rsid w:val="00CA0F72"/>
    <w:rsid w:val="00CA15B8"/>
    <w:rsid w:val="00CA1727"/>
    <w:rsid w:val="00CA1FB8"/>
    <w:rsid w:val="00CA20B6"/>
    <w:rsid w:val="00CA20ED"/>
    <w:rsid w:val="00CA2BD3"/>
    <w:rsid w:val="00CA2C79"/>
    <w:rsid w:val="00CA3B71"/>
    <w:rsid w:val="00CA4E31"/>
    <w:rsid w:val="00CA5D35"/>
    <w:rsid w:val="00CA5F0D"/>
    <w:rsid w:val="00CA62CB"/>
    <w:rsid w:val="00CA7BD2"/>
    <w:rsid w:val="00CB0685"/>
    <w:rsid w:val="00CB0B78"/>
    <w:rsid w:val="00CB13A1"/>
    <w:rsid w:val="00CB1831"/>
    <w:rsid w:val="00CB1B85"/>
    <w:rsid w:val="00CB20F5"/>
    <w:rsid w:val="00CB244A"/>
    <w:rsid w:val="00CB296F"/>
    <w:rsid w:val="00CB2D21"/>
    <w:rsid w:val="00CB424B"/>
    <w:rsid w:val="00CB4683"/>
    <w:rsid w:val="00CB4883"/>
    <w:rsid w:val="00CB4A9A"/>
    <w:rsid w:val="00CB4FE5"/>
    <w:rsid w:val="00CB5BE2"/>
    <w:rsid w:val="00CB5E2B"/>
    <w:rsid w:val="00CB68C1"/>
    <w:rsid w:val="00CB6CB0"/>
    <w:rsid w:val="00CB6FBB"/>
    <w:rsid w:val="00CB79EC"/>
    <w:rsid w:val="00CC024B"/>
    <w:rsid w:val="00CC0D10"/>
    <w:rsid w:val="00CC0FF1"/>
    <w:rsid w:val="00CC1124"/>
    <w:rsid w:val="00CC11BF"/>
    <w:rsid w:val="00CC167F"/>
    <w:rsid w:val="00CC1A34"/>
    <w:rsid w:val="00CC1B04"/>
    <w:rsid w:val="00CC2496"/>
    <w:rsid w:val="00CC3860"/>
    <w:rsid w:val="00CC4091"/>
    <w:rsid w:val="00CC49D9"/>
    <w:rsid w:val="00CC4FF8"/>
    <w:rsid w:val="00CC57DC"/>
    <w:rsid w:val="00CC5A14"/>
    <w:rsid w:val="00CC5A8B"/>
    <w:rsid w:val="00CC5B25"/>
    <w:rsid w:val="00CC6BBB"/>
    <w:rsid w:val="00CC6E20"/>
    <w:rsid w:val="00CC7D98"/>
    <w:rsid w:val="00CD0514"/>
    <w:rsid w:val="00CD07A5"/>
    <w:rsid w:val="00CD0B32"/>
    <w:rsid w:val="00CD0F36"/>
    <w:rsid w:val="00CD139D"/>
    <w:rsid w:val="00CD18A2"/>
    <w:rsid w:val="00CD2D75"/>
    <w:rsid w:val="00CD3215"/>
    <w:rsid w:val="00CD3ED5"/>
    <w:rsid w:val="00CD4943"/>
    <w:rsid w:val="00CD56F6"/>
    <w:rsid w:val="00CD5768"/>
    <w:rsid w:val="00CD586E"/>
    <w:rsid w:val="00CD5905"/>
    <w:rsid w:val="00CD5959"/>
    <w:rsid w:val="00CD5ABE"/>
    <w:rsid w:val="00CD5EC4"/>
    <w:rsid w:val="00CD5FEC"/>
    <w:rsid w:val="00CD6232"/>
    <w:rsid w:val="00CD758D"/>
    <w:rsid w:val="00CD75E6"/>
    <w:rsid w:val="00CD786B"/>
    <w:rsid w:val="00CE01FC"/>
    <w:rsid w:val="00CE049C"/>
    <w:rsid w:val="00CE102E"/>
    <w:rsid w:val="00CE10BC"/>
    <w:rsid w:val="00CE1103"/>
    <w:rsid w:val="00CE15C7"/>
    <w:rsid w:val="00CE1A41"/>
    <w:rsid w:val="00CE213C"/>
    <w:rsid w:val="00CE242D"/>
    <w:rsid w:val="00CE2B33"/>
    <w:rsid w:val="00CE2F9B"/>
    <w:rsid w:val="00CE2FA3"/>
    <w:rsid w:val="00CE30BE"/>
    <w:rsid w:val="00CE31D9"/>
    <w:rsid w:val="00CE31EC"/>
    <w:rsid w:val="00CE329E"/>
    <w:rsid w:val="00CE3330"/>
    <w:rsid w:val="00CE3D9B"/>
    <w:rsid w:val="00CE4806"/>
    <w:rsid w:val="00CE4DAC"/>
    <w:rsid w:val="00CE50EF"/>
    <w:rsid w:val="00CE62A9"/>
    <w:rsid w:val="00CE6C24"/>
    <w:rsid w:val="00CE763D"/>
    <w:rsid w:val="00CE7F76"/>
    <w:rsid w:val="00CF0142"/>
    <w:rsid w:val="00CF0385"/>
    <w:rsid w:val="00CF053C"/>
    <w:rsid w:val="00CF0696"/>
    <w:rsid w:val="00CF0A88"/>
    <w:rsid w:val="00CF0E6F"/>
    <w:rsid w:val="00CF1166"/>
    <w:rsid w:val="00CF1882"/>
    <w:rsid w:val="00CF1C73"/>
    <w:rsid w:val="00CF31E0"/>
    <w:rsid w:val="00CF370F"/>
    <w:rsid w:val="00CF3A3A"/>
    <w:rsid w:val="00CF3FA6"/>
    <w:rsid w:val="00CF41D1"/>
    <w:rsid w:val="00CF4DCB"/>
    <w:rsid w:val="00CF4FEA"/>
    <w:rsid w:val="00CF558B"/>
    <w:rsid w:val="00CF6196"/>
    <w:rsid w:val="00CF7E09"/>
    <w:rsid w:val="00D002A0"/>
    <w:rsid w:val="00D005C3"/>
    <w:rsid w:val="00D0062B"/>
    <w:rsid w:val="00D00ED4"/>
    <w:rsid w:val="00D011CF"/>
    <w:rsid w:val="00D0213E"/>
    <w:rsid w:val="00D02345"/>
    <w:rsid w:val="00D02BF4"/>
    <w:rsid w:val="00D02C8E"/>
    <w:rsid w:val="00D02FD7"/>
    <w:rsid w:val="00D02FEE"/>
    <w:rsid w:val="00D04288"/>
    <w:rsid w:val="00D04309"/>
    <w:rsid w:val="00D04C4F"/>
    <w:rsid w:val="00D04D0B"/>
    <w:rsid w:val="00D05BDF"/>
    <w:rsid w:val="00D062D4"/>
    <w:rsid w:val="00D0654C"/>
    <w:rsid w:val="00D06895"/>
    <w:rsid w:val="00D07170"/>
    <w:rsid w:val="00D07B8E"/>
    <w:rsid w:val="00D10010"/>
    <w:rsid w:val="00D10050"/>
    <w:rsid w:val="00D1099B"/>
    <w:rsid w:val="00D11F8F"/>
    <w:rsid w:val="00D1264C"/>
    <w:rsid w:val="00D127E8"/>
    <w:rsid w:val="00D135B5"/>
    <w:rsid w:val="00D138B3"/>
    <w:rsid w:val="00D138DB"/>
    <w:rsid w:val="00D13C98"/>
    <w:rsid w:val="00D140A2"/>
    <w:rsid w:val="00D1425F"/>
    <w:rsid w:val="00D14DAF"/>
    <w:rsid w:val="00D16282"/>
    <w:rsid w:val="00D17DCE"/>
    <w:rsid w:val="00D17FDA"/>
    <w:rsid w:val="00D201DD"/>
    <w:rsid w:val="00D203AA"/>
    <w:rsid w:val="00D206DE"/>
    <w:rsid w:val="00D20E24"/>
    <w:rsid w:val="00D21119"/>
    <w:rsid w:val="00D21273"/>
    <w:rsid w:val="00D217EB"/>
    <w:rsid w:val="00D21B42"/>
    <w:rsid w:val="00D220F6"/>
    <w:rsid w:val="00D2223A"/>
    <w:rsid w:val="00D229A4"/>
    <w:rsid w:val="00D232C2"/>
    <w:rsid w:val="00D23305"/>
    <w:rsid w:val="00D24637"/>
    <w:rsid w:val="00D24C91"/>
    <w:rsid w:val="00D24FE7"/>
    <w:rsid w:val="00D26175"/>
    <w:rsid w:val="00D26B88"/>
    <w:rsid w:val="00D26C2D"/>
    <w:rsid w:val="00D2704E"/>
    <w:rsid w:val="00D273A2"/>
    <w:rsid w:val="00D27516"/>
    <w:rsid w:val="00D27750"/>
    <w:rsid w:val="00D278CA"/>
    <w:rsid w:val="00D27A76"/>
    <w:rsid w:val="00D27E23"/>
    <w:rsid w:val="00D30055"/>
    <w:rsid w:val="00D30A50"/>
    <w:rsid w:val="00D31110"/>
    <w:rsid w:val="00D31FE3"/>
    <w:rsid w:val="00D32B85"/>
    <w:rsid w:val="00D33059"/>
    <w:rsid w:val="00D3358F"/>
    <w:rsid w:val="00D338A9"/>
    <w:rsid w:val="00D33DF0"/>
    <w:rsid w:val="00D349A4"/>
    <w:rsid w:val="00D34AEB"/>
    <w:rsid w:val="00D34C0B"/>
    <w:rsid w:val="00D35B51"/>
    <w:rsid w:val="00D35D3E"/>
    <w:rsid w:val="00D368DA"/>
    <w:rsid w:val="00D36BA6"/>
    <w:rsid w:val="00D372BA"/>
    <w:rsid w:val="00D3759F"/>
    <w:rsid w:val="00D37F1B"/>
    <w:rsid w:val="00D4093E"/>
    <w:rsid w:val="00D40969"/>
    <w:rsid w:val="00D40CF4"/>
    <w:rsid w:val="00D4120C"/>
    <w:rsid w:val="00D41850"/>
    <w:rsid w:val="00D42C55"/>
    <w:rsid w:val="00D43379"/>
    <w:rsid w:val="00D43B9C"/>
    <w:rsid w:val="00D43BB2"/>
    <w:rsid w:val="00D43F58"/>
    <w:rsid w:val="00D44905"/>
    <w:rsid w:val="00D44FE8"/>
    <w:rsid w:val="00D452CE"/>
    <w:rsid w:val="00D452D4"/>
    <w:rsid w:val="00D45A28"/>
    <w:rsid w:val="00D4640A"/>
    <w:rsid w:val="00D4690A"/>
    <w:rsid w:val="00D46AFC"/>
    <w:rsid w:val="00D472EC"/>
    <w:rsid w:val="00D47423"/>
    <w:rsid w:val="00D50E85"/>
    <w:rsid w:val="00D50EE6"/>
    <w:rsid w:val="00D51678"/>
    <w:rsid w:val="00D517CA"/>
    <w:rsid w:val="00D51873"/>
    <w:rsid w:val="00D51EFA"/>
    <w:rsid w:val="00D52693"/>
    <w:rsid w:val="00D527C7"/>
    <w:rsid w:val="00D52D3E"/>
    <w:rsid w:val="00D52F19"/>
    <w:rsid w:val="00D534E0"/>
    <w:rsid w:val="00D53725"/>
    <w:rsid w:val="00D53801"/>
    <w:rsid w:val="00D5413A"/>
    <w:rsid w:val="00D541DE"/>
    <w:rsid w:val="00D54332"/>
    <w:rsid w:val="00D547B9"/>
    <w:rsid w:val="00D56245"/>
    <w:rsid w:val="00D6019E"/>
    <w:rsid w:val="00D60F9B"/>
    <w:rsid w:val="00D6186A"/>
    <w:rsid w:val="00D623AB"/>
    <w:rsid w:val="00D6256B"/>
    <w:rsid w:val="00D6291C"/>
    <w:rsid w:val="00D62AB1"/>
    <w:rsid w:val="00D63360"/>
    <w:rsid w:val="00D6358F"/>
    <w:rsid w:val="00D6377C"/>
    <w:rsid w:val="00D6447E"/>
    <w:rsid w:val="00D66310"/>
    <w:rsid w:val="00D66F56"/>
    <w:rsid w:val="00D672DC"/>
    <w:rsid w:val="00D673A5"/>
    <w:rsid w:val="00D67961"/>
    <w:rsid w:val="00D700A0"/>
    <w:rsid w:val="00D70B3D"/>
    <w:rsid w:val="00D71BE7"/>
    <w:rsid w:val="00D71D17"/>
    <w:rsid w:val="00D71D41"/>
    <w:rsid w:val="00D71D45"/>
    <w:rsid w:val="00D720B8"/>
    <w:rsid w:val="00D72287"/>
    <w:rsid w:val="00D725F2"/>
    <w:rsid w:val="00D72605"/>
    <w:rsid w:val="00D72D09"/>
    <w:rsid w:val="00D72E37"/>
    <w:rsid w:val="00D73081"/>
    <w:rsid w:val="00D734A9"/>
    <w:rsid w:val="00D7350C"/>
    <w:rsid w:val="00D7363C"/>
    <w:rsid w:val="00D73670"/>
    <w:rsid w:val="00D73799"/>
    <w:rsid w:val="00D73DA4"/>
    <w:rsid w:val="00D7436E"/>
    <w:rsid w:val="00D7438F"/>
    <w:rsid w:val="00D74624"/>
    <w:rsid w:val="00D74A34"/>
    <w:rsid w:val="00D74BA6"/>
    <w:rsid w:val="00D75457"/>
    <w:rsid w:val="00D7592E"/>
    <w:rsid w:val="00D75938"/>
    <w:rsid w:val="00D759CC"/>
    <w:rsid w:val="00D75A81"/>
    <w:rsid w:val="00D75D47"/>
    <w:rsid w:val="00D75D54"/>
    <w:rsid w:val="00D76908"/>
    <w:rsid w:val="00D769F8"/>
    <w:rsid w:val="00D76A14"/>
    <w:rsid w:val="00D76BF7"/>
    <w:rsid w:val="00D76EC0"/>
    <w:rsid w:val="00D77388"/>
    <w:rsid w:val="00D7752E"/>
    <w:rsid w:val="00D776E3"/>
    <w:rsid w:val="00D77AF3"/>
    <w:rsid w:val="00D800A2"/>
    <w:rsid w:val="00D8048F"/>
    <w:rsid w:val="00D80801"/>
    <w:rsid w:val="00D80839"/>
    <w:rsid w:val="00D81079"/>
    <w:rsid w:val="00D81C37"/>
    <w:rsid w:val="00D81CE5"/>
    <w:rsid w:val="00D82C68"/>
    <w:rsid w:val="00D82E6B"/>
    <w:rsid w:val="00D833EE"/>
    <w:rsid w:val="00D83AA3"/>
    <w:rsid w:val="00D84475"/>
    <w:rsid w:val="00D844D9"/>
    <w:rsid w:val="00D8459F"/>
    <w:rsid w:val="00D8463C"/>
    <w:rsid w:val="00D848F0"/>
    <w:rsid w:val="00D8585F"/>
    <w:rsid w:val="00D86B91"/>
    <w:rsid w:val="00D873B2"/>
    <w:rsid w:val="00D8750B"/>
    <w:rsid w:val="00D900AA"/>
    <w:rsid w:val="00D900D0"/>
    <w:rsid w:val="00D902C6"/>
    <w:rsid w:val="00D90677"/>
    <w:rsid w:val="00D920C7"/>
    <w:rsid w:val="00D93304"/>
    <w:rsid w:val="00D93C91"/>
    <w:rsid w:val="00D94268"/>
    <w:rsid w:val="00D942D5"/>
    <w:rsid w:val="00D9572B"/>
    <w:rsid w:val="00D9588B"/>
    <w:rsid w:val="00D95A6B"/>
    <w:rsid w:val="00D964DA"/>
    <w:rsid w:val="00D977B3"/>
    <w:rsid w:val="00DA000E"/>
    <w:rsid w:val="00DA01D6"/>
    <w:rsid w:val="00DA01EE"/>
    <w:rsid w:val="00DA111D"/>
    <w:rsid w:val="00DA146B"/>
    <w:rsid w:val="00DA264E"/>
    <w:rsid w:val="00DA2B08"/>
    <w:rsid w:val="00DA2CFE"/>
    <w:rsid w:val="00DA32FB"/>
    <w:rsid w:val="00DA3957"/>
    <w:rsid w:val="00DA47C4"/>
    <w:rsid w:val="00DA4AD8"/>
    <w:rsid w:val="00DA4BFB"/>
    <w:rsid w:val="00DA4DED"/>
    <w:rsid w:val="00DA4ED1"/>
    <w:rsid w:val="00DA4F54"/>
    <w:rsid w:val="00DA6D86"/>
    <w:rsid w:val="00DA6FD8"/>
    <w:rsid w:val="00DA786E"/>
    <w:rsid w:val="00DA789C"/>
    <w:rsid w:val="00DA7F3D"/>
    <w:rsid w:val="00DB04F6"/>
    <w:rsid w:val="00DB0626"/>
    <w:rsid w:val="00DB0DCC"/>
    <w:rsid w:val="00DB11E8"/>
    <w:rsid w:val="00DB1259"/>
    <w:rsid w:val="00DB25BE"/>
    <w:rsid w:val="00DB3DA8"/>
    <w:rsid w:val="00DB3F4A"/>
    <w:rsid w:val="00DB3FE4"/>
    <w:rsid w:val="00DB50BA"/>
    <w:rsid w:val="00DB559E"/>
    <w:rsid w:val="00DB56FD"/>
    <w:rsid w:val="00DB71A8"/>
    <w:rsid w:val="00DB74AD"/>
    <w:rsid w:val="00DB79A7"/>
    <w:rsid w:val="00DC024E"/>
    <w:rsid w:val="00DC03ED"/>
    <w:rsid w:val="00DC138B"/>
    <w:rsid w:val="00DC1A48"/>
    <w:rsid w:val="00DC22BA"/>
    <w:rsid w:val="00DC2396"/>
    <w:rsid w:val="00DC2CB2"/>
    <w:rsid w:val="00DC3262"/>
    <w:rsid w:val="00DC3D71"/>
    <w:rsid w:val="00DC4241"/>
    <w:rsid w:val="00DC4911"/>
    <w:rsid w:val="00DC4E9C"/>
    <w:rsid w:val="00DC51E9"/>
    <w:rsid w:val="00DC5269"/>
    <w:rsid w:val="00DC57DD"/>
    <w:rsid w:val="00DC5A80"/>
    <w:rsid w:val="00DC5D53"/>
    <w:rsid w:val="00DC5D9F"/>
    <w:rsid w:val="00DC64FA"/>
    <w:rsid w:val="00DC6D18"/>
    <w:rsid w:val="00DC6F96"/>
    <w:rsid w:val="00DC6FE1"/>
    <w:rsid w:val="00DC7075"/>
    <w:rsid w:val="00DD0348"/>
    <w:rsid w:val="00DD0799"/>
    <w:rsid w:val="00DD1637"/>
    <w:rsid w:val="00DD165D"/>
    <w:rsid w:val="00DD1AEA"/>
    <w:rsid w:val="00DD210C"/>
    <w:rsid w:val="00DD2209"/>
    <w:rsid w:val="00DD347A"/>
    <w:rsid w:val="00DD3FCD"/>
    <w:rsid w:val="00DD4382"/>
    <w:rsid w:val="00DD452B"/>
    <w:rsid w:val="00DD4AD5"/>
    <w:rsid w:val="00DD622D"/>
    <w:rsid w:val="00DD6A8A"/>
    <w:rsid w:val="00DD727D"/>
    <w:rsid w:val="00DD7C90"/>
    <w:rsid w:val="00DE2C58"/>
    <w:rsid w:val="00DE2D1A"/>
    <w:rsid w:val="00DE2D6F"/>
    <w:rsid w:val="00DE2DA3"/>
    <w:rsid w:val="00DE40CF"/>
    <w:rsid w:val="00DE43DA"/>
    <w:rsid w:val="00DE4655"/>
    <w:rsid w:val="00DE52B7"/>
    <w:rsid w:val="00DE5317"/>
    <w:rsid w:val="00DE5795"/>
    <w:rsid w:val="00DE67EB"/>
    <w:rsid w:val="00DE71EB"/>
    <w:rsid w:val="00DF0553"/>
    <w:rsid w:val="00DF0A69"/>
    <w:rsid w:val="00DF0C47"/>
    <w:rsid w:val="00DF0E20"/>
    <w:rsid w:val="00DF1112"/>
    <w:rsid w:val="00DF168D"/>
    <w:rsid w:val="00DF225C"/>
    <w:rsid w:val="00DF2749"/>
    <w:rsid w:val="00DF3179"/>
    <w:rsid w:val="00DF327C"/>
    <w:rsid w:val="00DF36AB"/>
    <w:rsid w:val="00DF4BEB"/>
    <w:rsid w:val="00DF5DC3"/>
    <w:rsid w:val="00DF69B5"/>
    <w:rsid w:val="00DF6B14"/>
    <w:rsid w:val="00DF6E8B"/>
    <w:rsid w:val="00DF7327"/>
    <w:rsid w:val="00DF7747"/>
    <w:rsid w:val="00DF79F5"/>
    <w:rsid w:val="00DF7BB7"/>
    <w:rsid w:val="00E0097D"/>
    <w:rsid w:val="00E0132E"/>
    <w:rsid w:val="00E01BE2"/>
    <w:rsid w:val="00E01C9A"/>
    <w:rsid w:val="00E029D6"/>
    <w:rsid w:val="00E02A0B"/>
    <w:rsid w:val="00E02A8C"/>
    <w:rsid w:val="00E02B7D"/>
    <w:rsid w:val="00E02EB2"/>
    <w:rsid w:val="00E043ED"/>
    <w:rsid w:val="00E05008"/>
    <w:rsid w:val="00E062BC"/>
    <w:rsid w:val="00E07988"/>
    <w:rsid w:val="00E10408"/>
    <w:rsid w:val="00E10508"/>
    <w:rsid w:val="00E10634"/>
    <w:rsid w:val="00E1065C"/>
    <w:rsid w:val="00E106A4"/>
    <w:rsid w:val="00E10AA5"/>
    <w:rsid w:val="00E115BD"/>
    <w:rsid w:val="00E11A05"/>
    <w:rsid w:val="00E12042"/>
    <w:rsid w:val="00E12AC0"/>
    <w:rsid w:val="00E13259"/>
    <w:rsid w:val="00E13C4F"/>
    <w:rsid w:val="00E13F8F"/>
    <w:rsid w:val="00E13FF0"/>
    <w:rsid w:val="00E14CE9"/>
    <w:rsid w:val="00E17293"/>
    <w:rsid w:val="00E17370"/>
    <w:rsid w:val="00E17F45"/>
    <w:rsid w:val="00E17FD3"/>
    <w:rsid w:val="00E221E9"/>
    <w:rsid w:val="00E22991"/>
    <w:rsid w:val="00E2354D"/>
    <w:rsid w:val="00E23D8B"/>
    <w:rsid w:val="00E24B2F"/>
    <w:rsid w:val="00E24C41"/>
    <w:rsid w:val="00E24FB4"/>
    <w:rsid w:val="00E2556E"/>
    <w:rsid w:val="00E25AA2"/>
    <w:rsid w:val="00E25D23"/>
    <w:rsid w:val="00E269E0"/>
    <w:rsid w:val="00E2726E"/>
    <w:rsid w:val="00E2759B"/>
    <w:rsid w:val="00E27C87"/>
    <w:rsid w:val="00E27E9F"/>
    <w:rsid w:val="00E305ED"/>
    <w:rsid w:val="00E30B74"/>
    <w:rsid w:val="00E30BA3"/>
    <w:rsid w:val="00E314AE"/>
    <w:rsid w:val="00E31C7A"/>
    <w:rsid w:val="00E31CB0"/>
    <w:rsid w:val="00E32085"/>
    <w:rsid w:val="00E3237D"/>
    <w:rsid w:val="00E33227"/>
    <w:rsid w:val="00E333D6"/>
    <w:rsid w:val="00E33686"/>
    <w:rsid w:val="00E33E1A"/>
    <w:rsid w:val="00E34989"/>
    <w:rsid w:val="00E34998"/>
    <w:rsid w:val="00E3574F"/>
    <w:rsid w:val="00E35C7E"/>
    <w:rsid w:val="00E3605D"/>
    <w:rsid w:val="00E3658D"/>
    <w:rsid w:val="00E36C77"/>
    <w:rsid w:val="00E36F81"/>
    <w:rsid w:val="00E3708B"/>
    <w:rsid w:val="00E375B2"/>
    <w:rsid w:val="00E37906"/>
    <w:rsid w:val="00E37977"/>
    <w:rsid w:val="00E411D7"/>
    <w:rsid w:val="00E4167F"/>
    <w:rsid w:val="00E4181B"/>
    <w:rsid w:val="00E41EC9"/>
    <w:rsid w:val="00E427F0"/>
    <w:rsid w:val="00E42FD3"/>
    <w:rsid w:val="00E436C1"/>
    <w:rsid w:val="00E447DD"/>
    <w:rsid w:val="00E45A37"/>
    <w:rsid w:val="00E460C9"/>
    <w:rsid w:val="00E4620F"/>
    <w:rsid w:val="00E4666A"/>
    <w:rsid w:val="00E468CB"/>
    <w:rsid w:val="00E46C17"/>
    <w:rsid w:val="00E50046"/>
    <w:rsid w:val="00E5034C"/>
    <w:rsid w:val="00E50479"/>
    <w:rsid w:val="00E51203"/>
    <w:rsid w:val="00E5143F"/>
    <w:rsid w:val="00E5199B"/>
    <w:rsid w:val="00E51E72"/>
    <w:rsid w:val="00E52886"/>
    <w:rsid w:val="00E52A31"/>
    <w:rsid w:val="00E5458B"/>
    <w:rsid w:val="00E54EEC"/>
    <w:rsid w:val="00E54F8E"/>
    <w:rsid w:val="00E553D3"/>
    <w:rsid w:val="00E555DE"/>
    <w:rsid w:val="00E56F71"/>
    <w:rsid w:val="00E56FD3"/>
    <w:rsid w:val="00E57C52"/>
    <w:rsid w:val="00E60106"/>
    <w:rsid w:val="00E608CC"/>
    <w:rsid w:val="00E60909"/>
    <w:rsid w:val="00E60B19"/>
    <w:rsid w:val="00E61F72"/>
    <w:rsid w:val="00E62244"/>
    <w:rsid w:val="00E62F16"/>
    <w:rsid w:val="00E643D6"/>
    <w:rsid w:val="00E649E1"/>
    <w:rsid w:val="00E64CE7"/>
    <w:rsid w:val="00E65BA2"/>
    <w:rsid w:val="00E66980"/>
    <w:rsid w:val="00E66A45"/>
    <w:rsid w:val="00E67248"/>
    <w:rsid w:val="00E672C6"/>
    <w:rsid w:val="00E70333"/>
    <w:rsid w:val="00E7043E"/>
    <w:rsid w:val="00E708B9"/>
    <w:rsid w:val="00E70B9F"/>
    <w:rsid w:val="00E71624"/>
    <w:rsid w:val="00E71691"/>
    <w:rsid w:val="00E719DE"/>
    <w:rsid w:val="00E72FEC"/>
    <w:rsid w:val="00E7336A"/>
    <w:rsid w:val="00E735B4"/>
    <w:rsid w:val="00E7459C"/>
    <w:rsid w:val="00E747CE"/>
    <w:rsid w:val="00E74C89"/>
    <w:rsid w:val="00E74E67"/>
    <w:rsid w:val="00E75888"/>
    <w:rsid w:val="00E75B17"/>
    <w:rsid w:val="00E75B7C"/>
    <w:rsid w:val="00E770BD"/>
    <w:rsid w:val="00E7717D"/>
    <w:rsid w:val="00E77B93"/>
    <w:rsid w:val="00E77FBA"/>
    <w:rsid w:val="00E80EA1"/>
    <w:rsid w:val="00E8108D"/>
    <w:rsid w:val="00E81B2F"/>
    <w:rsid w:val="00E81C7B"/>
    <w:rsid w:val="00E821C4"/>
    <w:rsid w:val="00E82457"/>
    <w:rsid w:val="00E825D3"/>
    <w:rsid w:val="00E82F3A"/>
    <w:rsid w:val="00E8385A"/>
    <w:rsid w:val="00E83E02"/>
    <w:rsid w:val="00E84246"/>
    <w:rsid w:val="00E85AB5"/>
    <w:rsid w:val="00E86291"/>
    <w:rsid w:val="00E8663F"/>
    <w:rsid w:val="00E86676"/>
    <w:rsid w:val="00E8772B"/>
    <w:rsid w:val="00E87AFF"/>
    <w:rsid w:val="00E87C66"/>
    <w:rsid w:val="00E87D08"/>
    <w:rsid w:val="00E87DD1"/>
    <w:rsid w:val="00E87EDE"/>
    <w:rsid w:val="00E901B4"/>
    <w:rsid w:val="00E90DA0"/>
    <w:rsid w:val="00E90E40"/>
    <w:rsid w:val="00E92638"/>
    <w:rsid w:val="00E92C27"/>
    <w:rsid w:val="00E937BB"/>
    <w:rsid w:val="00E93C61"/>
    <w:rsid w:val="00E93EF7"/>
    <w:rsid w:val="00E94ECD"/>
    <w:rsid w:val="00E94F83"/>
    <w:rsid w:val="00E9545C"/>
    <w:rsid w:val="00E9547A"/>
    <w:rsid w:val="00E954DA"/>
    <w:rsid w:val="00E95FEA"/>
    <w:rsid w:val="00E96B5B"/>
    <w:rsid w:val="00E96F37"/>
    <w:rsid w:val="00E9789D"/>
    <w:rsid w:val="00E97D40"/>
    <w:rsid w:val="00EA0177"/>
    <w:rsid w:val="00EA0721"/>
    <w:rsid w:val="00EA0F8F"/>
    <w:rsid w:val="00EA142A"/>
    <w:rsid w:val="00EA1E5D"/>
    <w:rsid w:val="00EA2D6B"/>
    <w:rsid w:val="00EA3069"/>
    <w:rsid w:val="00EA3D55"/>
    <w:rsid w:val="00EA4370"/>
    <w:rsid w:val="00EA4441"/>
    <w:rsid w:val="00EA542C"/>
    <w:rsid w:val="00EA5902"/>
    <w:rsid w:val="00EA59D9"/>
    <w:rsid w:val="00EA5A91"/>
    <w:rsid w:val="00EA69CD"/>
    <w:rsid w:val="00EA6C4E"/>
    <w:rsid w:val="00EA7353"/>
    <w:rsid w:val="00EA74E6"/>
    <w:rsid w:val="00EA76F4"/>
    <w:rsid w:val="00EA77FC"/>
    <w:rsid w:val="00EA7A82"/>
    <w:rsid w:val="00EB022A"/>
    <w:rsid w:val="00EB06A9"/>
    <w:rsid w:val="00EB0E1D"/>
    <w:rsid w:val="00EB0F03"/>
    <w:rsid w:val="00EB1F34"/>
    <w:rsid w:val="00EB20C5"/>
    <w:rsid w:val="00EB2536"/>
    <w:rsid w:val="00EB295F"/>
    <w:rsid w:val="00EB2C67"/>
    <w:rsid w:val="00EB318A"/>
    <w:rsid w:val="00EB5EEE"/>
    <w:rsid w:val="00EB6809"/>
    <w:rsid w:val="00EB7190"/>
    <w:rsid w:val="00EC05A9"/>
    <w:rsid w:val="00EC06CB"/>
    <w:rsid w:val="00EC0AD9"/>
    <w:rsid w:val="00EC1305"/>
    <w:rsid w:val="00EC16B4"/>
    <w:rsid w:val="00EC16DF"/>
    <w:rsid w:val="00EC181D"/>
    <w:rsid w:val="00EC1A90"/>
    <w:rsid w:val="00EC209B"/>
    <w:rsid w:val="00EC2892"/>
    <w:rsid w:val="00EC302A"/>
    <w:rsid w:val="00EC355F"/>
    <w:rsid w:val="00EC3A81"/>
    <w:rsid w:val="00EC3D32"/>
    <w:rsid w:val="00EC40D4"/>
    <w:rsid w:val="00EC4155"/>
    <w:rsid w:val="00EC469F"/>
    <w:rsid w:val="00EC584E"/>
    <w:rsid w:val="00EC5EDC"/>
    <w:rsid w:val="00EC6191"/>
    <w:rsid w:val="00EC621E"/>
    <w:rsid w:val="00EC639A"/>
    <w:rsid w:val="00EC6D10"/>
    <w:rsid w:val="00EC6D54"/>
    <w:rsid w:val="00EC6FAF"/>
    <w:rsid w:val="00EC70AA"/>
    <w:rsid w:val="00EC73E1"/>
    <w:rsid w:val="00ED1457"/>
    <w:rsid w:val="00ED24D5"/>
    <w:rsid w:val="00ED3BF2"/>
    <w:rsid w:val="00ED3D06"/>
    <w:rsid w:val="00ED3D82"/>
    <w:rsid w:val="00ED400F"/>
    <w:rsid w:val="00ED49E3"/>
    <w:rsid w:val="00ED4A82"/>
    <w:rsid w:val="00ED4BFA"/>
    <w:rsid w:val="00ED4C43"/>
    <w:rsid w:val="00ED4CFA"/>
    <w:rsid w:val="00ED5956"/>
    <w:rsid w:val="00ED5AE8"/>
    <w:rsid w:val="00ED5C84"/>
    <w:rsid w:val="00ED6089"/>
    <w:rsid w:val="00ED618C"/>
    <w:rsid w:val="00ED6E0D"/>
    <w:rsid w:val="00ED71CE"/>
    <w:rsid w:val="00ED7E3E"/>
    <w:rsid w:val="00EE1143"/>
    <w:rsid w:val="00EE1BDB"/>
    <w:rsid w:val="00EE1D4F"/>
    <w:rsid w:val="00EE26A9"/>
    <w:rsid w:val="00EE2A87"/>
    <w:rsid w:val="00EE2AA5"/>
    <w:rsid w:val="00EE3638"/>
    <w:rsid w:val="00EE37B3"/>
    <w:rsid w:val="00EE3C7D"/>
    <w:rsid w:val="00EE3FFA"/>
    <w:rsid w:val="00EE423A"/>
    <w:rsid w:val="00EE5FFB"/>
    <w:rsid w:val="00EE603E"/>
    <w:rsid w:val="00EE6451"/>
    <w:rsid w:val="00EE6A59"/>
    <w:rsid w:val="00EE6ACF"/>
    <w:rsid w:val="00EF0ECE"/>
    <w:rsid w:val="00EF1B6E"/>
    <w:rsid w:val="00EF2A01"/>
    <w:rsid w:val="00EF2B12"/>
    <w:rsid w:val="00EF3854"/>
    <w:rsid w:val="00EF388C"/>
    <w:rsid w:val="00EF4649"/>
    <w:rsid w:val="00EF4AEF"/>
    <w:rsid w:val="00EF4D81"/>
    <w:rsid w:val="00EF576B"/>
    <w:rsid w:val="00EF5E43"/>
    <w:rsid w:val="00EF5F4E"/>
    <w:rsid w:val="00EF69E8"/>
    <w:rsid w:val="00EF6AA3"/>
    <w:rsid w:val="00EF7A35"/>
    <w:rsid w:val="00F001DB"/>
    <w:rsid w:val="00F003C3"/>
    <w:rsid w:val="00F00C1F"/>
    <w:rsid w:val="00F00D7F"/>
    <w:rsid w:val="00F013E0"/>
    <w:rsid w:val="00F01DF2"/>
    <w:rsid w:val="00F01EE7"/>
    <w:rsid w:val="00F026D2"/>
    <w:rsid w:val="00F031A1"/>
    <w:rsid w:val="00F03318"/>
    <w:rsid w:val="00F0353E"/>
    <w:rsid w:val="00F04828"/>
    <w:rsid w:val="00F04B18"/>
    <w:rsid w:val="00F05316"/>
    <w:rsid w:val="00F0606B"/>
    <w:rsid w:val="00F06285"/>
    <w:rsid w:val="00F068AB"/>
    <w:rsid w:val="00F06A46"/>
    <w:rsid w:val="00F06DB6"/>
    <w:rsid w:val="00F071C2"/>
    <w:rsid w:val="00F075FF"/>
    <w:rsid w:val="00F07600"/>
    <w:rsid w:val="00F0771A"/>
    <w:rsid w:val="00F103FF"/>
    <w:rsid w:val="00F104AE"/>
    <w:rsid w:val="00F111CA"/>
    <w:rsid w:val="00F117E1"/>
    <w:rsid w:val="00F117F8"/>
    <w:rsid w:val="00F11B44"/>
    <w:rsid w:val="00F11FB5"/>
    <w:rsid w:val="00F1213E"/>
    <w:rsid w:val="00F128ED"/>
    <w:rsid w:val="00F13CA1"/>
    <w:rsid w:val="00F13D25"/>
    <w:rsid w:val="00F1425A"/>
    <w:rsid w:val="00F14398"/>
    <w:rsid w:val="00F14BDF"/>
    <w:rsid w:val="00F14E4F"/>
    <w:rsid w:val="00F1501F"/>
    <w:rsid w:val="00F16B42"/>
    <w:rsid w:val="00F16FF9"/>
    <w:rsid w:val="00F178D8"/>
    <w:rsid w:val="00F17A89"/>
    <w:rsid w:val="00F20A4F"/>
    <w:rsid w:val="00F21177"/>
    <w:rsid w:val="00F22284"/>
    <w:rsid w:val="00F225B5"/>
    <w:rsid w:val="00F2267E"/>
    <w:rsid w:val="00F2295A"/>
    <w:rsid w:val="00F229F6"/>
    <w:rsid w:val="00F238C6"/>
    <w:rsid w:val="00F23AB4"/>
    <w:rsid w:val="00F2490F"/>
    <w:rsid w:val="00F251E5"/>
    <w:rsid w:val="00F252EB"/>
    <w:rsid w:val="00F267FB"/>
    <w:rsid w:val="00F26E7F"/>
    <w:rsid w:val="00F26FB5"/>
    <w:rsid w:val="00F2797C"/>
    <w:rsid w:val="00F27E19"/>
    <w:rsid w:val="00F30287"/>
    <w:rsid w:val="00F308CD"/>
    <w:rsid w:val="00F30D35"/>
    <w:rsid w:val="00F30ECE"/>
    <w:rsid w:val="00F31754"/>
    <w:rsid w:val="00F31C14"/>
    <w:rsid w:val="00F31D07"/>
    <w:rsid w:val="00F3217A"/>
    <w:rsid w:val="00F323CA"/>
    <w:rsid w:val="00F32499"/>
    <w:rsid w:val="00F3274D"/>
    <w:rsid w:val="00F33B77"/>
    <w:rsid w:val="00F348D9"/>
    <w:rsid w:val="00F34BF2"/>
    <w:rsid w:val="00F34E07"/>
    <w:rsid w:val="00F34FFC"/>
    <w:rsid w:val="00F35851"/>
    <w:rsid w:val="00F359DA"/>
    <w:rsid w:val="00F35B7A"/>
    <w:rsid w:val="00F36C3B"/>
    <w:rsid w:val="00F36FA3"/>
    <w:rsid w:val="00F37F8E"/>
    <w:rsid w:val="00F37FCD"/>
    <w:rsid w:val="00F40BC6"/>
    <w:rsid w:val="00F41BEF"/>
    <w:rsid w:val="00F42059"/>
    <w:rsid w:val="00F4310F"/>
    <w:rsid w:val="00F43187"/>
    <w:rsid w:val="00F43326"/>
    <w:rsid w:val="00F43FCF"/>
    <w:rsid w:val="00F44A95"/>
    <w:rsid w:val="00F44DE3"/>
    <w:rsid w:val="00F4555F"/>
    <w:rsid w:val="00F4566F"/>
    <w:rsid w:val="00F45F2E"/>
    <w:rsid w:val="00F4611F"/>
    <w:rsid w:val="00F46A05"/>
    <w:rsid w:val="00F46A2F"/>
    <w:rsid w:val="00F46AB7"/>
    <w:rsid w:val="00F471EB"/>
    <w:rsid w:val="00F472A1"/>
    <w:rsid w:val="00F473CE"/>
    <w:rsid w:val="00F47DB1"/>
    <w:rsid w:val="00F500DA"/>
    <w:rsid w:val="00F506F8"/>
    <w:rsid w:val="00F50729"/>
    <w:rsid w:val="00F50B37"/>
    <w:rsid w:val="00F525BF"/>
    <w:rsid w:val="00F52D06"/>
    <w:rsid w:val="00F52DFE"/>
    <w:rsid w:val="00F5355D"/>
    <w:rsid w:val="00F536DF"/>
    <w:rsid w:val="00F54232"/>
    <w:rsid w:val="00F548A2"/>
    <w:rsid w:val="00F55580"/>
    <w:rsid w:val="00F55B85"/>
    <w:rsid w:val="00F55DEF"/>
    <w:rsid w:val="00F56544"/>
    <w:rsid w:val="00F567F3"/>
    <w:rsid w:val="00F56891"/>
    <w:rsid w:val="00F56CD9"/>
    <w:rsid w:val="00F56D60"/>
    <w:rsid w:val="00F56DF4"/>
    <w:rsid w:val="00F57324"/>
    <w:rsid w:val="00F5799C"/>
    <w:rsid w:val="00F57A4A"/>
    <w:rsid w:val="00F57C03"/>
    <w:rsid w:val="00F60E28"/>
    <w:rsid w:val="00F60F44"/>
    <w:rsid w:val="00F61597"/>
    <w:rsid w:val="00F61B24"/>
    <w:rsid w:val="00F62496"/>
    <w:rsid w:val="00F626D2"/>
    <w:rsid w:val="00F62851"/>
    <w:rsid w:val="00F62E1D"/>
    <w:rsid w:val="00F62F4B"/>
    <w:rsid w:val="00F639F0"/>
    <w:rsid w:val="00F64357"/>
    <w:rsid w:val="00F6460D"/>
    <w:rsid w:val="00F647A6"/>
    <w:rsid w:val="00F64B8E"/>
    <w:rsid w:val="00F64DC6"/>
    <w:rsid w:val="00F65225"/>
    <w:rsid w:val="00F652BA"/>
    <w:rsid w:val="00F65483"/>
    <w:rsid w:val="00F65A09"/>
    <w:rsid w:val="00F65C76"/>
    <w:rsid w:val="00F65D13"/>
    <w:rsid w:val="00F661A1"/>
    <w:rsid w:val="00F67528"/>
    <w:rsid w:val="00F67B28"/>
    <w:rsid w:val="00F67E09"/>
    <w:rsid w:val="00F7007E"/>
    <w:rsid w:val="00F70756"/>
    <w:rsid w:val="00F716FB"/>
    <w:rsid w:val="00F71994"/>
    <w:rsid w:val="00F71A1A"/>
    <w:rsid w:val="00F71A21"/>
    <w:rsid w:val="00F724F2"/>
    <w:rsid w:val="00F7287E"/>
    <w:rsid w:val="00F72906"/>
    <w:rsid w:val="00F72A3C"/>
    <w:rsid w:val="00F73841"/>
    <w:rsid w:val="00F7442B"/>
    <w:rsid w:val="00F74A45"/>
    <w:rsid w:val="00F74BB9"/>
    <w:rsid w:val="00F74BF7"/>
    <w:rsid w:val="00F74C29"/>
    <w:rsid w:val="00F74CCB"/>
    <w:rsid w:val="00F754DC"/>
    <w:rsid w:val="00F75C42"/>
    <w:rsid w:val="00F75FD4"/>
    <w:rsid w:val="00F76280"/>
    <w:rsid w:val="00F768D9"/>
    <w:rsid w:val="00F77638"/>
    <w:rsid w:val="00F7791D"/>
    <w:rsid w:val="00F80DEB"/>
    <w:rsid w:val="00F80DF2"/>
    <w:rsid w:val="00F81B63"/>
    <w:rsid w:val="00F81C0E"/>
    <w:rsid w:val="00F81C3F"/>
    <w:rsid w:val="00F827D5"/>
    <w:rsid w:val="00F83338"/>
    <w:rsid w:val="00F8399B"/>
    <w:rsid w:val="00F839D2"/>
    <w:rsid w:val="00F83B55"/>
    <w:rsid w:val="00F85042"/>
    <w:rsid w:val="00F85599"/>
    <w:rsid w:val="00F855D1"/>
    <w:rsid w:val="00F865B4"/>
    <w:rsid w:val="00F86644"/>
    <w:rsid w:val="00F86869"/>
    <w:rsid w:val="00F86A94"/>
    <w:rsid w:val="00F86B2C"/>
    <w:rsid w:val="00F86E76"/>
    <w:rsid w:val="00F871E5"/>
    <w:rsid w:val="00F8753E"/>
    <w:rsid w:val="00F875A6"/>
    <w:rsid w:val="00F90462"/>
    <w:rsid w:val="00F90E30"/>
    <w:rsid w:val="00F912A0"/>
    <w:rsid w:val="00F9184E"/>
    <w:rsid w:val="00F91BEC"/>
    <w:rsid w:val="00F91C94"/>
    <w:rsid w:val="00F923CB"/>
    <w:rsid w:val="00F92CA4"/>
    <w:rsid w:val="00F92D58"/>
    <w:rsid w:val="00F94246"/>
    <w:rsid w:val="00F94512"/>
    <w:rsid w:val="00F94BA4"/>
    <w:rsid w:val="00F953DA"/>
    <w:rsid w:val="00F9737C"/>
    <w:rsid w:val="00F977CA"/>
    <w:rsid w:val="00F97981"/>
    <w:rsid w:val="00F97AF3"/>
    <w:rsid w:val="00FA06D4"/>
    <w:rsid w:val="00FA0845"/>
    <w:rsid w:val="00FA0B1B"/>
    <w:rsid w:val="00FA0D54"/>
    <w:rsid w:val="00FA0DA9"/>
    <w:rsid w:val="00FA111F"/>
    <w:rsid w:val="00FA1175"/>
    <w:rsid w:val="00FA1290"/>
    <w:rsid w:val="00FA1318"/>
    <w:rsid w:val="00FA13D8"/>
    <w:rsid w:val="00FA162F"/>
    <w:rsid w:val="00FA1644"/>
    <w:rsid w:val="00FA1831"/>
    <w:rsid w:val="00FA186C"/>
    <w:rsid w:val="00FA2542"/>
    <w:rsid w:val="00FA25B3"/>
    <w:rsid w:val="00FA27D4"/>
    <w:rsid w:val="00FA2AA6"/>
    <w:rsid w:val="00FA2C39"/>
    <w:rsid w:val="00FA3332"/>
    <w:rsid w:val="00FA3794"/>
    <w:rsid w:val="00FA3EE9"/>
    <w:rsid w:val="00FA42C7"/>
    <w:rsid w:val="00FA479D"/>
    <w:rsid w:val="00FA5855"/>
    <w:rsid w:val="00FA5C45"/>
    <w:rsid w:val="00FA5E23"/>
    <w:rsid w:val="00FA5F1D"/>
    <w:rsid w:val="00FA60C0"/>
    <w:rsid w:val="00FA60EB"/>
    <w:rsid w:val="00FA648E"/>
    <w:rsid w:val="00FA66E9"/>
    <w:rsid w:val="00FA6DDB"/>
    <w:rsid w:val="00FB014B"/>
    <w:rsid w:val="00FB0253"/>
    <w:rsid w:val="00FB0F19"/>
    <w:rsid w:val="00FB13A8"/>
    <w:rsid w:val="00FB1494"/>
    <w:rsid w:val="00FB196A"/>
    <w:rsid w:val="00FB2BA2"/>
    <w:rsid w:val="00FB3582"/>
    <w:rsid w:val="00FB3AF2"/>
    <w:rsid w:val="00FB3D2E"/>
    <w:rsid w:val="00FB43BE"/>
    <w:rsid w:val="00FB48C5"/>
    <w:rsid w:val="00FB4A39"/>
    <w:rsid w:val="00FB59D1"/>
    <w:rsid w:val="00FB6542"/>
    <w:rsid w:val="00FB66F7"/>
    <w:rsid w:val="00FB6BB9"/>
    <w:rsid w:val="00FB71E1"/>
    <w:rsid w:val="00FB75AC"/>
    <w:rsid w:val="00FB799A"/>
    <w:rsid w:val="00FB7AC1"/>
    <w:rsid w:val="00FB7D4E"/>
    <w:rsid w:val="00FB7F6E"/>
    <w:rsid w:val="00FC0AC2"/>
    <w:rsid w:val="00FC131D"/>
    <w:rsid w:val="00FC1479"/>
    <w:rsid w:val="00FC1498"/>
    <w:rsid w:val="00FC18AD"/>
    <w:rsid w:val="00FC1CF5"/>
    <w:rsid w:val="00FC1E3F"/>
    <w:rsid w:val="00FC2FCE"/>
    <w:rsid w:val="00FC301D"/>
    <w:rsid w:val="00FC30A3"/>
    <w:rsid w:val="00FC38F0"/>
    <w:rsid w:val="00FC3D27"/>
    <w:rsid w:val="00FC4524"/>
    <w:rsid w:val="00FC4FB0"/>
    <w:rsid w:val="00FC5D4B"/>
    <w:rsid w:val="00FC5DF5"/>
    <w:rsid w:val="00FC5E34"/>
    <w:rsid w:val="00FC7C21"/>
    <w:rsid w:val="00FD05A6"/>
    <w:rsid w:val="00FD0CC4"/>
    <w:rsid w:val="00FD0CE0"/>
    <w:rsid w:val="00FD0DF4"/>
    <w:rsid w:val="00FD11D1"/>
    <w:rsid w:val="00FD1829"/>
    <w:rsid w:val="00FD1838"/>
    <w:rsid w:val="00FD1E41"/>
    <w:rsid w:val="00FD1E51"/>
    <w:rsid w:val="00FD20A3"/>
    <w:rsid w:val="00FD211C"/>
    <w:rsid w:val="00FD21B4"/>
    <w:rsid w:val="00FD2642"/>
    <w:rsid w:val="00FD2937"/>
    <w:rsid w:val="00FD3268"/>
    <w:rsid w:val="00FD3864"/>
    <w:rsid w:val="00FD444F"/>
    <w:rsid w:val="00FD45C9"/>
    <w:rsid w:val="00FD4920"/>
    <w:rsid w:val="00FD5169"/>
    <w:rsid w:val="00FD5A34"/>
    <w:rsid w:val="00FD5D53"/>
    <w:rsid w:val="00FD5DD7"/>
    <w:rsid w:val="00FD6394"/>
    <w:rsid w:val="00FD6648"/>
    <w:rsid w:val="00FD6C69"/>
    <w:rsid w:val="00FD7758"/>
    <w:rsid w:val="00FD7E58"/>
    <w:rsid w:val="00FE054D"/>
    <w:rsid w:val="00FE14C7"/>
    <w:rsid w:val="00FE2287"/>
    <w:rsid w:val="00FE28B3"/>
    <w:rsid w:val="00FE353B"/>
    <w:rsid w:val="00FE3A7B"/>
    <w:rsid w:val="00FE428D"/>
    <w:rsid w:val="00FE4983"/>
    <w:rsid w:val="00FE4E19"/>
    <w:rsid w:val="00FE4FCA"/>
    <w:rsid w:val="00FE50F4"/>
    <w:rsid w:val="00FE57D0"/>
    <w:rsid w:val="00FE6187"/>
    <w:rsid w:val="00FE658A"/>
    <w:rsid w:val="00FE65EF"/>
    <w:rsid w:val="00FE6780"/>
    <w:rsid w:val="00FE69B1"/>
    <w:rsid w:val="00FE6B0A"/>
    <w:rsid w:val="00FE6FE0"/>
    <w:rsid w:val="00FE71DE"/>
    <w:rsid w:val="00FF0384"/>
    <w:rsid w:val="00FF0630"/>
    <w:rsid w:val="00FF079C"/>
    <w:rsid w:val="00FF0941"/>
    <w:rsid w:val="00FF16E2"/>
    <w:rsid w:val="00FF1733"/>
    <w:rsid w:val="00FF28B9"/>
    <w:rsid w:val="00FF3E63"/>
    <w:rsid w:val="00FF435D"/>
    <w:rsid w:val="00FF4648"/>
    <w:rsid w:val="00FF4F1F"/>
    <w:rsid w:val="00FF549F"/>
    <w:rsid w:val="00FF5D81"/>
    <w:rsid w:val="00FF6656"/>
    <w:rsid w:val="00FF6DA4"/>
    <w:rsid w:val="00FF778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09"/>
      <w:jc w:val="right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A706F4"/>
    <w:rPr>
      <w:sz w:val="28"/>
    </w:rPr>
  </w:style>
  <w:style w:type="character" w:customStyle="1" w:styleId="20">
    <w:name w:val="Заголовок 2 Знак"/>
    <w:link w:val="2"/>
    <w:uiPriority w:val="9"/>
    <w:rsid w:val="00996A45"/>
    <w:rPr>
      <w:rFonts w:ascii="a_BodoniNovaNr" w:hAnsi="a_BodoniNovaNr"/>
      <w:b/>
      <w:i/>
      <w:sz w:val="28"/>
    </w:rPr>
  </w:style>
  <w:style w:type="character" w:customStyle="1" w:styleId="30">
    <w:name w:val="Заголовок 3 Знак"/>
    <w:link w:val="3"/>
    <w:uiPriority w:val="9"/>
    <w:rsid w:val="007E4658"/>
    <w:rPr>
      <w:sz w:val="32"/>
    </w:rPr>
  </w:style>
  <w:style w:type="character" w:customStyle="1" w:styleId="40">
    <w:name w:val="Заголовок 4 Знак"/>
    <w:link w:val="4"/>
    <w:uiPriority w:val="9"/>
    <w:rsid w:val="00B930BD"/>
    <w:rPr>
      <w:sz w:val="28"/>
    </w:rPr>
  </w:style>
  <w:style w:type="character" w:customStyle="1" w:styleId="50">
    <w:name w:val="Заголовок 5 Знак"/>
    <w:link w:val="5"/>
    <w:uiPriority w:val="9"/>
    <w:rsid w:val="005916AD"/>
    <w:rPr>
      <w:sz w:val="28"/>
    </w:rPr>
  </w:style>
  <w:style w:type="character" w:customStyle="1" w:styleId="60">
    <w:name w:val="Заголовок 6 Знак"/>
    <w:link w:val="6"/>
    <w:uiPriority w:val="9"/>
    <w:rsid w:val="005916AD"/>
    <w:rPr>
      <w:sz w:val="32"/>
    </w:rPr>
  </w:style>
  <w:style w:type="character" w:customStyle="1" w:styleId="70">
    <w:name w:val="Заголовок 7 Знак"/>
    <w:link w:val="7"/>
    <w:uiPriority w:val="9"/>
    <w:rsid w:val="005916AD"/>
    <w:rPr>
      <w:sz w:val="28"/>
    </w:rPr>
  </w:style>
  <w:style w:type="character" w:customStyle="1" w:styleId="80">
    <w:name w:val="Заголовок 8 Знак"/>
    <w:link w:val="8"/>
    <w:uiPriority w:val="9"/>
    <w:rsid w:val="005916AD"/>
    <w:rPr>
      <w:color w:val="FF0000"/>
      <w:sz w:val="28"/>
    </w:rPr>
  </w:style>
  <w:style w:type="character" w:customStyle="1" w:styleId="90">
    <w:name w:val="Заголовок 9 Знак"/>
    <w:link w:val="9"/>
    <w:uiPriority w:val="9"/>
    <w:rsid w:val="005916AD"/>
    <w:rPr>
      <w:sz w:val="28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/>
      <w:sz w:val="30"/>
      <w:lang w:val="x-none" w:eastAsia="x-none"/>
    </w:rPr>
  </w:style>
  <w:style w:type="character" w:customStyle="1" w:styleId="a4">
    <w:name w:val="Название Знак"/>
    <w:link w:val="a3"/>
    <w:rsid w:val="00F652BA"/>
    <w:rPr>
      <w:b/>
      <w:sz w:val="30"/>
    </w:rPr>
  </w:style>
  <w:style w:type="paragraph" w:styleId="a5">
    <w:name w:val="Body Text Indent"/>
    <w:basedOn w:val="a"/>
    <w:link w:val="11"/>
    <w:pPr>
      <w:ind w:firstLine="709"/>
      <w:jc w:val="both"/>
    </w:pPr>
    <w:rPr>
      <w:sz w:val="32"/>
    </w:rPr>
  </w:style>
  <w:style w:type="character" w:customStyle="1" w:styleId="11">
    <w:name w:val="Основной текст с отступом Знак1"/>
    <w:link w:val="a5"/>
    <w:locked/>
    <w:rsid w:val="005916AD"/>
    <w:rPr>
      <w:sz w:val="32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134" w:firstLine="567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5A75B5"/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link w:val="a8"/>
    <w:uiPriority w:val="1"/>
    <w:qFormat/>
    <w:pPr>
      <w:jc w:val="both"/>
    </w:pPr>
    <w:rPr>
      <w:rFonts w:ascii="MS Serif" w:hAnsi="MS Serif"/>
      <w:b/>
      <w:sz w:val="28"/>
      <w:lang w:val="x-none" w:eastAsia="x-none"/>
    </w:rPr>
  </w:style>
  <w:style w:type="character" w:customStyle="1" w:styleId="a8">
    <w:name w:val="Основной текст Знак"/>
    <w:link w:val="a7"/>
    <w:uiPriority w:val="1"/>
    <w:rsid w:val="00802771"/>
    <w:rPr>
      <w:rFonts w:ascii="MS Serif" w:hAnsi="MS Serif"/>
      <w:b/>
      <w:sz w:val="28"/>
    </w:rPr>
  </w:style>
  <w:style w:type="paragraph" w:styleId="22">
    <w:name w:val="Body Text 2"/>
    <w:basedOn w:val="a"/>
    <w:link w:val="23"/>
    <w:pPr>
      <w:jc w:val="both"/>
    </w:pPr>
    <w:rPr>
      <w:sz w:val="28"/>
      <w:lang w:val="x-none" w:eastAsia="x-none"/>
    </w:rPr>
  </w:style>
  <w:style w:type="character" w:customStyle="1" w:styleId="23">
    <w:name w:val="Основной текст 2 Знак"/>
    <w:link w:val="22"/>
    <w:rsid w:val="00B930BD"/>
    <w:rPr>
      <w:sz w:val="28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D447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571D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qFormat/>
    <w:rsid w:val="00571D58"/>
  </w:style>
  <w:style w:type="paragraph" w:styleId="ad">
    <w:name w:val="footer"/>
    <w:basedOn w:val="a"/>
    <w:link w:val="ae"/>
    <w:uiPriority w:val="99"/>
    <w:rsid w:val="00571D5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qFormat/>
    <w:rsid w:val="00571D58"/>
  </w:style>
  <w:style w:type="character" w:styleId="af">
    <w:name w:val="Hyperlink"/>
    <w:uiPriority w:val="99"/>
    <w:rsid w:val="00BC14E5"/>
    <w:rPr>
      <w:color w:val="0000FF"/>
      <w:u w:val="single"/>
    </w:rPr>
  </w:style>
  <w:style w:type="paragraph" w:styleId="af0">
    <w:name w:val="Normal (Web)"/>
    <w:basedOn w:val="a"/>
    <w:link w:val="af1"/>
    <w:uiPriority w:val="99"/>
    <w:qFormat/>
    <w:rsid w:val="00BC14E5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f1">
    <w:name w:val="Обычный (веб) Знак"/>
    <w:link w:val="af0"/>
    <w:locked/>
    <w:rsid w:val="00656F70"/>
    <w:rPr>
      <w:sz w:val="24"/>
      <w:szCs w:val="24"/>
    </w:rPr>
  </w:style>
  <w:style w:type="paragraph" w:customStyle="1" w:styleId="ConsPlusCell">
    <w:name w:val="ConsPlusCell"/>
    <w:rsid w:val="00BC14E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Гипертекстовая ссылка"/>
    <w:rsid w:val="00BC14E5"/>
    <w:rPr>
      <w:rFonts w:ascii="Times New Roman" w:hAnsi="Times New Roman" w:cs="Times New Roman" w:hint="default"/>
      <w:color w:val="106BBE"/>
    </w:rPr>
  </w:style>
  <w:style w:type="paragraph" w:styleId="af3">
    <w:name w:val="List Paragraph"/>
    <w:aliases w:val="Bullet 1,Use Case List Paragraph,ТЗ список,ДВУХУРОВНЕВЫЙ МАРКИР,Paragraphe de liste1,lp1,UL,Шаг процесса,Table-Normal,RSHB_Table-Normal,Предусловия,1. Абзац списка,Нумерованный список_ФТ,Булет 1,lp11,List Paragraph11,Маркер"/>
    <w:basedOn w:val="a"/>
    <w:link w:val="af4"/>
    <w:uiPriority w:val="34"/>
    <w:qFormat/>
    <w:rsid w:val="00F34FF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lang w:val="x-none" w:eastAsia="x-none"/>
    </w:rPr>
  </w:style>
  <w:style w:type="character" w:customStyle="1" w:styleId="af4">
    <w:name w:val="Абзац списка Знак"/>
    <w:aliases w:val="Bullet 1 Знак,Use Case List Paragraph Знак,ТЗ список Знак,ДВУХУРОВНЕВЫЙ МАРКИР Знак,Paragraphe de liste1 Знак,lp1 Знак,UL Знак,Шаг процесса Знак,Table-Normal Знак,RSHB_Table-Normal Знак,Предусловия Знак,1. Абзац списка Знак,lp11 Знак"/>
    <w:link w:val="af3"/>
    <w:uiPriority w:val="34"/>
    <w:qFormat/>
    <w:locked/>
    <w:rsid w:val="002A2F72"/>
    <w:rPr>
      <w:rFonts w:ascii="Arial" w:hAnsi="Arial" w:cs="Arial"/>
    </w:rPr>
  </w:style>
  <w:style w:type="character" w:customStyle="1" w:styleId="51">
    <w:name w:val="Основной текст (5)_"/>
    <w:link w:val="52"/>
    <w:locked/>
    <w:rsid w:val="00772541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72541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  <w:style w:type="paragraph" w:customStyle="1" w:styleId="ConsPlusTitle">
    <w:name w:val="ConsPlusTitle"/>
    <w:qFormat/>
    <w:rsid w:val="0077254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uiPriority w:val="99"/>
    <w:rsid w:val="00640B8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640B86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640B86"/>
  </w:style>
  <w:style w:type="paragraph" w:customStyle="1" w:styleId="FORMATTEXT">
    <w:name w:val=".FORMATTEXT"/>
    <w:uiPriority w:val="99"/>
    <w:qFormat/>
    <w:rsid w:val="00640B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No Spacing"/>
    <w:link w:val="af6"/>
    <w:uiPriority w:val="1"/>
    <w:qFormat/>
    <w:rsid w:val="004251AD"/>
    <w:pPr>
      <w:widowControl w:val="0"/>
      <w:autoSpaceDE w:val="0"/>
      <w:autoSpaceDN w:val="0"/>
      <w:adjustRightInd w:val="0"/>
    </w:pPr>
  </w:style>
  <w:style w:type="character" w:customStyle="1" w:styleId="af6">
    <w:name w:val="Без интервала Знак"/>
    <w:link w:val="af5"/>
    <w:uiPriority w:val="1"/>
    <w:locked/>
    <w:rsid w:val="00BB1FDD"/>
    <w:rPr>
      <w:lang w:val="ru-RU" w:eastAsia="ru-RU" w:bidi="ar-SA"/>
    </w:rPr>
  </w:style>
  <w:style w:type="paragraph" w:customStyle="1" w:styleId="ConsTitle">
    <w:name w:val="ConsTitle"/>
    <w:qFormat/>
    <w:rsid w:val="008F6560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f7">
    <w:name w:val="caption"/>
    <w:basedOn w:val="a"/>
    <w:link w:val="af8"/>
    <w:uiPriority w:val="35"/>
    <w:qFormat/>
    <w:rsid w:val="008F6560"/>
    <w:pPr>
      <w:ind w:firstLine="720"/>
      <w:jc w:val="center"/>
    </w:pPr>
    <w:rPr>
      <w:sz w:val="22"/>
      <w:u w:val="single"/>
    </w:rPr>
  </w:style>
  <w:style w:type="character" w:customStyle="1" w:styleId="af8">
    <w:name w:val="Название объекта Знак"/>
    <w:link w:val="af7"/>
    <w:uiPriority w:val="35"/>
    <w:locked/>
    <w:rsid w:val="00DC3D71"/>
    <w:rPr>
      <w:sz w:val="22"/>
      <w:u w:val="single"/>
    </w:rPr>
  </w:style>
  <w:style w:type="paragraph" w:customStyle="1" w:styleId="formattext0">
    <w:name w:val="formattext"/>
    <w:basedOn w:val="a"/>
    <w:rsid w:val="008F6560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???????"/>
    <w:rsid w:val="008F656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210">
    <w:name w:val="Основной текст 21"/>
    <w:basedOn w:val="a"/>
    <w:rsid w:val="008F6560"/>
    <w:pPr>
      <w:ind w:left="851" w:hanging="851"/>
      <w:jc w:val="both"/>
    </w:pPr>
    <w:rPr>
      <w:sz w:val="28"/>
    </w:rPr>
  </w:style>
  <w:style w:type="paragraph" w:customStyle="1" w:styleId="24">
    <w:name w:val="Основной текст2"/>
    <w:basedOn w:val="a"/>
    <w:uiPriority w:val="99"/>
    <w:rsid w:val="00723CDC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character" w:customStyle="1" w:styleId="33">
    <w:name w:val="Основной текст (3)_"/>
    <w:link w:val="34"/>
    <w:locked/>
    <w:rsid w:val="00932E30"/>
    <w:rPr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32E30"/>
    <w:pPr>
      <w:widowControl w:val="0"/>
      <w:shd w:val="clear" w:color="auto" w:fill="FFFFFF"/>
      <w:spacing w:line="274" w:lineRule="exact"/>
      <w:jc w:val="center"/>
    </w:pPr>
    <w:rPr>
      <w:b/>
      <w:bCs/>
      <w:lang w:val="x-none" w:eastAsia="x-none"/>
    </w:rPr>
  </w:style>
  <w:style w:type="character" w:customStyle="1" w:styleId="25">
    <w:name w:val="Основной текст (2)_"/>
    <w:link w:val="26"/>
    <w:qFormat/>
    <w:locked/>
    <w:rsid w:val="00932E30"/>
    <w:rPr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rsid w:val="00932E30"/>
    <w:pPr>
      <w:widowControl w:val="0"/>
      <w:shd w:val="clear" w:color="auto" w:fill="FFFFFF"/>
      <w:spacing w:before="240" w:after="240" w:line="284" w:lineRule="exact"/>
      <w:jc w:val="both"/>
    </w:pPr>
    <w:rPr>
      <w:lang w:val="x-none" w:eastAsia="x-none"/>
    </w:rPr>
  </w:style>
  <w:style w:type="character" w:customStyle="1" w:styleId="27">
    <w:name w:val="Основной текст (2) + Полужирный"/>
    <w:rsid w:val="00932E3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1">
    <w:name w:val="Основной текст (2)1"/>
    <w:basedOn w:val="a"/>
    <w:rsid w:val="000C1A3B"/>
    <w:pPr>
      <w:widowControl w:val="0"/>
      <w:shd w:val="clear" w:color="auto" w:fill="FFFFFF"/>
      <w:spacing w:after="660" w:line="240" w:lineRule="atLeast"/>
      <w:jc w:val="right"/>
    </w:pPr>
    <w:rPr>
      <w:sz w:val="26"/>
    </w:rPr>
  </w:style>
  <w:style w:type="character" w:customStyle="1" w:styleId="afa">
    <w:name w:val="Основной текст_"/>
    <w:link w:val="41"/>
    <w:locked/>
    <w:rsid w:val="00D43379"/>
    <w:rPr>
      <w:spacing w:val="10"/>
      <w:shd w:val="clear" w:color="auto" w:fill="FFFFFF"/>
    </w:rPr>
  </w:style>
  <w:style w:type="paragraph" w:customStyle="1" w:styleId="41">
    <w:name w:val="Основной текст4"/>
    <w:basedOn w:val="a"/>
    <w:link w:val="afa"/>
    <w:rsid w:val="00D43379"/>
    <w:pPr>
      <w:widowControl w:val="0"/>
      <w:shd w:val="clear" w:color="auto" w:fill="FFFFFF"/>
      <w:spacing w:before="540" w:after="60" w:line="317" w:lineRule="exact"/>
      <w:jc w:val="both"/>
    </w:pPr>
    <w:rPr>
      <w:spacing w:val="10"/>
      <w:lang w:val="x-none" w:eastAsia="x-none"/>
    </w:rPr>
  </w:style>
  <w:style w:type="character" w:customStyle="1" w:styleId="afb">
    <w:name w:val="Основной текст + Полужирный"/>
    <w:rsid w:val="00D43379"/>
    <w:rPr>
      <w:b/>
      <w:bCs/>
      <w:color w:val="000000"/>
      <w:spacing w:val="10"/>
      <w:w w:val="100"/>
      <w:position w:val="0"/>
      <w:sz w:val="24"/>
      <w:szCs w:val="24"/>
      <w:lang w:val="ru-RU" w:eastAsia="x-none" w:bidi="ar-SA"/>
    </w:rPr>
  </w:style>
  <w:style w:type="table" w:customStyle="1" w:styleId="12">
    <w:name w:val="Сетка таблицы1"/>
    <w:basedOn w:val="a1"/>
    <w:uiPriority w:val="59"/>
    <w:rsid w:val="00656F7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aliases w:val="Полужирный,Малые прописные,Основной текст (15) + 14 pt,Курсив"/>
    <w:rsid w:val="0024054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03035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13">
    <w:name w:val="Обычный1"/>
    <w:qFormat/>
    <w:rsid w:val="00AC5675"/>
    <w:rPr>
      <w:sz w:val="28"/>
    </w:rPr>
  </w:style>
  <w:style w:type="paragraph" w:customStyle="1" w:styleId="ConsNormal">
    <w:name w:val="ConsNormal"/>
    <w:qFormat/>
    <w:rsid w:val="00AC5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Exact">
    <w:name w:val="Основной текст (4) Exact"/>
    <w:rsid w:val="00FD18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ConsPlusNormal">
    <w:name w:val="ConsPlusNormal"/>
    <w:link w:val="ConsPlusNormal0"/>
    <w:qFormat/>
    <w:rsid w:val="002F39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C6C34"/>
    <w:rPr>
      <w:rFonts w:ascii="Calibri" w:hAnsi="Calibri" w:cs="Calibri"/>
      <w:sz w:val="22"/>
    </w:rPr>
  </w:style>
  <w:style w:type="paragraph" w:customStyle="1" w:styleId="14">
    <w:name w:val="Абзац списка1"/>
    <w:basedOn w:val="a"/>
    <w:rsid w:val="00675F4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rsid w:val="00675F4B"/>
    <w:rPr>
      <w:rFonts w:ascii="Calibri" w:hAnsi="Calibri" w:cs="Calibri"/>
      <w:sz w:val="22"/>
      <w:szCs w:val="22"/>
      <w:lang w:eastAsia="en-US"/>
    </w:rPr>
  </w:style>
  <w:style w:type="character" w:customStyle="1" w:styleId="42">
    <w:name w:val="Основной текст (4)_"/>
    <w:link w:val="43"/>
    <w:locked/>
    <w:rsid w:val="002951F4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2951F4"/>
    <w:pPr>
      <w:widowControl w:val="0"/>
      <w:shd w:val="clear" w:color="auto" w:fill="FFFFFF"/>
      <w:spacing w:before="60" w:after="240" w:line="216" w:lineRule="exact"/>
      <w:jc w:val="both"/>
    </w:pPr>
    <w:rPr>
      <w:lang w:val="x-none" w:eastAsia="x-none"/>
    </w:rPr>
  </w:style>
  <w:style w:type="character" w:customStyle="1" w:styleId="410">
    <w:name w:val="Основной текст (4) + 10"/>
    <w:aliases w:val="5 pt,Интервал 0 pt,Основной текст (7) + Times New Roman"/>
    <w:rsid w:val="002951F4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fc">
    <w:name w:val="FollowedHyperlink"/>
    <w:uiPriority w:val="99"/>
    <w:rsid w:val="00E86676"/>
    <w:rPr>
      <w:color w:val="954F72"/>
      <w:u w:val="single"/>
    </w:rPr>
  </w:style>
  <w:style w:type="character" w:customStyle="1" w:styleId="apple-converted-space">
    <w:name w:val="apple-converted-space"/>
    <w:rsid w:val="00AB4C2B"/>
  </w:style>
  <w:style w:type="paragraph" w:customStyle="1" w:styleId="16">
    <w:name w:val="Основной текст1"/>
    <w:basedOn w:val="a"/>
    <w:rsid w:val="00CE102E"/>
    <w:pPr>
      <w:widowControl w:val="0"/>
      <w:shd w:val="clear" w:color="auto" w:fill="FFFFFF"/>
      <w:ind w:firstLine="400"/>
    </w:pPr>
    <w:rPr>
      <w:sz w:val="28"/>
      <w:szCs w:val="28"/>
      <w:lang w:bidi="ru-RU"/>
    </w:rPr>
  </w:style>
  <w:style w:type="character" w:customStyle="1" w:styleId="17">
    <w:name w:val="Заголовок №1_"/>
    <w:link w:val="18"/>
    <w:locked/>
    <w:rsid w:val="00125EC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18">
    <w:name w:val="Заголовок №1"/>
    <w:basedOn w:val="a"/>
    <w:link w:val="17"/>
    <w:rsid w:val="00125ECA"/>
    <w:pPr>
      <w:widowControl w:val="0"/>
      <w:shd w:val="clear" w:color="auto" w:fill="FFFFFF"/>
      <w:spacing w:before="1260" w:after="240" w:line="260" w:lineRule="exact"/>
      <w:jc w:val="center"/>
      <w:outlineLvl w:val="0"/>
    </w:pPr>
    <w:rPr>
      <w:rFonts w:ascii="Arial" w:eastAsia="Arial" w:hAnsi="Arial"/>
      <w:b/>
      <w:bCs/>
      <w:sz w:val="22"/>
      <w:szCs w:val="22"/>
      <w:lang w:val="x-none" w:eastAsia="x-none"/>
    </w:rPr>
  </w:style>
  <w:style w:type="character" w:customStyle="1" w:styleId="61">
    <w:name w:val="Основной текст (6)_"/>
    <w:link w:val="62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10FC7"/>
    <w:pPr>
      <w:widowControl w:val="0"/>
      <w:shd w:val="clear" w:color="auto" w:fill="FFFFFF"/>
      <w:spacing w:line="240" w:lineRule="atLeast"/>
    </w:pPr>
    <w:rPr>
      <w:b/>
      <w:bCs/>
      <w:spacing w:val="10"/>
      <w:sz w:val="22"/>
      <w:szCs w:val="22"/>
      <w:lang w:val="x-none" w:eastAsia="x-none"/>
    </w:rPr>
  </w:style>
  <w:style w:type="character" w:customStyle="1" w:styleId="afd">
    <w:name w:val="Подпись к таблице_"/>
    <w:link w:val="afe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210FC7"/>
    <w:pPr>
      <w:widowControl w:val="0"/>
      <w:shd w:val="clear" w:color="auto" w:fill="FFFFFF"/>
      <w:spacing w:line="240" w:lineRule="atLeast"/>
      <w:jc w:val="center"/>
    </w:pPr>
    <w:rPr>
      <w:b/>
      <w:bCs/>
      <w:spacing w:val="10"/>
      <w:sz w:val="22"/>
      <w:szCs w:val="22"/>
      <w:lang w:val="x-none" w:eastAsia="x-none"/>
    </w:rPr>
  </w:style>
  <w:style w:type="paragraph" w:customStyle="1" w:styleId="ConsPlusNonformat">
    <w:name w:val="ConsPlusNonformat"/>
    <w:rsid w:val="00210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0">
    <w:name w:val="Основной текст + 10"/>
    <w:aliases w:val="5 pt2"/>
    <w:rsid w:val="00210FC7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 w:eastAsia="x-none" w:bidi="ar-SA"/>
    </w:rPr>
  </w:style>
  <w:style w:type="character" w:styleId="aff">
    <w:name w:val="Emphasis"/>
    <w:uiPriority w:val="20"/>
    <w:qFormat/>
    <w:rsid w:val="00477D87"/>
    <w:rPr>
      <w:rFonts w:ascii="Times New Roman" w:hAnsi="Times New Roman" w:cs="Times New Roman" w:hint="default"/>
      <w:i/>
      <w:iCs/>
    </w:rPr>
  </w:style>
  <w:style w:type="character" w:customStyle="1" w:styleId="FontStyle98">
    <w:name w:val="Font Style98"/>
    <w:uiPriority w:val="99"/>
    <w:rsid w:val="00D942D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942D5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  <w:sz w:val="24"/>
      <w:szCs w:val="24"/>
    </w:rPr>
  </w:style>
  <w:style w:type="paragraph" w:customStyle="1" w:styleId="19">
    <w:name w:val="Абзац списка1"/>
    <w:basedOn w:val="a"/>
    <w:next w:val="af3"/>
    <w:qFormat/>
    <w:rsid w:val="00ED71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5">
    <w:name w:val="Основной текст3"/>
    <w:basedOn w:val="a"/>
    <w:rsid w:val="00984A51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character" w:styleId="aff0">
    <w:name w:val="Strong"/>
    <w:uiPriority w:val="22"/>
    <w:qFormat/>
    <w:rsid w:val="006C57A6"/>
    <w:rPr>
      <w:b/>
    </w:rPr>
  </w:style>
  <w:style w:type="table" w:styleId="aff1">
    <w:name w:val="Table Grid"/>
    <w:basedOn w:val="a1"/>
    <w:uiPriority w:val="59"/>
    <w:rsid w:val="009C1D9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oc">
    <w:name w:val="namedoc"/>
    <w:rsid w:val="00207729"/>
  </w:style>
  <w:style w:type="character" w:customStyle="1" w:styleId="aff2">
    <w:name w:val="Цветовое выделение"/>
    <w:rsid w:val="009F7421"/>
    <w:rPr>
      <w:b/>
      <w:bCs/>
      <w:color w:val="000080"/>
      <w:sz w:val="22"/>
      <w:szCs w:val="22"/>
    </w:rPr>
  </w:style>
  <w:style w:type="paragraph" w:customStyle="1" w:styleId="1a">
    <w:name w:val="Знак Знак1 Знак"/>
    <w:basedOn w:val="a"/>
    <w:rsid w:val="002B53D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Style3">
    <w:name w:val="Style3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BD3B52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Default">
    <w:name w:val="Default"/>
    <w:uiPriority w:val="99"/>
    <w:rsid w:val="002F0B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E8772B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9">
    <w:name w:val="Цитата 2 Знак"/>
    <w:link w:val="28"/>
    <w:uiPriority w:val="29"/>
    <w:rsid w:val="00E8772B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styleId="aff3">
    <w:name w:val="Subtle Emphasis"/>
    <w:uiPriority w:val="19"/>
    <w:qFormat/>
    <w:rsid w:val="00E8772B"/>
    <w:rPr>
      <w:i/>
      <w:iCs/>
      <w:color w:val="808080"/>
    </w:rPr>
  </w:style>
  <w:style w:type="character" w:styleId="aff4">
    <w:name w:val="Intense Emphasis"/>
    <w:uiPriority w:val="21"/>
    <w:qFormat/>
    <w:rsid w:val="008243A4"/>
    <w:rPr>
      <w:b/>
      <w:bCs/>
      <w:i/>
      <w:iCs/>
      <w:color w:val="5B9BD5"/>
    </w:rPr>
  </w:style>
  <w:style w:type="character" w:customStyle="1" w:styleId="36">
    <w:name w:val="Основной текст (3) + Не полужирный"/>
    <w:rsid w:val="008243A4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50">
    <w:name w:val="Основной текст (15)"/>
    <w:rsid w:val="00CF11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f5">
    <w:name w:val="Subtitle"/>
    <w:basedOn w:val="a"/>
    <w:next w:val="a"/>
    <w:link w:val="aff6"/>
    <w:uiPriority w:val="11"/>
    <w:qFormat/>
    <w:rsid w:val="007A7F08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aff6">
    <w:name w:val="Подзаголовок Знак"/>
    <w:link w:val="aff5"/>
    <w:uiPriority w:val="11"/>
    <w:rsid w:val="007A7F08"/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FontStyle62">
    <w:name w:val="Font Style62"/>
    <w:rsid w:val="003A1253"/>
    <w:rPr>
      <w:rFonts w:ascii="Times New Roman" w:hAnsi="Times New Roman" w:cs="Times New Roman"/>
      <w:sz w:val="28"/>
      <w:szCs w:val="28"/>
    </w:rPr>
  </w:style>
  <w:style w:type="paragraph" w:customStyle="1" w:styleId="Textbody">
    <w:name w:val="Text body"/>
    <w:basedOn w:val="a"/>
    <w:rsid w:val="001111C9"/>
    <w:pPr>
      <w:keepNext/>
      <w:shd w:val="clear" w:color="auto" w:fill="FFFFFF"/>
      <w:suppressAutoHyphens/>
      <w:autoSpaceDN w:val="0"/>
      <w:ind w:firstLine="709"/>
      <w:jc w:val="both"/>
    </w:pPr>
    <w:rPr>
      <w:rFonts w:ascii="Liberation Serif" w:eastAsia="SimSun" w:hAnsi="Liberation Serif" w:cs="Mangal"/>
      <w:kern w:val="3"/>
      <w:sz w:val="26"/>
      <w:szCs w:val="24"/>
      <w:lang w:eastAsia="zh-CN" w:bidi="hi-IN"/>
    </w:rPr>
  </w:style>
  <w:style w:type="paragraph" w:customStyle="1" w:styleId="53">
    <w:name w:val="Основной текст5"/>
    <w:basedOn w:val="a"/>
    <w:rsid w:val="00964B65"/>
    <w:pPr>
      <w:shd w:val="clear" w:color="auto" w:fill="FFFFFF"/>
      <w:spacing w:line="0" w:lineRule="atLeast"/>
    </w:pPr>
    <w:rPr>
      <w:sz w:val="24"/>
      <w:szCs w:val="24"/>
    </w:rPr>
  </w:style>
  <w:style w:type="character" w:customStyle="1" w:styleId="Bodytext2">
    <w:name w:val="Body text (2)_"/>
    <w:link w:val="Bodytext20"/>
    <w:locked/>
    <w:rsid w:val="00B709F6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09F6"/>
    <w:pPr>
      <w:widowControl w:val="0"/>
      <w:shd w:val="clear" w:color="auto" w:fill="FFFFFF"/>
      <w:spacing w:after="360" w:line="0" w:lineRule="atLeast"/>
    </w:pPr>
    <w:rPr>
      <w:sz w:val="26"/>
      <w:szCs w:val="26"/>
    </w:rPr>
  </w:style>
  <w:style w:type="paragraph" w:customStyle="1" w:styleId="aff7">
    <w:name w:val="Адресат"/>
    <w:basedOn w:val="a"/>
    <w:rsid w:val="00E51E72"/>
    <w:pPr>
      <w:widowControl w:val="0"/>
      <w:spacing w:before="60"/>
      <w:ind w:left="7258"/>
    </w:pPr>
    <w:rPr>
      <w:sz w:val="28"/>
    </w:rPr>
  </w:style>
  <w:style w:type="paragraph" w:customStyle="1" w:styleId="consplustitle0">
    <w:name w:val="consplustitle"/>
    <w:basedOn w:val="a"/>
    <w:rsid w:val="007B18D0"/>
    <w:pPr>
      <w:spacing w:before="240" w:after="240"/>
    </w:pPr>
    <w:rPr>
      <w:sz w:val="24"/>
      <w:szCs w:val="24"/>
    </w:rPr>
  </w:style>
  <w:style w:type="character" w:customStyle="1" w:styleId="71">
    <w:name w:val="Основной текст (7)_"/>
    <w:link w:val="72"/>
    <w:locked/>
    <w:rsid w:val="003C31B8"/>
    <w:rPr>
      <w:b/>
      <w:b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3C31B8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6"/>
      <w:szCs w:val="26"/>
    </w:rPr>
  </w:style>
  <w:style w:type="character" w:customStyle="1" w:styleId="1pt">
    <w:name w:val="Основной текст + Интервал 1 pt"/>
    <w:rsid w:val="00CD586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6"/>
      <w:sz w:val="23"/>
      <w:szCs w:val="23"/>
    </w:rPr>
  </w:style>
  <w:style w:type="paragraph" w:customStyle="1" w:styleId="200">
    <w:name w:val="Основной текст (2)_0"/>
    <w:basedOn w:val="a"/>
    <w:rsid w:val="005A5957"/>
    <w:pPr>
      <w:widowControl w:val="0"/>
      <w:shd w:val="clear" w:color="auto" w:fill="FFFFFF"/>
      <w:spacing w:line="307" w:lineRule="exact"/>
      <w:jc w:val="center"/>
    </w:pPr>
    <w:rPr>
      <w:color w:val="000000"/>
      <w:sz w:val="28"/>
      <w:szCs w:val="28"/>
      <w:lang w:bidi="ru-RU"/>
    </w:rPr>
  </w:style>
  <w:style w:type="paragraph" w:customStyle="1" w:styleId="Style14">
    <w:name w:val="Style14"/>
    <w:basedOn w:val="a"/>
    <w:rsid w:val="003812AE"/>
    <w:pPr>
      <w:widowControl w:val="0"/>
      <w:autoSpaceDE w:val="0"/>
      <w:autoSpaceDN w:val="0"/>
      <w:adjustRightInd w:val="0"/>
      <w:spacing w:line="286" w:lineRule="exact"/>
      <w:ind w:firstLine="534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3812AE"/>
    <w:pPr>
      <w:widowControl w:val="0"/>
      <w:autoSpaceDE w:val="0"/>
      <w:autoSpaceDN w:val="0"/>
      <w:adjustRightInd w:val="0"/>
      <w:spacing w:line="279" w:lineRule="exact"/>
      <w:ind w:firstLine="520"/>
      <w:jc w:val="both"/>
    </w:pPr>
    <w:rPr>
      <w:sz w:val="24"/>
      <w:szCs w:val="24"/>
    </w:rPr>
  </w:style>
  <w:style w:type="paragraph" w:customStyle="1" w:styleId="Style21">
    <w:name w:val="Style21"/>
    <w:basedOn w:val="a"/>
    <w:rsid w:val="003812AE"/>
    <w:pPr>
      <w:widowControl w:val="0"/>
      <w:autoSpaceDE w:val="0"/>
      <w:autoSpaceDN w:val="0"/>
      <w:adjustRightInd w:val="0"/>
      <w:spacing w:line="278" w:lineRule="exact"/>
      <w:ind w:firstLine="520"/>
      <w:jc w:val="both"/>
    </w:pPr>
    <w:rPr>
      <w:sz w:val="24"/>
      <w:szCs w:val="24"/>
    </w:rPr>
  </w:style>
  <w:style w:type="character" w:customStyle="1" w:styleId="FontStyle32">
    <w:name w:val="Font Style32"/>
    <w:rsid w:val="003812AE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3812AE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rsid w:val="002954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E7336A"/>
    <w:pPr>
      <w:spacing w:before="100" w:beforeAutospacing="1" w:after="100" w:afterAutospacing="1"/>
    </w:pPr>
    <w:rPr>
      <w:sz w:val="24"/>
      <w:szCs w:val="24"/>
    </w:rPr>
  </w:style>
  <w:style w:type="paragraph" w:customStyle="1" w:styleId="Style9">
    <w:name w:val="Style9"/>
    <w:basedOn w:val="a"/>
    <w:rsid w:val="006D0EE0"/>
    <w:pPr>
      <w:widowControl w:val="0"/>
      <w:autoSpaceDE w:val="0"/>
      <w:autoSpaceDN w:val="0"/>
      <w:adjustRightInd w:val="0"/>
      <w:spacing w:line="323" w:lineRule="exact"/>
      <w:jc w:val="both"/>
    </w:pPr>
    <w:rPr>
      <w:sz w:val="24"/>
      <w:szCs w:val="24"/>
    </w:rPr>
  </w:style>
  <w:style w:type="character" w:customStyle="1" w:styleId="FontStyle23">
    <w:name w:val="Font Style23"/>
    <w:rsid w:val="006D0EE0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6D0EE0"/>
    <w:pPr>
      <w:widowControl w:val="0"/>
      <w:autoSpaceDE w:val="0"/>
      <w:autoSpaceDN w:val="0"/>
      <w:adjustRightInd w:val="0"/>
      <w:spacing w:line="326" w:lineRule="exact"/>
      <w:ind w:firstLine="691"/>
      <w:jc w:val="both"/>
    </w:pPr>
    <w:rPr>
      <w:sz w:val="24"/>
      <w:szCs w:val="24"/>
    </w:rPr>
  </w:style>
  <w:style w:type="character" w:customStyle="1" w:styleId="aff8">
    <w:name w:val="Подпись к картинке_"/>
    <w:link w:val="aff9"/>
    <w:locked/>
    <w:rsid w:val="00880368"/>
    <w:rPr>
      <w:sz w:val="28"/>
      <w:szCs w:val="28"/>
      <w:shd w:val="clear" w:color="auto" w:fill="FFFFFF"/>
    </w:rPr>
  </w:style>
  <w:style w:type="paragraph" w:customStyle="1" w:styleId="aff9">
    <w:name w:val="Подпись к картинке"/>
    <w:basedOn w:val="a"/>
    <w:link w:val="aff8"/>
    <w:rsid w:val="00880368"/>
    <w:pPr>
      <w:widowControl w:val="0"/>
      <w:shd w:val="clear" w:color="auto" w:fill="FFFFFF"/>
      <w:spacing w:after="60" w:line="0" w:lineRule="atLeast"/>
    </w:pPr>
    <w:rPr>
      <w:sz w:val="28"/>
      <w:szCs w:val="28"/>
    </w:rPr>
  </w:style>
  <w:style w:type="paragraph" w:customStyle="1" w:styleId="PlainText1">
    <w:name w:val="Plain Text1"/>
    <w:basedOn w:val="a"/>
    <w:rsid w:val="00E31CB0"/>
    <w:pPr>
      <w:spacing w:line="360" w:lineRule="auto"/>
      <w:ind w:firstLine="720"/>
      <w:jc w:val="both"/>
    </w:pPr>
    <w:rPr>
      <w:sz w:val="28"/>
    </w:rPr>
  </w:style>
  <w:style w:type="paragraph" w:customStyle="1" w:styleId="FR2">
    <w:name w:val="FR2"/>
    <w:rsid w:val="00977D1B"/>
    <w:pPr>
      <w:widowControl w:val="0"/>
      <w:spacing w:before="760"/>
    </w:pPr>
    <w:rPr>
      <w:rFonts w:ascii="Arial" w:hAnsi="Arial"/>
      <w:sz w:val="28"/>
    </w:rPr>
  </w:style>
  <w:style w:type="paragraph" w:customStyle="1" w:styleId="ConsNonformat">
    <w:name w:val="ConsNonformat"/>
    <w:qFormat/>
    <w:rsid w:val="000D66C8"/>
    <w:pPr>
      <w:widowControl w:val="0"/>
    </w:pPr>
    <w:rPr>
      <w:rFonts w:ascii="Courier New" w:hAnsi="Courier New"/>
    </w:rPr>
  </w:style>
  <w:style w:type="paragraph" w:customStyle="1" w:styleId="212">
    <w:name w:val="Основной текст (2)_1"/>
    <w:basedOn w:val="a"/>
    <w:rsid w:val="000D50B5"/>
    <w:pPr>
      <w:widowControl w:val="0"/>
      <w:shd w:val="clear" w:color="auto" w:fill="FFFFFF"/>
      <w:spacing w:before="360" w:after="300" w:line="0" w:lineRule="atLeast"/>
      <w:jc w:val="both"/>
    </w:pPr>
    <w:rPr>
      <w:sz w:val="28"/>
      <w:szCs w:val="28"/>
    </w:rPr>
  </w:style>
  <w:style w:type="character" w:customStyle="1" w:styleId="affa">
    <w:name w:val="Заголовок Знак"/>
    <w:uiPriority w:val="10"/>
    <w:rsid w:val="00A93470"/>
    <w:rPr>
      <w:b/>
      <w:sz w:val="30"/>
    </w:rPr>
  </w:style>
  <w:style w:type="character" w:customStyle="1" w:styleId="fontstyle01">
    <w:name w:val="fontstyle01"/>
    <w:qFormat/>
    <w:rsid w:val="00753D1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753D12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customStyle="1" w:styleId="HORIZLINE">
    <w:name w:val=".HORIZLINE"/>
    <w:uiPriority w:val="99"/>
    <w:rsid w:val="00AE005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affb">
    <w:name w:val="Мой Основной текст"/>
    <w:basedOn w:val="a"/>
    <w:rsid w:val="00AE005E"/>
    <w:pPr>
      <w:suppressAutoHyphens/>
      <w:autoSpaceDN w:val="0"/>
      <w:spacing w:line="360" w:lineRule="auto"/>
      <w:ind w:firstLine="709"/>
      <w:jc w:val="both"/>
      <w:textAlignment w:val="baseline"/>
    </w:pPr>
    <w:rPr>
      <w:rFonts w:ascii="Arial" w:hAnsi="Arial"/>
      <w:sz w:val="24"/>
      <w:szCs w:val="28"/>
    </w:rPr>
  </w:style>
  <w:style w:type="paragraph" w:customStyle="1" w:styleId="1b">
    <w:name w:val="1"/>
    <w:basedOn w:val="a"/>
    <w:rsid w:val="002313E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a">
    <w:name w:val="Основной текст (2) + Курсив"/>
    <w:rsid w:val="006B1B9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Интервал 0 pt"/>
    <w:rsid w:val="00E3499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fc">
    <w:name w:val="Intense Quote"/>
    <w:basedOn w:val="a"/>
    <w:next w:val="a"/>
    <w:link w:val="affd"/>
    <w:uiPriority w:val="30"/>
    <w:qFormat/>
    <w:rsid w:val="004E5BC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d">
    <w:name w:val="Выделенная цитата Знак"/>
    <w:link w:val="affc"/>
    <w:uiPriority w:val="30"/>
    <w:rsid w:val="004E5BC6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affe">
    <w:name w:val="Таблицы (моноширинный)"/>
    <w:basedOn w:val="a"/>
    <w:next w:val="a"/>
    <w:rsid w:val="0089336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1E2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E2445"/>
    <w:rPr>
      <w:rFonts w:ascii="Courier New" w:hAnsi="Courier New" w:cs="Courier New"/>
    </w:rPr>
  </w:style>
  <w:style w:type="character" w:customStyle="1" w:styleId="2b">
    <w:name w:val="Заголовок №2_"/>
    <w:link w:val="2c"/>
    <w:locked/>
    <w:rsid w:val="00615F69"/>
    <w:rPr>
      <w:b/>
      <w:bCs/>
      <w:sz w:val="28"/>
      <w:szCs w:val="28"/>
      <w:shd w:val="clear" w:color="auto" w:fill="FFFFFF"/>
    </w:rPr>
  </w:style>
  <w:style w:type="paragraph" w:customStyle="1" w:styleId="2c">
    <w:name w:val="Заголовок №2"/>
    <w:basedOn w:val="a"/>
    <w:link w:val="2b"/>
    <w:rsid w:val="00615F69"/>
    <w:pPr>
      <w:widowControl w:val="0"/>
      <w:shd w:val="clear" w:color="auto" w:fill="FFFFFF"/>
      <w:spacing w:line="326" w:lineRule="exact"/>
      <w:jc w:val="center"/>
      <w:outlineLvl w:val="1"/>
    </w:pPr>
    <w:rPr>
      <w:b/>
      <w:bCs/>
      <w:sz w:val="28"/>
      <w:szCs w:val="28"/>
    </w:rPr>
  </w:style>
  <w:style w:type="paragraph" w:customStyle="1" w:styleId="pboth">
    <w:name w:val="pboth"/>
    <w:basedOn w:val="a"/>
    <w:uiPriority w:val="99"/>
    <w:rsid w:val="00594AD8"/>
    <w:pPr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815E77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15E77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15E77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">
    <w:name w:val="page number"/>
    <w:rsid w:val="00C34AEA"/>
    <w:rPr>
      <w:rFonts w:cs="Times New Roman"/>
    </w:rPr>
  </w:style>
  <w:style w:type="character" w:customStyle="1" w:styleId="63">
    <w:name w:val="Основной текст (6) + Малые прописные"/>
    <w:rsid w:val="002C7828"/>
    <w:rPr>
      <w:rFonts w:ascii="Courier New" w:eastAsia="Times New Roman" w:hAnsi="Courier New" w:cs="Courier New" w:hint="default"/>
      <w:b/>
      <w:bCs w:val="0"/>
      <w:smallCaps/>
      <w:color w:val="000000"/>
      <w:spacing w:val="-10"/>
      <w:w w:val="100"/>
      <w:position w:val="0"/>
      <w:sz w:val="21"/>
      <w:u w:val="single"/>
      <w:lang w:val="ru-RU" w:eastAsia="ru-RU"/>
    </w:rPr>
  </w:style>
  <w:style w:type="character" w:customStyle="1" w:styleId="2Verdana12pt">
    <w:name w:val="Основной текст (2) + Verdana;12 pt;Полужирный"/>
    <w:rsid w:val="00AD27B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Verdana10pt">
    <w:name w:val="Основной текст (2) + Verdana;10 pt"/>
    <w:rsid w:val="00AD27B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ezkurwreuab5ozgtqnkl">
    <w:name w:val="ezkurwreuab5ozgtqnkl"/>
    <w:rsid w:val="006016FC"/>
  </w:style>
  <w:style w:type="character" w:customStyle="1" w:styleId="23pt">
    <w:name w:val="Основной текст (2) + Интервал 3 pt"/>
    <w:rsid w:val="00DE71EB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ff0">
    <w:name w:val="Нормальный (таблица)"/>
    <w:basedOn w:val="a"/>
    <w:next w:val="a"/>
    <w:rsid w:val="0015321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ff1">
    <w:name w:val="Plain Text"/>
    <w:basedOn w:val="a"/>
    <w:link w:val="afff2"/>
    <w:unhideWhenUsed/>
    <w:rsid w:val="001F256E"/>
    <w:rPr>
      <w:rFonts w:ascii="Courier New" w:hAnsi="Courier New" w:cs="Courier New"/>
    </w:rPr>
  </w:style>
  <w:style w:type="character" w:customStyle="1" w:styleId="afff2">
    <w:name w:val="Текст Знак"/>
    <w:link w:val="afff1"/>
    <w:rsid w:val="001F256E"/>
    <w:rPr>
      <w:rFonts w:ascii="Courier New" w:hAnsi="Courier New" w:cs="Courier New"/>
    </w:rPr>
  </w:style>
  <w:style w:type="paragraph" w:customStyle="1" w:styleId="msonormal0">
    <w:name w:val="msonormal"/>
    <w:basedOn w:val="a"/>
    <w:uiPriority w:val="99"/>
    <w:rsid w:val="007976AA"/>
    <w:pPr>
      <w:spacing w:before="100" w:beforeAutospacing="1" w:after="100" w:afterAutospacing="1"/>
    </w:pPr>
    <w:rPr>
      <w:sz w:val="24"/>
      <w:szCs w:val="24"/>
    </w:rPr>
  </w:style>
  <w:style w:type="character" w:customStyle="1" w:styleId="81">
    <w:name w:val="Основной текст (8)_"/>
    <w:link w:val="82"/>
    <w:locked/>
    <w:rsid w:val="007976AA"/>
    <w:rPr>
      <w:b/>
      <w:bCs/>
      <w:sz w:val="16"/>
      <w:szCs w:val="16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976AA"/>
    <w:pPr>
      <w:widowControl w:val="0"/>
      <w:shd w:val="clear" w:color="auto" w:fill="FFFFFF"/>
      <w:spacing w:before="60" w:after="60" w:line="0" w:lineRule="atLeast"/>
    </w:pPr>
    <w:rPr>
      <w:b/>
      <w:bCs/>
      <w:sz w:val="16"/>
      <w:szCs w:val="16"/>
    </w:rPr>
  </w:style>
  <w:style w:type="character" w:customStyle="1" w:styleId="91">
    <w:name w:val="Основной текст (9)_"/>
    <w:link w:val="92"/>
    <w:locked/>
    <w:rsid w:val="007976AA"/>
    <w:rPr>
      <w:sz w:val="26"/>
      <w:szCs w:val="26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7976AA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afff3">
    <w:name w:val="Колонтитул_"/>
    <w:link w:val="afff4"/>
    <w:locked/>
    <w:rsid w:val="007976AA"/>
    <w:rPr>
      <w:sz w:val="28"/>
      <w:szCs w:val="28"/>
      <w:shd w:val="clear" w:color="auto" w:fill="FFFFFF"/>
    </w:rPr>
  </w:style>
  <w:style w:type="paragraph" w:customStyle="1" w:styleId="afff4">
    <w:name w:val="Колонтитул"/>
    <w:basedOn w:val="a"/>
    <w:link w:val="afff3"/>
    <w:rsid w:val="007976AA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1">
    <w:name w:val="Основной текст (10)_"/>
    <w:link w:val="102"/>
    <w:locked/>
    <w:rsid w:val="007976AA"/>
    <w:rPr>
      <w:i/>
      <w:iCs/>
      <w:sz w:val="28"/>
      <w:szCs w:val="28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7976AA"/>
    <w:pPr>
      <w:widowControl w:val="0"/>
      <w:shd w:val="clear" w:color="auto" w:fill="FFFFFF"/>
      <w:spacing w:before="360" w:after="240" w:line="307" w:lineRule="exact"/>
      <w:jc w:val="both"/>
    </w:pPr>
    <w:rPr>
      <w:i/>
      <w:iCs/>
      <w:sz w:val="28"/>
      <w:szCs w:val="28"/>
    </w:rPr>
  </w:style>
  <w:style w:type="character" w:customStyle="1" w:styleId="110">
    <w:name w:val="Основной текст (11)_"/>
    <w:link w:val="111"/>
    <w:locked/>
    <w:rsid w:val="007976AA"/>
    <w:rPr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7976AA"/>
    <w:pPr>
      <w:widowControl w:val="0"/>
      <w:shd w:val="clear" w:color="auto" w:fill="FFFFFF"/>
      <w:spacing w:before="60" w:line="307" w:lineRule="exact"/>
      <w:jc w:val="both"/>
    </w:pPr>
  </w:style>
  <w:style w:type="character" w:customStyle="1" w:styleId="1Arial">
    <w:name w:val="Заголовок №1 + Arial"/>
    <w:aliases w:val="13 pt"/>
    <w:rsid w:val="007976AA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D53725"/>
    <w:pPr>
      <w:spacing w:before="100" w:beforeAutospacing="1" w:after="100" w:afterAutospacing="1"/>
    </w:pPr>
    <w:rPr>
      <w:sz w:val="24"/>
      <w:szCs w:val="24"/>
    </w:rPr>
  </w:style>
  <w:style w:type="character" w:customStyle="1" w:styleId="2d">
    <w:name w:val="Колонтитул (2)_"/>
    <w:link w:val="2e"/>
    <w:locked/>
    <w:rsid w:val="00C3219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e">
    <w:name w:val="Колонтитул (2)"/>
    <w:basedOn w:val="a"/>
    <w:link w:val="2d"/>
    <w:rsid w:val="00C32195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ConsPlusTitlePage">
    <w:name w:val="ConsPlusTitlePage"/>
    <w:rsid w:val="00607B0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TableParagraph">
    <w:name w:val="Table Paragraph"/>
    <w:basedOn w:val="a"/>
    <w:uiPriority w:val="1"/>
    <w:qFormat/>
    <w:rsid w:val="003436E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20">
    <w:name w:val="Основной текст (12)_"/>
    <w:link w:val="121"/>
    <w:locked/>
    <w:rsid w:val="007526C1"/>
    <w:rPr>
      <w:b/>
      <w:bCs/>
      <w:sz w:val="28"/>
      <w:szCs w:val="2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7526C1"/>
    <w:pPr>
      <w:widowControl w:val="0"/>
      <w:shd w:val="clear" w:color="auto" w:fill="FFFFFF"/>
      <w:spacing w:after="420" w:line="0" w:lineRule="atLeast"/>
      <w:jc w:val="center"/>
    </w:pPr>
    <w:rPr>
      <w:b/>
      <w:bCs/>
      <w:sz w:val="28"/>
      <w:szCs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64111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negp0gi0b9av8jahpyh">
    <w:name w:val="anegp0gi0b9av8jahpyh"/>
    <w:rsid w:val="000E5FCE"/>
  </w:style>
  <w:style w:type="character" w:customStyle="1" w:styleId="213pt">
    <w:name w:val="Основной текст (2) + 13 pt"/>
    <w:aliases w:val="Не полужирный"/>
    <w:rsid w:val="006D5722"/>
    <w:rPr>
      <w:sz w:val="26"/>
      <w:szCs w:val="26"/>
      <w:shd w:val="clear" w:color="auto" w:fill="FFFFFF"/>
    </w:rPr>
  </w:style>
  <w:style w:type="paragraph" w:customStyle="1" w:styleId="411">
    <w:name w:val="Основной текст (4)1"/>
    <w:basedOn w:val="a"/>
    <w:uiPriority w:val="99"/>
    <w:rsid w:val="006D5722"/>
    <w:pPr>
      <w:widowControl w:val="0"/>
      <w:shd w:val="clear" w:color="auto" w:fill="FFFFFF"/>
      <w:spacing w:before="540" w:line="317" w:lineRule="exact"/>
    </w:pPr>
    <w:rPr>
      <w:b/>
      <w:bCs/>
      <w:sz w:val="26"/>
      <w:szCs w:val="26"/>
    </w:rPr>
  </w:style>
  <w:style w:type="paragraph" w:customStyle="1" w:styleId="510">
    <w:name w:val="Основной текст (5)1"/>
    <w:basedOn w:val="a"/>
    <w:uiPriority w:val="99"/>
    <w:rsid w:val="006D5722"/>
    <w:pPr>
      <w:widowControl w:val="0"/>
      <w:shd w:val="clear" w:color="auto" w:fill="FFFFFF"/>
      <w:spacing w:line="317" w:lineRule="exact"/>
    </w:pPr>
    <w:rPr>
      <w:b/>
      <w:bCs/>
      <w:sz w:val="28"/>
      <w:szCs w:val="28"/>
    </w:rPr>
  </w:style>
  <w:style w:type="paragraph" w:styleId="37">
    <w:name w:val="Body Text 3"/>
    <w:basedOn w:val="a"/>
    <w:link w:val="38"/>
    <w:uiPriority w:val="99"/>
    <w:unhideWhenUsed/>
    <w:rsid w:val="00E269E0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E269E0"/>
    <w:rPr>
      <w:sz w:val="16"/>
      <w:szCs w:val="16"/>
    </w:rPr>
  </w:style>
  <w:style w:type="character" w:customStyle="1" w:styleId="js-phone-number">
    <w:name w:val="js-phone-number"/>
    <w:rsid w:val="00E269E0"/>
  </w:style>
  <w:style w:type="paragraph" w:styleId="afff5">
    <w:name w:val="footnote text"/>
    <w:basedOn w:val="a"/>
    <w:link w:val="1c"/>
    <w:uiPriority w:val="99"/>
    <w:unhideWhenUsed/>
    <w:rsid w:val="005916AD"/>
    <w:pPr>
      <w:keepNext/>
      <w:keepLines/>
      <w:suppressAutoHyphens/>
      <w:autoSpaceDE w:val="0"/>
      <w:jc w:val="both"/>
    </w:pPr>
    <w:rPr>
      <w:lang w:eastAsia="zh-CN"/>
    </w:rPr>
  </w:style>
  <w:style w:type="character" w:customStyle="1" w:styleId="1c">
    <w:name w:val="Текст сноски Знак1"/>
    <w:link w:val="afff5"/>
    <w:locked/>
    <w:rsid w:val="005916AD"/>
    <w:rPr>
      <w:lang w:eastAsia="zh-CN"/>
    </w:rPr>
  </w:style>
  <w:style w:type="character" w:customStyle="1" w:styleId="afff6">
    <w:name w:val="Текст сноски Знак"/>
    <w:basedOn w:val="a0"/>
    <w:uiPriority w:val="99"/>
    <w:rsid w:val="005916AD"/>
  </w:style>
  <w:style w:type="paragraph" w:styleId="afff7">
    <w:name w:val="annotation text"/>
    <w:basedOn w:val="a"/>
    <w:link w:val="1d"/>
    <w:uiPriority w:val="99"/>
    <w:unhideWhenUsed/>
    <w:rsid w:val="005916AD"/>
    <w:pPr>
      <w:suppressAutoHyphens/>
      <w:overflowPunct w:val="0"/>
      <w:autoSpaceDE w:val="0"/>
    </w:pPr>
    <w:rPr>
      <w:lang w:eastAsia="zh-CN"/>
    </w:rPr>
  </w:style>
  <w:style w:type="character" w:customStyle="1" w:styleId="1d">
    <w:name w:val="Текст примечания Знак1"/>
    <w:link w:val="afff7"/>
    <w:uiPriority w:val="99"/>
    <w:locked/>
    <w:rsid w:val="005916AD"/>
    <w:rPr>
      <w:lang w:eastAsia="zh-CN"/>
    </w:rPr>
  </w:style>
  <w:style w:type="character" w:customStyle="1" w:styleId="afff8">
    <w:name w:val="Текст примечания Знак"/>
    <w:basedOn w:val="a0"/>
    <w:uiPriority w:val="99"/>
    <w:rsid w:val="005916AD"/>
  </w:style>
  <w:style w:type="paragraph" w:styleId="afff9">
    <w:name w:val="endnote text"/>
    <w:basedOn w:val="a"/>
    <w:link w:val="1e"/>
    <w:uiPriority w:val="99"/>
    <w:unhideWhenUsed/>
    <w:rsid w:val="005916AD"/>
    <w:pPr>
      <w:widowControl w:val="0"/>
      <w:suppressAutoHyphens/>
      <w:autoSpaceDE w:val="0"/>
    </w:pPr>
    <w:rPr>
      <w:lang w:eastAsia="zh-CN"/>
    </w:rPr>
  </w:style>
  <w:style w:type="character" w:customStyle="1" w:styleId="1e">
    <w:name w:val="Текст концевой сноски Знак1"/>
    <w:link w:val="afff9"/>
    <w:locked/>
    <w:rsid w:val="005916AD"/>
    <w:rPr>
      <w:lang w:eastAsia="zh-CN"/>
    </w:rPr>
  </w:style>
  <w:style w:type="character" w:customStyle="1" w:styleId="afffa">
    <w:name w:val="Текст концевой сноски Знак"/>
    <w:basedOn w:val="a0"/>
    <w:uiPriority w:val="99"/>
    <w:rsid w:val="005916AD"/>
  </w:style>
  <w:style w:type="paragraph" w:styleId="afffb">
    <w:name w:val="List"/>
    <w:basedOn w:val="a7"/>
    <w:unhideWhenUsed/>
    <w:rsid w:val="005916AD"/>
    <w:pPr>
      <w:widowControl w:val="0"/>
      <w:suppressAutoHyphens/>
      <w:autoSpaceDE w:val="0"/>
      <w:spacing w:after="120"/>
      <w:jc w:val="left"/>
    </w:pPr>
    <w:rPr>
      <w:rFonts w:ascii="PT Astra Serif" w:hAnsi="PT Astra Serif" w:cs="Noto Sans Devanagari"/>
      <w:b w:val="0"/>
      <w:sz w:val="20"/>
      <w:lang w:val="ru-RU" w:eastAsia="zh-CN"/>
    </w:rPr>
  </w:style>
  <w:style w:type="paragraph" w:styleId="2f">
    <w:name w:val="List Bullet 2"/>
    <w:basedOn w:val="a"/>
    <w:unhideWhenUsed/>
    <w:rsid w:val="005916AD"/>
    <w:pPr>
      <w:suppressAutoHyphens/>
      <w:autoSpaceDE w:val="0"/>
      <w:ind w:left="566" w:hanging="283"/>
    </w:pPr>
    <w:rPr>
      <w:sz w:val="24"/>
      <w:szCs w:val="24"/>
      <w:lang w:eastAsia="zh-CN"/>
    </w:rPr>
  </w:style>
  <w:style w:type="character" w:customStyle="1" w:styleId="afffc">
    <w:name w:val="Основной текст с отступом Знак"/>
    <w:semiHidden/>
    <w:rsid w:val="005916AD"/>
    <w:rPr>
      <w:lang w:eastAsia="zh-CN"/>
    </w:rPr>
  </w:style>
  <w:style w:type="paragraph" w:customStyle="1" w:styleId="2f0">
    <w:name w:val="Заголовок2"/>
    <w:basedOn w:val="a"/>
    <w:next w:val="a7"/>
    <w:rsid w:val="005916AD"/>
    <w:pPr>
      <w:suppressAutoHyphens/>
      <w:autoSpaceDE w:val="0"/>
      <w:jc w:val="center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customStyle="1" w:styleId="1f">
    <w:name w:val="Указатель1"/>
    <w:basedOn w:val="a"/>
    <w:rsid w:val="005916AD"/>
    <w:pPr>
      <w:suppressLineNumbers/>
      <w:suppressAutoHyphens/>
      <w:overflowPunct w:val="0"/>
      <w:autoSpaceDE w:val="0"/>
    </w:pPr>
    <w:rPr>
      <w:rFonts w:ascii="PT Astra Serif" w:hAnsi="PT Astra Serif" w:cs="Noto Sans Devanagari"/>
      <w:lang w:eastAsia="zh-CN"/>
    </w:rPr>
  </w:style>
  <w:style w:type="paragraph" w:customStyle="1" w:styleId="73">
    <w:name w:val="заголовок 7"/>
    <w:basedOn w:val="a"/>
    <w:next w:val="a"/>
    <w:rsid w:val="005916AD"/>
    <w:pPr>
      <w:keepNext/>
      <w:widowControl w:val="0"/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213">
    <w:name w:val="Основной текст 21"/>
    <w:basedOn w:val="a"/>
    <w:rsid w:val="005916AD"/>
    <w:pPr>
      <w:suppressAutoHyphens/>
      <w:overflowPunct w:val="0"/>
      <w:autoSpaceDE w:val="0"/>
      <w:spacing w:after="120" w:line="480" w:lineRule="auto"/>
    </w:pPr>
    <w:rPr>
      <w:lang w:eastAsia="zh-CN"/>
    </w:rPr>
  </w:style>
  <w:style w:type="paragraph" w:customStyle="1" w:styleId="214">
    <w:name w:val="Основной текст с отступом 21"/>
    <w:basedOn w:val="a"/>
    <w:rsid w:val="005916AD"/>
    <w:pPr>
      <w:suppressAutoHyphens/>
      <w:overflowPunct w:val="0"/>
      <w:autoSpaceDE w:val="0"/>
      <w:spacing w:after="120" w:line="480" w:lineRule="auto"/>
      <w:ind w:left="283"/>
    </w:pPr>
    <w:rPr>
      <w:lang w:eastAsia="zh-CN"/>
    </w:rPr>
  </w:style>
  <w:style w:type="paragraph" w:customStyle="1" w:styleId="310">
    <w:name w:val="Основной текст 31"/>
    <w:basedOn w:val="a"/>
    <w:rsid w:val="005916AD"/>
    <w:pPr>
      <w:suppressAutoHyphens/>
      <w:overflowPunct w:val="0"/>
      <w:autoSpaceDE w:val="0"/>
      <w:spacing w:after="120"/>
    </w:pPr>
    <w:rPr>
      <w:sz w:val="16"/>
      <w:szCs w:val="16"/>
      <w:lang w:eastAsia="zh-CN"/>
    </w:rPr>
  </w:style>
  <w:style w:type="paragraph" w:customStyle="1" w:styleId="U1">
    <w:name w:val="ОU1ычный"/>
    <w:rsid w:val="005916AD"/>
    <w:pPr>
      <w:widowControl w:val="0"/>
      <w:suppressAutoHyphens/>
      <w:autoSpaceDE w:val="0"/>
      <w:spacing w:before="240" w:line="300" w:lineRule="auto"/>
      <w:jc w:val="both"/>
    </w:pPr>
    <w:rPr>
      <w:sz w:val="24"/>
      <w:szCs w:val="24"/>
      <w:lang w:eastAsia="zh-CN"/>
    </w:rPr>
  </w:style>
  <w:style w:type="paragraph" w:customStyle="1" w:styleId="1f0">
    <w:name w:val="заголовок 1"/>
    <w:basedOn w:val="a"/>
    <w:next w:val="a"/>
    <w:rsid w:val="005916AD"/>
    <w:pPr>
      <w:keepNext/>
      <w:widowControl w:val="0"/>
      <w:suppressAutoHyphens/>
      <w:autoSpaceDE w:val="0"/>
      <w:spacing w:line="360" w:lineRule="auto"/>
      <w:jc w:val="both"/>
    </w:pPr>
    <w:rPr>
      <w:sz w:val="24"/>
      <w:szCs w:val="24"/>
      <w:lang w:eastAsia="zh-CN"/>
    </w:rPr>
  </w:style>
  <w:style w:type="paragraph" w:customStyle="1" w:styleId="1f1">
    <w:name w:val="Название объекта1"/>
    <w:basedOn w:val="a"/>
    <w:rsid w:val="005916AD"/>
    <w:pPr>
      <w:widowControl w:val="0"/>
      <w:suppressAutoHyphens/>
      <w:autoSpaceDE w:val="0"/>
      <w:jc w:val="center"/>
    </w:pPr>
    <w:rPr>
      <w:b/>
      <w:bCs/>
      <w:sz w:val="24"/>
      <w:szCs w:val="24"/>
      <w:lang w:eastAsia="zh-CN"/>
    </w:rPr>
  </w:style>
  <w:style w:type="paragraph" w:customStyle="1" w:styleId="311">
    <w:name w:val="Основной текст с отступом 31"/>
    <w:basedOn w:val="a"/>
    <w:rsid w:val="005916AD"/>
    <w:pPr>
      <w:suppressAutoHyphens/>
      <w:autoSpaceDE w:val="0"/>
      <w:spacing w:line="360" w:lineRule="auto"/>
      <w:ind w:firstLine="709"/>
      <w:jc w:val="both"/>
    </w:pPr>
    <w:rPr>
      <w:sz w:val="16"/>
      <w:szCs w:val="16"/>
      <w:lang w:eastAsia="zh-CN"/>
    </w:rPr>
  </w:style>
  <w:style w:type="paragraph" w:customStyle="1" w:styleId="1f2">
    <w:name w:val="Текст1"/>
    <w:basedOn w:val="a"/>
    <w:rsid w:val="005916AD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fd">
    <w:name w:val="Ñîäåðæ"/>
    <w:basedOn w:val="a"/>
    <w:rsid w:val="005916AD"/>
    <w:pPr>
      <w:widowControl w:val="0"/>
      <w:suppressAutoHyphens/>
      <w:autoSpaceDE w:val="0"/>
      <w:spacing w:after="120"/>
      <w:jc w:val="center"/>
    </w:pPr>
    <w:rPr>
      <w:sz w:val="28"/>
      <w:szCs w:val="28"/>
      <w:lang w:eastAsia="zh-CN"/>
    </w:rPr>
  </w:style>
  <w:style w:type="paragraph" w:customStyle="1" w:styleId="afffe">
    <w:name w:val="Знак"/>
    <w:basedOn w:val="a"/>
    <w:rsid w:val="005916AD"/>
    <w:pPr>
      <w:suppressAutoHyphens/>
      <w:autoSpaceDE w:val="0"/>
      <w:spacing w:before="100" w:after="100"/>
    </w:pPr>
    <w:rPr>
      <w:rFonts w:ascii="Tahoma" w:hAnsi="Tahoma" w:cs="Tahoma"/>
      <w:lang w:val="en-US" w:eastAsia="zh-CN"/>
    </w:rPr>
  </w:style>
  <w:style w:type="paragraph" w:customStyle="1" w:styleId="2f1">
    <w:name w:val="заголовок 2"/>
    <w:basedOn w:val="a"/>
    <w:next w:val="a"/>
    <w:rsid w:val="005916AD"/>
    <w:pPr>
      <w:keepNext/>
      <w:suppressAutoHyphens/>
      <w:autoSpaceDE w:val="0"/>
      <w:outlineLvl w:val="1"/>
    </w:pPr>
    <w:rPr>
      <w:sz w:val="44"/>
      <w:szCs w:val="44"/>
      <w:lang w:eastAsia="zh-CN"/>
    </w:rPr>
  </w:style>
  <w:style w:type="paragraph" w:customStyle="1" w:styleId="1f3">
    <w:name w:val="Цитата1"/>
    <w:basedOn w:val="a"/>
    <w:rsid w:val="005916AD"/>
    <w:pPr>
      <w:suppressAutoHyphens/>
      <w:autoSpaceDE w:val="0"/>
      <w:ind w:left="-97" w:right="-108"/>
      <w:jc w:val="center"/>
    </w:pPr>
    <w:rPr>
      <w:sz w:val="24"/>
      <w:szCs w:val="24"/>
      <w:lang w:eastAsia="zh-CN"/>
    </w:rPr>
  </w:style>
  <w:style w:type="paragraph" w:customStyle="1" w:styleId="affff">
    <w:name w:val="Внимание"/>
    <w:basedOn w:val="a"/>
    <w:next w:val="a"/>
    <w:rsid w:val="005916AD"/>
    <w:pPr>
      <w:widowControl w:val="0"/>
      <w:shd w:val="clear" w:color="auto" w:fill="FAF3E9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0">
    <w:name w:val="Внимание: криминал!!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1">
    <w:name w:val="Внимание: недобросовестность!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2">
    <w:name w:val="Основное меню (преемственное)"/>
    <w:basedOn w:val="a"/>
    <w:next w:val="a"/>
    <w:rsid w:val="005916AD"/>
    <w:pPr>
      <w:widowControl w:val="0"/>
      <w:suppressAutoHyphens/>
      <w:autoSpaceDE w:val="0"/>
      <w:jc w:val="both"/>
    </w:pPr>
    <w:rPr>
      <w:rFonts w:ascii="Verdana" w:hAnsi="Verdana" w:cs="Verdana"/>
      <w:sz w:val="24"/>
      <w:szCs w:val="24"/>
      <w:lang w:eastAsia="zh-CN"/>
    </w:rPr>
  </w:style>
  <w:style w:type="paragraph" w:customStyle="1" w:styleId="1f4">
    <w:name w:val="Заголовок1"/>
    <w:basedOn w:val="affff2"/>
    <w:next w:val="a"/>
    <w:rsid w:val="005916AD"/>
    <w:pPr>
      <w:shd w:val="clear" w:color="auto" w:fill="D4D0C8"/>
    </w:pPr>
    <w:rPr>
      <w:rFonts w:ascii="Arial" w:hAnsi="Arial" w:cs="Arial"/>
      <w:b/>
      <w:bCs/>
      <w:color w:val="0058A9"/>
    </w:rPr>
  </w:style>
  <w:style w:type="paragraph" w:customStyle="1" w:styleId="affff3">
    <w:name w:val="Заголовок группы контролов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b/>
      <w:bCs/>
      <w:color w:val="000000"/>
      <w:sz w:val="24"/>
      <w:szCs w:val="24"/>
      <w:lang w:eastAsia="zh-CN"/>
    </w:rPr>
  </w:style>
  <w:style w:type="paragraph" w:customStyle="1" w:styleId="affff4">
    <w:name w:val="Заголовок для информации об изменениях"/>
    <w:basedOn w:val="1"/>
    <w:next w:val="a"/>
    <w:rsid w:val="005916AD"/>
    <w:pPr>
      <w:keepNext w:val="0"/>
      <w:widowControl w:val="0"/>
      <w:shd w:val="clear" w:color="auto" w:fill="FFFFFF"/>
      <w:suppressAutoHyphens/>
      <w:autoSpaceDE w:val="0"/>
      <w:jc w:val="both"/>
      <w:outlineLvl w:val="9"/>
    </w:pPr>
    <w:rPr>
      <w:rFonts w:ascii="Arial" w:hAnsi="Arial" w:cs="Arial"/>
      <w:sz w:val="20"/>
      <w:lang w:val="ru-RU" w:eastAsia="zh-CN"/>
    </w:rPr>
  </w:style>
  <w:style w:type="paragraph" w:customStyle="1" w:styleId="affff5">
    <w:name w:val="Заголовок приложения"/>
    <w:basedOn w:val="a"/>
    <w:next w:val="a"/>
    <w:rsid w:val="005916AD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affff6">
    <w:name w:val="Заголовок распахивающейся части диалога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i/>
      <w:iCs/>
      <w:color w:val="000080"/>
      <w:sz w:val="24"/>
      <w:szCs w:val="24"/>
      <w:lang w:eastAsia="zh-CN"/>
    </w:rPr>
  </w:style>
  <w:style w:type="paragraph" w:customStyle="1" w:styleId="affff7">
    <w:name w:val="Заголовок статьи"/>
    <w:basedOn w:val="a"/>
    <w:next w:val="a"/>
    <w:rsid w:val="005916AD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8">
    <w:name w:val="Заголовок ЭР (левое окно)"/>
    <w:basedOn w:val="a"/>
    <w:next w:val="a"/>
    <w:rsid w:val="005916AD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  <w:lang w:eastAsia="zh-CN"/>
    </w:rPr>
  </w:style>
  <w:style w:type="paragraph" w:customStyle="1" w:styleId="affff9">
    <w:name w:val="Заголовок ЭР (правое окно)"/>
    <w:basedOn w:val="affff8"/>
    <w:next w:val="a"/>
    <w:rsid w:val="005916AD"/>
    <w:pPr>
      <w:spacing w:before="0" w:after="0"/>
      <w:jc w:val="left"/>
    </w:pPr>
    <w:rPr>
      <w:b w:val="0"/>
      <w:bCs w:val="0"/>
      <w:color w:val="000000"/>
      <w:sz w:val="24"/>
      <w:szCs w:val="24"/>
    </w:rPr>
  </w:style>
  <w:style w:type="paragraph" w:customStyle="1" w:styleId="affffa">
    <w:name w:val="Интерактивный заголовок"/>
    <w:basedOn w:val="1f4"/>
    <w:next w:val="a"/>
    <w:rsid w:val="005916AD"/>
    <w:pPr>
      <w:shd w:val="clear" w:color="auto" w:fill="auto"/>
    </w:pPr>
    <w:rPr>
      <w:b w:val="0"/>
      <w:bCs w:val="0"/>
      <w:color w:val="000000"/>
      <w:u w:val="single"/>
    </w:rPr>
  </w:style>
  <w:style w:type="paragraph" w:customStyle="1" w:styleId="affffb">
    <w:name w:val="Текст информации об изменениях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color w:val="353842"/>
      <w:lang w:eastAsia="zh-CN"/>
    </w:rPr>
  </w:style>
  <w:style w:type="paragraph" w:customStyle="1" w:styleId="affffc">
    <w:name w:val="Информация об изменениях"/>
    <w:basedOn w:val="affffb"/>
    <w:next w:val="a"/>
    <w:rsid w:val="005916AD"/>
    <w:pPr>
      <w:shd w:val="clear" w:color="auto" w:fill="EAEFED"/>
      <w:spacing w:before="180"/>
      <w:ind w:left="360" w:right="360"/>
    </w:pPr>
    <w:rPr>
      <w:color w:val="000000"/>
      <w:sz w:val="24"/>
      <w:szCs w:val="24"/>
    </w:rPr>
  </w:style>
  <w:style w:type="paragraph" w:customStyle="1" w:styleId="affffd">
    <w:name w:val="Текст (справка)"/>
    <w:basedOn w:val="a"/>
    <w:next w:val="a"/>
    <w:rsid w:val="005916AD"/>
    <w:pPr>
      <w:widowControl w:val="0"/>
      <w:suppressAutoHyphens/>
      <w:autoSpaceDE w:val="0"/>
      <w:ind w:left="170" w:right="170"/>
    </w:pPr>
    <w:rPr>
      <w:rFonts w:ascii="Arial" w:hAnsi="Arial" w:cs="Arial"/>
      <w:sz w:val="24"/>
      <w:szCs w:val="24"/>
      <w:lang w:eastAsia="zh-CN"/>
    </w:rPr>
  </w:style>
  <w:style w:type="paragraph" w:customStyle="1" w:styleId="affffe">
    <w:name w:val="Комментарий"/>
    <w:basedOn w:val="affffd"/>
    <w:next w:val="a"/>
    <w:rsid w:val="005916AD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ff">
    <w:name w:val="Информация об изменениях документа"/>
    <w:basedOn w:val="affffe"/>
    <w:next w:val="a"/>
    <w:rsid w:val="005916AD"/>
    <w:pPr>
      <w:spacing w:before="0"/>
    </w:pPr>
    <w:rPr>
      <w:i/>
      <w:iCs/>
    </w:rPr>
  </w:style>
  <w:style w:type="paragraph" w:customStyle="1" w:styleId="afffff0">
    <w:name w:val="Текст (лев. подпись)"/>
    <w:basedOn w:val="a"/>
    <w:next w:val="a"/>
    <w:rsid w:val="005916A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fffff1">
    <w:name w:val="Колонтитул (левый)"/>
    <w:basedOn w:val="afffff0"/>
    <w:next w:val="a"/>
    <w:rsid w:val="005916AD"/>
    <w:pPr>
      <w:jc w:val="both"/>
    </w:pPr>
    <w:rPr>
      <w:sz w:val="16"/>
      <w:szCs w:val="16"/>
    </w:rPr>
  </w:style>
  <w:style w:type="paragraph" w:customStyle="1" w:styleId="afffff2">
    <w:name w:val="Текст (прав. подпись)"/>
    <w:basedOn w:val="a"/>
    <w:next w:val="a"/>
    <w:rsid w:val="005916AD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afffff3">
    <w:name w:val="Колонтитул (правый)"/>
    <w:basedOn w:val="afffff2"/>
    <w:next w:val="a"/>
    <w:rsid w:val="005916AD"/>
    <w:pPr>
      <w:jc w:val="both"/>
    </w:pPr>
    <w:rPr>
      <w:sz w:val="16"/>
      <w:szCs w:val="16"/>
    </w:rPr>
  </w:style>
  <w:style w:type="paragraph" w:customStyle="1" w:styleId="afffff4">
    <w:name w:val="Комментарий пользователя"/>
    <w:basedOn w:val="affffe"/>
    <w:next w:val="a"/>
    <w:rsid w:val="005916AD"/>
    <w:pPr>
      <w:shd w:val="clear" w:color="auto" w:fill="FFDFE0"/>
      <w:spacing w:before="0"/>
      <w:jc w:val="left"/>
    </w:pPr>
  </w:style>
  <w:style w:type="paragraph" w:customStyle="1" w:styleId="afffff5">
    <w:name w:val="Куда обратиться?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f6">
    <w:name w:val="Моноширинный"/>
    <w:basedOn w:val="a"/>
    <w:next w:val="a"/>
    <w:rsid w:val="005916AD"/>
    <w:pPr>
      <w:widowControl w:val="0"/>
      <w:suppressAutoHyphens/>
      <w:autoSpaceDE w:val="0"/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customStyle="1" w:styleId="afffff7">
    <w:name w:val="Необходимые документы"/>
    <w:basedOn w:val="affff"/>
    <w:next w:val="a"/>
    <w:rsid w:val="005916AD"/>
    <w:pPr>
      <w:shd w:val="clear" w:color="auto" w:fill="auto"/>
      <w:spacing w:before="0" w:after="0"/>
      <w:ind w:left="0" w:right="0" w:firstLine="118"/>
    </w:pPr>
  </w:style>
  <w:style w:type="paragraph" w:customStyle="1" w:styleId="afffff8">
    <w:name w:val="Объект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sz w:val="26"/>
      <w:szCs w:val="26"/>
      <w:lang w:eastAsia="zh-CN"/>
    </w:rPr>
  </w:style>
  <w:style w:type="paragraph" w:customStyle="1" w:styleId="afffff9">
    <w:name w:val="Оглавление"/>
    <w:basedOn w:val="affe"/>
    <w:next w:val="a"/>
    <w:rsid w:val="005916AD"/>
    <w:pPr>
      <w:suppressAutoHyphens/>
      <w:autoSpaceDN/>
      <w:adjustRightInd/>
      <w:ind w:left="140"/>
    </w:pPr>
    <w:rPr>
      <w:rFonts w:ascii="Arial" w:hAnsi="Arial" w:cs="Arial"/>
      <w:sz w:val="24"/>
      <w:szCs w:val="24"/>
      <w:lang w:eastAsia="zh-CN"/>
    </w:rPr>
  </w:style>
  <w:style w:type="paragraph" w:customStyle="1" w:styleId="afffffa">
    <w:name w:val="Переменная часть"/>
    <w:basedOn w:val="affff2"/>
    <w:next w:val="a"/>
    <w:rsid w:val="005916AD"/>
    <w:rPr>
      <w:rFonts w:ascii="Arial" w:hAnsi="Arial" w:cs="Arial"/>
      <w:sz w:val="20"/>
      <w:szCs w:val="20"/>
    </w:rPr>
  </w:style>
  <w:style w:type="paragraph" w:customStyle="1" w:styleId="afffffb">
    <w:name w:val="Подвал для информации об изменениях"/>
    <w:basedOn w:val="1"/>
    <w:next w:val="a"/>
    <w:rsid w:val="005916AD"/>
    <w:pPr>
      <w:keepNext w:val="0"/>
      <w:widowControl w:val="0"/>
      <w:suppressAutoHyphens/>
      <w:autoSpaceDE w:val="0"/>
      <w:jc w:val="both"/>
      <w:outlineLvl w:val="9"/>
    </w:pPr>
    <w:rPr>
      <w:rFonts w:ascii="Arial" w:hAnsi="Arial" w:cs="Arial"/>
      <w:sz w:val="20"/>
      <w:lang w:val="ru-RU" w:eastAsia="zh-CN"/>
    </w:rPr>
  </w:style>
  <w:style w:type="paragraph" w:customStyle="1" w:styleId="afffffc">
    <w:name w:val="Подзаголовок для информации об изменениях"/>
    <w:basedOn w:val="affffb"/>
    <w:next w:val="a"/>
    <w:rsid w:val="005916AD"/>
    <w:rPr>
      <w:b/>
      <w:bCs/>
      <w:sz w:val="24"/>
      <w:szCs w:val="24"/>
    </w:rPr>
  </w:style>
  <w:style w:type="paragraph" w:customStyle="1" w:styleId="afffffd">
    <w:name w:val="Подчёркнуный текст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e">
    <w:name w:val="Постоянная часть"/>
    <w:basedOn w:val="affff2"/>
    <w:next w:val="a"/>
    <w:rsid w:val="005916AD"/>
    <w:rPr>
      <w:rFonts w:ascii="Arial" w:hAnsi="Arial" w:cs="Arial"/>
      <w:sz w:val="22"/>
      <w:szCs w:val="22"/>
    </w:rPr>
  </w:style>
  <w:style w:type="paragraph" w:customStyle="1" w:styleId="affffff">
    <w:name w:val="Прижатый влево"/>
    <w:basedOn w:val="a"/>
    <w:next w:val="a"/>
    <w:rsid w:val="005916A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ffffff0">
    <w:name w:val="Пример.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ff1">
    <w:name w:val="Примечание.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ff2">
    <w:name w:val="Словарная статья"/>
    <w:basedOn w:val="a"/>
    <w:next w:val="a"/>
    <w:rsid w:val="005916AD"/>
    <w:pPr>
      <w:widowControl w:val="0"/>
      <w:suppressAutoHyphens/>
      <w:autoSpaceDE w:val="0"/>
      <w:ind w:right="118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3">
    <w:name w:val="Ссылка на официальную публикацию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4">
    <w:name w:val="Текст в таблице"/>
    <w:basedOn w:val="afff0"/>
    <w:next w:val="a"/>
    <w:rsid w:val="005916AD"/>
    <w:pPr>
      <w:suppressAutoHyphens/>
      <w:autoSpaceDN/>
      <w:adjustRightInd/>
      <w:ind w:firstLine="500"/>
    </w:pPr>
    <w:rPr>
      <w:lang w:eastAsia="zh-CN"/>
    </w:rPr>
  </w:style>
  <w:style w:type="paragraph" w:customStyle="1" w:styleId="affffff5">
    <w:name w:val="Текст ЭР (см. также)"/>
    <w:basedOn w:val="a"/>
    <w:next w:val="a"/>
    <w:rsid w:val="005916AD"/>
    <w:pPr>
      <w:widowControl w:val="0"/>
      <w:suppressAutoHyphens/>
      <w:autoSpaceDE w:val="0"/>
      <w:spacing w:before="200"/>
    </w:pPr>
    <w:rPr>
      <w:rFonts w:ascii="Arial" w:hAnsi="Arial" w:cs="Arial"/>
      <w:sz w:val="22"/>
      <w:szCs w:val="22"/>
      <w:lang w:eastAsia="zh-CN"/>
    </w:rPr>
  </w:style>
  <w:style w:type="paragraph" w:customStyle="1" w:styleId="affffff6">
    <w:name w:val="Технический комментарий"/>
    <w:basedOn w:val="a"/>
    <w:next w:val="a"/>
    <w:rsid w:val="005916AD"/>
    <w:pPr>
      <w:widowControl w:val="0"/>
      <w:shd w:val="clear" w:color="auto" w:fill="FFFFA6"/>
      <w:suppressAutoHyphens/>
      <w:autoSpaceDE w:val="0"/>
    </w:pPr>
    <w:rPr>
      <w:rFonts w:ascii="Arial" w:hAnsi="Arial" w:cs="Arial"/>
      <w:color w:val="463F31"/>
      <w:sz w:val="24"/>
      <w:szCs w:val="24"/>
      <w:lang w:eastAsia="zh-CN"/>
    </w:rPr>
  </w:style>
  <w:style w:type="paragraph" w:customStyle="1" w:styleId="affffff7">
    <w:name w:val="Формула"/>
    <w:basedOn w:val="a"/>
    <w:next w:val="a"/>
    <w:rsid w:val="005916AD"/>
    <w:pPr>
      <w:widowControl w:val="0"/>
      <w:shd w:val="clear" w:color="auto" w:fill="FAF3E9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8">
    <w:name w:val="Центрированный (таблица)"/>
    <w:basedOn w:val="afff0"/>
    <w:next w:val="a"/>
    <w:rsid w:val="005916AD"/>
    <w:pPr>
      <w:suppressAutoHyphens/>
      <w:autoSpaceDN/>
      <w:adjustRightInd/>
      <w:jc w:val="center"/>
    </w:pPr>
    <w:rPr>
      <w:lang w:eastAsia="zh-CN"/>
    </w:rPr>
  </w:style>
  <w:style w:type="paragraph" w:customStyle="1" w:styleId="-">
    <w:name w:val="ЭР-содержание (правое окно)"/>
    <w:basedOn w:val="a"/>
    <w:next w:val="a"/>
    <w:rsid w:val="005916AD"/>
    <w:pPr>
      <w:widowControl w:val="0"/>
      <w:suppressAutoHyphens/>
      <w:autoSpaceDE w:val="0"/>
      <w:spacing w:before="300"/>
    </w:pPr>
    <w:rPr>
      <w:rFonts w:ascii="Arial" w:hAnsi="Arial" w:cs="Arial"/>
      <w:sz w:val="26"/>
      <w:szCs w:val="26"/>
      <w:lang w:eastAsia="zh-CN"/>
    </w:rPr>
  </w:style>
  <w:style w:type="paragraph" w:customStyle="1" w:styleId="1f5">
    <w:name w:val="Знак1"/>
    <w:basedOn w:val="a"/>
    <w:next w:val="a"/>
    <w:rsid w:val="005916AD"/>
    <w:pPr>
      <w:suppressAutoHyphens/>
      <w:autoSpaceDN w:val="0"/>
      <w:spacing w:before="280" w:after="280"/>
    </w:pPr>
    <w:rPr>
      <w:rFonts w:ascii="Tahoma" w:hAnsi="Tahoma" w:cs="Tahoma"/>
      <w:lang w:val="en-US" w:eastAsia="zh-CN"/>
    </w:rPr>
  </w:style>
  <w:style w:type="paragraph" w:customStyle="1" w:styleId="2f2">
    <w:name w:val="Знак2"/>
    <w:basedOn w:val="a"/>
    <w:next w:val="a"/>
    <w:rsid w:val="005916AD"/>
    <w:pPr>
      <w:suppressAutoHyphens/>
      <w:autoSpaceDN w:val="0"/>
      <w:spacing w:before="280" w:after="280"/>
    </w:pPr>
    <w:rPr>
      <w:rFonts w:ascii="Tahoma" w:hAnsi="Tahoma" w:cs="Tahoma"/>
      <w:lang w:val="en-US" w:eastAsia="zh-CN"/>
    </w:rPr>
  </w:style>
  <w:style w:type="paragraph" w:customStyle="1" w:styleId="39">
    <w:name w:val="Знак3"/>
    <w:basedOn w:val="a"/>
    <w:next w:val="a"/>
    <w:rsid w:val="005916AD"/>
    <w:pPr>
      <w:suppressAutoHyphens/>
      <w:autoSpaceDN w:val="0"/>
      <w:spacing w:before="280" w:after="280"/>
    </w:pPr>
    <w:rPr>
      <w:rFonts w:ascii="Tahoma" w:hAnsi="Tahoma" w:cs="Tahoma"/>
      <w:lang w:val="en-US" w:eastAsia="zh-CN"/>
    </w:rPr>
  </w:style>
  <w:style w:type="paragraph" w:customStyle="1" w:styleId="44">
    <w:name w:val="Знак4"/>
    <w:basedOn w:val="a"/>
    <w:next w:val="a"/>
    <w:rsid w:val="005916AD"/>
    <w:pPr>
      <w:suppressAutoHyphens/>
      <w:autoSpaceDN w:val="0"/>
      <w:spacing w:before="280" w:after="280"/>
    </w:pPr>
    <w:rPr>
      <w:rFonts w:ascii="Tahoma" w:hAnsi="Tahoma" w:cs="Tahoma"/>
      <w:lang w:val="en-US" w:eastAsia="zh-CN"/>
    </w:rPr>
  </w:style>
  <w:style w:type="paragraph" w:customStyle="1" w:styleId="affffff9">
    <w:name w:val="Абзац с отсуп"/>
    <w:basedOn w:val="a"/>
    <w:rsid w:val="005916AD"/>
    <w:pPr>
      <w:suppressAutoHyphens/>
      <w:autoSpaceDN w:val="0"/>
      <w:spacing w:before="120" w:line="360" w:lineRule="exact"/>
      <w:ind w:firstLine="720"/>
      <w:jc w:val="both"/>
    </w:pPr>
    <w:rPr>
      <w:sz w:val="28"/>
      <w:szCs w:val="28"/>
      <w:lang w:val="en-US" w:eastAsia="zh-CN"/>
    </w:rPr>
  </w:style>
  <w:style w:type="paragraph" w:customStyle="1" w:styleId="1f6">
    <w:name w:val="Стиль1"/>
    <w:basedOn w:val="a"/>
    <w:rsid w:val="005916AD"/>
    <w:pPr>
      <w:suppressAutoHyphens/>
      <w:autoSpaceDN w:val="0"/>
    </w:pPr>
    <w:rPr>
      <w:sz w:val="28"/>
      <w:szCs w:val="28"/>
      <w:lang w:eastAsia="zh-CN"/>
    </w:rPr>
  </w:style>
  <w:style w:type="paragraph" w:customStyle="1" w:styleId="NormalWeb1">
    <w:name w:val="Normal (Web)1"/>
    <w:basedOn w:val="a"/>
    <w:rsid w:val="005916AD"/>
    <w:pPr>
      <w:suppressAutoHyphens/>
      <w:overflowPunct w:val="0"/>
      <w:autoSpaceDE w:val="0"/>
      <w:spacing w:before="100" w:after="100" w:line="288" w:lineRule="auto"/>
      <w:ind w:firstLine="567"/>
      <w:jc w:val="both"/>
    </w:pPr>
    <w:rPr>
      <w:sz w:val="28"/>
      <w:szCs w:val="28"/>
      <w:lang w:eastAsia="zh-CN"/>
    </w:rPr>
  </w:style>
  <w:style w:type="paragraph" w:customStyle="1" w:styleId="Iauiue">
    <w:name w:val="Iau?iue"/>
    <w:rsid w:val="005916AD"/>
    <w:pPr>
      <w:suppressAutoHyphens/>
      <w:autoSpaceDN w:val="0"/>
    </w:pPr>
    <w:rPr>
      <w:lang w:val="en-US" w:eastAsia="zh-CN"/>
    </w:rPr>
  </w:style>
  <w:style w:type="paragraph" w:customStyle="1" w:styleId="affffffa">
    <w:name w:val="Знак Знак Знак Знак Знак Знак"/>
    <w:basedOn w:val="a"/>
    <w:rsid w:val="005916AD"/>
    <w:pPr>
      <w:suppressAutoHyphens/>
      <w:autoSpaceDN w:val="0"/>
      <w:spacing w:before="280" w:after="280"/>
    </w:pPr>
    <w:rPr>
      <w:rFonts w:ascii="Tahoma" w:hAnsi="Tahoma" w:cs="Tahoma"/>
      <w:sz w:val="24"/>
      <w:szCs w:val="24"/>
      <w:lang w:val="en-US" w:eastAsia="zh-CN"/>
    </w:rPr>
  </w:style>
  <w:style w:type="paragraph" w:customStyle="1" w:styleId="1f7">
    <w:name w:val="Текст примечания1"/>
    <w:basedOn w:val="a"/>
    <w:rsid w:val="005916AD"/>
    <w:pPr>
      <w:suppressAutoHyphens/>
      <w:autoSpaceDN w:val="0"/>
      <w:spacing w:after="200"/>
    </w:pPr>
    <w:rPr>
      <w:rFonts w:ascii="Calibri" w:hAnsi="Calibri" w:cs="Calibri"/>
      <w:lang w:eastAsia="zh-CN"/>
    </w:rPr>
  </w:style>
  <w:style w:type="paragraph" w:customStyle="1" w:styleId="1110">
    <w:name w:val="Основной текст (11)1"/>
    <w:basedOn w:val="a"/>
    <w:rsid w:val="005916AD"/>
    <w:pPr>
      <w:shd w:val="clear" w:color="auto" w:fill="FFFFFF"/>
      <w:suppressAutoHyphens/>
      <w:autoSpaceDN w:val="0"/>
      <w:spacing w:after="60" w:line="240" w:lineRule="atLeast"/>
    </w:pPr>
    <w:rPr>
      <w:lang w:eastAsia="zh-CN"/>
    </w:rPr>
  </w:style>
  <w:style w:type="paragraph" w:customStyle="1" w:styleId="affffffb">
    <w:name w:val="Дочерний элемент списка"/>
    <w:basedOn w:val="a"/>
    <w:next w:val="a"/>
    <w:rsid w:val="005916AD"/>
    <w:pPr>
      <w:widowControl w:val="0"/>
      <w:suppressAutoHyphens/>
      <w:autoSpaceDE w:val="0"/>
      <w:ind w:left="240" w:right="300"/>
      <w:jc w:val="both"/>
    </w:pPr>
    <w:rPr>
      <w:rFonts w:ascii="Arial" w:hAnsi="Arial" w:cs="Arial"/>
      <w:color w:val="868381"/>
      <w:lang w:eastAsia="zh-CN"/>
    </w:rPr>
  </w:style>
  <w:style w:type="paragraph" w:customStyle="1" w:styleId="112">
    <w:name w:val="Заголовок11"/>
    <w:basedOn w:val="affff2"/>
    <w:next w:val="a"/>
    <w:rsid w:val="005916AD"/>
    <w:pPr>
      <w:shd w:val="clear" w:color="auto" w:fill="F0F0F0"/>
      <w:ind w:firstLine="720"/>
    </w:pPr>
    <w:rPr>
      <w:b/>
      <w:bCs/>
      <w:color w:val="0058A9"/>
      <w:sz w:val="22"/>
      <w:szCs w:val="22"/>
    </w:rPr>
  </w:style>
  <w:style w:type="paragraph" w:customStyle="1" w:styleId="affffffc">
    <w:name w:val="Напишите нам"/>
    <w:basedOn w:val="a"/>
    <w:next w:val="a"/>
    <w:rsid w:val="005916AD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lang w:eastAsia="zh-CN"/>
    </w:rPr>
  </w:style>
  <w:style w:type="paragraph" w:customStyle="1" w:styleId="affffffd">
    <w:name w:val="Подчёркнутый текст"/>
    <w:basedOn w:val="a"/>
    <w:next w:val="a"/>
    <w:rsid w:val="005916AD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e">
    <w:name w:val="Содержимое таблицы"/>
    <w:basedOn w:val="a"/>
    <w:rsid w:val="005916AD"/>
    <w:pPr>
      <w:widowControl w:val="0"/>
      <w:suppressLineNumbers/>
      <w:suppressAutoHyphens/>
      <w:overflowPunct w:val="0"/>
      <w:autoSpaceDE w:val="0"/>
    </w:pPr>
    <w:rPr>
      <w:lang w:eastAsia="zh-CN"/>
    </w:rPr>
  </w:style>
  <w:style w:type="paragraph" w:customStyle="1" w:styleId="afffffff">
    <w:name w:val="Заголовок таблицы"/>
    <w:basedOn w:val="affffffe"/>
    <w:rsid w:val="005916AD"/>
    <w:pPr>
      <w:jc w:val="center"/>
    </w:pPr>
    <w:rPr>
      <w:b/>
      <w:bCs/>
    </w:rPr>
  </w:style>
  <w:style w:type="paragraph" w:customStyle="1" w:styleId="1f8">
    <w:name w:val="Тема примечания1"/>
    <w:rsid w:val="005916AD"/>
    <w:pPr>
      <w:widowControl w:val="0"/>
      <w:suppressAutoHyphens/>
      <w:autoSpaceDN w:val="0"/>
    </w:pPr>
    <w:rPr>
      <w:rFonts w:ascii="PT Astra Serif" w:eastAsia="Tahoma" w:hAnsi="PT Astra Serif" w:cs="Noto Sans Devanagari"/>
      <w:b/>
      <w:bCs/>
      <w:lang w:eastAsia="zh-CN" w:bidi="hi-IN"/>
    </w:rPr>
  </w:style>
  <w:style w:type="paragraph" w:customStyle="1" w:styleId="2f3">
    <w:name w:val="Текст примечания2"/>
    <w:basedOn w:val="a"/>
    <w:rsid w:val="005916AD"/>
    <w:pPr>
      <w:suppressAutoHyphens/>
      <w:overflowPunct w:val="0"/>
      <w:autoSpaceDE w:val="0"/>
    </w:pPr>
    <w:rPr>
      <w:lang w:eastAsia="zh-CN"/>
    </w:rPr>
  </w:style>
  <w:style w:type="paragraph" w:customStyle="1" w:styleId="320">
    <w:name w:val="Основной текст 32"/>
    <w:basedOn w:val="a"/>
    <w:rsid w:val="005916AD"/>
    <w:pPr>
      <w:suppressAutoHyphens/>
      <w:overflowPunct w:val="0"/>
      <w:autoSpaceDE w:val="0"/>
      <w:spacing w:after="120"/>
    </w:pPr>
    <w:rPr>
      <w:sz w:val="16"/>
      <w:szCs w:val="16"/>
      <w:lang w:eastAsia="zh-CN"/>
    </w:rPr>
  </w:style>
  <w:style w:type="paragraph" w:customStyle="1" w:styleId="1f9">
    <w:name w:val="Текст выноски1"/>
    <w:basedOn w:val="a"/>
    <w:rsid w:val="005916AD"/>
    <w:pPr>
      <w:suppressAutoHyphens/>
      <w:overflowPunct w:val="0"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afffffff0">
    <w:name w:val="Другое"/>
    <w:basedOn w:val="a"/>
    <w:rsid w:val="005916AD"/>
    <w:pPr>
      <w:widowControl w:val="0"/>
      <w:shd w:val="clear" w:color="auto" w:fill="FFFFFF"/>
      <w:suppressAutoHyphens/>
      <w:overflowPunct w:val="0"/>
      <w:autoSpaceDE w:val="0"/>
      <w:ind w:firstLine="400"/>
    </w:pPr>
    <w:rPr>
      <w:sz w:val="28"/>
      <w:szCs w:val="28"/>
      <w:lang w:eastAsia="en-US"/>
    </w:rPr>
  </w:style>
  <w:style w:type="paragraph" w:customStyle="1" w:styleId="afffffff1">
    <w:name w:val="Содержимое врезки"/>
    <w:basedOn w:val="a"/>
    <w:rsid w:val="005916AD"/>
    <w:pPr>
      <w:suppressAutoHyphens/>
      <w:overflowPunct w:val="0"/>
      <w:autoSpaceDE w:val="0"/>
    </w:pPr>
    <w:rPr>
      <w:lang w:eastAsia="zh-CN"/>
    </w:rPr>
  </w:style>
  <w:style w:type="paragraph" w:customStyle="1" w:styleId="ConsPlusDocList">
    <w:name w:val="ConsPlusDocList"/>
    <w:rsid w:val="005916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rsid w:val="005916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916AD"/>
    <w:pPr>
      <w:widowControl w:val="0"/>
      <w:autoSpaceDE w:val="0"/>
      <w:autoSpaceDN w:val="0"/>
    </w:pPr>
    <w:rPr>
      <w:rFonts w:ascii="Arial" w:hAnsi="Arial" w:cs="Arial"/>
    </w:rPr>
  </w:style>
  <w:style w:type="character" w:styleId="afffffff2">
    <w:name w:val="Placeholder Text"/>
    <w:uiPriority w:val="99"/>
    <w:semiHidden/>
    <w:rsid w:val="005916AD"/>
    <w:rPr>
      <w:color w:val="808080"/>
    </w:rPr>
  </w:style>
  <w:style w:type="character" w:customStyle="1" w:styleId="WW8Num5z0">
    <w:name w:val="WW8Num5z0"/>
    <w:rsid w:val="005916AD"/>
  </w:style>
  <w:style w:type="character" w:customStyle="1" w:styleId="WW8Num6z0">
    <w:name w:val="WW8Num6z0"/>
    <w:rsid w:val="005916AD"/>
  </w:style>
  <w:style w:type="character" w:customStyle="1" w:styleId="WW8Num9z0">
    <w:name w:val="WW8Num9z0"/>
    <w:rsid w:val="005916AD"/>
  </w:style>
  <w:style w:type="character" w:customStyle="1" w:styleId="WW8Num10z0">
    <w:name w:val="WW8Num10z0"/>
    <w:rsid w:val="005916AD"/>
    <w:rPr>
      <w:rFonts w:ascii="Times New Roman" w:eastAsia="Times New Roman" w:hAnsi="Times New Roman" w:cs="Times New Roman" w:hint="default"/>
    </w:rPr>
  </w:style>
  <w:style w:type="character" w:customStyle="1" w:styleId="WW8Num11z0">
    <w:name w:val="WW8Num11z0"/>
    <w:rsid w:val="005916AD"/>
    <w:rPr>
      <w:rFonts w:ascii="Times New Roman" w:hAnsi="Times New Roman" w:cs="Times New Roman" w:hint="default"/>
    </w:rPr>
  </w:style>
  <w:style w:type="character" w:customStyle="1" w:styleId="WW8Num12z0">
    <w:name w:val="WW8Num12z0"/>
    <w:rsid w:val="005916AD"/>
    <w:rPr>
      <w:rFonts w:ascii="Times New Roman" w:hAnsi="Times New Roman" w:cs="Times New Roman" w:hint="default"/>
    </w:rPr>
  </w:style>
  <w:style w:type="character" w:customStyle="1" w:styleId="WW8Num13z0">
    <w:name w:val="WW8Num13z0"/>
    <w:rsid w:val="005916AD"/>
    <w:rPr>
      <w:rFonts w:ascii="Times New Roman" w:hAnsi="Times New Roman" w:cs="Times New Roman" w:hint="default"/>
    </w:rPr>
  </w:style>
  <w:style w:type="character" w:customStyle="1" w:styleId="WW8Num16z0">
    <w:name w:val="WW8Num16z0"/>
    <w:rsid w:val="005916AD"/>
  </w:style>
  <w:style w:type="character" w:customStyle="1" w:styleId="WW8Num20z0">
    <w:name w:val="WW8Num20z0"/>
    <w:rsid w:val="005916AD"/>
    <w:rPr>
      <w:rFonts w:ascii="Times New Roman" w:hAnsi="Times New Roman" w:cs="Times New Roman" w:hint="default"/>
    </w:rPr>
  </w:style>
  <w:style w:type="character" w:customStyle="1" w:styleId="WW8Num22z0">
    <w:name w:val="WW8Num22z0"/>
    <w:rsid w:val="005916AD"/>
    <w:rPr>
      <w:rFonts w:ascii="Times New Roman" w:hAnsi="Times New Roman" w:cs="Times New Roman" w:hint="default"/>
      <w:b w:val="0"/>
      <w:bCs w:val="0"/>
    </w:rPr>
  </w:style>
  <w:style w:type="character" w:customStyle="1" w:styleId="WW8Num22z1">
    <w:name w:val="WW8Num22z1"/>
    <w:rsid w:val="005916AD"/>
    <w:rPr>
      <w:rFonts w:ascii="Times New Roman" w:hAnsi="Times New Roman" w:cs="Times New Roman" w:hint="default"/>
    </w:rPr>
  </w:style>
  <w:style w:type="character" w:customStyle="1" w:styleId="WW8Num23z0">
    <w:name w:val="WW8Num23z0"/>
    <w:rsid w:val="005916AD"/>
    <w:rPr>
      <w:b w:val="0"/>
      <w:bCs w:val="0"/>
    </w:rPr>
  </w:style>
  <w:style w:type="character" w:customStyle="1" w:styleId="1fa">
    <w:name w:val="Основной шрифт абзаца1"/>
    <w:rsid w:val="005916AD"/>
  </w:style>
  <w:style w:type="character" w:customStyle="1" w:styleId="1fb">
    <w:name w:val="Основной текст Знак1"/>
    <w:rsid w:val="005916AD"/>
    <w:rPr>
      <w:lang w:val="ru-RU" w:bidi="ar-SA"/>
    </w:rPr>
  </w:style>
  <w:style w:type="character" w:customStyle="1" w:styleId="2f4">
    <w:name w:val="Основной текст с отступом 2 Знак"/>
    <w:rsid w:val="005916AD"/>
  </w:style>
  <w:style w:type="character" w:customStyle="1" w:styleId="afffffff3">
    <w:name w:val="Символ сноски"/>
    <w:rsid w:val="005916AD"/>
    <w:rPr>
      <w:rFonts w:ascii="Times New Roman" w:hAnsi="Times New Roman" w:cs="Times New Roman" w:hint="default"/>
      <w:sz w:val="22"/>
      <w:vertAlign w:val="superscript"/>
    </w:rPr>
  </w:style>
  <w:style w:type="character" w:customStyle="1" w:styleId="postbody1">
    <w:name w:val="postbody1"/>
    <w:rsid w:val="005916AD"/>
    <w:rPr>
      <w:sz w:val="18"/>
    </w:rPr>
  </w:style>
  <w:style w:type="character" w:customStyle="1" w:styleId="FontStyle20">
    <w:name w:val="Font Style20"/>
    <w:rsid w:val="005916AD"/>
    <w:rPr>
      <w:rFonts w:ascii="Times New Roman" w:hAnsi="Times New Roman" w:cs="Times New Roman" w:hint="default"/>
      <w:sz w:val="26"/>
    </w:rPr>
  </w:style>
  <w:style w:type="character" w:customStyle="1" w:styleId="afffffff4">
    <w:name w:val="Активная гипертекстовая ссылка"/>
    <w:rsid w:val="005916AD"/>
    <w:rPr>
      <w:b/>
      <w:bCs/>
      <w:color w:val="000000"/>
      <w:sz w:val="26"/>
      <w:szCs w:val="26"/>
      <w:u w:val="single"/>
    </w:rPr>
  </w:style>
  <w:style w:type="character" w:customStyle="1" w:styleId="afffffff5">
    <w:name w:val="Выделение для Базового Поиска"/>
    <w:rsid w:val="005916AD"/>
    <w:rPr>
      <w:b/>
      <w:bCs/>
      <w:color w:val="0058A9"/>
      <w:sz w:val="26"/>
      <w:szCs w:val="26"/>
    </w:rPr>
  </w:style>
  <w:style w:type="character" w:customStyle="1" w:styleId="afffffff6">
    <w:name w:val="Выделение для Базового Поиска (курсив)"/>
    <w:rsid w:val="005916AD"/>
    <w:rPr>
      <w:b/>
      <w:bCs/>
      <w:i/>
      <w:iCs/>
      <w:color w:val="0058A9"/>
      <w:sz w:val="26"/>
      <w:szCs w:val="26"/>
    </w:rPr>
  </w:style>
  <w:style w:type="character" w:customStyle="1" w:styleId="afffffff7">
    <w:name w:val="Заголовок своего сообщения"/>
    <w:rsid w:val="005916AD"/>
    <w:rPr>
      <w:b/>
      <w:bCs/>
      <w:color w:val="26282F"/>
      <w:sz w:val="26"/>
      <w:szCs w:val="26"/>
    </w:rPr>
  </w:style>
  <w:style w:type="character" w:customStyle="1" w:styleId="afffffff8">
    <w:name w:val="Заголовок чужого сообщения"/>
    <w:rsid w:val="005916AD"/>
    <w:rPr>
      <w:b/>
      <w:bCs/>
      <w:color w:val="FF0000"/>
      <w:sz w:val="26"/>
      <w:szCs w:val="26"/>
    </w:rPr>
  </w:style>
  <w:style w:type="character" w:customStyle="1" w:styleId="afffffff9">
    <w:name w:val="Найденные слова"/>
    <w:rsid w:val="005916AD"/>
    <w:rPr>
      <w:b/>
      <w:bCs/>
      <w:color w:val="26282F"/>
      <w:sz w:val="26"/>
      <w:szCs w:val="26"/>
    </w:rPr>
  </w:style>
  <w:style w:type="character" w:customStyle="1" w:styleId="afffffffa">
    <w:name w:val="Не вступил в силу"/>
    <w:rsid w:val="005916AD"/>
    <w:rPr>
      <w:b/>
      <w:bCs/>
      <w:color w:val="000000"/>
      <w:sz w:val="26"/>
      <w:szCs w:val="26"/>
    </w:rPr>
  </w:style>
  <w:style w:type="character" w:customStyle="1" w:styleId="afffffffb">
    <w:name w:val="Опечатки"/>
    <w:rsid w:val="005916AD"/>
    <w:rPr>
      <w:color w:val="FF0000"/>
      <w:sz w:val="26"/>
      <w:szCs w:val="26"/>
    </w:rPr>
  </w:style>
  <w:style w:type="character" w:customStyle="1" w:styleId="afffffffc">
    <w:name w:val="Продолжение ссылки"/>
    <w:rsid w:val="005916AD"/>
    <w:rPr>
      <w:b/>
      <w:bCs/>
      <w:color w:val="000000"/>
      <w:sz w:val="26"/>
      <w:szCs w:val="26"/>
    </w:rPr>
  </w:style>
  <w:style w:type="character" w:customStyle="1" w:styleId="afffffffd">
    <w:name w:val="Сравнение редакций"/>
    <w:rsid w:val="005916AD"/>
    <w:rPr>
      <w:b/>
      <w:bCs/>
      <w:color w:val="26282F"/>
      <w:sz w:val="26"/>
      <w:szCs w:val="26"/>
    </w:rPr>
  </w:style>
  <w:style w:type="character" w:customStyle="1" w:styleId="afffffffe">
    <w:name w:val="Сравнение редакций. Добавленный фрагмент"/>
    <w:rsid w:val="005916AD"/>
    <w:rPr>
      <w:color w:val="000000"/>
    </w:rPr>
  </w:style>
  <w:style w:type="character" w:customStyle="1" w:styleId="affffffff">
    <w:name w:val="Сравнение редакций. Удаленный фрагмент"/>
    <w:rsid w:val="005916AD"/>
    <w:rPr>
      <w:color w:val="000000"/>
    </w:rPr>
  </w:style>
  <w:style w:type="character" w:customStyle="1" w:styleId="affffffff0">
    <w:name w:val="Утратил силу"/>
    <w:rsid w:val="005916AD"/>
    <w:rPr>
      <w:b/>
      <w:bCs/>
      <w:strike/>
      <w:color w:val="000000"/>
      <w:sz w:val="26"/>
      <w:szCs w:val="26"/>
    </w:rPr>
  </w:style>
  <w:style w:type="character" w:customStyle="1" w:styleId="140">
    <w:name w:val="Знак Знак14"/>
    <w:rsid w:val="005916AD"/>
    <w:rPr>
      <w:rFonts w:ascii="Arial" w:eastAsia="Times New Roman" w:hAnsi="Arial" w:cs="Arial" w:hint="default"/>
      <w:b/>
      <w:bCs/>
      <w:color w:val="000080"/>
      <w:sz w:val="24"/>
      <w:szCs w:val="24"/>
      <w:lang w:val="x-none"/>
    </w:rPr>
  </w:style>
  <w:style w:type="character" w:customStyle="1" w:styleId="130">
    <w:name w:val="Знак Знак13"/>
    <w:rsid w:val="005916AD"/>
    <w:rPr>
      <w:rFonts w:ascii="Times New Roman" w:eastAsia="Times New Roman" w:hAnsi="Times New Roman" w:cs="Times New Roman" w:hint="default"/>
      <w:b/>
      <w:bCs/>
      <w:sz w:val="27"/>
      <w:szCs w:val="27"/>
      <w:lang w:val="x-none"/>
    </w:rPr>
  </w:style>
  <w:style w:type="character" w:customStyle="1" w:styleId="93">
    <w:name w:val="Знак Знак9"/>
    <w:rsid w:val="005916AD"/>
  </w:style>
  <w:style w:type="character" w:customStyle="1" w:styleId="74">
    <w:name w:val="Знак Знак7"/>
    <w:rsid w:val="005916AD"/>
  </w:style>
  <w:style w:type="character" w:customStyle="1" w:styleId="64">
    <w:name w:val="Знак Знак6"/>
    <w:rsid w:val="005916AD"/>
  </w:style>
  <w:style w:type="character" w:customStyle="1" w:styleId="FontStyle13">
    <w:name w:val="Font Style13"/>
    <w:rsid w:val="005916AD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rsid w:val="005916AD"/>
    <w:rPr>
      <w:rFonts w:ascii="Times New Roman" w:hAnsi="Times New Roman" w:cs="Times New Roman" w:hint="default"/>
      <w:sz w:val="26"/>
      <w:szCs w:val="26"/>
    </w:rPr>
  </w:style>
  <w:style w:type="character" w:customStyle="1" w:styleId="affffffff1">
    <w:name w:val="Тема примечания Знак"/>
    <w:rsid w:val="005916AD"/>
    <w:rPr>
      <w:rFonts w:ascii="Calibri" w:hAnsi="Calibri" w:cs="Calibri" w:hint="default"/>
      <w:b/>
      <w:bCs/>
    </w:rPr>
  </w:style>
  <w:style w:type="character" w:customStyle="1" w:styleId="affffffff2">
    <w:name w:val="Ссылка на утративший силу документ"/>
    <w:rsid w:val="005916AD"/>
    <w:rPr>
      <w:color w:val="749232"/>
    </w:rPr>
  </w:style>
  <w:style w:type="character" w:customStyle="1" w:styleId="1fc">
    <w:name w:val="Знак примечания1"/>
    <w:rsid w:val="005916AD"/>
    <w:rPr>
      <w:rFonts w:ascii="Times New Roman" w:eastAsia="Times New Roman" w:hAnsi="Times New Roman" w:cs="Times New Roman" w:hint="default"/>
      <w:color w:val="000000"/>
      <w:sz w:val="16"/>
      <w:szCs w:val="16"/>
    </w:rPr>
  </w:style>
  <w:style w:type="character" w:customStyle="1" w:styleId="1fd">
    <w:name w:val="Номер страницы1"/>
    <w:rsid w:val="005916AD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2f5">
    <w:name w:val="Основной шрифт абзаца2"/>
    <w:rsid w:val="005916AD"/>
  </w:style>
  <w:style w:type="character" w:customStyle="1" w:styleId="ListLabel1">
    <w:name w:val="ListLabel 1"/>
    <w:rsid w:val="005916AD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ListLabel2">
    <w:name w:val="ListLabel 2"/>
    <w:rsid w:val="005916AD"/>
  </w:style>
  <w:style w:type="character" w:customStyle="1" w:styleId="ListLabel3">
    <w:name w:val="ListLabel 3"/>
    <w:rsid w:val="005916AD"/>
  </w:style>
  <w:style w:type="character" w:customStyle="1" w:styleId="ListLabel4">
    <w:name w:val="ListLabel 4"/>
    <w:rsid w:val="005916AD"/>
  </w:style>
  <w:style w:type="character" w:customStyle="1" w:styleId="ListLabel5">
    <w:name w:val="ListLabel 5"/>
    <w:rsid w:val="005916AD"/>
  </w:style>
  <w:style w:type="character" w:customStyle="1" w:styleId="ListLabel6">
    <w:name w:val="ListLabel 6"/>
    <w:rsid w:val="005916AD"/>
  </w:style>
  <w:style w:type="character" w:customStyle="1" w:styleId="ListLabel7">
    <w:name w:val="ListLabel 7"/>
    <w:rsid w:val="005916AD"/>
  </w:style>
  <w:style w:type="character" w:customStyle="1" w:styleId="ListLabel8">
    <w:name w:val="ListLabel 8"/>
    <w:rsid w:val="005916AD"/>
  </w:style>
  <w:style w:type="character" w:customStyle="1" w:styleId="ListLabel9">
    <w:name w:val="ListLabel 9"/>
    <w:rsid w:val="005916AD"/>
  </w:style>
  <w:style w:type="character" w:customStyle="1" w:styleId="ListLabel28">
    <w:name w:val="ListLabel 28"/>
    <w:rsid w:val="005916AD"/>
  </w:style>
  <w:style w:type="character" w:customStyle="1" w:styleId="ListLabel29">
    <w:name w:val="ListLabel 29"/>
    <w:rsid w:val="005916AD"/>
  </w:style>
  <w:style w:type="character" w:customStyle="1" w:styleId="ListLabel30">
    <w:name w:val="ListLabel 30"/>
    <w:rsid w:val="005916AD"/>
  </w:style>
  <w:style w:type="character" w:customStyle="1" w:styleId="ListLabel31">
    <w:name w:val="ListLabel 31"/>
    <w:rsid w:val="005916AD"/>
  </w:style>
  <w:style w:type="character" w:customStyle="1" w:styleId="ListLabel32">
    <w:name w:val="ListLabel 32"/>
    <w:rsid w:val="005916AD"/>
  </w:style>
  <w:style w:type="character" w:customStyle="1" w:styleId="ListLabel33">
    <w:name w:val="ListLabel 33"/>
    <w:rsid w:val="005916AD"/>
  </w:style>
  <w:style w:type="character" w:customStyle="1" w:styleId="ListLabel34">
    <w:name w:val="ListLabel 34"/>
    <w:rsid w:val="005916AD"/>
  </w:style>
  <w:style w:type="character" w:customStyle="1" w:styleId="ListLabel35">
    <w:name w:val="ListLabel 35"/>
    <w:rsid w:val="005916AD"/>
  </w:style>
  <w:style w:type="character" w:customStyle="1" w:styleId="ListLabel36">
    <w:name w:val="ListLabel 36"/>
    <w:rsid w:val="005916AD"/>
  </w:style>
  <w:style w:type="character" w:customStyle="1" w:styleId="ListLabel37">
    <w:name w:val="ListLabel 37"/>
    <w:rsid w:val="005916AD"/>
  </w:style>
  <w:style w:type="character" w:customStyle="1" w:styleId="ListLabel38">
    <w:name w:val="ListLabel 38"/>
    <w:rsid w:val="005916AD"/>
  </w:style>
  <w:style w:type="character" w:customStyle="1" w:styleId="ListLabel39">
    <w:name w:val="ListLabel 39"/>
    <w:rsid w:val="005916AD"/>
  </w:style>
  <w:style w:type="character" w:customStyle="1" w:styleId="ListLabel40">
    <w:name w:val="ListLabel 40"/>
    <w:rsid w:val="005916AD"/>
  </w:style>
  <w:style w:type="character" w:customStyle="1" w:styleId="ListLabel41">
    <w:name w:val="ListLabel 41"/>
    <w:rsid w:val="005916AD"/>
  </w:style>
  <w:style w:type="character" w:customStyle="1" w:styleId="ListLabel42">
    <w:name w:val="ListLabel 42"/>
    <w:rsid w:val="005916AD"/>
  </w:style>
  <w:style w:type="character" w:customStyle="1" w:styleId="ListLabel43">
    <w:name w:val="ListLabel 43"/>
    <w:rsid w:val="005916AD"/>
  </w:style>
  <w:style w:type="character" w:customStyle="1" w:styleId="ListLabel44">
    <w:name w:val="ListLabel 44"/>
    <w:rsid w:val="005916AD"/>
  </w:style>
  <w:style w:type="character" w:customStyle="1" w:styleId="ListLabel45">
    <w:name w:val="ListLabel 45"/>
    <w:rsid w:val="005916AD"/>
  </w:style>
  <w:style w:type="character" w:customStyle="1" w:styleId="ListLabel10">
    <w:name w:val="ListLabel 10"/>
    <w:rsid w:val="005916AD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effect w:val="none"/>
      <w:lang w:val="ru-RU" w:eastAsia="ru-RU" w:bidi="ru-RU"/>
    </w:rPr>
  </w:style>
  <w:style w:type="character" w:customStyle="1" w:styleId="ListLabel11">
    <w:name w:val="ListLabel 11"/>
    <w:rsid w:val="005916AD"/>
  </w:style>
  <w:style w:type="character" w:customStyle="1" w:styleId="ListLabel12">
    <w:name w:val="ListLabel 12"/>
    <w:rsid w:val="005916AD"/>
  </w:style>
  <w:style w:type="character" w:customStyle="1" w:styleId="ListLabel13">
    <w:name w:val="ListLabel 13"/>
    <w:rsid w:val="005916AD"/>
  </w:style>
  <w:style w:type="character" w:customStyle="1" w:styleId="ListLabel14">
    <w:name w:val="ListLabel 14"/>
    <w:rsid w:val="005916AD"/>
  </w:style>
  <w:style w:type="character" w:customStyle="1" w:styleId="ListLabel15">
    <w:name w:val="ListLabel 15"/>
    <w:rsid w:val="005916AD"/>
  </w:style>
  <w:style w:type="character" w:customStyle="1" w:styleId="ListLabel16">
    <w:name w:val="ListLabel 16"/>
    <w:rsid w:val="005916AD"/>
  </w:style>
  <w:style w:type="character" w:customStyle="1" w:styleId="ListLabel17">
    <w:name w:val="ListLabel 17"/>
    <w:rsid w:val="005916AD"/>
  </w:style>
  <w:style w:type="character" w:customStyle="1" w:styleId="ListLabel18">
    <w:name w:val="ListLabel 18"/>
    <w:rsid w:val="005916AD"/>
  </w:style>
  <w:style w:type="character" w:customStyle="1" w:styleId="ListLabel19">
    <w:name w:val="ListLabel 19"/>
    <w:rsid w:val="005916AD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effect w:val="none"/>
      <w:lang w:val="ru-RU" w:eastAsia="ru-RU" w:bidi="ru-RU"/>
    </w:rPr>
  </w:style>
  <w:style w:type="character" w:customStyle="1" w:styleId="ListLabel20">
    <w:name w:val="ListLabel 20"/>
    <w:rsid w:val="005916AD"/>
  </w:style>
  <w:style w:type="character" w:customStyle="1" w:styleId="ListLabel21">
    <w:name w:val="ListLabel 21"/>
    <w:rsid w:val="005916AD"/>
  </w:style>
  <w:style w:type="character" w:customStyle="1" w:styleId="ListLabel22">
    <w:name w:val="ListLabel 22"/>
    <w:rsid w:val="005916AD"/>
  </w:style>
  <w:style w:type="character" w:customStyle="1" w:styleId="ListLabel23">
    <w:name w:val="ListLabel 23"/>
    <w:rsid w:val="005916AD"/>
  </w:style>
  <w:style w:type="character" w:customStyle="1" w:styleId="ListLabel24">
    <w:name w:val="ListLabel 24"/>
    <w:rsid w:val="005916AD"/>
  </w:style>
  <w:style w:type="character" w:customStyle="1" w:styleId="ListLabel25">
    <w:name w:val="ListLabel 25"/>
    <w:rsid w:val="005916AD"/>
  </w:style>
  <w:style w:type="character" w:customStyle="1" w:styleId="ListLabel26">
    <w:name w:val="ListLabel 26"/>
    <w:rsid w:val="005916AD"/>
  </w:style>
  <w:style w:type="character" w:customStyle="1" w:styleId="ListLabel27">
    <w:name w:val="ListLabel 27"/>
    <w:rsid w:val="005916AD"/>
  </w:style>
  <w:style w:type="character" w:customStyle="1" w:styleId="2f6">
    <w:name w:val="Основной текст Знак2"/>
    <w:semiHidden/>
    <w:locked/>
    <w:rsid w:val="005916AD"/>
    <w:rPr>
      <w:lang w:eastAsia="zh-CN"/>
    </w:rPr>
  </w:style>
  <w:style w:type="character" w:customStyle="1" w:styleId="1fe">
    <w:name w:val="Текст выноски Знак1"/>
    <w:uiPriority w:val="99"/>
    <w:semiHidden/>
    <w:locked/>
    <w:rsid w:val="005916AD"/>
    <w:rPr>
      <w:rFonts w:ascii="Tahoma" w:hAnsi="Tahoma" w:cs="Tahoma"/>
      <w:sz w:val="16"/>
      <w:szCs w:val="16"/>
      <w:lang w:eastAsia="zh-CN"/>
    </w:rPr>
  </w:style>
  <w:style w:type="character" w:customStyle="1" w:styleId="1ff">
    <w:name w:val="Верхний колонтитул Знак1"/>
    <w:uiPriority w:val="99"/>
    <w:semiHidden/>
    <w:locked/>
    <w:rsid w:val="005916AD"/>
    <w:rPr>
      <w:lang w:eastAsia="zh-CN"/>
    </w:rPr>
  </w:style>
  <w:style w:type="character" w:customStyle="1" w:styleId="1ff0">
    <w:name w:val="Нижний колонтитул Знак1"/>
    <w:uiPriority w:val="99"/>
    <w:semiHidden/>
    <w:locked/>
    <w:rsid w:val="005916AD"/>
    <w:rPr>
      <w:lang w:eastAsia="zh-CN"/>
    </w:rPr>
  </w:style>
  <w:style w:type="character" w:customStyle="1" w:styleId="1ff1">
    <w:name w:val="Подзаголовок Знак1"/>
    <w:locked/>
    <w:rsid w:val="005916AD"/>
    <w:rPr>
      <w:rFonts w:ascii="Cambria" w:hAnsi="Cambria" w:cs="Cambria"/>
      <w:sz w:val="24"/>
      <w:szCs w:val="24"/>
      <w:lang w:eastAsia="zh-CN"/>
    </w:rPr>
  </w:style>
  <w:style w:type="paragraph" w:styleId="affffffff3">
    <w:name w:val="annotation subject"/>
    <w:basedOn w:val="afff7"/>
    <w:next w:val="afff7"/>
    <w:link w:val="1ff2"/>
    <w:unhideWhenUsed/>
    <w:rsid w:val="005916AD"/>
    <w:rPr>
      <w:b/>
      <w:bCs/>
    </w:rPr>
  </w:style>
  <w:style w:type="character" w:customStyle="1" w:styleId="1ff2">
    <w:name w:val="Тема примечания Знак1"/>
    <w:link w:val="affffffff3"/>
    <w:rsid w:val="005916AD"/>
    <w:rPr>
      <w:b/>
      <w:bCs/>
      <w:lang w:eastAsia="zh-CN"/>
    </w:rPr>
  </w:style>
  <w:style w:type="paragraph" w:customStyle="1" w:styleId="----western">
    <w:name w:val="первая-строка-с-отступом-western"/>
    <w:basedOn w:val="a"/>
    <w:rsid w:val="00615AE4"/>
    <w:pPr>
      <w:suppressAutoHyphens/>
      <w:spacing w:before="280" w:after="119"/>
      <w:ind w:firstLine="709"/>
      <w:jc w:val="both"/>
    </w:pPr>
    <w:rPr>
      <w:b/>
      <w:sz w:val="28"/>
      <w:szCs w:val="28"/>
      <w:lang w:eastAsia="zh-CN"/>
    </w:rPr>
  </w:style>
  <w:style w:type="character" w:customStyle="1" w:styleId="211pt">
    <w:name w:val="Основной текст (2) + 11 pt"/>
    <w:rsid w:val="00F6159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1ff3">
    <w:name w:val="toc 1"/>
    <w:basedOn w:val="a"/>
    <w:next w:val="a"/>
    <w:autoRedefine/>
    <w:uiPriority w:val="39"/>
    <w:unhideWhenUsed/>
    <w:rsid w:val="00AC226D"/>
    <w:pPr>
      <w:spacing w:after="57" w:line="276" w:lineRule="auto"/>
    </w:pPr>
    <w:rPr>
      <w:rFonts w:ascii="Calibri" w:hAnsi="Calibri"/>
      <w:sz w:val="22"/>
      <w:szCs w:val="22"/>
    </w:rPr>
  </w:style>
  <w:style w:type="paragraph" w:styleId="2f7">
    <w:name w:val="toc 2"/>
    <w:basedOn w:val="a"/>
    <w:next w:val="a"/>
    <w:autoRedefine/>
    <w:uiPriority w:val="39"/>
    <w:unhideWhenUsed/>
    <w:rsid w:val="00AC226D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a">
    <w:name w:val="toc 3"/>
    <w:basedOn w:val="a"/>
    <w:next w:val="a"/>
    <w:autoRedefine/>
    <w:uiPriority w:val="39"/>
    <w:unhideWhenUsed/>
    <w:rsid w:val="00AC226D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5">
    <w:name w:val="toc 4"/>
    <w:basedOn w:val="a"/>
    <w:next w:val="a"/>
    <w:autoRedefine/>
    <w:uiPriority w:val="39"/>
    <w:unhideWhenUsed/>
    <w:rsid w:val="00AC226D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AC226D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5">
    <w:name w:val="toc 6"/>
    <w:basedOn w:val="a"/>
    <w:next w:val="a"/>
    <w:autoRedefine/>
    <w:uiPriority w:val="39"/>
    <w:unhideWhenUsed/>
    <w:rsid w:val="00AC226D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5">
    <w:name w:val="toc 7"/>
    <w:basedOn w:val="a"/>
    <w:next w:val="a"/>
    <w:autoRedefine/>
    <w:uiPriority w:val="39"/>
    <w:unhideWhenUsed/>
    <w:rsid w:val="00AC226D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AC226D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4">
    <w:name w:val="toc 9"/>
    <w:basedOn w:val="a"/>
    <w:next w:val="a"/>
    <w:autoRedefine/>
    <w:uiPriority w:val="39"/>
    <w:unhideWhenUsed/>
    <w:rsid w:val="00AC226D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ffffffff4">
    <w:name w:val="table of figures"/>
    <w:basedOn w:val="a"/>
    <w:next w:val="a"/>
    <w:uiPriority w:val="99"/>
    <w:unhideWhenUsed/>
    <w:rsid w:val="00AC226D"/>
    <w:pPr>
      <w:spacing w:line="276" w:lineRule="auto"/>
    </w:pPr>
    <w:rPr>
      <w:rFonts w:ascii="Calibri" w:hAnsi="Calibri"/>
      <w:sz w:val="22"/>
      <w:szCs w:val="22"/>
    </w:rPr>
  </w:style>
  <w:style w:type="paragraph" w:styleId="affffffff5">
    <w:name w:val="TOC Heading"/>
    <w:uiPriority w:val="39"/>
    <w:semiHidden/>
    <w:unhideWhenUsed/>
    <w:qFormat/>
    <w:rsid w:val="00AC226D"/>
    <w:rPr>
      <w:rFonts w:ascii="Calibri" w:hAnsi="Calibri"/>
    </w:rPr>
  </w:style>
  <w:style w:type="paragraph" w:customStyle="1" w:styleId="headdoc">
    <w:name w:val="headdoc"/>
    <w:basedOn w:val="a"/>
    <w:rsid w:val="00AC226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AC226D"/>
    <w:rPr>
      <w:sz w:val="28"/>
    </w:rPr>
  </w:style>
  <w:style w:type="paragraph" w:customStyle="1" w:styleId="affffffff6">
    <w:name w:val="Знак Знак Знак Знак Знак Знак Знак"/>
    <w:basedOn w:val="a"/>
    <w:rsid w:val="00AC226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6">
    <w:name w:val="Знак Знак4"/>
    <w:basedOn w:val="a"/>
    <w:rsid w:val="00AC226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ffff7">
    <w:name w:val="footnote reference"/>
    <w:uiPriority w:val="99"/>
    <w:unhideWhenUsed/>
    <w:rsid w:val="00AC226D"/>
    <w:rPr>
      <w:vertAlign w:val="superscript"/>
    </w:rPr>
  </w:style>
  <w:style w:type="character" w:styleId="affffffff8">
    <w:name w:val="endnote reference"/>
    <w:uiPriority w:val="99"/>
    <w:unhideWhenUsed/>
    <w:rsid w:val="00AC226D"/>
    <w:rPr>
      <w:vertAlign w:val="superscript"/>
    </w:rPr>
  </w:style>
  <w:style w:type="character" w:customStyle="1" w:styleId="Heading1Char">
    <w:name w:val="Heading 1 Char"/>
    <w:uiPriority w:val="9"/>
    <w:rsid w:val="00AC226D"/>
    <w:rPr>
      <w:rFonts w:ascii="Arial" w:eastAsia="Arial" w:hAnsi="Arial" w:cs="Arial" w:hint="default"/>
      <w:sz w:val="40"/>
      <w:szCs w:val="40"/>
    </w:rPr>
  </w:style>
  <w:style w:type="character" w:customStyle="1" w:styleId="HeaderChar">
    <w:name w:val="Header Char"/>
    <w:uiPriority w:val="99"/>
    <w:rsid w:val="00AC226D"/>
  </w:style>
  <w:style w:type="character" w:customStyle="1" w:styleId="FooterChar">
    <w:name w:val="Footer Char"/>
    <w:uiPriority w:val="99"/>
    <w:rsid w:val="00AC226D"/>
  </w:style>
  <w:style w:type="character" w:customStyle="1" w:styleId="CaptionChar">
    <w:name w:val="Caption Char"/>
    <w:uiPriority w:val="99"/>
    <w:rsid w:val="00AC226D"/>
  </w:style>
  <w:style w:type="character" w:customStyle="1" w:styleId="FootnoteTextChar">
    <w:name w:val="Footnote Text Char"/>
    <w:uiPriority w:val="99"/>
    <w:rsid w:val="00AC226D"/>
    <w:rPr>
      <w:sz w:val="18"/>
    </w:rPr>
  </w:style>
  <w:style w:type="table" w:customStyle="1" w:styleId="TableGridLight">
    <w:name w:val="Table Grid Light"/>
    <w:basedOn w:val="a1"/>
    <w:uiPriority w:val="59"/>
    <w:rsid w:val="00AC226D"/>
    <w:rPr>
      <w:rFonts w:ascii="Calibri" w:hAnsi="Calibri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basedOn w:val="a1"/>
    <w:uiPriority w:val="59"/>
    <w:rsid w:val="00AC226D"/>
    <w:rPr>
      <w:rFonts w:ascii="Calibri" w:hAnsi="Calibri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">
    <w:name w:val="Таблица простая 21"/>
    <w:basedOn w:val="a1"/>
    <w:uiPriority w:val="59"/>
    <w:rsid w:val="00AC226D"/>
    <w:rPr>
      <w:rFonts w:ascii="Calibri" w:hAnsi="Calibri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2">
    <w:name w:val="Таблица простая 4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">
    <w:name w:val="Таблица простая 5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31">
    <w:name w:val="Таблица-сетка 3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41">
    <w:name w:val="Таблица-сетка 41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51">
    <w:name w:val="Таблица-сетка 5 тем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">
    <w:name w:val="Таблица-сетка 6 цвет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0">
    <w:name w:val="Список-таблица 2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310">
    <w:name w:val="Список-таблица 3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510">
    <w:name w:val="Список-таблица 5 тем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5B9BD5"/>
        <w:left w:val="single" w:sz="36" w:space="0" w:color="5B9BD5"/>
        <w:bottom w:val="single" w:sz="36" w:space="0" w:color="5B9BD5"/>
        <w:right w:val="single" w:sz="36" w:space="0" w:color="5B9BD5"/>
      </w:tblBorders>
      <w:shd w:val="clear" w:color="auto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shd w:val="clear" w:color="auto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shd w:val="clear" w:color="auto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shd w:val="clear" w:color="auto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8DA9DB"/>
        <w:left w:val="single" w:sz="36" w:space="0" w:color="8DA9DB"/>
        <w:bottom w:val="single" w:sz="36" w:space="0" w:color="8DA9DB"/>
        <w:right w:val="single" w:sz="36" w:space="0" w:color="8DA9DB"/>
      </w:tblBorders>
      <w:shd w:val="clear" w:color="auto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8DA9DB"/>
          <w:bottom w:val="single" w:sz="12" w:space="0" w:color="FFFFFF"/>
        </w:tcBorders>
        <w:shd w:val="clear" w:color="auto" w:fill="8DA9D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-610">
    <w:name w:val="Список-таблица 6 цвет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213pt0">
    <w:name w:val="Основной текст (2) + 13 pt;Курсив"/>
    <w:rsid w:val="006E00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6E00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6E00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bel14pt">
    <w:name w:val="Основной текст (2) + Corbel;14 pt"/>
    <w:rsid w:val="006E00E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bel16pt0pt">
    <w:name w:val="Основной текст (2) + Corbel;16 pt;Полужирный;Интервал 0 pt"/>
    <w:rsid w:val="006E00EB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PalatinoLinotype115pt">
    <w:name w:val="Основной текст (2) + Palatino Linotype;11;5 pt"/>
    <w:rsid w:val="006E00EB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paragraph" w:customStyle="1" w:styleId="313">
    <w:name w:val="Основной текст (3)1"/>
    <w:basedOn w:val="a"/>
    <w:uiPriority w:val="99"/>
    <w:rsid w:val="0054367B"/>
    <w:pPr>
      <w:widowControl w:val="0"/>
      <w:shd w:val="clear" w:color="auto" w:fill="FFFFFF"/>
      <w:spacing w:after="60" w:line="379" w:lineRule="exact"/>
    </w:pPr>
    <w:rPr>
      <w:rFonts w:eastAsia="Arial Unicode MS"/>
      <w:b/>
      <w:bCs/>
      <w:sz w:val="26"/>
      <w:szCs w:val="26"/>
    </w:rPr>
  </w:style>
  <w:style w:type="character" w:customStyle="1" w:styleId="10pt">
    <w:name w:val="Основной текст + 10 pt"/>
    <w:rsid w:val="006670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R4y4444444u44">
    <w:name w:val="С4Rи4yл4|ь4・н~?ы・4й ?4а?4к?4ц4uе4~н4・"/>
    <w:uiPriority w:val="99"/>
    <w:rsid w:val="00EA6C4E"/>
    <w:rPr>
      <w:b/>
      <w:bCs w:val="0"/>
    </w:rPr>
  </w:style>
  <w:style w:type="paragraph" w:customStyle="1" w:styleId="1ff4">
    <w:name w:val="Ñòèëü1"/>
    <w:basedOn w:val="a"/>
    <w:link w:val="1ff5"/>
    <w:rsid w:val="00BE45FE"/>
    <w:pPr>
      <w:spacing w:line="288" w:lineRule="auto"/>
    </w:pPr>
    <w:rPr>
      <w:sz w:val="28"/>
    </w:rPr>
  </w:style>
  <w:style w:type="character" w:customStyle="1" w:styleId="1ff5">
    <w:name w:val="Ñòèëü1 Знак"/>
    <w:link w:val="1ff4"/>
    <w:rsid w:val="00BE45FE"/>
    <w:rPr>
      <w:sz w:val="28"/>
    </w:rPr>
  </w:style>
  <w:style w:type="character" w:customStyle="1" w:styleId="ypks7kbdpwfgdykd3qb9">
    <w:name w:val="ypks7kbdpwfgdykd3qb9"/>
    <w:rsid w:val="00972195"/>
  </w:style>
  <w:style w:type="paragraph" w:customStyle="1" w:styleId="1ff6">
    <w:name w:val="Без интервала1"/>
    <w:uiPriority w:val="99"/>
    <w:rsid w:val="00DC3D71"/>
    <w:pPr>
      <w:tabs>
        <w:tab w:val="left" w:pos="708"/>
      </w:tabs>
      <w:spacing w:after="200" w:line="276" w:lineRule="auto"/>
    </w:pPr>
    <w:rPr>
      <w:sz w:val="24"/>
      <w:szCs w:val="24"/>
    </w:rPr>
  </w:style>
  <w:style w:type="paragraph" w:customStyle="1" w:styleId="formquestion">
    <w:name w:val="form__question"/>
    <w:basedOn w:val="a"/>
    <w:uiPriority w:val="99"/>
    <w:rsid w:val="00DC3D71"/>
    <w:pPr>
      <w:spacing w:before="100" w:beforeAutospacing="1" w:after="100" w:afterAutospacing="1"/>
    </w:pPr>
    <w:rPr>
      <w:sz w:val="24"/>
      <w:szCs w:val="24"/>
    </w:rPr>
  </w:style>
  <w:style w:type="paragraph" w:customStyle="1" w:styleId="formdescription">
    <w:name w:val="form__description"/>
    <w:basedOn w:val="a"/>
    <w:uiPriority w:val="99"/>
    <w:rsid w:val="00DC3D71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DC3D71"/>
    <w:pPr>
      <w:widowControl w:val="0"/>
      <w:spacing w:line="321" w:lineRule="exact"/>
      <w:ind w:firstLine="696"/>
      <w:jc w:val="both"/>
    </w:pPr>
    <w:rPr>
      <w:sz w:val="24"/>
      <w:szCs w:val="24"/>
    </w:rPr>
  </w:style>
  <w:style w:type="character" w:customStyle="1" w:styleId="Heading2Char">
    <w:name w:val="Heading 2 Char"/>
    <w:uiPriority w:val="9"/>
    <w:rsid w:val="00DC3D71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uiPriority w:val="9"/>
    <w:rsid w:val="00DC3D71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uiPriority w:val="9"/>
    <w:rsid w:val="00DC3D71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uiPriority w:val="9"/>
    <w:rsid w:val="00DC3D71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uiPriority w:val="9"/>
    <w:rsid w:val="00DC3D71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uiPriority w:val="9"/>
    <w:rsid w:val="00DC3D71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C3D71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uiPriority w:val="9"/>
    <w:rsid w:val="00DC3D71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uiPriority w:val="10"/>
    <w:rsid w:val="00DC3D71"/>
    <w:rPr>
      <w:sz w:val="48"/>
      <w:szCs w:val="48"/>
    </w:rPr>
  </w:style>
  <w:style w:type="character" w:customStyle="1" w:styleId="SubtitleChar">
    <w:name w:val="Subtitle Char"/>
    <w:uiPriority w:val="11"/>
    <w:rsid w:val="00DC3D71"/>
    <w:rPr>
      <w:sz w:val="24"/>
      <w:szCs w:val="24"/>
    </w:rPr>
  </w:style>
  <w:style w:type="character" w:customStyle="1" w:styleId="QuoteChar">
    <w:name w:val="Quote Char"/>
    <w:uiPriority w:val="29"/>
    <w:rsid w:val="00DC3D71"/>
    <w:rPr>
      <w:i/>
      <w:iCs w:val="0"/>
    </w:rPr>
  </w:style>
  <w:style w:type="character" w:customStyle="1" w:styleId="IntenseQuoteChar">
    <w:name w:val="Intense Quote Char"/>
    <w:uiPriority w:val="30"/>
    <w:rsid w:val="00DC3D71"/>
    <w:rPr>
      <w:i/>
      <w:iCs w:val="0"/>
    </w:rPr>
  </w:style>
  <w:style w:type="character" w:customStyle="1" w:styleId="EndnoteTextChar">
    <w:name w:val="Endnote Text Char"/>
    <w:uiPriority w:val="99"/>
    <w:rsid w:val="00DC3D71"/>
    <w:rPr>
      <w:sz w:val="20"/>
    </w:rPr>
  </w:style>
  <w:style w:type="character" w:customStyle="1" w:styleId="organictitlecontentspan">
    <w:name w:val="organictitlecontentspan"/>
    <w:rsid w:val="00DC3D71"/>
  </w:style>
  <w:style w:type="character" w:customStyle="1" w:styleId="FontStyle39">
    <w:name w:val="Font Style39"/>
    <w:uiPriority w:val="99"/>
    <w:rsid w:val="00DC3D7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0">
    <w:name w:val="Font Style40"/>
    <w:uiPriority w:val="99"/>
    <w:rsid w:val="00DC3D71"/>
    <w:rPr>
      <w:rFonts w:ascii="Times New Roman" w:hAnsi="Times New Roman" w:cs="Times New Roman" w:hint="default"/>
      <w:sz w:val="26"/>
      <w:szCs w:val="26"/>
    </w:rPr>
  </w:style>
  <w:style w:type="character" w:customStyle="1" w:styleId="29pt">
    <w:name w:val="Основной текст (2) + 9 pt"/>
    <w:aliases w:val="Интервал -1 pt"/>
    <w:rsid w:val="00DC3D71"/>
    <w:rPr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qFormat/>
    <w:rsid w:val="00DC3D71"/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09"/>
      <w:jc w:val="right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A706F4"/>
    <w:rPr>
      <w:sz w:val="28"/>
    </w:rPr>
  </w:style>
  <w:style w:type="character" w:customStyle="1" w:styleId="20">
    <w:name w:val="Заголовок 2 Знак"/>
    <w:link w:val="2"/>
    <w:uiPriority w:val="9"/>
    <w:rsid w:val="00996A45"/>
    <w:rPr>
      <w:rFonts w:ascii="a_BodoniNovaNr" w:hAnsi="a_BodoniNovaNr"/>
      <w:b/>
      <w:i/>
      <w:sz w:val="28"/>
    </w:rPr>
  </w:style>
  <w:style w:type="character" w:customStyle="1" w:styleId="30">
    <w:name w:val="Заголовок 3 Знак"/>
    <w:link w:val="3"/>
    <w:uiPriority w:val="9"/>
    <w:rsid w:val="007E4658"/>
    <w:rPr>
      <w:sz w:val="32"/>
    </w:rPr>
  </w:style>
  <w:style w:type="character" w:customStyle="1" w:styleId="40">
    <w:name w:val="Заголовок 4 Знак"/>
    <w:link w:val="4"/>
    <w:uiPriority w:val="9"/>
    <w:rsid w:val="00B930BD"/>
    <w:rPr>
      <w:sz w:val="28"/>
    </w:rPr>
  </w:style>
  <w:style w:type="character" w:customStyle="1" w:styleId="50">
    <w:name w:val="Заголовок 5 Знак"/>
    <w:link w:val="5"/>
    <w:uiPriority w:val="9"/>
    <w:rsid w:val="005916AD"/>
    <w:rPr>
      <w:sz w:val="28"/>
    </w:rPr>
  </w:style>
  <w:style w:type="character" w:customStyle="1" w:styleId="60">
    <w:name w:val="Заголовок 6 Знак"/>
    <w:link w:val="6"/>
    <w:uiPriority w:val="9"/>
    <w:rsid w:val="005916AD"/>
    <w:rPr>
      <w:sz w:val="32"/>
    </w:rPr>
  </w:style>
  <w:style w:type="character" w:customStyle="1" w:styleId="70">
    <w:name w:val="Заголовок 7 Знак"/>
    <w:link w:val="7"/>
    <w:uiPriority w:val="9"/>
    <w:rsid w:val="005916AD"/>
    <w:rPr>
      <w:sz w:val="28"/>
    </w:rPr>
  </w:style>
  <w:style w:type="character" w:customStyle="1" w:styleId="80">
    <w:name w:val="Заголовок 8 Знак"/>
    <w:link w:val="8"/>
    <w:uiPriority w:val="9"/>
    <w:rsid w:val="005916AD"/>
    <w:rPr>
      <w:color w:val="FF0000"/>
      <w:sz w:val="28"/>
    </w:rPr>
  </w:style>
  <w:style w:type="character" w:customStyle="1" w:styleId="90">
    <w:name w:val="Заголовок 9 Знак"/>
    <w:link w:val="9"/>
    <w:uiPriority w:val="9"/>
    <w:rsid w:val="005916AD"/>
    <w:rPr>
      <w:sz w:val="28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/>
      <w:sz w:val="30"/>
      <w:lang w:val="x-none" w:eastAsia="x-none"/>
    </w:rPr>
  </w:style>
  <w:style w:type="character" w:customStyle="1" w:styleId="a4">
    <w:name w:val="Название Знак"/>
    <w:link w:val="a3"/>
    <w:rsid w:val="00F652BA"/>
    <w:rPr>
      <w:b/>
      <w:sz w:val="30"/>
    </w:rPr>
  </w:style>
  <w:style w:type="paragraph" w:styleId="a5">
    <w:name w:val="Body Text Indent"/>
    <w:basedOn w:val="a"/>
    <w:link w:val="11"/>
    <w:pPr>
      <w:ind w:firstLine="709"/>
      <w:jc w:val="both"/>
    </w:pPr>
    <w:rPr>
      <w:sz w:val="32"/>
    </w:rPr>
  </w:style>
  <w:style w:type="character" w:customStyle="1" w:styleId="11">
    <w:name w:val="Основной текст с отступом Знак1"/>
    <w:link w:val="a5"/>
    <w:locked/>
    <w:rsid w:val="005916AD"/>
    <w:rPr>
      <w:sz w:val="32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134" w:firstLine="567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5A75B5"/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link w:val="a8"/>
    <w:uiPriority w:val="1"/>
    <w:qFormat/>
    <w:pPr>
      <w:jc w:val="both"/>
    </w:pPr>
    <w:rPr>
      <w:rFonts w:ascii="MS Serif" w:hAnsi="MS Serif"/>
      <w:b/>
      <w:sz w:val="28"/>
      <w:lang w:val="x-none" w:eastAsia="x-none"/>
    </w:rPr>
  </w:style>
  <w:style w:type="character" w:customStyle="1" w:styleId="a8">
    <w:name w:val="Основной текст Знак"/>
    <w:link w:val="a7"/>
    <w:uiPriority w:val="1"/>
    <w:rsid w:val="00802771"/>
    <w:rPr>
      <w:rFonts w:ascii="MS Serif" w:hAnsi="MS Serif"/>
      <w:b/>
      <w:sz w:val="28"/>
    </w:rPr>
  </w:style>
  <w:style w:type="paragraph" w:styleId="22">
    <w:name w:val="Body Text 2"/>
    <w:basedOn w:val="a"/>
    <w:link w:val="23"/>
    <w:pPr>
      <w:jc w:val="both"/>
    </w:pPr>
    <w:rPr>
      <w:sz w:val="28"/>
      <w:lang w:val="x-none" w:eastAsia="x-none"/>
    </w:rPr>
  </w:style>
  <w:style w:type="character" w:customStyle="1" w:styleId="23">
    <w:name w:val="Основной текст 2 Знак"/>
    <w:link w:val="22"/>
    <w:rsid w:val="00B930BD"/>
    <w:rPr>
      <w:sz w:val="28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D447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571D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qFormat/>
    <w:rsid w:val="00571D58"/>
  </w:style>
  <w:style w:type="paragraph" w:styleId="ad">
    <w:name w:val="footer"/>
    <w:basedOn w:val="a"/>
    <w:link w:val="ae"/>
    <w:uiPriority w:val="99"/>
    <w:rsid w:val="00571D5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qFormat/>
    <w:rsid w:val="00571D58"/>
  </w:style>
  <w:style w:type="character" w:styleId="af">
    <w:name w:val="Hyperlink"/>
    <w:uiPriority w:val="99"/>
    <w:rsid w:val="00BC14E5"/>
    <w:rPr>
      <w:color w:val="0000FF"/>
      <w:u w:val="single"/>
    </w:rPr>
  </w:style>
  <w:style w:type="paragraph" w:styleId="af0">
    <w:name w:val="Normal (Web)"/>
    <w:basedOn w:val="a"/>
    <w:link w:val="af1"/>
    <w:uiPriority w:val="99"/>
    <w:qFormat/>
    <w:rsid w:val="00BC14E5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f1">
    <w:name w:val="Обычный (веб) Знак"/>
    <w:link w:val="af0"/>
    <w:locked/>
    <w:rsid w:val="00656F70"/>
    <w:rPr>
      <w:sz w:val="24"/>
      <w:szCs w:val="24"/>
    </w:rPr>
  </w:style>
  <w:style w:type="paragraph" w:customStyle="1" w:styleId="ConsPlusCell">
    <w:name w:val="ConsPlusCell"/>
    <w:rsid w:val="00BC14E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Гипертекстовая ссылка"/>
    <w:rsid w:val="00BC14E5"/>
    <w:rPr>
      <w:rFonts w:ascii="Times New Roman" w:hAnsi="Times New Roman" w:cs="Times New Roman" w:hint="default"/>
      <w:color w:val="106BBE"/>
    </w:rPr>
  </w:style>
  <w:style w:type="paragraph" w:styleId="af3">
    <w:name w:val="List Paragraph"/>
    <w:aliases w:val="Bullet 1,Use Case List Paragraph,ТЗ список,ДВУХУРОВНЕВЫЙ МАРКИР,Paragraphe de liste1,lp1,UL,Шаг процесса,Table-Normal,RSHB_Table-Normal,Предусловия,1. Абзац списка,Нумерованный список_ФТ,Булет 1,lp11,List Paragraph11,Маркер"/>
    <w:basedOn w:val="a"/>
    <w:link w:val="af4"/>
    <w:uiPriority w:val="34"/>
    <w:qFormat/>
    <w:rsid w:val="00F34FF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lang w:val="x-none" w:eastAsia="x-none"/>
    </w:rPr>
  </w:style>
  <w:style w:type="character" w:customStyle="1" w:styleId="af4">
    <w:name w:val="Абзац списка Знак"/>
    <w:aliases w:val="Bullet 1 Знак,Use Case List Paragraph Знак,ТЗ список Знак,ДВУХУРОВНЕВЫЙ МАРКИР Знак,Paragraphe de liste1 Знак,lp1 Знак,UL Знак,Шаг процесса Знак,Table-Normal Знак,RSHB_Table-Normal Знак,Предусловия Знак,1. Абзац списка Знак,lp11 Знак"/>
    <w:link w:val="af3"/>
    <w:uiPriority w:val="34"/>
    <w:qFormat/>
    <w:locked/>
    <w:rsid w:val="002A2F72"/>
    <w:rPr>
      <w:rFonts w:ascii="Arial" w:hAnsi="Arial" w:cs="Arial"/>
    </w:rPr>
  </w:style>
  <w:style w:type="character" w:customStyle="1" w:styleId="51">
    <w:name w:val="Основной текст (5)_"/>
    <w:link w:val="52"/>
    <w:locked/>
    <w:rsid w:val="00772541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72541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  <w:style w:type="paragraph" w:customStyle="1" w:styleId="ConsPlusTitle">
    <w:name w:val="ConsPlusTitle"/>
    <w:qFormat/>
    <w:rsid w:val="0077254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uiPriority w:val="99"/>
    <w:rsid w:val="00640B8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640B86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640B86"/>
  </w:style>
  <w:style w:type="paragraph" w:customStyle="1" w:styleId="FORMATTEXT">
    <w:name w:val=".FORMATTEXT"/>
    <w:uiPriority w:val="99"/>
    <w:qFormat/>
    <w:rsid w:val="00640B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No Spacing"/>
    <w:link w:val="af6"/>
    <w:uiPriority w:val="1"/>
    <w:qFormat/>
    <w:rsid w:val="004251AD"/>
    <w:pPr>
      <w:widowControl w:val="0"/>
      <w:autoSpaceDE w:val="0"/>
      <w:autoSpaceDN w:val="0"/>
      <w:adjustRightInd w:val="0"/>
    </w:pPr>
  </w:style>
  <w:style w:type="character" w:customStyle="1" w:styleId="af6">
    <w:name w:val="Без интервала Знак"/>
    <w:link w:val="af5"/>
    <w:uiPriority w:val="1"/>
    <w:locked/>
    <w:rsid w:val="00BB1FDD"/>
    <w:rPr>
      <w:lang w:val="ru-RU" w:eastAsia="ru-RU" w:bidi="ar-SA"/>
    </w:rPr>
  </w:style>
  <w:style w:type="paragraph" w:customStyle="1" w:styleId="ConsTitle">
    <w:name w:val="ConsTitle"/>
    <w:qFormat/>
    <w:rsid w:val="008F6560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f7">
    <w:name w:val="caption"/>
    <w:basedOn w:val="a"/>
    <w:link w:val="af8"/>
    <w:uiPriority w:val="35"/>
    <w:qFormat/>
    <w:rsid w:val="008F6560"/>
    <w:pPr>
      <w:ind w:firstLine="720"/>
      <w:jc w:val="center"/>
    </w:pPr>
    <w:rPr>
      <w:sz w:val="22"/>
      <w:u w:val="single"/>
    </w:rPr>
  </w:style>
  <w:style w:type="character" w:customStyle="1" w:styleId="af8">
    <w:name w:val="Название объекта Знак"/>
    <w:link w:val="af7"/>
    <w:uiPriority w:val="35"/>
    <w:locked/>
    <w:rsid w:val="00DC3D71"/>
    <w:rPr>
      <w:sz w:val="22"/>
      <w:u w:val="single"/>
    </w:rPr>
  </w:style>
  <w:style w:type="paragraph" w:customStyle="1" w:styleId="formattext0">
    <w:name w:val="formattext"/>
    <w:basedOn w:val="a"/>
    <w:rsid w:val="008F6560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???????"/>
    <w:rsid w:val="008F656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210">
    <w:name w:val="Основной текст 21"/>
    <w:basedOn w:val="a"/>
    <w:rsid w:val="008F6560"/>
    <w:pPr>
      <w:ind w:left="851" w:hanging="851"/>
      <w:jc w:val="both"/>
    </w:pPr>
    <w:rPr>
      <w:sz w:val="28"/>
    </w:rPr>
  </w:style>
  <w:style w:type="paragraph" w:customStyle="1" w:styleId="24">
    <w:name w:val="Основной текст2"/>
    <w:basedOn w:val="a"/>
    <w:uiPriority w:val="99"/>
    <w:rsid w:val="00723CDC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character" w:customStyle="1" w:styleId="33">
    <w:name w:val="Основной текст (3)_"/>
    <w:link w:val="34"/>
    <w:locked/>
    <w:rsid w:val="00932E30"/>
    <w:rPr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32E30"/>
    <w:pPr>
      <w:widowControl w:val="0"/>
      <w:shd w:val="clear" w:color="auto" w:fill="FFFFFF"/>
      <w:spacing w:line="274" w:lineRule="exact"/>
      <w:jc w:val="center"/>
    </w:pPr>
    <w:rPr>
      <w:b/>
      <w:bCs/>
      <w:lang w:val="x-none" w:eastAsia="x-none"/>
    </w:rPr>
  </w:style>
  <w:style w:type="character" w:customStyle="1" w:styleId="25">
    <w:name w:val="Основной текст (2)_"/>
    <w:link w:val="26"/>
    <w:qFormat/>
    <w:locked/>
    <w:rsid w:val="00932E30"/>
    <w:rPr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rsid w:val="00932E30"/>
    <w:pPr>
      <w:widowControl w:val="0"/>
      <w:shd w:val="clear" w:color="auto" w:fill="FFFFFF"/>
      <w:spacing w:before="240" w:after="240" w:line="284" w:lineRule="exact"/>
      <w:jc w:val="both"/>
    </w:pPr>
    <w:rPr>
      <w:lang w:val="x-none" w:eastAsia="x-none"/>
    </w:rPr>
  </w:style>
  <w:style w:type="character" w:customStyle="1" w:styleId="27">
    <w:name w:val="Основной текст (2) + Полужирный"/>
    <w:rsid w:val="00932E3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1">
    <w:name w:val="Основной текст (2)1"/>
    <w:basedOn w:val="a"/>
    <w:rsid w:val="000C1A3B"/>
    <w:pPr>
      <w:widowControl w:val="0"/>
      <w:shd w:val="clear" w:color="auto" w:fill="FFFFFF"/>
      <w:spacing w:after="660" w:line="240" w:lineRule="atLeast"/>
      <w:jc w:val="right"/>
    </w:pPr>
    <w:rPr>
      <w:sz w:val="26"/>
    </w:rPr>
  </w:style>
  <w:style w:type="character" w:customStyle="1" w:styleId="afa">
    <w:name w:val="Основной текст_"/>
    <w:link w:val="41"/>
    <w:locked/>
    <w:rsid w:val="00D43379"/>
    <w:rPr>
      <w:spacing w:val="10"/>
      <w:shd w:val="clear" w:color="auto" w:fill="FFFFFF"/>
    </w:rPr>
  </w:style>
  <w:style w:type="paragraph" w:customStyle="1" w:styleId="41">
    <w:name w:val="Основной текст4"/>
    <w:basedOn w:val="a"/>
    <w:link w:val="afa"/>
    <w:rsid w:val="00D43379"/>
    <w:pPr>
      <w:widowControl w:val="0"/>
      <w:shd w:val="clear" w:color="auto" w:fill="FFFFFF"/>
      <w:spacing w:before="540" w:after="60" w:line="317" w:lineRule="exact"/>
      <w:jc w:val="both"/>
    </w:pPr>
    <w:rPr>
      <w:spacing w:val="10"/>
      <w:lang w:val="x-none" w:eastAsia="x-none"/>
    </w:rPr>
  </w:style>
  <w:style w:type="character" w:customStyle="1" w:styleId="afb">
    <w:name w:val="Основной текст + Полужирный"/>
    <w:rsid w:val="00D43379"/>
    <w:rPr>
      <w:b/>
      <w:bCs/>
      <w:color w:val="000000"/>
      <w:spacing w:val="10"/>
      <w:w w:val="100"/>
      <w:position w:val="0"/>
      <w:sz w:val="24"/>
      <w:szCs w:val="24"/>
      <w:lang w:val="ru-RU" w:eastAsia="x-none" w:bidi="ar-SA"/>
    </w:rPr>
  </w:style>
  <w:style w:type="table" w:customStyle="1" w:styleId="12">
    <w:name w:val="Сетка таблицы1"/>
    <w:basedOn w:val="a1"/>
    <w:uiPriority w:val="59"/>
    <w:rsid w:val="00656F7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aliases w:val="Полужирный,Малые прописные,Основной текст (15) + 14 pt,Курсив"/>
    <w:rsid w:val="0024054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03035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13">
    <w:name w:val="Обычный1"/>
    <w:qFormat/>
    <w:rsid w:val="00AC5675"/>
    <w:rPr>
      <w:sz w:val="28"/>
    </w:rPr>
  </w:style>
  <w:style w:type="paragraph" w:customStyle="1" w:styleId="ConsNormal">
    <w:name w:val="ConsNormal"/>
    <w:qFormat/>
    <w:rsid w:val="00AC5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Exact">
    <w:name w:val="Основной текст (4) Exact"/>
    <w:rsid w:val="00FD18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ConsPlusNormal">
    <w:name w:val="ConsPlusNormal"/>
    <w:link w:val="ConsPlusNormal0"/>
    <w:qFormat/>
    <w:rsid w:val="002F39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C6C34"/>
    <w:rPr>
      <w:rFonts w:ascii="Calibri" w:hAnsi="Calibri" w:cs="Calibri"/>
      <w:sz w:val="22"/>
    </w:rPr>
  </w:style>
  <w:style w:type="paragraph" w:customStyle="1" w:styleId="14">
    <w:name w:val="Абзац списка1"/>
    <w:basedOn w:val="a"/>
    <w:rsid w:val="00675F4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rsid w:val="00675F4B"/>
    <w:rPr>
      <w:rFonts w:ascii="Calibri" w:hAnsi="Calibri" w:cs="Calibri"/>
      <w:sz w:val="22"/>
      <w:szCs w:val="22"/>
      <w:lang w:eastAsia="en-US"/>
    </w:rPr>
  </w:style>
  <w:style w:type="character" w:customStyle="1" w:styleId="42">
    <w:name w:val="Основной текст (4)_"/>
    <w:link w:val="43"/>
    <w:locked/>
    <w:rsid w:val="002951F4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2951F4"/>
    <w:pPr>
      <w:widowControl w:val="0"/>
      <w:shd w:val="clear" w:color="auto" w:fill="FFFFFF"/>
      <w:spacing w:before="60" w:after="240" w:line="216" w:lineRule="exact"/>
      <w:jc w:val="both"/>
    </w:pPr>
    <w:rPr>
      <w:lang w:val="x-none" w:eastAsia="x-none"/>
    </w:rPr>
  </w:style>
  <w:style w:type="character" w:customStyle="1" w:styleId="410">
    <w:name w:val="Основной текст (4) + 10"/>
    <w:aliases w:val="5 pt,Интервал 0 pt,Основной текст (7) + Times New Roman"/>
    <w:rsid w:val="002951F4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fc">
    <w:name w:val="FollowedHyperlink"/>
    <w:uiPriority w:val="99"/>
    <w:rsid w:val="00E86676"/>
    <w:rPr>
      <w:color w:val="954F72"/>
      <w:u w:val="single"/>
    </w:rPr>
  </w:style>
  <w:style w:type="character" w:customStyle="1" w:styleId="apple-converted-space">
    <w:name w:val="apple-converted-space"/>
    <w:rsid w:val="00AB4C2B"/>
  </w:style>
  <w:style w:type="paragraph" w:customStyle="1" w:styleId="16">
    <w:name w:val="Основной текст1"/>
    <w:basedOn w:val="a"/>
    <w:rsid w:val="00CE102E"/>
    <w:pPr>
      <w:widowControl w:val="0"/>
      <w:shd w:val="clear" w:color="auto" w:fill="FFFFFF"/>
      <w:ind w:firstLine="400"/>
    </w:pPr>
    <w:rPr>
      <w:sz w:val="28"/>
      <w:szCs w:val="28"/>
      <w:lang w:bidi="ru-RU"/>
    </w:rPr>
  </w:style>
  <w:style w:type="character" w:customStyle="1" w:styleId="17">
    <w:name w:val="Заголовок №1_"/>
    <w:link w:val="18"/>
    <w:locked/>
    <w:rsid w:val="00125EC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18">
    <w:name w:val="Заголовок №1"/>
    <w:basedOn w:val="a"/>
    <w:link w:val="17"/>
    <w:rsid w:val="00125ECA"/>
    <w:pPr>
      <w:widowControl w:val="0"/>
      <w:shd w:val="clear" w:color="auto" w:fill="FFFFFF"/>
      <w:spacing w:before="1260" w:after="240" w:line="260" w:lineRule="exact"/>
      <w:jc w:val="center"/>
      <w:outlineLvl w:val="0"/>
    </w:pPr>
    <w:rPr>
      <w:rFonts w:ascii="Arial" w:eastAsia="Arial" w:hAnsi="Arial"/>
      <w:b/>
      <w:bCs/>
      <w:sz w:val="22"/>
      <w:szCs w:val="22"/>
      <w:lang w:val="x-none" w:eastAsia="x-none"/>
    </w:rPr>
  </w:style>
  <w:style w:type="character" w:customStyle="1" w:styleId="61">
    <w:name w:val="Основной текст (6)_"/>
    <w:link w:val="62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10FC7"/>
    <w:pPr>
      <w:widowControl w:val="0"/>
      <w:shd w:val="clear" w:color="auto" w:fill="FFFFFF"/>
      <w:spacing w:line="240" w:lineRule="atLeast"/>
    </w:pPr>
    <w:rPr>
      <w:b/>
      <w:bCs/>
      <w:spacing w:val="10"/>
      <w:sz w:val="22"/>
      <w:szCs w:val="22"/>
      <w:lang w:val="x-none" w:eastAsia="x-none"/>
    </w:rPr>
  </w:style>
  <w:style w:type="character" w:customStyle="1" w:styleId="afd">
    <w:name w:val="Подпись к таблице_"/>
    <w:link w:val="afe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210FC7"/>
    <w:pPr>
      <w:widowControl w:val="0"/>
      <w:shd w:val="clear" w:color="auto" w:fill="FFFFFF"/>
      <w:spacing w:line="240" w:lineRule="atLeast"/>
      <w:jc w:val="center"/>
    </w:pPr>
    <w:rPr>
      <w:b/>
      <w:bCs/>
      <w:spacing w:val="10"/>
      <w:sz w:val="22"/>
      <w:szCs w:val="22"/>
      <w:lang w:val="x-none" w:eastAsia="x-none"/>
    </w:rPr>
  </w:style>
  <w:style w:type="paragraph" w:customStyle="1" w:styleId="ConsPlusNonformat">
    <w:name w:val="ConsPlusNonformat"/>
    <w:rsid w:val="00210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0">
    <w:name w:val="Основной текст + 10"/>
    <w:aliases w:val="5 pt2"/>
    <w:rsid w:val="00210FC7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 w:eastAsia="x-none" w:bidi="ar-SA"/>
    </w:rPr>
  </w:style>
  <w:style w:type="character" w:styleId="aff">
    <w:name w:val="Emphasis"/>
    <w:uiPriority w:val="20"/>
    <w:qFormat/>
    <w:rsid w:val="00477D87"/>
    <w:rPr>
      <w:rFonts w:ascii="Times New Roman" w:hAnsi="Times New Roman" w:cs="Times New Roman" w:hint="default"/>
      <w:i/>
      <w:iCs/>
    </w:rPr>
  </w:style>
  <w:style w:type="character" w:customStyle="1" w:styleId="FontStyle98">
    <w:name w:val="Font Style98"/>
    <w:uiPriority w:val="99"/>
    <w:rsid w:val="00D942D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942D5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  <w:sz w:val="24"/>
      <w:szCs w:val="24"/>
    </w:rPr>
  </w:style>
  <w:style w:type="paragraph" w:customStyle="1" w:styleId="19">
    <w:name w:val="Абзац списка1"/>
    <w:basedOn w:val="a"/>
    <w:next w:val="af3"/>
    <w:qFormat/>
    <w:rsid w:val="00ED71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5">
    <w:name w:val="Основной текст3"/>
    <w:basedOn w:val="a"/>
    <w:rsid w:val="00984A51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character" w:styleId="aff0">
    <w:name w:val="Strong"/>
    <w:uiPriority w:val="22"/>
    <w:qFormat/>
    <w:rsid w:val="006C57A6"/>
    <w:rPr>
      <w:b/>
    </w:rPr>
  </w:style>
  <w:style w:type="table" w:styleId="aff1">
    <w:name w:val="Table Grid"/>
    <w:basedOn w:val="a1"/>
    <w:uiPriority w:val="59"/>
    <w:rsid w:val="009C1D9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oc">
    <w:name w:val="namedoc"/>
    <w:rsid w:val="00207729"/>
  </w:style>
  <w:style w:type="character" w:customStyle="1" w:styleId="aff2">
    <w:name w:val="Цветовое выделение"/>
    <w:rsid w:val="009F7421"/>
    <w:rPr>
      <w:b/>
      <w:bCs/>
      <w:color w:val="000080"/>
      <w:sz w:val="22"/>
      <w:szCs w:val="22"/>
    </w:rPr>
  </w:style>
  <w:style w:type="paragraph" w:customStyle="1" w:styleId="1a">
    <w:name w:val="Знак Знак1 Знак"/>
    <w:basedOn w:val="a"/>
    <w:rsid w:val="002B53D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Style3">
    <w:name w:val="Style3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BD3B52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Default">
    <w:name w:val="Default"/>
    <w:uiPriority w:val="99"/>
    <w:rsid w:val="002F0B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E8772B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9">
    <w:name w:val="Цитата 2 Знак"/>
    <w:link w:val="28"/>
    <w:uiPriority w:val="29"/>
    <w:rsid w:val="00E8772B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styleId="aff3">
    <w:name w:val="Subtle Emphasis"/>
    <w:uiPriority w:val="19"/>
    <w:qFormat/>
    <w:rsid w:val="00E8772B"/>
    <w:rPr>
      <w:i/>
      <w:iCs/>
      <w:color w:val="808080"/>
    </w:rPr>
  </w:style>
  <w:style w:type="character" w:styleId="aff4">
    <w:name w:val="Intense Emphasis"/>
    <w:uiPriority w:val="21"/>
    <w:qFormat/>
    <w:rsid w:val="008243A4"/>
    <w:rPr>
      <w:b/>
      <w:bCs/>
      <w:i/>
      <w:iCs/>
      <w:color w:val="5B9BD5"/>
    </w:rPr>
  </w:style>
  <w:style w:type="character" w:customStyle="1" w:styleId="36">
    <w:name w:val="Основной текст (3) + Не полужирный"/>
    <w:rsid w:val="008243A4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50">
    <w:name w:val="Основной текст (15)"/>
    <w:rsid w:val="00CF11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f5">
    <w:name w:val="Subtitle"/>
    <w:basedOn w:val="a"/>
    <w:next w:val="a"/>
    <w:link w:val="aff6"/>
    <w:uiPriority w:val="11"/>
    <w:qFormat/>
    <w:rsid w:val="007A7F08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aff6">
    <w:name w:val="Подзаголовок Знак"/>
    <w:link w:val="aff5"/>
    <w:uiPriority w:val="11"/>
    <w:rsid w:val="007A7F08"/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FontStyle62">
    <w:name w:val="Font Style62"/>
    <w:rsid w:val="003A1253"/>
    <w:rPr>
      <w:rFonts w:ascii="Times New Roman" w:hAnsi="Times New Roman" w:cs="Times New Roman"/>
      <w:sz w:val="28"/>
      <w:szCs w:val="28"/>
    </w:rPr>
  </w:style>
  <w:style w:type="paragraph" w:customStyle="1" w:styleId="Textbody">
    <w:name w:val="Text body"/>
    <w:basedOn w:val="a"/>
    <w:rsid w:val="001111C9"/>
    <w:pPr>
      <w:keepNext/>
      <w:shd w:val="clear" w:color="auto" w:fill="FFFFFF"/>
      <w:suppressAutoHyphens/>
      <w:autoSpaceDN w:val="0"/>
      <w:ind w:firstLine="709"/>
      <w:jc w:val="both"/>
    </w:pPr>
    <w:rPr>
      <w:rFonts w:ascii="Liberation Serif" w:eastAsia="SimSun" w:hAnsi="Liberation Serif" w:cs="Mangal"/>
      <w:kern w:val="3"/>
      <w:sz w:val="26"/>
      <w:szCs w:val="24"/>
      <w:lang w:eastAsia="zh-CN" w:bidi="hi-IN"/>
    </w:rPr>
  </w:style>
  <w:style w:type="paragraph" w:customStyle="1" w:styleId="53">
    <w:name w:val="Основной текст5"/>
    <w:basedOn w:val="a"/>
    <w:rsid w:val="00964B65"/>
    <w:pPr>
      <w:shd w:val="clear" w:color="auto" w:fill="FFFFFF"/>
      <w:spacing w:line="0" w:lineRule="atLeast"/>
    </w:pPr>
    <w:rPr>
      <w:sz w:val="24"/>
      <w:szCs w:val="24"/>
    </w:rPr>
  </w:style>
  <w:style w:type="character" w:customStyle="1" w:styleId="Bodytext2">
    <w:name w:val="Body text (2)_"/>
    <w:link w:val="Bodytext20"/>
    <w:locked/>
    <w:rsid w:val="00B709F6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09F6"/>
    <w:pPr>
      <w:widowControl w:val="0"/>
      <w:shd w:val="clear" w:color="auto" w:fill="FFFFFF"/>
      <w:spacing w:after="360" w:line="0" w:lineRule="atLeast"/>
    </w:pPr>
    <w:rPr>
      <w:sz w:val="26"/>
      <w:szCs w:val="26"/>
    </w:rPr>
  </w:style>
  <w:style w:type="paragraph" w:customStyle="1" w:styleId="aff7">
    <w:name w:val="Адресат"/>
    <w:basedOn w:val="a"/>
    <w:rsid w:val="00E51E72"/>
    <w:pPr>
      <w:widowControl w:val="0"/>
      <w:spacing w:before="60"/>
      <w:ind w:left="7258"/>
    </w:pPr>
    <w:rPr>
      <w:sz w:val="28"/>
    </w:rPr>
  </w:style>
  <w:style w:type="paragraph" w:customStyle="1" w:styleId="consplustitle0">
    <w:name w:val="consplustitle"/>
    <w:basedOn w:val="a"/>
    <w:rsid w:val="007B18D0"/>
    <w:pPr>
      <w:spacing w:before="240" w:after="240"/>
    </w:pPr>
    <w:rPr>
      <w:sz w:val="24"/>
      <w:szCs w:val="24"/>
    </w:rPr>
  </w:style>
  <w:style w:type="character" w:customStyle="1" w:styleId="71">
    <w:name w:val="Основной текст (7)_"/>
    <w:link w:val="72"/>
    <w:locked/>
    <w:rsid w:val="003C31B8"/>
    <w:rPr>
      <w:b/>
      <w:b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3C31B8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6"/>
      <w:szCs w:val="26"/>
    </w:rPr>
  </w:style>
  <w:style w:type="character" w:customStyle="1" w:styleId="1pt">
    <w:name w:val="Основной текст + Интервал 1 pt"/>
    <w:rsid w:val="00CD586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6"/>
      <w:sz w:val="23"/>
      <w:szCs w:val="23"/>
    </w:rPr>
  </w:style>
  <w:style w:type="paragraph" w:customStyle="1" w:styleId="200">
    <w:name w:val="Основной текст (2)_0"/>
    <w:basedOn w:val="a"/>
    <w:rsid w:val="005A5957"/>
    <w:pPr>
      <w:widowControl w:val="0"/>
      <w:shd w:val="clear" w:color="auto" w:fill="FFFFFF"/>
      <w:spacing w:line="307" w:lineRule="exact"/>
      <w:jc w:val="center"/>
    </w:pPr>
    <w:rPr>
      <w:color w:val="000000"/>
      <w:sz w:val="28"/>
      <w:szCs w:val="28"/>
      <w:lang w:bidi="ru-RU"/>
    </w:rPr>
  </w:style>
  <w:style w:type="paragraph" w:customStyle="1" w:styleId="Style14">
    <w:name w:val="Style14"/>
    <w:basedOn w:val="a"/>
    <w:rsid w:val="003812AE"/>
    <w:pPr>
      <w:widowControl w:val="0"/>
      <w:autoSpaceDE w:val="0"/>
      <w:autoSpaceDN w:val="0"/>
      <w:adjustRightInd w:val="0"/>
      <w:spacing w:line="286" w:lineRule="exact"/>
      <w:ind w:firstLine="534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3812AE"/>
    <w:pPr>
      <w:widowControl w:val="0"/>
      <w:autoSpaceDE w:val="0"/>
      <w:autoSpaceDN w:val="0"/>
      <w:adjustRightInd w:val="0"/>
      <w:spacing w:line="279" w:lineRule="exact"/>
      <w:ind w:firstLine="520"/>
      <w:jc w:val="both"/>
    </w:pPr>
    <w:rPr>
      <w:sz w:val="24"/>
      <w:szCs w:val="24"/>
    </w:rPr>
  </w:style>
  <w:style w:type="paragraph" w:customStyle="1" w:styleId="Style21">
    <w:name w:val="Style21"/>
    <w:basedOn w:val="a"/>
    <w:rsid w:val="003812AE"/>
    <w:pPr>
      <w:widowControl w:val="0"/>
      <w:autoSpaceDE w:val="0"/>
      <w:autoSpaceDN w:val="0"/>
      <w:adjustRightInd w:val="0"/>
      <w:spacing w:line="278" w:lineRule="exact"/>
      <w:ind w:firstLine="520"/>
      <w:jc w:val="both"/>
    </w:pPr>
    <w:rPr>
      <w:sz w:val="24"/>
      <w:szCs w:val="24"/>
    </w:rPr>
  </w:style>
  <w:style w:type="character" w:customStyle="1" w:styleId="FontStyle32">
    <w:name w:val="Font Style32"/>
    <w:rsid w:val="003812AE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3812AE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rsid w:val="002954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E7336A"/>
    <w:pPr>
      <w:spacing w:before="100" w:beforeAutospacing="1" w:after="100" w:afterAutospacing="1"/>
    </w:pPr>
    <w:rPr>
      <w:sz w:val="24"/>
      <w:szCs w:val="24"/>
    </w:rPr>
  </w:style>
  <w:style w:type="paragraph" w:customStyle="1" w:styleId="Style9">
    <w:name w:val="Style9"/>
    <w:basedOn w:val="a"/>
    <w:rsid w:val="006D0EE0"/>
    <w:pPr>
      <w:widowControl w:val="0"/>
      <w:autoSpaceDE w:val="0"/>
      <w:autoSpaceDN w:val="0"/>
      <w:adjustRightInd w:val="0"/>
      <w:spacing w:line="323" w:lineRule="exact"/>
      <w:jc w:val="both"/>
    </w:pPr>
    <w:rPr>
      <w:sz w:val="24"/>
      <w:szCs w:val="24"/>
    </w:rPr>
  </w:style>
  <w:style w:type="character" w:customStyle="1" w:styleId="FontStyle23">
    <w:name w:val="Font Style23"/>
    <w:rsid w:val="006D0EE0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6D0EE0"/>
    <w:pPr>
      <w:widowControl w:val="0"/>
      <w:autoSpaceDE w:val="0"/>
      <w:autoSpaceDN w:val="0"/>
      <w:adjustRightInd w:val="0"/>
      <w:spacing w:line="326" w:lineRule="exact"/>
      <w:ind w:firstLine="691"/>
      <w:jc w:val="both"/>
    </w:pPr>
    <w:rPr>
      <w:sz w:val="24"/>
      <w:szCs w:val="24"/>
    </w:rPr>
  </w:style>
  <w:style w:type="character" w:customStyle="1" w:styleId="aff8">
    <w:name w:val="Подпись к картинке_"/>
    <w:link w:val="aff9"/>
    <w:locked/>
    <w:rsid w:val="00880368"/>
    <w:rPr>
      <w:sz w:val="28"/>
      <w:szCs w:val="28"/>
      <w:shd w:val="clear" w:color="auto" w:fill="FFFFFF"/>
    </w:rPr>
  </w:style>
  <w:style w:type="paragraph" w:customStyle="1" w:styleId="aff9">
    <w:name w:val="Подпись к картинке"/>
    <w:basedOn w:val="a"/>
    <w:link w:val="aff8"/>
    <w:rsid w:val="00880368"/>
    <w:pPr>
      <w:widowControl w:val="0"/>
      <w:shd w:val="clear" w:color="auto" w:fill="FFFFFF"/>
      <w:spacing w:after="60" w:line="0" w:lineRule="atLeast"/>
    </w:pPr>
    <w:rPr>
      <w:sz w:val="28"/>
      <w:szCs w:val="28"/>
    </w:rPr>
  </w:style>
  <w:style w:type="paragraph" w:customStyle="1" w:styleId="PlainText1">
    <w:name w:val="Plain Text1"/>
    <w:basedOn w:val="a"/>
    <w:rsid w:val="00E31CB0"/>
    <w:pPr>
      <w:spacing w:line="360" w:lineRule="auto"/>
      <w:ind w:firstLine="720"/>
      <w:jc w:val="both"/>
    </w:pPr>
    <w:rPr>
      <w:sz w:val="28"/>
    </w:rPr>
  </w:style>
  <w:style w:type="paragraph" w:customStyle="1" w:styleId="FR2">
    <w:name w:val="FR2"/>
    <w:rsid w:val="00977D1B"/>
    <w:pPr>
      <w:widowControl w:val="0"/>
      <w:spacing w:before="760"/>
    </w:pPr>
    <w:rPr>
      <w:rFonts w:ascii="Arial" w:hAnsi="Arial"/>
      <w:sz w:val="28"/>
    </w:rPr>
  </w:style>
  <w:style w:type="paragraph" w:customStyle="1" w:styleId="ConsNonformat">
    <w:name w:val="ConsNonformat"/>
    <w:qFormat/>
    <w:rsid w:val="000D66C8"/>
    <w:pPr>
      <w:widowControl w:val="0"/>
    </w:pPr>
    <w:rPr>
      <w:rFonts w:ascii="Courier New" w:hAnsi="Courier New"/>
    </w:rPr>
  </w:style>
  <w:style w:type="paragraph" w:customStyle="1" w:styleId="212">
    <w:name w:val="Основной текст (2)_1"/>
    <w:basedOn w:val="a"/>
    <w:rsid w:val="000D50B5"/>
    <w:pPr>
      <w:widowControl w:val="0"/>
      <w:shd w:val="clear" w:color="auto" w:fill="FFFFFF"/>
      <w:spacing w:before="360" w:after="300" w:line="0" w:lineRule="atLeast"/>
      <w:jc w:val="both"/>
    </w:pPr>
    <w:rPr>
      <w:sz w:val="28"/>
      <w:szCs w:val="28"/>
    </w:rPr>
  </w:style>
  <w:style w:type="character" w:customStyle="1" w:styleId="affa">
    <w:name w:val="Заголовок Знак"/>
    <w:uiPriority w:val="10"/>
    <w:rsid w:val="00A93470"/>
    <w:rPr>
      <w:b/>
      <w:sz w:val="30"/>
    </w:rPr>
  </w:style>
  <w:style w:type="character" w:customStyle="1" w:styleId="fontstyle01">
    <w:name w:val="fontstyle01"/>
    <w:qFormat/>
    <w:rsid w:val="00753D1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753D12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customStyle="1" w:styleId="HORIZLINE">
    <w:name w:val=".HORIZLINE"/>
    <w:uiPriority w:val="99"/>
    <w:rsid w:val="00AE005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affb">
    <w:name w:val="Мой Основной текст"/>
    <w:basedOn w:val="a"/>
    <w:rsid w:val="00AE005E"/>
    <w:pPr>
      <w:suppressAutoHyphens/>
      <w:autoSpaceDN w:val="0"/>
      <w:spacing w:line="360" w:lineRule="auto"/>
      <w:ind w:firstLine="709"/>
      <w:jc w:val="both"/>
      <w:textAlignment w:val="baseline"/>
    </w:pPr>
    <w:rPr>
      <w:rFonts w:ascii="Arial" w:hAnsi="Arial"/>
      <w:sz w:val="24"/>
      <w:szCs w:val="28"/>
    </w:rPr>
  </w:style>
  <w:style w:type="paragraph" w:customStyle="1" w:styleId="1b">
    <w:name w:val="1"/>
    <w:basedOn w:val="a"/>
    <w:rsid w:val="002313E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a">
    <w:name w:val="Основной текст (2) + Курсив"/>
    <w:rsid w:val="006B1B9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Интервал 0 pt"/>
    <w:rsid w:val="00E3499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fc">
    <w:name w:val="Intense Quote"/>
    <w:basedOn w:val="a"/>
    <w:next w:val="a"/>
    <w:link w:val="affd"/>
    <w:uiPriority w:val="30"/>
    <w:qFormat/>
    <w:rsid w:val="004E5BC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d">
    <w:name w:val="Выделенная цитата Знак"/>
    <w:link w:val="affc"/>
    <w:uiPriority w:val="30"/>
    <w:rsid w:val="004E5BC6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affe">
    <w:name w:val="Таблицы (моноширинный)"/>
    <w:basedOn w:val="a"/>
    <w:next w:val="a"/>
    <w:rsid w:val="0089336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1E2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E2445"/>
    <w:rPr>
      <w:rFonts w:ascii="Courier New" w:hAnsi="Courier New" w:cs="Courier New"/>
    </w:rPr>
  </w:style>
  <w:style w:type="character" w:customStyle="1" w:styleId="2b">
    <w:name w:val="Заголовок №2_"/>
    <w:link w:val="2c"/>
    <w:locked/>
    <w:rsid w:val="00615F69"/>
    <w:rPr>
      <w:b/>
      <w:bCs/>
      <w:sz w:val="28"/>
      <w:szCs w:val="28"/>
      <w:shd w:val="clear" w:color="auto" w:fill="FFFFFF"/>
    </w:rPr>
  </w:style>
  <w:style w:type="paragraph" w:customStyle="1" w:styleId="2c">
    <w:name w:val="Заголовок №2"/>
    <w:basedOn w:val="a"/>
    <w:link w:val="2b"/>
    <w:rsid w:val="00615F69"/>
    <w:pPr>
      <w:widowControl w:val="0"/>
      <w:shd w:val="clear" w:color="auto" w:fill="FFFFFF"/>
      <w:spacing w:line="326" w:lineRule="exact"/>
      <w:jc w:val="center"/>
      <w:outlineLvl w:val="1"/>
    </w:pPr>
    <w:rPr>
      <w:b/>
      <w:bCs/>
      <w:sz w:val="28"/>
      <w:szCs w:val="28"/>
    </w:rPr>
  </w:style>
  <w:style w:type="paragraph" w:customStyle="1" w:styleId="pboth">
    <w:name w:val="pboth"/>
    <w:basedOn w:val="a"/>
    <w:uiPriority w:val="99"/>
    <w:rsid w:val="00594AD8"/>
    <w:pPr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815E77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15E77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15E77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">
    <w:name w:val="page number"/>
    <w:rsid w:val="00C34AEA"/>
    <w:rPr>
      <w:rFonts w:cs="Times New Roman"/>
    </w:rPr>
  </w:style>
  <w:style w:type="character" w:customStyle="1" w:styleId="63">
    <w:name w:val="Основной текст (6) + Малые прописные"/>
    <w:rsid w:val="002C7828"/>
    <w:rPr>
      <w:rFonts w:ascii="Courier New" w:eastAsia="Times New Roman" w:hAnsi="Courier New" w:cs="Courier New" w:hint="default"/>
      <w:b/>
      <w:bCs w:val="0"/>
      <w:smallCaps/>
      <w:color w:val="000000"/>
      <w:spacing w:val="-10"/>
      <w:w w:val="100"/>
      <w:position w:val="0"/>
      <w:sz w:val="21"/>
      <w:u w:val="single"/>
      <w:lang w:val="ru-RU" w:eastAsia="ru-RU"/>
    </w:rPr>
  </w:style>
  <w:style w:type="character" w:customStyle="1" w:styleId="2Verdana12pt">
    <w:name w:val="Основной текст (2) + Verdana;12 pt;Полужирный"/>
    <w:rsid w:val="00AD27B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Verdana10pt">
    <w:name w:val="Основной текст (2) + Verdana;10 pt"/>
    <w:rsid w:val="00AD27B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ezkurwreuab5ozgtqnkl">
    <w:name w:val="ezkurwreuab5ozgtqnkl"/>
    <w:rsid w:val="006016FC"/>
  </w:style>
  <w:style w:type="character" w:customStyle="1" w:styleId="23pt">
    <w:name w:val="Основной текст (2) + Интервал 3 pt"/>
    <w:rsid w:val="00DE71EB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ff0">
    <w:name w:val="Нормальный (таблица)"/>
    <w:basedOn w:val="a"/>
    <w:next w:val="a"/>
    <w:rsid w:val="0015321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ff1">
    <w:name w:val="Plain Text"/>
    <w:basedOn w:val="a"/>
    <w:link w:val="afff2"/>
    <w:unhideWhenUsed/>
    <w:rsid w:val="001F256E"/>
    <w:rPr>
      <w:rFonts w:ascii="Courier New" w:hAnsi="Courier New" w:cs="Courier New"/>
    </w:rPr>
  </w:style>
  <w:style w:type="character" w:customStyle="1" w:styleId="afff2">
    <w:name w:val="Текст Знак"/>
    <w:link w:val="afff1"/>
    <w:rsid w:val="001F256E"/>
    <w:rPr>
      <w:rFonts w:ascii="Courier New" w:hAnsi="Courier New" w:cs="Courier New"/>
    </w:rPr>
  </w:style>
  <w:style w:type="paragraph" w:customStyle="1" w:styleId="msonormal0">
    <w:name w:val="msonormal"/>
    <w:basedOn w:val="a"/>
    <w:uiPriority w:val="99"/>
    <w:rsid w:val="007976AA"/>
    <w:pPr>
      <w:spacing w:before="100" w:beforeAutospacing="1" w:after="100" w:afterAutospacing="1"/>
    </w:pPr>
    <w:rPr>
      <w:sz w:val="24"/>
      <w:szCs w:val="24"/>
    </w:rPr>
  </w:style>
  <w:style w:type="character" w:customStyle="1" w:styleId="81">
    <w:name w:val="Основной текст (8)_"/>
    <w:link w:val="82"/>
    <w:locked/>
    <w:rsid w:val="007976AA"/>
    <w:rPr>
      <w:b/>
      <w:bCs/>
      <w:sz w:val="16"/>
      <w:szCs w:val="16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976AA"/>
    <w:pPr>
      <w:widowControl w:val="0"/>
      <w:shd w:val="clear" w:color="auto" w:fill="FFFFFF"/>
      <w:spacing w:before="60" w:after="60" w:line="0" w:lineRule="atLeast"/>
    </w:pPr>
    <w:rPr>
      <w:b/>
      <w:bCs/>
      <w:sz w:val="16"/>
      <w:szCs w:val="16"/>
    </w:rPr>
  </w:style>
  <w:style w:type="character" w:customStyle="1" w:styleId="91">
    <w:name w:val="Основной текст (9)_"/>
    <w:link w:val="92"/>
    <w:locked/>
    <w:rsid w:val="007976AA"/>
    <w:rPr>
      <w:sz w:val="26"/>
      <w:szCs w:val="26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7976AA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afff3">
    <w:name w:val="Колонтитул_"/>
    <w:link w:val="afff4"/>
    <w:locked/>
    <w:rsid w:val="007976AA"/>
    <w:rPr>
      <w:sz w:val="28"/>
      <w:szCs w:val="28"/>
      <w:shd w:val="clear" w:color="auto" w:fill="FFFFFF"/>
    </w:rPr>
  </w:style>
  <w:style w:type="paragraph" w:customStyle="1" w:styleId="afff4">
    <w:name w:val="Колонтитул"/>
    <w:basedOn w:val="a"/>
    <w:link w:val="afff3"/>
    <w:rsid w:val="007976AA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1">
    <w:name w:val="Основной текст (10)_"/>
    <w:link w:val="102"/>
    <w:locked/>
    <w:rsid w:val="007976AA"/>
    <w:rPr>
      <w:i/>
      <w:iCs/>
      <w:sz w:val="28"/>
      <w:szCs w:val="28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7976AA"/>
    <w:pPr>
      <w:widowControl w:val="0"/>
      <w:shd w:val="clear" w:color="auto" w:fill="FFFFFF"/>
      <w:spacing w:before="360" w:after="240" w:line="307" w:lineRule="exact"/>
      <w:jc w:val="both"/>
    </w:pPr>
    <w:rPr>
      <w:i/>
      <w:iCs/>
      <w:sz w:val="28"/>
      <w:szCs w:val="28"/>
    </w:rPr>
  </w:style>
  <w:style w:type="character" w:customStyle="1" w:styleId="110">
    <w:name w:val="Основной текст (11)_"/>
    <w:link w:val="111"/>
    <w:locked/>
    <w:rsid w:val="007976AA"/>
    <w:rPr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7976AA"/>
    <w:pPr>
      <w:widowControl w:val="0"/>
      <w:shd w:val="clear" w:color="auto" w:fill="FFFFFF"/>
      <w:spacing w:before="60" w:line="307" w:lineRule="exact"/>
      <w:jc w:val="both"/>
    </w:pPr>
  </w:style>
  <w:style w:type="character" w:customStyle="1" w:styleId="1Arial">
    <w:name w:val="Заголовок №1 + Arial"/>
    <w:aliases w:val="13 pt"/>
    <w:rsid w:val="007976AA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D53725"/>
    <w:pPr>
      <w:spacing w:before="100" w:beforeAutospacing="1" w:after="100" w:afterAutospacing="1"/>
    </w:pPr>
    <w:rPr>
      <w:sz w:val="24"/>
      <w:szCs w:val="24"/>
    </w:rPr>
  </w:style>
  <w:style w:type="character" w:customStyle="1" w:styleId="2d">
    <w:name w:val="Колонтитул (2)_"/>
    <w:link w:val="2e"/>
    <w:locked/>
    <w:rsid w:val="00C3219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e">
    <w:name w:val="Колонтитул (2)"/>
    <w:basedOn w:val="a"/>
    <w:link w:val="2d"/>
    <w:rsid w:val="00C32195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ConsPlusTitlePage">
    <w:name w:val="ConsPlusTitlePage"/>
    <w:rsid w:val="00607B0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TableParagraph">
    <w:name w:val="Table Paragraph"/>
    <w:basedOn w:val="a"/>
    <w:uiPriority w:val="1"/>
    <w:qFormat/>
    <w:rsid w:val="003436E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20">
    <w:name w:val="Основной текст (12)_"/>
    <w:link w:val="121"/>
    <w:locked/>
    <w:rsid w:val="007526C1"/>
    <w:rPr>
      <w:b/>
      <w:bCs/>
      <w:sz w:val="28"/>
      <w:szCs w:val="2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7526C1"/>
    <w:pPr>
      <w:widowControl w:val="0"/>
      <w:shd w:val="clear" w:color="auto" w:fill="FFFFFF"/>
      <w:spacing w:after="420" w:line="0" w:lineRule="atLeast"/>
      <w:jc w:val="center"/>
    </w:pPr>
    <w:rPr>
      <w:b/>
      <w:bCs/>
      <w:sz w:val="28"/>
      <w:szCs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64111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negp0gi0b9av8jahpyh">
    <w:name w:val="anegp0gi0b9av8jahpyh"/>
    <w:rsid w:val="000E5FCE"/>
  </w:style>
  <w:style w:type="character" w:customStyle="1" w:styleId="213pt">
    <w:name w:val="Основной текст (2) + 13 pt"/>
    <w:aliases w:val="Не полужирный"/>
    <w:rsid w:val="006D5722"/>
    <w:rPr>
      <w:sz w:val="26"/>
      <w:szCs w:val="26"/>
      <w:shd w:val="clear" w:color="auto" w:fill="FFFFFF"/>
    </w:rPr>
  </w:style>
  <w:style w:type="paragraph" w:customStyle="1" w:styleId="411">
    <w:name w:val="Основной текст (4)1"/>
    <w:basedOn w:val="a"/>
    <w:uiPriority w:val="99"/>
    <w:rsid w:val="006D5722"/>
    <w:pPr>
      <w:widowControl w:val="0"/>
      <w:shd w:val="clear" w:color="auto" w:fill="FFFFFF"/>
      <w:spacing w:before="540" w:line="317" w:lineRule="exact"/>
    </w:pPr>
    <w:rPr>
      <w:b/>
      <w:bCs/>
      <w:sz w:val="26"/>
      <w:szCs w:val="26"/>
    </w:rPr>
  </w:style>
  <w:style w:type="paragraph" w:customStyle="1" w:styleId="510">
    <w:name w:val="Основной текст (5)1"/>
    <w:basedOn w:val="a"/>
    <w:uiPriority w:val="99"/>
    <w:rsid w:val="006D5722"/>
    <w:pPr>
      <w:widowControl w:val="0"/>
      <w:shd w:val="clear" w:color="auto" w:fill="FFFFFF"/>
      <w:spacing w:line="317" w:lineRule="exact"/>
    </w:pPr>
    <w:rPr>
      <w:b/>
      <w:bCs/>
      <w:sz w:val="28"/>
      <w:szCs w:val="28"/>
    </w:rPr>
  </w:style>
  <w:style w:type="paragraph" w:styleId="37">
    <w:name w:val="Body Text 3"/>
    <w:basedOn w:val="a"/>
    <w:link w:val="38"/>
    <w:uiPriority w:val="99"/>
    <w:unhideWhenUsed/>
    <w:rsid w:val="00E269E0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E269E0"/>
    <w:rPr>
      <w:sz w:val="16"/>
      <w:szCs w:val="16"/>
    </w:rPr>
  </w:style>
  <w:style w:type="character" w:customStyle="1" w:styleId="js-phone-number">
    <w:name w:val="js-phone-number"/>
    <w:rsid w:val="00E269E0"/>
  </w:style>
  <w:style w:type="paragraph" w:styleId="afff5">
    <w:name w:val="footnote text"/>
    <w:basedOn w:val="a"/>
    <w:link w:val="1c"/>
    <w:uiPriority w:val="99"/>
    <w:unhideWhenUsed/>
    <w:rsid w:val="005916AD"/>
    <w:pPr>
      <w:keepNext/>
      <w:keepLines/>
      <w:suppressAutoHyphens/>
      <w:autoSpaceDE w:val="0"/>
      <w:jc w:val="both"/>
    </w:pPr>
    <w:rPr>
      <w:lang w:eastAsia="zh-CN"/>
    </w:rPr>
  </w:style>
  <w:style w:type="character" w:customStyle="1" w:styleId="1c">
    <w:name w:val="Текст сноски Знак1"/>
    <w:link w:val="afff5"/>
    <w:locked/>
    <w:rsid w:val="005916AD"/>
    <w:rPr>
      <w:lang w:eastAsia="zh-CN"/>
    </w:rPr>
  </w:style>
  <w:style w:type="character" w:customStyle="1" w:styleId="afff6">
    <w:name w:val="Текст сноски Знак"/>
    <w:basedOn w:val="a0"/>
    <w:uiPriority w:val="99"/>
    <w:rsid w:val="005916AD"/>
  </w:style>
  <w:style w:type="paragraph" w:styleId="afff7">
    <w:name w:val="annotation text"/>
    <w:basedOn w:val="a"/>
    <w:link w:val="1d"/>
    <w:uiPriority w:val="99"/>
    <w:unhideWhenUsed/>
    <w:rsid w:val="005916AD"/>
    <w:pPr>
      <w:suppressAutoHyphens/>
      <w:overflowPunct w:val="0"/>
      <w:autoSpaceDE w:val="0"/>
    </w:pPr>
    <w:rPr>
      <w:lang w:eastAsia="zh-CN"/>
    </w:rPr>
  </w:style>
  <w:style w:type="character" w:customStyle="1" w:styleId="1d">
    <w:name w:val="Текст примечания Знак1"/>
    <w:link w:val="afff7"/>
    <w:uiPriority w:val="99"/>
    <w:locked/>
    <w:rsid w:val="005916AD"/>
    <w:rPr>
      <w:lang w:eastAsia="zh-CN"/>
    </w:rPr>
  </w:style>
  <w:style w:type="character" w:customStyle="1" w:styleId="afff8">
    <w:name w:val="Текст примечания Знак"/>
    <w:basedOn w:val="a0"/>
    <w:uiPriority w:val="99"/>
    <w:rsid w:val="005916AD"/>
  </w:style>
  <w:style w:type="paragraph" w:styleId="afff9">
    <w:name w:val="endnote text"/>
    <w:basedOn w:val="a"/>
    <w:link w:val="1e"/>
    <w:uiPriority w:val="99"/>
    <w:unhideWhenUsed/>
    <w:rsid w:val="005916AD"/>
    <w:pPr>
      <w:widowControl w:val="0"/>
      <w:suppressAutoHyphens/>
      <w:autoSpaceDE w:val="0"/>
    </w:pPr>
    <w:rPr>
      <w:lang w:eastAsia="zh-CN"/>
    </w:rPr>
  </w:style>
  <w:style w:type="character" w:customStyle="1" w:styleId="1e">
    <w:name w:val="Текст концевой сноски Знак1"/>
    <w:link w:val="afff9"/>
    <w:locked/>
    <w:rsid w:val="005916AD"/>
    <w:rPr>
      <w:lang w:eastAsia="zh-CN"/>
    </w:rPr>
  </w:style>
  <w:style w:type="character" w:customStyle="1" w:styleId="afffa">
    <w:name w:val="Текст концевой сноски Знак"/>
    <w:basedOn w:val="a0"/>
    <w:uiPriority w:val="99"/>
    <w:rsid w:val="005916AD"/>
  </w:style>
  <w:style w:type="paragraph" w:styleId="afffb">
    <w:name w:val="List"/>
    <w:basedOn w:val="a7"/>
    <w:unhideWhenUsed/>
    <w:rsid w:val="005916AD"/>
    <w:pPr>
      <w:widowControl w:val="0"/>
      <w:suppressAutoHyphens/>
      <w:autoSpaceDE w:val="0"/>
      <w:spacing w:after="120"/>
      <w:jc w:val="left"/>
    </w:pPr>
    <w:rPr>
      <w:rFonts w:ascii="PT Astra Serif" w:hAnsi="PT Astra Serif" w:cs="Noto Sans Devanagari"/>
      <w:b w:val="0"/>
      <w:sz w:val="20"/>
      <w:lang w:val="ru-RU" w:eastAsia="zh-CN"/>
    </w:rPr>
  </w:style>
  <w:style w:type="paragraph" w:styleId="2f">
    <w:name w:val="List Bullet 2"/>
    <w:basedOn w:val="a"/>
    <w:unhideWhenUsed/>
    <w:rsid w:val="005916AD"/>
    <w:pPr>
      <w:suppressAutoHyphens/>
      <w:autoSpaceDE w:val="0"/>
      <w:ind w:left="566" w:hanging="283"/>
    </w:pPr>
    <w:rPr>
      <w:sz w:val="24"/>
      <w:szCs w:val="24"/>
      <w:lang w:eastAsia="zh-CN"/>
    </w:rPr>
  </w:style>
  <w:style w:type="character" w:customStyle="1" w:styleId="afffc">
    <w:name w:val="Основной текст с отступом Знак"/>
    <w:semiHidden/>
    <w:rsid w:val="005916AD"/>
    <w:rPr>
      <w:lang w:eastAsia="zh-CN"/>
    </w:rPr>
  </w:style>
  <w:style w:type="paragraph" w:customStyle="1" w:styleId="2f0">
    <w:name w:val="Заголовок2"/>
    <w:basedOn w:val="a"/>
    <w:next w:val="a7"/>
    <w:rsid w:val="005916AD"/>
    <w:pPr>
      <w:suppressAutoHyphens/>
      <w:autoSpaceDE w:val="0"/>
      <w:jc w:val="center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customStyle="1" w:styleId="1f">
    <w:name w:val="Указатель1"/>
    <w:basedOn w:val="a"/>
    <w:rsid w:val="005916AD"/>
    <w:pPr>
      <w:suppressLineNumbers/>
      <w:suppressAutoHyphens/>
      <w:overflowPunct w:val="0"/>
      <w:autoSpaceDE w:val="0"/>
    </w:pPr>
    <w:rPr>
      <w:rFonts w:ascii="PT Astra Serif" w:hAnsi="PT Astra Serif" w:cs="Noto Sans Devanagari"/>
      <w:lang w:eastAsia="zh-CN"/>
    </w:rPr>
  </w:style>
  <w:style w:type="paragraph" w:customStyle="1" w:styleId="73">
    <w:name w:val="заголовок 7"/>
    <w:basedOn w:val="a"/>
    <w:next w:val="a"/>
    <w:rsid w:val="005916AD"/>
    <w:pPr>
      <w:keepNext/>
      <w:widowControl w:val="0"/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213">
    <w:name w:val="Основной текст 21"/>
    <w:basedOn w:val="a"/>
    <w:rsid w:val="005916AD"/>
    <w:pPr>
      <w:suppressAutoHyphens/>
      <w:overflowPunct w:val="0"/>
      <w:autoSpaceDE w:val="0"/>
      <w:spacing w:after="120" w:line="480" w:lineRule="auto"/>
    </w:pPr>
    <w:rPr>
      <w:lang w:eastAsia="zh-CN"/>
    </w:rPr>
  </w:style>
  <w:style w:type="paragraph" w:customStyle="1" w:styleId="214">
    <w:name w:val="Основной текст с отступом 21"/>
    <w:basedOn w:val="a"/>
    <w:rsid w:val="005916AD"/>
    <w:pPr>
      <w:suppressAutoHyphens/>
      <w:overflowPunct w:val="0"/>
      <w:autoSpaceDE w:val="0"/>
      <w:spacing w:after="120" w:line="480" w:lineRule="auto"/>
      <w:ind w:left="283"/>
    </w:pPr>
    <w:rPr>
      <w:lang w:eastAsia="zh-CN"/>
    </w:rPr>
  </w:style>
  <w:style w:type="paragraph" w:customStyle="1" w:styleId="310">
    <w:name w:val="Основной текст 31"/>
    <w:basedOn w:val="a"/>
    <w:rsid w:val="005916AD"/>
    <w:pPr>
      <w:suppressAutoHyphens/>
      <w:overflowPunct w:val="0"/>
      <w:autoSpaceDE w:val="0"/>
      <w:spacing w:after="120"/>
    </w:pPr>
    <w:rPr>
      <w:sz w:val="16"/>
      <w:szCs w:val="16"/>
      <w:lang w:eastAsia="zh-CN"/>
    </w:rPr>
  </w:style>
  <w:style w:type="paragraph" w:customStyle="1" w:styleId="U1">
    <w:name w:val="ОU1ычный"/>
    <w:rsid w:val="005916AD"/>
    <w:pPr>
      <w:widowControl w:val="0"/>
      <w:suppressAutoHyphens/>
      <w:autoSpaceDE w:val="0"/>
      <w:spacing w:before="240" w:line="300" w:lineRule="auto"/>
      <w:jc w:val="both"/>
    </w:pPr>
    <w:rPr>
      <w:sz w:val="24"/>
      <w:szCs w:val="24"/>
      <w:lang w:eastAsia="zh-CN"/>
    </w:rPr>
  </w:style>
  <w:style w:type="paragraph" w:customStyle="1" w:styleId="1f0">
    <w:name w:val="заголовок 1"/>
    <w:basedOn w:val="a"/>
    <w:next w:val="a"/>
    <w:rsid w:val="005916AD"/>
    <w:pPr>
      <w:keepNext/>
      <w:widowControl w:val="0"/>
      <w:suppressAutoHyphens/>
      <w:autoSpaceDE w:val="0"/>
      <w:spacing w:line="360" w:lineRule="auto"/>
      <w:jc w:val="both"/>
    </w:pPr>
    <w:rPr>
      <w:sz w:val="24"/>
      <w:szCs w:val="24"/>
      <w:lang w:eastAsia="zh-CN"/>
    </w:rPr>
  </w:style>
  <w:style w:type="paragraph" w:customStyle="1" w:styleId="1f1">
    <w:name w:val="Название объекта1"/>
    <w:basedOn w:val="a"/>
    <w:rsid w:val="005916AD"/>
    <w:pPr>
      <w:widowControl w:val="0"/>
      <w:suppressAutoHyphens/>
      <w:autoSpaceDE w:val="0"/>
      <w:jc w:val="center"/>
    </w:pPr>
    <w:rPr>
      <w:b/>
      <w:bCs/>
      <w:sz w:val="24"/>
      <w:szCs w:val="24"/>
      <w:lang w:eastAsia="zh-CN"/>
    </w:rPr>
  </w:style>
  <w:style w:type="paragraph" w:customStyle="1" w:styleId="311">
    <w:name w:val="Основной текст с отступом 31"/>
    <w:basedOn w:val="a"/>
    <w:rsid w:val="005916AD"/>
    <w:pPr>
      <w:suppressAutoHyphens/>
      <w:autoSpaceDE w:val="0"/>
      <w:spacing w:line="360" w:lineRule="auto"/>
      <w:ind w:firstLine="709"/>
      <w:jc w:val="both"/>
    </w:pPr>
    <w:rPr>
      <w:sz w:val="16"/>
      <w:szCs w:val="16"/>
      <w:lang w:eastAsia="zh-CN"/>
    </w:rPr>
  </w:style>
  <w:style w:type="paragraph" w:customStyle="1" w:styleId="1f2">
    <w:name w:val="Текст1"/>
    <w:basedOn w:val="a"/>
    <w:rsid w:val="005916AD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fd">
    <w:name w:val="Ñîäåðæ"/>
    <w:basedOn w:val="a"/>
    <w:rsid w:val="005916AD"/>
    <w:pPr>
      <w:widowControl w:val="0"/>
      <w:suppressAutoHyphens/>
      <w:autoSpaceDE w:val="0"/>
      <w:spacing w:after="120"/>
      <w:jc w:val="center"/>
    </w:pPr>
    <w:rPr>
      <w:sz w:val="28"/>
      <w:szCs w:val="28"/>
      <w:lang w:eastAsia="zh-CN"/>
    </w:rPr>
  </w:style>
  <w:style w:type="paragraph" w:customStyle="1" w:styleId="afffe">
    <w:name w:val="Знак"/>
    <w:basedOn w:val="a"/>
    <w:rsid w:val="005916AD"/>
    <w:pPr>
      <w:suppressAutoHyphens/>
      <w:autoSpaceDE w:val="0"/>
      <w:spacing w:before="100" w:after="100"/>
    </w:pPr>
    <w:rPr>
      <w:rFonts w:ascii="Tahoma" w:hAnsi="Tahoma" w:cs="Tahoma"/>
      <w:lang w:val="en-US" w:eastAsia="zh-CN"/>
    </w:rPr>
  </w:style>
  <w:style w:type="paragraph" w:customStyle="1" w:styleId="2f1">
    <w:name w:val="заголовок 2"/>
    <w:basedOn w:val="a"/>
    <w:next w:val="a"/>
    <w:rsid w:val="005916AD"/>
    <w:pPr>
      <w:keepNext/>
      <w:suppressAutoHyphens/>
      <w:autoSpaceDE w:val="0"/>
      <w:outlineLvl w:val="1"/>
    </w:pPr>
    <w:rPr>
      <w:sz w:val="44"/>
      <w:szCs w:val="44"/>
      <w:lang w:eastAsia="zh-CN"/>
    </w:rPr>
  </w:style>
  <w:style w:type="paragraph" w:customStyle="1" w:styleId="1f3">
    <w:name w:val="Цитата1"/>
    <w:basedOn w:val="a"/>
    <w:rsid w:val="005916AD"/>
    <w:pPr>
      <w:suppressAutoHyphens/>
      <w:autoSpaceDE w:val="0"/>
      <w:ind w:left="-97" w:right="-108"/>
      <w:jc w:val="center"/>
    </w:pPr>
    <w:rPr>
      <w:sz w:val="24"/>
      <w:szCs w:val="24"/>
      <w:lang w:eastAsia="zh-CN"/>
    </w:rPr>
  </w:style>
  <w:style w:type="paragraph" w:customStyle="1" w:styleId="affff">
    <w:name w:val="Внимание"/>
    <w:basedOn w:val="a"/>
    <w:next w:val="a"/>
    <w:rsid w:val="005916AD"/>
    <w:pPr>
      <w:widowControl w:val="0"/>
      <w:shd w:val="clear" w:color="auto" w:fill="FAF3E9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0">
    <w:name w:val="Внимание: криминал!!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1">
    <w:name w:val="Внимание: недобросовестность!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2">
    <w:name w:val="Основное меню (преемственное)"/>
    <w:basedOn w:val="a"/>
    <w:next w:val="a"/>
    <w:rsid w:val="005916AD"/>
    <w:pPr>
      <w:widowControl w:val="0"/>
      <w:suppressAutoHyphens/>
      <w:autoSpaceDE w:val="0"/>
      <w:jc w:val="both"/>
    </w:pPr>
    <w:rPr>
      <w:rFonts w:ascii="Verdana" w:hAnsi="Verdana" w:cs="Verdana"/>
      <w:sz w:val="24"/>
      <w:szCs w:val="24"/>
      <w:lang w:eastAsia="zh-CN"/>
    </w:rPr>
  </w:style>
  <w:style w:type="paragraph" w:customStyle="1" w:styleId="1f4">
    <w:name w:val="Заголовок1"/>
    <w:basedOn w:val="affff2"/>
    <w:next w:val="a"/>
    <w:rsid w:val="005916AD"/>
    <w:pPr>
      <w:shd w:val="clear" w:color="auto" w:fill="D4D0C8"/>
    </w:pPr>
    <w:rPr>
      <w:rFonts w:ascii="Arial" w:hAnsi="Arial" w:cs="Arial"/>
      <w:b/>
      <w:bCs/>
      <w:color w:val="0058A9"/>
    </w:rPr>
  </w:style>
  <w:style w:type="paragraph" w:customStyle="1" w:styleId="affff3">
    <w:name w:val="Заголовок группы контролов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b/>
      <w:bCs/>
      <w:color w:val="000000"/>
      <w:sz w:val="24"/>
      <w:szCs w:val="24"/>
      <w:lang w:eastAsia="zh-CN"/>
    </w:rPr>
  </w:style>
  <w:style w:type="paragraph" w:customStyle="1" w:styleId="affff4">
    <w:name w:val="Заголовок для информации об изменениях"/>
    <w:basedOn w:val="1"/>
    <w:next w:val="a"/>
    <w:rsid w:val="005916AD"/>
    <w:pPr>
      <w:keepNext w:val="0"/>
      <w:widowControl w:val="0"/>
      <w:shd w:val="clear" w:color="auto" w:fill="FFFFFF"/>
      <w:suppressAutoHyphens/>
      <w:autoSpaceDE w:val="0"/>
      <w:jc w:val="both"/>
      <w:outlineLvl w:val="9"/>
    </w:pPr>
    <w:rPr>
      <w:rFonts w:ascii="Arial" w:hAnsi="Arial" w:cs="Arial"/>
      <w:sz w:val="20"/>
      <w:lang w:val="ru-RU" w:eastAsia="zh-CN"/>
    </w:rPr>
  </w:style>
  <w:style w:type="paragraph" w:customStyle="1" w:styleId="affff5">
    <w:name w:val="Заголовок приложения"/>
    <w:basedOn w:val="a"/>
    <w:next w:val="a"/>
    <w:rsid w:val="005916AD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affff6">
    <w:name w:val="Заголовок распахивающейся части диалога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i/>
      <w:iCs/>
      <w:color w:val="000080"/>
      <w:sz w:val="24"/>
      <w:szCs w:val="24"/>
      <w:lang w:eastAsia="zh-CN"/>
    </w:rPr>
  </w:style>
  <w:style w:type="paragraph" w:customStyle="1" w:styleId="affff7">
    <w:name w:val="Заголовок статьи"/>
    <w:basedOn w:val="a"/>
    <w:next w:val="a"/>
    <w:rsid w:val="005916AD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8">
    <w:name w:val="Заголовок ЭР (левое окно)"/>
    <w:basedOn w:val="a"/>
    <w:next w:val="a"/>
    <w:rsid w:val="005916AD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  <w:lang w:eastAsia="zh-CN"/>
    </w:rPr>
  </w:style>
  <w:style w:type="paragraph" w:customStyle="1" w:styleId="affff9">
    <w:name w:val="Заголовок ЭР (правое окно)"/>
    <w:basedOn w:val="affff8"/>
    <w:next w:val="a"/>
    <w:rsid w:val="005916AD"/>
    <w:pPr>
      <w:spacing w:before="0" w:after="0"/>
      <w:jc w:val="left"/>
    </w:pPr>
    <w:rPr>
      <w:b w:val="0"/>
      <w:bCs w:val="0"/>
      <w:color w:val="000000"/>
      <w:sz w:val="24"/>
      <w:szCs w:val="24"/>
    </w:rPr>
  </w:style>
  <w:style w:type="paragraph" w:customStyle="1" w:styleId="affffa">
    <w:name w:val="Интерактивный заголовок"/>
    <w:basedOn w:val="1f4"/>
    <w:next w:val="a"/>
    <w:rsid w:val="005916AD"/>
    <w:pPr>
      <w:shd w:val="clear" w:color="auto" w:fill="auto"/>
    </w:pPr>
    <w:rPr>
      <w:b w:val="0"/>
      <w:bCs w:val="0"/>
      <w:color w:val="000000"/>
      <w:u w:val="single"/>
    </w:rPr>
  </w:style>
  <w:style w:type="paragraph" w:customStyle="1" w:styleId="affffb">
    <w:name w:val="Текст информации об изменениях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color w:val="353842"/>
      <w:lang w:eastAsia="zh-CN"/>
    </w:rPr>
  </w:style>
  <w:style w:type="paragraph" w:customStyle="1" w:styleId="affffc">
    <w:name w:val="Информация об изменениях"/>
    <w:basedOn w:val="affffb"/>
    <w:next w:val="a"/>
    <w:rsid w:val="005916AD"/>
    <w:pPr>
      <w:shd w:val="clear" w:color="auto" w:fill="EAEFED"/>
      <w:spacing w:before="180"/>
      <w:ind w:left="360" w:right="360"/>
    </w:pPr>
    <w:rPr>
      <w:color w:val="000000"/>
      <w:sz w:val="24"/>
      <w:szCs w:val="24"/>
    </w:rPr>
  </w:style>
  <w:style w:type="paragraph" w:customStyle="1" w:styleId="affffd">
    <w:name w:val="Текст (справка)"/>
    <w:basedOn w:val="a"/>
    <w:next w:val="a"/>
    <w:rsid w:val="005916AD"/>
    <w:pPr>
      <w:widowControl w:val="0"/>
      <w:suppressAutoHyphens/>
      <w:autoSpaceDE w:val="0"/>
      <w:ind w:left="170" w:right="170"/>
    </w:pPr>
    <w:rPr>
      <w:rFonts w:ascii="Arial" w:hAnsi="Arial" w:cs="Arial"/>
      <w:sz w:val="24"/>
      <w:szCs w:val="24"/>
      <w:lang w:eastAsia="zh-CN"/>
    </w:rPr>
  </w:style>
  <w:style w:type="paragraph" w:customStyle="1" w:styleId="affffe">
    <w:name w:val="Комментарий"/>
    <w:basedOn w:val="affffd"/>
    <w:next w:val="a"/>
    <w:rsid w:val="005916AD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ff">
    <w:name w:val="Информация об изменениях документа"/>
    <w:basedOn w:val="affffe"/>
    <w:next w:val="a"/>
    <w:rsid w:val="005916AD"/>
    <w:pPr>
      <w:spacing w:before="0"/>
    </w:pPr>
    <w:rPr>
      <w:i/>
      <w:iCs/>
    </w:rPr>
  </w:style>
  <w:style w:type="paragraph" w:customStyle="1" w:styleId="afffff0">
    <w:name w:val="Текст (лев. подпись)"/>
    <w:basedOn w:val="a"/>
    <w:next w:val="a"/>
    <w:rsid w:val="005916A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fffff1">
    <w:name w:val="Колонтитул (левый)"/>
    <w:basedOn w:val="afffff0"/>
    <w:next w:val="a"/>
    <w:rsid w:val="005916AD"/>
    <w:pPr>
      <w:jc w:val="both"/>
    </w:pPr>
    <w:rPr>
      <w:sz w:val="16"/>
      <w:szCs w:val="16"/>
    </w:rPr>
  </w:style>
  <w:style w:type="paragraph" w:customStyle="1" w:styleId="afffff2">
    <w:name w:val="Текст (прав. подпись)"/>
    <w:basedOn w:val="a"/>
    <w:next w:val="a"/>
    <w:rsid w:val="005916AD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afffff3">
    <w:name w:val="Колонтитул (правый)"/>
    <w:basedOn w:val="afffff2"/>
    <w:next w:val="a"/>
    <w:rsid w:val="005916AD"/>
    <w:pPr>
      <w:jc w:val="both"/>
    </w:pPr>
    <w:rPr>
      <w:sz w:val="16"/>
      <w:szCs w:val="16"/>
    </w:rPr>
  </w:style>
  <w:style w:type="paragraph" w:customStyle="1" w:styleId="afffff4">
    <w:name w:val="Комментарий пользователя"/>
    <w:basedOn w:val="affffe"/>
    <w:next w:val="a"/>
    <w:rsid w:val="005916AD"/>
    <w:pPr>
      <w:shd w:val="clear" w:color="auto" w:fill="FFDFE0"/>
      <w:spacing w:before="0"/>
      <w:jc w:val="left"/>
    </w:pPr>
  </w:style>
  <w:style w:type="paragraph" w:customStyle="1" w:styleId="afffff5">
    <w:name w:val="Куда обратиться?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f6">
    <w:name w:val="Моноширинный"/>
    <w:basedOn w:val="a"/>
    <w:next w:val="a"/>
    <w:rsid w:val="005916AD"/>
    <w:pPr>
      <w:widowControl w:val="0"/>
      <w:suppressAutoHyphens/>
      <w:autoSpaceDE w:val="0"/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customStyle="1" w:styleId="afffff7">
    <w:name w:val="Необходимые документы"/>
    <w:basedOn w:val="affff"/>
    <w:next w:val="a"/>
    <w:rsid w:val="005916AD"/>
    <w:pPr>
      <w:shd w:val="clear" w:color="auto" w:fill="auto"/>
      <w:spacing w:before="0" w:after="0"/>
      <w:ind w:left="0" w:right="0" w:firstLine="118"/>
    </w:pPr>
  </w:style>
  <w:style w:type="paragraph" w:customStyle="1" w:styleId="afffff8">
    <w:name w:val="Объект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sz w:val="26"/>
      <w:szCs w:val="26"/>
      <w:lang w:eastAsia="zh-CN"/>
    </w:rPr>
  </w:style>
  <w:style w:type="paragraph" w:customStyle="1" w:styleId="afffff9">
    <w:name w:val="Оглавление"/>
    <w:basedOn w:val="affe"/>
    <w:next w:val="a"/>
    <w:rsid w:val="005916AD"/>
    <w:pPr>
      <w:suppressAutoHyphens/>
      <w:autoSpaceDN/>
      <w:adjustRightInd/>
      <w:ind w:left="140"/>
    </w:pPr>
    <w:rPr>
      <w:rFonts w:ascii="Arial" w:hAnsi="Arial" w:cs="Arial"/>
      <w:sz w:val="24"/>
      <w:szCs w:val="24"/>
      <w:lang w:eastAsia="zh-CN"/>
    </w:rPr>
  </w:style>
  <w:style w:type="paragraph" w:customStyle="1" w:styleId="afffffa">
    <w:name w:val="Переменная часть"/>
    <w:basedOn w:val="affff2"/>
    <w:next w:val="a"/>
    <w:rsid w:val="005916AD"/>
    <w:rPr>
      <w:rFonts w:ascii="Arial" w:hAnsi="Arial" w:cs="Arial"/>
      <w:sz w:val="20"/>
      <w:szCs w:val="20"/>
    </w:rPr>
  </w:style>
  <w:style w:type="paragraph" w:customStyle="1" w:styleId="afffffb">
    <w:name w:val="Подвал для информации об изменениях"/>
    <w:basedOn w:val="1"/>
    <w:next w:val="a"/>
    <w:rsid w:val="005916AD"/>
    <w:pPr>
      <w:keepNext w:val="0"/>
      <w:widowControl w:val="0"/>
      <w:suppressAutoHyphens/>
      <w:autoSpaceDE w:val="0"/>
      <w:jc w:val="both"/>
      <w:outlineLvl w:val="9"/>
    </w:pPr>
    <w:rPr>
      <w:rFonts w:ascii="Arial" w:hAnsi="Arial" w:cs="Arial"/>
      <w:sz w:val="20"/>
      <w:lang w:val="ru-RU" w:eastAsia="zh-CN"/>
    </w:rPr>
  </w:style>
  <w:style w:type="paragraph" w:customStyle="1" w:styleId="afffffc">
    <w:name w:val="Подзаголовок для информации об изменениях"/>
    <w:basedOn w:val="affffb"/>
    <w:next w:val="a"/>
    <w:rsid w:val="005916AD"/>
    <w:rPr>
      <w:b/>
      <w:bCs/>
      <w:sz w:val="24"/>
      <w:szCs w:val="24"/>
    </w:rPr>
  </w:style>
  <w:style w:type="paragraph" w:customStyle="1" w:styleId="afffffd">
    <w:name w:val="Подчёркнуный текст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e">
    <w:name w:val="Постоянная часть"/>
    <w:basedOn w:val="affff2"/>
    <w:next w:val="a"/>
    <w:rsid w:val="005916AD"/>
    <w:rPr>
      <w:rFonts w:ascii="Arial" w:hAnsi="Arial" w:cs="Arial"/>
      <w:sz w:val="22"/>
      <w:szCs w:val="22"/>
    </w:rPr>
  </w:style>
  <w:style w:type="paragraph" w:customStyle="1" w:styleId="affffff">
    <w:name w:val="Прижатый влево"/>
    <w:basedOn w:val="a"/>
    <w:next w:val="a"/>
    <w:rsid w:val="005916A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ffffff0">
    <w:name w:val="Пример.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ff1">
    <w:name w:val="Примечание.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ff2">
    <w:name w:val="Словарная статья"/>
    <w:basedOn w:val="a"/>
    <w:next w:val="a"/>
    <w:rsid w:val="005916AD"/>
    <w:pPr>
      <w:widowControl w:val="0"/>
      <w:suppressAutoHyphens/>
      <w:autoSpaceDE w:val="0"/>
      <w:ind w:right="118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3">
    <w:name w:val="Ссылка на официальную публикацию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4">
    <w:name w:val="Текст в таблице"/>
    <w:basedOn w:val="afff0"/>
    <w:next w:val="a"/>
    <w:rsid w:val="005916AD"/>
    <w:pPr>
      <w:suppressAutoHyphens/>
      <w:autoSpaceDN/>
      <w:adjustRightInd/>
      <w:ind w:firstLine="500"/>
    </w:pPr>
    <w:rPr>
      <w:lang w:eastAsia="zh-CN"/>
    </w:rPr>
  </w:style>
  <w:style w:type="paragraph" w:customStyle="1" w:styleId="affffff5">
    <w:name w:val="Текст ЭР (см. также)"/>
    <w:basedOn w:val="a"/>
    <w:next w:val="a"/>
    <w:rsid w:val="005916AD"/>
    <w:pPr>
      <w:widowControl w:val="0"/>
      <w:suppressAutoHyphens/>
      <w:autoSpaceDE w:val="0"/>
      <w:spacing w:before="200"/>
    </w:pPr>
    <w:rPr>
      <w:rFonts w:ascii="Arial" w:hAnsi="Arial" w:cs="Arial"/>
      <w:sz w:val="22"/>
      <w:szCs w:val="22"/>
      <w:lang w:eastAsia="zh-CN"/>
    </w:rPr>
  </w:style>
  <w:style w:type="paragraph" w:customStyle="1" w:styleId="affffff6">
    <w:name w:val="Технический комментарий"/>
    <w:basedOn w:val="a"/>
    <w:next w:val="a"/>
    <w:rsid w:val="005916AD"/>
    <w:pPr>
      <w:widowControl w:val="0"/>
      <w:shd w:val="clear" w:color="auto" w:fill="FFFFA6"/>
      <w:suppressAutoHyphens/>
      <w:autoSpaceDE w:val="0"/>
    </w:pPr>
    <w:rPr>
      <w:rFonts w:ascii="Arial" w:hAnsi="Arial" w:cs="Arial"/>
      <w:color w:val="463F31"/>
      <w:sz w:val="24"/>
      <w:szCs w:val="24"/>
      <w:lang w:eastAsia="zh-CN"/>
    </w:rPr>
  </w:style>
  <w:style w:type="paragraph" w:customStyle="1" w:styleId="affffff7">
    <w:name w:val="Формула"/>
    <w:basedOn w:val="a"/>
    <w:next w:val="a"/>
    <w:rsid w:val="005916AD"/>
    <w:pPr>
      <w:widowControl w:val="0"/>
      <w:shd w:val="clear" w:color="auto" w:fill="FAF3E9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8">
    <w:name w:val="Центрированный (таблица)"/>
    <w:basedOn w:val="afff0"/>
    <w:next w:val="a"/>
    <w:rsid w:val="005916AD"/>
    <w:pPr>
      <w:suppressAutoHyphens/>
      <w:autoSpaceDN/>
      <w:adjustRightInd/>
      <w:jc w:val="center"/>
    </w:pPr>
    <w:rPr>
      <w:lang w:eastAsia="zh-CN"/>
    </w:rPr>
  </w:style>
  <w:style w:type="paragraph" w:customStyle="1" w:styleId="-">
    <w:name w:val="ЭР-содержание (правое окно)"/>
    <w:basedOn w:val="a"/>
    <w:next w:val="a"/>
    <w:rsid w:val="005916AD"/>
    <w:pPr>
      <w:widowControl w:val="0"/>
      <w:suppressAutoHyphens/>
      <w:autoSpaceDE w:val="0"/>
      <w:spacing w:before="300"/>
    </w:pPr>
    <w:rPr>
      <w:rFonts w:ascii="Arial" w:hAnsi="Arial" w:cs="Arial"/>
      <w:sz w:val="26"/>
      <w:szCs w:val="26"/>
      <w:lang w:eastAsia="zh-CN"/>
    </w:rPr>
  </w:style>
  <w:style w:type="paragraph" w:customStyle="1" w:styleId="1f5">
    <w:name w:val="Знак1"/>
    <w:basedOn w:val="a"/>
    <w:next w:val="a"/>
    <w:rsid w:val="005916AD"/>
    <w:pPr>
      <w:suppressAutoHyphens/>
      <w:autoSpaceDN w:val="0"/>
      <w:spacing w:before="280" w:after="280"/>
    </w:pPr>
    <w:rPr>
      <w:rFonts w:ascii="Tahoma" w:hAnsi="Tahoma" w:cs="Tahoma"/>
      <w:lang w:val="en-US" w:eastAsia="zh-CN"/>
    </w:rPr>
  </w:style>
  <w:style w:type="paragraph" w:customStyle="1" w:styleId="2f2">
    <w:name w:val="Знак2"/>
    <w:basedOn w:val="a"/>
    <w:next w:val="a"/>
    <w:rsid w:val="005916AD"/>
    <w:pPr>
      <w:suppressAutoHyphens/>
      <w:autoSpaceDN w:val="0"/>
      <w:spacing w:before="280" w:after="280"/>
    </w:pPr>
    <w:rPr>
      <w:rFonts w:ascii="Tahoma" w:hAnsi="Tahoma" w:cs="Tahoma"/>
      <w:lang w:val="en-US" w:eastAsia="zh-CN"/>
    </w:rPr>
  </w:style>
  <w:style w:type="paragraph" w:customStyle="1" w:styleId="39">
    <w:name w:val="Знак3"/>
    <w:basedOn w:val="a"/>
    <w:next w:val="a"/>
    <w:rsid w:val="005916AD"/>
    <w:pPr>
      <w:suppressAutoHyphens/>
      <w:autoSpaceDN w:val="0"/>
      <w:spacing w:before="280" w:after="280"/>
    </w:pPr>
    <w:rPr>
      <w:rFonts w:ascii="Tahoma" w:hAnsi="Tahoma" w:cs="Tahoma"/>
      <w:lang w:val="en-US" w:eastAsia="zh-CN"/>
    </w:rPr>
  </w:style>
  <w:style w:type="paragraph" w:customStyle="1" w:styleId="44">
    <w:name w:val="Знак4"/>
    <w:basedOn w:val="a"/>
    <w:next w:val="a"/>
    <w:rsid w:val="005916AD"/>
    <w:pPr>
      <w:suppressAutoHyphens/>
      <w:autoSpaceDN w:val="0"/>
      <w:spacing w:before="280" w:after="280"/>
    </w:pPr>
    <w:rPr>
      <w:rFonts w:ascii="Tahoma" w:hAnsi="Tahoma" w:cs="Tahoma"/>
      <w:lang w:val="en-US" w:eastAsia="zh-CN"/>
    </w:rPr>
  </w:style>
  <w:style w:type="paragraph" w:customStyle="1" w:styleId="affffff9">
    <w:name w:val="Абзац с отсуп"/>
    <w:basedOn w:val="a"/>
    <w:rsid w:val="005916AD"/>
    <w:pPr>
      <w:suppressAutoHyphens/>
      <w:autoSpaceDN w:val="0"/>
      <w:spacing w:before="120" w:line="360" w:lineRule="exact"/>
      <w:ind w:firstLine="720"/>
      <w:jc w:val="both"/>
    </w:pPr>
    <w:rPr>
      <w:sz w:val="28"/>
      <w:szCs w:val="28"/>
      <w:lang w:val="en-US" w:eastAsia="zh-CN"/>
    </w:rPr>
  </w:style>
  <w:style w:type="paragraph" w:customStyle="1" w:styleId="1f6">
    <w:name w:val="Стиль1"/>
    <w:basedOn w:val="a"/>
    <w:rsid w:val="005916AD"/>
    <w:pPr>
      <w:suppressAutoHyphens/>
      <w:autoSpaceDN w:val="0"/>
    </w:pPr>
    <w:rPr>
      <w:sz w:val="28"/>
      <w:szCs w:val="28"/>
      <w:lang w:eastAsia="zh-CN"/>
    </w:rPr>
  </w:style>
  <w:style w:type="paragraph" w:customStyle="1" w:styleId="NormalWeb1">
    <w:name w:val="Normal (Web)1"/>
    <w:basedOn w:val="a"/>
    <w:rsid w:val="005916AD"/>
    <w:pPr>
      <w:suppressAutoHyphens/>
      <w:overflowPunct w:val="0"/>
      <w:autoSpaceDE w:val="0"/>
      <w:spacing w:before="100" w:after="100" w:line="288" w:lineRule="auto"/>
      <w:ind w:firstLine="567"/>
      <w:jc w:val="both"/>
    </w:pPr>
    <w:rPr>
      <w:sz w:val="28"/>
      <w:szCs w:val="28"/>
      <w:lang w:eastAsia="zh-CN"/>
    </w:rPr>
  </w:style>
  <w:style w:type="paragraph" w:customStyle="1" w:styleId="Iauiue">
    <w:name w:val="Iau?iue"/>
    <w:rsid w:val="005916AD"/>
    <w:pPr>
      <w:suppressAutoHyphens/>
      <w:autoSpaceDN w:val="0"/>
    </w:pPr>
    <w:rPr>
      <w:lang w:val="en-US" w:eastAsia="zh-CN"/>
    </w:rPr>
  </w:style>
  <w:style w:type="paragraph" w:customStyle="1" w:styleId="affffffa">
    <w:name w:val="Знак Знак Знак Знак Знак Знак"/>
    <w:basedOn w:val="a"/>
    <w:rsid w:val="005916AD"/>
    <w:pPr>
      <w:suppressAutoHyphens/>
      <w:autoSpaceDN w:val="0"/>
      <w:spacing w:before="280" w:after="280"/>
    </w:pPr>
    <w:rPr>
      <w:rFonts w:ascii="Tahoma" w:hAnsi="Tahoma" w:cs="Tahoma"/>
      <w:sz w:val="24"/>
      <w:szCs w:val="24"/>
      <w:lang w:val="en-US" w:eastAsia="zh-CN"/>
    </w:rPr>
  </w:style>
  <w:style w:type="paragraph" w:customStyle="1" w:styleId="1f7">
    <w:name w:val="Текст примечания1"/>
    <w:basedOn w:val="a"/>
    <w:rsid w:val="005916AD"/>
    <w:pPr>
      <w:suppressAutoHyphens/>
      <w:autoSpaceDN w:val="0"/>
      <w:spacing w:after="200"/>
    </w:pPr>
    <w:rPr>
      <w:rFonts w:ascii="Calibri" w:hAnsi="Calibri" w:cs="Calibri"/>
      <w:lang w:eastAsia="zh-CN"/>
    </w:rPr>
  </w:style>
  <w:style w:type="paragraph" w:customStyle="1" w:styleId="1110">
    <w:name w:val="Основной текст (11)1"/>
    <w:basedOn w:val="a"/>
    <w:rsid w:val="005916AD"/>
    <w:pPr>
      <w:shd w:val="clear" w:color="auto" w:fill="FFFFFF"/>
      <w:suppressAutoHyphens/>
      <w:autoSpaceDN w:val="0"/>
      <w:spacing w:after="60" w:line="240" w:lineRule="atLeast"/>
    </w:pPr>
    <w:rPr>
      <w:lang w:eastAsia="zh-CN"/>
    </w:rPr>
  </w:style>
  <w:style w:type="paragraph" w:customStyle="1" w:styleId="affffffb">
    <w:name w:val="Дочерний элемент списка"/>
    <w:basedOn w:val="a"/>
    <w:next w:val="a"/>
    <w:rsid w:val="005916AD"/>
    <w:pPr>
      <w:widowControl w:val="0"/>
      <w:suppressAutoHyphens/>
      <w:autoSpaceDE w:val="0"/>
      <w:ind w:left="240" w:right="300"/>
      <w:jc w:val="both"/>
    </w:pPr>
    <w:rPr>
      <w:rFonts w:ascii="Arial" w:hAnsi="Arial" w:cs="Arial"/>
      <w:color w:val="868381"/>
      <w:lang w:eastAsia="zh-CN"/>
    </w:rPr>
  </w:style>
  <w:style w:type="paragraph" w:customStyle="1" w:styleId="112">
    <w:name w:val="Заголовок11"/>
    <w:basedOn w:val="affff2"/>
    <w:next w:val="a"/>
    <w:rsid w:val="005916AD"/>
    <w:pPr>
      <w:shd w:val="clear" w:color="auto" w:fill="F0F0F0"/>
      <w:ind w:firstLine="720"/>
    </w:pPr>
    <w:rPr>
      <w:b/>
      <w:bCs/>
      <w:color w:val="0058A9"/>
      <w:sz w:val="22"/>
      <w:szCs w:val="22"/>
    </w:rPr>
  </w:style>
  <w:style w:type="paragraph" w:customStyle="1" w:styleId="affffffc">
    <w:name w:val="Напишите нам"/>
    <w:basedOn w:val="a"/>
    <w:next w:val="a"/>
    <w:rsid w:val="005916AD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lang w:eastAsia="zh-CN"/>
    </w:rPr>
  </w:style>
  <w:style w:type="paragraph" w:customStyle="1" w:styleId="affffffd">
    <w:name w:val="Подчёркнутый текст"/>
    <w:basedOn w:val="a"/>
    <w:next w:val="a"/>
    <w:rsid w:val="005916AD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e">
    <w:name w:val="Содержимое таблицы"/>
    <w:basedOn w:val="a"/>
    <w:rsid w:val="005916AD"/>
    <w:pPr>
      <w:widowControl w:val="0"/>
      <w:suppressLineNumbers/>
      <w:suppressAutoHyphens/>
      <w:overflowPunct w:val="0"/>
      <w:autoSpaceDE w:val="0"/>
    </w:pPr>
    <w:rPr>
      <w:lang w:eastAsia="zh-CN"/>
    </w:rPr>
  </w:style>
  <w:style w:type="paragraph" w:customStyle="1" w:styleId="afffffff">
    <w:name w:val="Заголовок таблицы"/>
    <w:basedOn w:val="affffffe"/>
    <w:rsid w:val="005916AD"/>
    <w:pPr>
      <w:jc w:val="center"/>
    </w:pPr>
    <w:rPr>
      <w:b/>
      <w:bCs/>
    </w:rPr>
  </w:style>
  <w:style w:type="paragraph" w:customStyle="1" w:styleId="1f8">
    <w:name w:val="Тема примечания1"/>
    <w:rsid w:val="005916AD"/>
    <w:pPr>
      <w:widowControl w:val="0"/>
      <w:suppressAutoHyphens/>
      <w:autoSpaceDN w:val="0"/>
    </w:pPr>
    <w:rPr>
      <w:rFonts w:ascii="PT Astra Serif" w:eastAsia="Tahoma" w:hAnsi="PT Astra Serif" w:cs="Noto Sans Devanagari"/>
      <w:b/>
      <w:bCs/>
      <w:lang w:eastAsia="zh-CN" w:bidi="hi-IN"/>
    </w:rPr>
  </w:style>
  <w:style w:type="paragraph" w:customStyle="1" w:styleId="2f3">
    <w:name w:val="Текст примечания2"/>
    <w:basedOn w:val="a"/>
    <w:rsid w:val="005916AD"/>
    <w:pPr>
      <w:suppressAutoHyphens/>
      <w:overflowPunct w:val="0"/>
      <w:autoSpaceDE w:val="0"/>
    </w:pPr>
    <w:rPr>
      <w:lang w:eastAsia="zh-CN"/>
    </w:rPr>
  </w:style>
  <w:style w:type="paragraph" w:customStyle="1" w:styleId="320">
    <w:name w:val="Основной текст 32"/>
    <w:basedOn w:val="a"/>
    <w:rsid w:val="005916AD"/>
    <w:pPr>
      <w:suppressAutoHyphens/>
      <w:overflowPunct w:val="0"/>
      <w:autoSpaceDE w:val="0"/>
      <w:spacing w:after="120"/>
    </w:pPr>
    <w:rPr>
      <w:sz w:val="16"/>
      <w:szCs w:val="16"/>
      <w:lang w:eastAsia="zh-CN"/>
    </w:rPr>
  </w:style>
  <w:style w:type="paragraph" w:customStyle="1" w:styleId="1f9">
    <w:name w:val="Текст выноски1"/>
    <w:basedOn w:val="a"/>
    <w:rsid w:val="005916AD"/>
    <w:pPr>
      <w:suppressAutoHyphens/>
      <w:overflowPunct w:val="0"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afffffff0">
    <w:name w:val="Другое"/>
    <w:basedOn w:val="a"/>
    <w:rsid w:val="005916AD"/>
    <w:pPr>
      <w:widowControl w:val="0"/>
      <w:shd w:val="clear" w:color="auto" w:fill="FFFFFF"/>
      <w:suppressAutoHyphens/>
      <w:overflowPunct w:val="0"/>
      <w:autoSpaceDE w:val="0"/>
      <w:ind w:firstLine="400"/>
    </w:pPr>
    <w:rPr>
      <w:sz w:val="28"/>
      <w:szCs w:val="28"/>
      <w:lang w:eastAsia="en-US"/>
    </w:rPr>
  </w:style>
  <w:style w:type="paragraph" w:customStyle="1" w:styleId="afffffff1">
    <w:name w:val="Содержимое врезки"/>
    <w:basedOn w:val="a"/>
    <w:rsid w:val="005916AD"/>
    <w:pPr>
      <w:suppressAutoHyphens/>
      <w:overflowPunct w:val="0"/>
      <w:autoSpaceDE w:val="0"/>
    </w:pPr>
    <w:rPr>
      <w:lang w:eastAsia="zh-CN"/>
    </w:rPr>
  </w:style>
  <w:style w:type="paragraph" w:customStyle="1" w:styleId="ConsPlusDocList">
    <w:name w:val="ConsPlusDocList"/>
    <w:rsid w:val="005916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rsid w:val="005916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916AD"/>
    <w:pPr>
      <w:widowControl w:val="0"/>
      <w:autoSpaceDE w:val="0"/>
      <w:autoSpaceDN w:val="0"/>
    </w:pPr>
    <w:rPr>
      <w:rFonts w:ascii="Arial" w:hAnsi="Arial" w:cs="Arial"/>
    </w:rPr>
  </w:style>
  <w:style w:type="character" w:styleId="afffffff2">
    <w:name w:val="Placeholder Text"/>
    <w:uiPriority w:val="99"/>
    <w:semiHidden/>
    <w:rsid w:val="005916AD"/>
    <w:rPr>
      <w:color w:val="808080"/>
    </w:rPr>
  </w:style>
  <w:style w:type="character" w:customStyle="1" w:styleId="WW8Num5z0">
    <w:name w:val="WW8Num5z0"/>
    <w:rsid w:val="005916AD"/>
  </w:style>
  <w:style w:type="character" w:customStyle="1" w:styleId="WW8Num6z0">
    <w:name w:val="WW8Num6z0"/>
    <w:rsid w:val="005916AD"/>
  </w:style>
  <w:style w:type="character" w:customStyle="1" w:styleId="WW8Num9z0">
    <w:name w:val="WW8Num9z0"/>
    <w:rsid w:val="005916AD"/>
  </w:style>
  <w:style w:type="character" w:customStyle="1" w:styleId="WW8Num10z0">
    <w:name w:val="WW8Num10z0"/>
    <w:rsid w:val="005916AD"/>
    <w:rPr>
      <w:rFonts w:ascii="Times New Roman" w:eastAsia="Times New Roman" w:hAnsi="Times New Roman" w:cs="Times New Roman" w:hint="default"/>
    </w:rPr>
  </w:style>
  <w:style w:type="character" w:customStyle="1" w:styleId="WW8Num11z0">
    <w:name w:val="WW8Num11z0"/>
    <w:rsid w:val="005916AD"/>
    <w:rPr>
      <w:rFonts w:ascii="Times New Roman" w:hAnsi="Times New Roman" w:cs="Times New Roman" w:hint="default"/>
    </w:rPr>
  </w:style>
  <w:style w:type="character" w:customStyle="1" w:styleId="WW8Num12z0">
    <w:name w:val="WW8Num12z0"/>
    <w:rsid w:val="005916AD"/>
    <w:rPr>
      <w:rFonts w:ascii="Times New Roman" w:hAnsi="Times New Roman" w:cs="Times New Roman" w:hint="default"/>
    </w:rPr>
  </w:style>
  <w:style w:type="character" w:customStyle="1" w:styleId="WW8Num13z0">
    <w:name w:val="WW8Num13z0"/>
    <w:rsid w:val="005916AD"/>
    <w:rPr>
      <w:rFonts w:ascii="Times New Roman" w:hAnsi="Times New Roman" w:cs="Times New Roman" w:hint="default"/>
    </w:rPr>
  </w:style>
  <w:style w:type="character" w:customStyle="1" w:styleId="WW8Num16z0">
    <w:name w:val="WW8Num16z0"/>
    <w:rsid w:val="005916AD"/>
  </w:style>
  <w:style w:type="character" w:customStyle="1" w:styleId="WW8Num20z0">
    <w:name w:val="WW8Num20z0"/>
    <w:rsid w:val="005916AD"/>
    <w:rPr>
      <w:rFonts w:ascii="Times New Roman" w:hAnsi="Times New Roman" w:cs="Times New Roman" w:hint="default"/>
    </w:rPr>
  </w:style>
  <w:style w:type="character" w:customStyle="1" w:styleId="WW8Num22z0">
    <w:name w:val="WW8Num22z0"/>
    <w:rsid w:val="005916AD"/>
    <w:rPr>
      <w:rFonts w:ascii="Times New Roman" w:hAnsi="Times New Roman" w:cs="Times New Roman" w:hint="default"/>
      <w:b w:val="0"/>
      <w:bCs w:val="0"/>
    </w:rPr>
  </w:style>
  <w:style w:type="character" w:customStyle="1" w:styleId="WW8Num22z1">
    <w:name w:val="WW8Num22z1"/>
    <w:rsid w:val="005916AD"/>
    <w:rPr>
      <w:rFonts w:ascii="Times New Roman" w:hAnsi="Times New Roman" w:cs="Times New Roman" w:hint="default"/>
    </w:rPr>
  </w:style>
  <w:style w:type="character" w:customStyle="1" w:styleId="WW8Num23z0">
    <w:name w:val="WW8Num23z0"/>
    <w:rsid w:val="005916AD"/>
    <w:rPr>
      <w:b w:val="0"/>
      <w:bCs w:val="0"/>
    </w:rPr>
  </w:style>
  <w:style w:type="character" w:customStyle="1" w:styleId="1fa">
    <w:name w:val="Основной шрифт абзаца1"/>
    <w:rsid w:val="005916AD"/>
  </w:style>
  <w:style w:type="character" w:customStyle="1" w:styleId="1fb">
    <w:name w:val="Основной текст Знак1"/>
    <w:rsid w:val="005916AD"/>
    <w:rPr>
      <w:lang w:val="ru-RU" w:bidi="ar-SA"/>
    </w:rPr>
  </w:style>
  <w:style w:type="character" w:customStyle="1" w:styleId="2f4">
    <w:name w:val="Основной текст с отступом 2 Знак"/>
    <w:rsid w:val="005916AD"/>
  </w:style>
  <w:style w:type="character" w:customStyle="1" w:styleId="afffffff3">
    <w:name w:val="Символ сноски"/>
    <w:rsid w:val="005916AD"/>
    <w:rPr>
      <w:rFonts w:ascii="Times New Roman" w:hAnsi="Times New Roman" w:cs="Times New Roman" w:hint="default"/>
      <w:sz w:val="22"/>
      <w:vertAlign w:val="superscript"/>
    </w:rPr>
  </w:style>
  <w:style w:type="character" w:customStyle="1" w:styleId="postbody1">
    <w:name w:val="postbody1"/>
    <w:rsid w:val="005916AD"/>
    <w:rPr>
      <w:sz w:val="18"/>
    </w:rPr>
  </w:style>
  <w:style w:type="character" w:customStyle="1" w:styleId="FontStyle20">
    <w:name w:val="Font Style20"/>
    <w:rsid w:val="005916AD"/>
    <w:rPr>
      <w:rFonts w:ascii="Times New Roman" w:hAnsi="Times New Roman" w:cs="Times New Roman" w:hint="default"/>
      <w:sz w:val="26"/>
    </w:rPr>
  </w:style>
  <w:style w:type="character" w:customStyle="1" w:styleId="afffffff4">
    <w:name w:val="Активная гипертекстовая ссылка"/>
    <w:rsid w:val="005916AD"/>
    <w:rPr>
      <w:b/>
      <w:bCs/>
      <w:color w:val="000000"/>
      <w:sz w:val="26"/>
      <w:szCs w:val="26"/>
      <w:u w:val="single"/>
    </w:rPr>
  </w:style>
  <w:style w:type="character" w:customStyle="1" w:styleId="afffffff5">
    <w:name w:val="Выделение для Базового Поиска"/>
    <w:rsid w:val="005916AD"/>
    <w:rPr>
      <w:b/>
      <w:bCs/>
      <w:color w:val="0058A9"/>
      <w:sz w:val="26"/>
      <w:szCs w:val="26"/>
    </w:rPr>
  </w:style>
  <w:style w:type="character" w:customStyle="1" w:styleId="afffffff6">
    <w:name w:val="Выделение для Базового Поиска (курсив)"/>
    <w:rsid w:val="005916AD"/>
    <w:rPr>
      <w:b/>
      <w:bCs/>
      <w:i/>
      <w:iCs/>
      <w:color w:val="0058A9"/>
      <w:sz w:val="26"/>
      <w:szCs w:val="26"/>
    </w:rPr>
  </w:style>
  <w:style w:type="character" w:customStyle="1" w:styleId="afffffff7">
    <w:name w:val="Заголовок своего сообщения"/>
    <w:rsid w:val="005916AD"/>
    <w:rPr>
      <w:b/>
      <w:bCs/>
      <w:color w:val="26282F"/>
      <w:sz w:val="26"/>
      <w:szCs w:val="26"/>
    </w:rPr>
  </w:style>
  <w:style w:type="character" w:customStyle="1" w:styleId="afffffff8">
    <w:name w:val="Заголовок чужого сообщения"/>
    <w:rsid w:val="005916AD"/>
    <w:rPr>
      <w:b/>
      <w:bCs/>
      <w:color w:val="FF0000"/>
      <w:sz w:val="26"/>
      <w:szCs w:val="26"/>
    </w:rPr>
  </w:style>
  <w:style w:type="character" w:customStyle="1" w:styleId="afffffff9">
    <w:name w:val="Найденные слова"/>
    <w:rsid w:val="005916AD"/>
    <w:rPr>
      <w:b/>
      <w:bCs/>
      <w:color w:val="26282F"/>
      <w:sz w:val="26"/>
      <w:szCs w:val="26"/>
    </w:rPr>
  </w:style>
  <w:style w:type="character" w:customStyle="1" w:styleId="afffffffa">
    <w:name w:val="Не вступил в силу"/>
    <w:rsid w:val="005916AD"/>
    <w:rPr>
      <w:b/>
      <w:bCs/>
      <w:color w:val="000000"/>
      <w:sz w:val="26"/>
      <w:szCs w:val="26"/>
    </w:rPr>
  </w:style>
  <w:style w:type="character" w:customStyle="1" w:styleId="afffffffb">
    <w:name w:val="Опечатки"/>
    <w:rsid w:val="005916AD"/>
    <w:rPr>
      <w:color w:val="FF0000"/>
      <w:sz w:val="26"/>
      <w:szCs w:val="26"/>
    </w:rPr>
  </w:style>
  <w:style w:type="character" w:customStyle="1" w:styleId="afffffffc">
    <w:name w:val="Продолжение ссылки"/>
    <w:rsid w:val="005916AD"/>
    <w:rPr>
      <w:b/>
      <w:bCs/>
      <w:color w:val="000000"/>
      <w:sz w:val="26"/>
      <w:szCs w:val="26"/>
    </w:rPr>
  </w:style>
  <w:style w:type="character" w:customStyle="1" w:styleId="afffffffd">
    <w:name w:val="Сравнение редакций"/>
    <w:rsid w:val="005916AD"/>
    <w:rPr>
      <w:b/>
      <w:bCs/>
      <w:color w:val="26282F"/>
      <w:sz w:val="26"/>
      <w:szCs w:val="26"/>
    </w:rPr>
  </w:style>
  <w:style w:type="character" w:customStyle="1" w:styleId="afffffffe">
    <w:name w:val="Сравнение редакций. Добавленный фрагмент"/>
    <w:rsid w:val="005916AD"/>
    <w:rPr>
      <w:color w:val="000000"/>
    </w:rPr>
  </w:style>
  <w:style w:type="character" w:customStyle="1" w:styleId="affffffff">
    <w:name w:val="Сравнение редакций. Удаленный фрагмент"/>
    <w:rsid w:val="005916AD"/>
    <w:rPr>
      <w:color w:val="000000"/>
    </w:rPr>
  </w:style>
  <w:style w:type="character" w:customStyle="1" w:styleId="affffffff0">
    <w:name w:val="Утратил силу"/>
    <w:rsid w:val="005916AD"/>
    <w:rPr>
      <w:b/>
      <w:bCs/>
      <w:strike/>
      <w:color w:val="000000"/>
      <w:sz w:val="26"/>
      <w:szCs w:val="26"/>
    </w:rPr>
  </w:style>
  <w:style w:type="character" w:customStyle="1" w:styleId="140">
    <w:name w:val="Знак Знак14"/>
    <w:rsid w:val="005916AD"/>
    <w:rPr>
      <w:rFonts w:ascii="Arial" w:eastAsia="Times New Roman" w:hAnsi="Arial" w:cs="Arial" w:hint="default"/>
      <w:b/>
      <w:bCs/>
      <w:color w:val="000080"/>
      <w:sz w:val="24"/>
      <w:szCs w:val="24"/>
      <w:lang w:val="x-none"/>
    </w:rPr>
  </w:style>
  <w:style w:type="character" w:customStyle="1" w:styleId="130">
    <w:name w:val="Знак Знак13"/>
    <w:rsid w:val="005916AD"/>
    <w:rPr>
      <w:rFonts w:ascii="Times New Roman" w:eastAsia="Times New Roman" w:hAnsi="Times New Roman" w:cs="Times New Roman" w:hint="default"/>
      <w:b/>
      <w:bCs/>
      <w:sz w:val="27"/>
      <w:szCs w:val="27"/>
      <w:lang w:val="x-none"/>
    </w:rPr>
  </w:style>
  <w:style w:type="character" w:customStyle="1" w:styleId="93">
    <w:name w:val="Знак Знак9"/>
    <w:rsid w:val="005916AD"/>
  </w:style>
  <w:style w:type="character" w:customStyle="1" w:styleId="74">
    <w:name w:val="Знак Знак7"/>
    <w:rsid w:val="005916AD"/>
  </w:style>
  <w:style w:type="character" w:customStyle="1" w:styleId="64">
    <w:name w:val="Знак Знак6"/>
    <w:rsid w:val="005916AD"/>
  </w:style>
  <w:style w:type="character" w:customStyle="1" w:styleId="FontStyle13">
    <w:name w:val="Font Style13"/>
    <w:rsid w:val="005916AD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rsid w:val="005916AD"/>
    <w:rPr>
      <w:rFonts w:ascii="Times New Roman" w:hAnsi="Times New Roman" w:cs="Times New Roman" w:hint="default"/>
      <w:sz w:val="26"/>
      <w:szCs w:val="26"/>
    </w:rPr>
  </w:style>
  <w:style w:type="character" w:customStyle="1" w:styleId="affffffff1">
    <w:name w:val="Тема примечания Знак"/>
    <w:rsid w:val="005916AD"/>
    <w:rPr>
      <w:rFonts w:ascii="Calibri" w:hAnsi="Calibri" w:cs="Calibri" w:hint="default"/>
      <w:b/>
      <w:bCs/>
    </w:rPr>
  </w:style>
  <w:style w:type="character" w:customStyle="1" w:styleId="affffffff2">
    <w:name w:val="Ссылка на утративший силу документ"/>
    <w:rsid w:val="005916AD"/>
    <w:rPr>
      <w:color w:val="749232"/>
    </w:rPr>
  </w:style>
  <w:style w:type="character" w:customStyle="1" w:styleId="1fc">
    <w:name w:val="Знак примечания1"/>
    <w:rsid w:val="005916AD"/>
    <w:rPr>
      <w:rFonts w:ascii="Times New Roman" w:eastAsia="Times New Roman" w:hAnsi="Times New Roman" w:cs="Times New Roman" w:hint="default"/>
      <w:color w:val="000000"/>
      <w:sz w:val="16"/>
      <w:szCs w:val="16"/>
    </w:rPr>
  </w:style>
  <w:style w:type="character" w:customStyle="1" w:styleId="1fd">
    <w:name w:val="Номер страницы1"/>
    <w:rsid w:val="005916AD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2f5">
    <w:name w:val="Основной шрифт абзаца2"/>
    <w:rsid w:val="005916AD"/>
  </w:style>
  <w:style w:type="character" w:customStyle="1" w:styleId="ListLabel1">
    <w:name w:val="ListLabel 1"/>
    <w:rsid w:val="005916AD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ListLabel2">
    <w:name w:val="ListLabel 2"/>
    <w:rsid w:val="005916AD"/>
  </w:style>
  <w:style w:type="character" w:customStyle="1" w:styleId="ListLabel3">
    <w:name w:val="ListLabel 3"/>
    <w:rsid w:val="005916AD"/>
  </w:style>
  <w:style w:type="character" w:customStyle="1" w:styleId="ListLabel4">
    <w:name w:val="ListLabel 4"/>
    <w:rsid w:val="005916AD"/>
  </w:style>
  <w:style w:type="character" w:customStyle="1" w:styleId="ListLabel5">
    <w:name w:val="ListLabel 5"/>
    <w:rsid w:val="005916AD"/>
  </w:style>
  <w:style w:type="character" w:customStyle="1" w:styleId="ListLabel6">
    <w:name w:val="ListLabel 6"/>
    <w:rsid w:val="005916AD"/>
  </w:style>
  <w:style w:type="character" w:customStyle="1" w:styleId="ListLabel7">
    <w:name w:val="ListLabel 7"/>
    <w:rsid w:val="005916AD"/>
  </w:style>
  <w:style w:type="character" w:customStyle="1" w:styleId="ListLabel8">
    <w:name w:val="ListLabel 8"/>
    <w:rsid w:val="005916AD"/>
  </w:style>
  <w:style w:type="character" w:customStyle="1" w:styleId="ListLabel9">
    <w:name w:val="ListLabel 9"/>
    <w:rsid w:val="005916AD"/>
  </w:style>
  <w:style w:type="character" w:customStyle="1" w:styleId="ListLabel28">
    <w:name w:val="ListLabel 28"/>
    <w:rsid w:val="005916AD"/>
  </w:style>
  <w:style w:type="character" w:customStyle="1" w:styleId="ListLabel29">
    <w:name w:val="ListLabel 29"/>
    <w:rsid w:val="005916AD"/>
  </w:style>
  <w:style w:type="character" w:customStyle="1" w:styleId="ListLabel30">
    <w:name w:val="ListLabel 30"/>
    <w:rsid w:val="005916AD"/>
  </w:style>
  <w:style w:type="character" w:customStyle="1" w:styleId="ListLabel31">
    <w:name w:val="ListLabel 31"/>
    <w:rsid w:val="005916AD"/>
  </w:style>
  <w:style w:type="character" w:customStyle="1" w:styleId="ListLabel32">
    <w:name w:val="ListLabel 32"/>
    <w:rsid w:val="005916AD"/>
  </w:style>
  <w:style w:type="character" w:customStyle="1" w:styleId="ListLabel33">
    <w:name w:val="ListLabel 33"/>
    <w:rsid w:val="005916AD"/>
  </w:style>
  <w:style w:type="character" w:customStyle="1" w:styleId="ListLabel34">
    <w:name w:val="ListLabel 34"/>
    <w:rsid w:val="005916AD"/>
  </w:style>
  <w:style w:type="character" w:customStyle="1" w:styleId="ListLabel35">
    <w:name w:val="ListLabel 35"/>
    <w:rsid w:val="005916AD"/>
  </w:style>
  <w:style w:type="character" w:customStyle="1" w:styleId="ListLabel36">
    <w:name w:val="ListLabel 36"/>
    <w:rsid w:val="005916AD"/>
  </w:style>
  <w:style w:type="character" w:customStyle="1" w:styleId="ListLabel37">
    <w:name w:val="ListLabel 37"/>
    <w:rsid w:val="005916AD"/>
  </w:style>
  <w:style w:type="character" w:customStyle="1" w:styleId="ListLabel38">
    <w:name w:val="ListLabel 38"/>
    <w:rsid w:val="005916AD"/>
  </w:style>
  <w:style w:type="character" w:customStyle="1" w:styleId="ListLabel39">
    <w:name w:val="ListLabel 39"/>
    <w:rsid w:val="005916AD"/>
  </w:style>
  <w:style w:type="character" w:customStyle="1" w:styleId="ListLabel40">
    <w:name w:val="ListLabel 40"/>
    <w:rsid w:val="005916AD"/>
  </w:style>
  <w:style w:type="character" w:customStyle="1" w:styleId="ListLabel41">
    <w:name w:val="ListLabel 41"/>
    <w:rsid w:val="005916AD"/>
  </w:style>
  <w:style w:type="character" w:customStyle="1" w:styleId="ListLabel42">
    <w:name w:val="ListLabel 42"/>
    <w:rsid w:val="005916AD"/>
  </w:style>
  <w:style w:type="character" w:customStyle="1" w:styleId="ListLabel43">
    <w:name w:val="ListLabel 43"/>
    <w:rsid w:val="005916AD"/>
  </w:style>
  <w:style w:type="character" w:customStyle="1" w:styleId="ListLabel44">
    <w:name w:val="ListLabel 44"/>
    <w:rsid w:val="005916AD"/>
  </w:style>
  <w:style w:type="character" w:customStyle="1" w:styleId="ListLabel45">
    <w:name w:val="ListLabel 45"/>
    <w:rsid w:val="005916AD"/>
  </w:style>
  <w:style w:type="character" w:customStyle="1" w:styleId="ListLabel10">
    <w:name w:val="ListLabel 10"/>
    <w:rsid w:val="005916AD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effect w:val="none"/>
      <w:lang w:val="ru-RU" w:eastAsia="ru-RU" w:bidi="ru-RU"/>
    </w:rPr>
  </w:style>
  <w:style w:type="character" w:customStyle="1" w:styleId="ListLabel11">
    <w:name w:val="ListLabel 11"/>
    <w:rsid w:val="005916AD"/>
  </w:style>
  <w:style w:type="character" w:customStyle="1" w:styleId="ListLabel12">
    <w:name w:val="ListLabel 12"/>
    <w:rsid w:val="005916AD"/>
  </w:style>
  <w:style w:type="character" w:customStyle="1" w:styleId="ListLabel13">
    <w:name w:val="ListLabel 13"/>
    <w:rsid w:val="005916AD"/>
  </w:style>
  <w:style w:type="character" w:customStyle="1" w:styleId="ListLabel14">
    <w:name w:val="ListLabel 14"/>
    <w:rsid w:val="005916AD"/>
  </w:style>
  <w:style w:type="character" w:customStyle="1" w:styleId="ListLabel15">
    <w:name w:val="ListLabel 15"/>
    <w:rsid w:val="005916AD"/>
  </w:style>
  <w:style w:type="character" w:customStyle="1" w:styleId="ListLabel16">
    <w:name w:val="ListLabel 16"/>
    <w:rsid w:val="005916AD"/>
  </w:style>
  <w:style w:type="character" w:customStyle="1" w:styleId="ListLabel17">
    <w:name w:val="ListLabel 17"/>
    <w:rsid w:val="005916AD"/>
  </w:style>
  <w:style w:type="character" w:customStyle="1" w:styleId="ListLabel18">
    <w:name w:val="ListLabel 18"/>
    <w:rsid w:val="005916AD"/>
  </w:style>
  <w:style w:type="character" w:customStyle="1" w:styleId="ListLabel19">
    <w:name w:val="ListLabel 19"/>
    <w:rsid w:val="005916AD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effect w:val="none"/>
      <w:lang w:val="ru-RU" w:eastAsia="ru-RU" w:bidi="ru-RU"/>
    </w:rPr>
  </w:style>
  <w:style w:type="character" w:customStyle="1" w:styleId="ListLabel20">
    <w:name w:val="ListLabel 20"/>
    <w:rsid w:val="005916AD"/>
  </w:style>
  <w:style w:type="character" w:customStyle="1" w:styleId="ListLabel21">
    <w:name w:val="ListLabel 21"/>
    <w:rsid w:val="005916AD"/>
  </w:style>
  <w:style w:type="character" w:customStyle="1" w:styleId="ListLabel22">
    <w:name w:val="ListLabel 22"/>
    <w:rsid w:val="005916AD"/>
  </w:style>
  <w:style w:type="character" w:customStyle="1" w:styleId="ListLabel23">
    <w:name w:val="ListLabel 23"/>
    <w:rsid w:val="005916AD"/>
  </w:style>
  <w:style w:type="character" w:customStyle="1" w:styleId="ListLabel24">
    <w:name w:val="ListLabel 24"/>
    <w:rsid w:val="005916AD"/>
  </w:style>
  <w:style w:type="character" w:customStyle="1" w:styleId="ListLabel25">
    <w:name w:val="ListLabel 25"/>
    <w:rsid w:val="005916AD"/>
  </w:style>
  <w:style w:type="character" w:customStyle="1" w:styleId="ListLabel26">
    <w:name w:val="ListLabel 26"/>
    <w:rsid w:val="005916AD"/>
  </w:style>
  <w:style w:type="character" w:customStyle="1" w:styleId="ListLabel27">
    <w:name w:val="ListLabel 27"/>
    <w:rsid w:val="005916AD"/>
  </w:style>
  <w:style w:type="character" w:customStyle="1" w:styleId="2f6">
    <w:name w:val="Основной текст Знак2"/>
    <w:semiHidden/>
    <w:locked/>
    <w:rsid w:val="005916AD"/>
    <w:rPr>
      <w:lang w:eastAsia="zh-CN"/>
    </w:rPr>
  </w:style>
  <w:style w:type="character" w:customStyle="1" w:styleId="1fe">
    <w:name w:val="Текст выноски Знак1"/>
    <w:uiPriority w:val="99"/>
    <w:semiHidden/>
    <w:locked/>
    <w:rsid w:val="005916AD"/>
    <w:rPr>
      <w:rFonts w:ascii="Tahoma" w:hAnsi="Tahoma" w:cs="Tahoma"/>
      <w:sz w:val="16"/>
      <w:szCs w:val="16"/>
      <w:lang w:eastAsia="zh-CN"/>
    </w:rPr>
  </w:style>
  <w:style w:type="character" w:customStyle="1" w:styleId="1ff">
    <w:name w:val="Верхний колонтитул Знак1"/>
    <w:uiPriority w:val="99"/>
    <w:semiHidden/>
    <w:locked/>
    <w:rsid w:val="005916AD"/>
    <w:rPr>
      <w:lang w:eastAsia="zh-CN"/>
    </w:rPr>
  </w:style>
  <w:style w:type="character" w:customStyle="1" w:styleId="1ff0">
    <w:name w:val="Нижний колонтитул Знак1"/>
    <w:uiPriority w:val="99"/>
    <w:semiHidden/>
    <w:locked/>
    <w:rsid w:val="005916AD"/>
    <w:rPr>
      <w:lang w:eastAsia="zh-CN"/>
    </w:rPr>
  </w:style>
  <w:style w:type="character" w:customStyle="1" w:styleId="1ff1">
    <w:name w:val="Подзаголовок Знак1"/>
    <w:locked/>
    <w:rsid w:val="005916AD"/>
    <w:rPr>
      <w:rFonts w:ascii="Cambria" w:hAnsi="Cambria" w:cs="Cambria"/>
      <w:sz w:val="24"/>
      <w:szCs w:val="24"/>
      <w:lang w:eastAsia="zh-CN"/>
    </w:rPr>
  </w:style>
  <w:style w:type="paragraph" w:styleId="affffffff3">
    <w:name w:val="annotation subject"/>
    <w:basedOn w:val="afff7"/>
    <w:next w:val="afff7"/>
    <w:link w:val="1ff2"/>
    <w:unhideWhenUsed/>
    <w:rsid w:val="005916AD"/>
    <w:rPr>
      <w:b/>
      <w:bCs/>
    </w:rPr>
  </w:style>
  <w:style w:type="character" w:customStyle="1" w:styleId="1ff2">
    <w:name w:val="Тема примечания Знак1"/>
    <w:link w:val="affffffff3"/>
    <w:rsid w:val="005916AD"/>
    <w:rPr>
      <w:b/>
      <w:bCs/>
      <w:lang w:eastAsia="zh-CN"/>
    </w:rPr>
  </w:style>
  <w:style w:type="paragraph" w:customStyle="1" w:styleId="----western">
    <w:name w:val="первая-строка-с-отступом-western"/>
    <w:basedOn w:val="a"/>
    <w:rsid w:val="00615AE4"/>
    <w:pPr>
      <w:suppressAutoHyphens/>
      <w:spacing w:before="280" w:after="119"/>
      <w:ind w:firstLine="709"/>
      <w:jc w:val="both"/>
    </w:pPr>
    <w:rPr>
      <w:b/>
      <w:sz w:val="28"/>
      <w:szCs w:val="28"/>
      <w:lang w:eastAsia="zh-CN"/>
    </w:rPr>
  </w:style>
  <w:style w:type="character" w:customStyle="1" w:styleId="211pt">
    <w:name w:val="Основной текст (2) + 11 pt"/>
    <w:rsid w:val="00F6159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1ff3">
    <w:name w:val="toc 1"/>
    <w:basedOn w:val="a"/>
    <w:next w:val="a"/>
    <w:autoRedefine/>
    <w:uiPriority w:val="39"/>
    <w:unhideWhenUsed/>
    <w:rsid w:val="00AC226D"/>
    <w:pPr>
      <w:spacing w:after="57" w:line="276" w:lineRule="auto"/>
    </w:pPr>
    <w:rPr>
      <w:rFonts w:ascii="Calibri" w:hAnsi="Calibri"/>
      <w:sz w:val="22"/>
      <w:szCs w:val="22"/>
    </w:rPr>
  </w:style>
  <w:style w:type="paragraph" w:styleId="2f7">
    <w:name w:val="toc 2"/>
    <w:basedOn w:val="a"/>
    <w:next w:val="a"/>
    <w:autoRedefine/>
    <w:uiPriority w:val="39"/>
    <w:unhideWhenUsed/>
    <w:rsid w:val="00AC226D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a">
    <w:name w:val="toc 3"/>
    <w:basedOn w:val="a"/>
    <w:next w:val="a"/>
    <w:autoRedefine/>
    <w:uiPriority w:val="39"/>
    <w:unhideWhenUsed/>
    <w:rsid w:val="00AC226D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5">
    <w:name w:val="toc 4"/>
    <w:basedOn w:val="a"/>
    <w:next w:val="a"/>
    <w:autoRedefine/>
    <w:uiPriority w:val="39"/>
    <w:unhideWhenUsed/>
    <w:rsid w:val="00AC226D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AC226D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5">
    <w:name w:val="toc 6"/>
    <w:basedOn w:val="a"/>
    <w:next w:val="a"/>
    <w:autoRedefine/>
    <w:uiPriority w:val="39"/>
    <w:unhideWhenUsed/>
    <w:rsid w:val="00AC226D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5">
    <w:name w:val="toc 7"/>
    <w:basedOn w:val="a"/>
    <w:next w:val="a"/>
    <w:autoRedefine/>
    <w:uiPriority w:val="39"/>
    <w:unhideWhenUsed/>
    <w:rsid w:val="00AC226D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AC226D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4">
    <w:name w:val="toc 9"/>
    <w:basedOn w:val="a"/>
    <w:next w:val="a"/>
    <w:autoRedefine/>
    <w:uiPriority w:val="39"/>
    <w:unhideWhenUsed/>
    <w:rsid w:val="00AC226D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ffffffff4">
    <w:name w:val="table of figures"/>
    <w:basedOn w:val="a"/>
    <w:next w:val="a"/>
    <w:uiPriority w:val="99"/>
    <w:unhideWhenUsed/>
    <w:rsid w:val="00AC226D"/>
    <w:pPr>
      <w:spacing w:line="276" w:lineRule="auto"/>
    </w:pPr>
    <w:rPr>
      <w:rFonts w:ascii="Calibri" w:hAnsi="Calibri"/>
      <w:sz w:val="22"/>
      <w:szCs w:val="22"/>
    </w:rPr>
  </w:style>
  <w:style w:type="paragraph" w:styleId="affffffff5">
    <w:name w:val="TOC Heading"/>
    <w:uiPriority w:val="39"/>
    <w:semiHidden/>
    <w:unhideWhenUsed/>
    <w:qFormat/>
    <w:rsid w:val="00AC226D"/>
    <w:rPr>
      <w:rFonts w:ascii="Calibri" w:hAnsi="Calibri"/>
    </w:rPr>
  </w:style>
  <w:style w:type="paragraph" w:customStyle="1" w:styleId="headdoc">
    <w:name w:val="headdoc"/>
    <w:basedOn w:val="a"/>
    <w:rsid w:val="00AC226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AC226D"/>
    <w:rPr>
      <w:sz w:val="28"/>
    </w:rPr>
  </w:style>
  <w:style w:type="paragraph" w:customStyle="1" w:styleId="affffffff6">
    <w:name w:val="Знак Знак Знак Знак Знак Знак Знак"/>
    <w:basedOn w:val="a"/>
    <w:rsid w:val="00AC226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6">
    <w:name w:val="Знак Знак4"/>
    <w:basedOn w:val="a"/>
    <w:rsid w:val="00AC226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ffff7">
    <w:name w:val="footnote reference"/>
    <w:uiPriority w:val="99"/>
    <w:unhideWhenUsed/>
    <w:rsid w:val="00AC226D"/>
    <w:rPr>
      <w:vertAlign w:val="superscript"/>
    </w:rPr>
  </w:style>
  <w:style w:type="character" w:styleId="affffffff8">
    <w:name w:val="endnote reference"/>
    <w:uiPriority w:val="99"/>
    <w:unhideWhenUsed/>
    <w:rsid w:val="00AC226D"/>
    <w:rPr>
      <w:vertAlign w:val="superscript"/>
    </w:rPr>
  </w:style>
  <w:style w:type="character" w:customStyle="1" w:styleId="Heading1Char">
    <w:name w:val="Heading 1 Char"/>
    <w:uiPriority w:val="9"/>
    <w:rsid w:val="00AC226D"/>
    <w:rPr>
      <w:rFonts w:ascii="Arial" w:eastAsia="Arial" w:hAnsi="Arial" w:cs="Arial" w:hint="default"/>
      <w:sz w:val="40"/>
      <w:szCs w:val="40"/>
    </w:rPr>
  </w:style>
  <w:style w:type="character" w:customStyle="1" w:styleId="HeaderChar">
    <w:name w:val="Header Char"/>
    <w:uiPriority w:val="99"/>
    <w:rsid w:val="00AC226D"/>
  </w:style>
  <w:style w:type="character" w:customStyle="1" w:styleId="FooterChar">
    <w:name w:val="Footer Char"/>
    <w:uiPriority w:val="99"/>
    <w:rsid w:val="00AC226D"/>
  </w:style>
  <w:style w:type="character" w:customStyle="1" w:styleId="CaptionChar">
    <w:name w:val="Caption Char"/>
    <w:uiPriority w:val="99"/>
    <w:rsid w:val="00AC226D"/>
  </w:style>
  <w:style w:type="character" w:customStyle="1" w:styleId="FootnoteTextChar">
    <w:name w:val="Footnote Text Char"/>
    <w:uiPriority w:val="99"/>
    <w:rsid w:val="00AC226D"/>
    <w:rPr>
      <w:sz w:val="18"/>
    </w:rPr>
  </w:style>
  <w:style w:type="table" w:customStyle="1" w:styleId="TableGridLight">
    <w:name w:val="Table Grid Light"/>
    <w:basedOn w:val="a1"/>
    <w:uiPriority w:val="59"/>
    <w:rsid w:val="00AC226D"/>
    <w:rPr>
      <w:rFonts w:ascii="Calibri" w:hAnsi="Calibri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basedOn w:val="a1"/>
    <w:uiPriority w:val="59"/>
    <w:rsid w:val="00AC226D"/>
    <w:rPr>
      <w:rFonts w:ascii="Calibri" w:hAnsi="Calibri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">
    <w:name w:val="Таблица простая 21"/>
    <w:basedOn w:val="a1"/>
    <w:uiPriority w:val="59"/>
    <w:rsid w:val="00AC226D"/>
    <w:rPr>
      <w:rFonts w:ascii="Calibri" w:hAnsi="Calibri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2">
    <w:name w:val="Таблица простая 4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">
    <w:name w:val="Таблица простая 5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31">
    <w:name w:val="Таблица-сетка 3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41">
    <w:name w:val="Таблица-сетка 41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51">
    <w:name w:val="Таблица-сетка 5 тем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">
    <w:name w:val="Таблица-сетка 6 цвет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0">
    <w:name w:val="Список-таблица 2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310">
    <w:name w:val="Список-таблица 3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510">
    <w:name w:val="Список-таблица 5 тем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5B9BD5"/>
        <w:left w:val="single" w:sz="36" w:space="0" w:color="5B9BD5"/>
        <w:bottom w:val="single" w:sz="36" w:space="0" w:color="5B9BD5"/>
        <w:right w:val="single" w:sz="36" w:space="0" w:color="5B9BD5"/>
      </w:tblBorders>
      <w:shd w:val="clear" w:color="auto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shd w:val="clear" w:color="auto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shd w:val="clear" w:color="auto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shd w:val="clear" w:color="auto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8DA9DB"/>
        <w:left w:val="single" w:sz="36" w:space="0" w:color="8DA9DB"/>
        <w:bottom w:val="single" w:sz="36" w:space="0" w:color="8DA9DB"/>
        <w:right w:val="single" w:sz="36" w:space="0" w:color="8DA9DB"/>
      </w:tblBorders>
      <w:shd w:val="clear" w:color="auto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8DA9DB"/>
          <w:bottom w:val="single" w:sz="12" w:space="0" w:color="FFFFFF"/>
        </w:tcBorders>
        <w:shd w:val="clear" w:color="auto" w:fill="8DA9D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-610">
    <w:name w:val="Список-таблица 6 цвет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213pt0">
    <w:name w:val="Основной текст (2) + 13 pt;Курсив"/>
    <w:rsid w:val="006E00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6E00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6E00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bel14pt">
    <w:name w:val="Основной текст (2) + Corbel;14 pt"/>
    <w:rsid w:val="006E00E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bel16pt0pt">
    <w:name w:val="Основной текст (2) + Corbel;16 pt;Полужирный;Интервал 0 pt"/>
    <w:rsid w:val="006E00EB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PalatinoLinotype115pt">
    <w:name w:val="Основной текст (2) + Palatino Linotype;11;5 pt"/>
    <w:rsid w:val="006E00EB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paragraph" w:customStyle="1" w:styleId="313">
    <w:name w:val="Основной текст (3)1"/>
    <w:basedOn w:val="a"/>
    <w:uiPriority w:val="99"/>
    <w:rsid w:val="0054367B"/>
    <w:pPr>
      <w:widowControl w:val="0"/>
      <w:shd w:val="clear" w:color="auto" w:fill="FFFFFF"/>
      <w:spacing w:after="60" w:line="379" w:lineRule="exact"/>
    </w:pPr>
    <w:rPr>
      <w:rFonts w:eastAsia="Arial Unicode MS"/>
      <w:b/>
      <w:bCs/>
      <w:sz w:val="26"/>
      <w:szCs w:val="26"/>
    </w:rPr>
  </w:style>
  <w:style w:type="character" w:customStyle="1" w:styleId="10pt">
    <w:name w:val="Основной текст + 10 pt"/>
    <w:rsid w:val="006670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R4y4444444u44">
    <w:name w:val="С4Rи4yл4|ь4・н~?ы・4й ?4а?4к?4ц4uе4~н4・"/>
    <w:uiPriority w:val="99"/>
    <w:rsid w:val="00EA6C4E"/>
    <w:rPr>
      <w:b/>
      <w:bCs w:val="0"/>
    </w:rPr>
  </w:style>
  <w:style w:type="paragraph" w:customStyle="1" w:styleId="1ff4">
    <w:name w:val="Ñòèëü1"/>
    <w:basedOn w:val="a"/>
    <w:link w:val="1ff5"/>
    <w:rsid w:val="00BE45FE"/>
    <w:pPr>
      <w:spacing w:line="288" w:lineRule="auto"/>
    </w:pPr>
    <w:rPr>
      <w:sz w:val="28"/>
    </w:rPr>
  </w:style>
  <w:style w:type="character" w:customStyle="1" w:styleId="1ff5">
    <w:name w:val="Ñòèëü1 Знак"/>
    <w:link w:val="1ff4"/>
    <w:rsid w:val="00BE45FE"/>
    <w:rPr>
      <w:sz w:val="28"/>
    </w:rPr>
  </w:style>
  <w:style w:type="character" w:customStyle="1" w:styleId="ypks7kbdpwfgdykd3qb9">
    <w:name w:val="ypks7kbdpwfgdykd3qb9"/>
    <w:rsid w:val="00972195"/>
  </w:style>
  <w:style w:type="paragraph" w:customStyle="1" w:styleId="1ff6">
    <w:name w:val="Без интервала1"/>
    <w:uiPriority w:val="99"/>
    <w:rsid w:val="00DC3D71"/>
    <w:pPr>
      <w:tabs>
        <w:tab w:val="left" w:pos="708"/>
      </w:tabs>
      <w:spacing w:after="200" w:line="276" w:lineRule="auto"/>
    </w:pPr>
    <w:rPr>
      <w:sz w:val="24"/>
      <w:szCs w:val="24"/>
    </w:rPr>
  </w:style>
  <w:style w:type="paragraph" w:customStyle="1" w:styleId="formquestion">
    <w:name w:val="form__question"/>
    <w:basedOn w:val="a"/>
    <w:uiPriority w:val="99"/>
    <w:rsid w:val="00DC3D71"/>
    <w:pPr>
      <w:spacing w:before="100" w:beforeAutospacing="1" w:after="100" w:afterAutospacing="1"/>
    </w:pPr>
    <w:rPr>
      <w:sz w:val="24"/>
      <w:szCs w:val="24"/>
    </w:rPr>
  </w:style>
  <w:style w:type="paragraph" w:customStyle="1" w:styleId="formdescription">
    <w:name w:val="form__description"/>
    <w:basedOn w:val="a"/>
    <w:uiPriority w:val="99"/>
    <w:rsid w:val="00DC3D71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DC3D71"/>
    <w:pPr>
      <w:widowControl w:val="0"/>
      <w:spacing w:line="321" w:lineRule="exact"/>
      <w:ind w:firstLine="696"/>
      <w:jc w:val="both"/>
    </w:pPr>
    <w:rPr>
      <w:sz w:val="24"/>
      <w:szCs w:val="24"/>
    </w:rPr>
  </w:style>
  <w:style w:type="character" w:customStyle="1" w:styleId="Heading2Char">
    <w:name w:val="Heading 2 Char"/>
    <w:uiPriority w:val="9"/>
    <w:rsid w:val="00DC3D71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uiPriority w:val="9"/>
    <w:rsid w:val="00DC3D71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uiPriority w:val="9"/>
    <w:rsid w:val="00DC3D71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uiPriority w:val="9"/>
    <w:rsid w:val="00DC3D71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uiPriority w:val="9"/>
    <w:rsid w:val="00DC3D71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uiPriority w:val="9"/>
    <w:rsid w:val="00DC3D71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C3D71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uiPriority w:val="9"/>
    <w:rsid w:val="00DC3D71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uiPriority w:val="10"/>
    <w:rsid w:val="00DC3D71"/>
    <w:rPr>
      <w:sz w:val="48"/>
      <w:szCs w:val="48"/>
    </w:rPr>
  </w:style>
  <w:style w:type="character" w:customStyle="1" w:styleId="SubtitleChar">
    <w:name w:val="Subtitle Char"/>
    <w:uiPriority w:val="11"/>
    <w:rsid w:val="00DC3D71"/>
    <w:rPr>
      <w:sz w:val="24"/>
      <w:szCs w:val="24"/>
    </w:rPr>
  </w:style>
  <w:style w:type="character" w:customStyle="1" w:styleId="QuoteChar">
    <w:name w:val="Quote Char"/>
    <w:uiPriority w:val="29"/>
    <w:rsid w:val="00DC3D71"/>
    <w:rPr>
      <w:i/>
      <w:iCs w:val="0"/>
    </w:rPr>
  </w:style>
  <w:style w:type="character" w:customStyle="1" w:styleId="IntenseQuoteChar">
    <w:name w:val="Intense Quote Char"/>
    <w:uiPriority w:val="30"/>
    <w:rsid w:val="00DC3D71"/>
    <w:rPr>
      <w:i/>
      <w:iCs w:val="0"/>
    </w:rPr>
  </w:style>
  <w:style w:type="character" w:customStyle="1" w:styleId="EndnoteTextChar">
    <w:name w:val="Endnote Text Char"/>
    <w:uiPriority w:val="99"/>
    <w:rsid w:val="00DC3D71"/>
    <w:rPr>
      <w:sz w:val="20"/>
    </w:rPr>
  </w:style>
  <w:style w:type="character" w:customStyle="1" w:styleId="organictitlecontentspan">
    <w:name w:val="organictitlecontentspan"/>
    <w:rsid w:val="00DC3D71"/>
  </w:style>
  <w:style w:type="character" w:customStyle="1" w:styleId="FontStyle39">
    <w:name w:val="Font Style39"/>
    <w:uiPriority w:val="99"/>
    <w:rsid w:val="00DC3D7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0">
    <w:name w:val="Font Style40"/>
    <w:uiPriority w:val="99"/>
    <w:rsid w:val="00DC3D71"/>
    <w:rPr>
      <w:rFonts w:ascii="Times New Roman" w:hAnsi="Times New Roman" w:cs="Times New Roman" w:hint="default"/>
      <w:sz w:val="26"/>
      <w:szCs w:val="26"/>
    </w:rPr>
  </w:style>
  <w:style w:type="character" w:customStyle="1" w:styleId="29pt">
    <w:name w:val="Основной текст (2) + 9 pt"/>
    <w:aliases w:val="Интервал -1 pt"/>
    <w:rsid w:val="00DC3D71"/>
    <w:rPr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qFormat/>
    <w:rsid w:val="00DC3D71"/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A808D-0B76-40EC-84FE-DFA4DBFB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17071</Words>
  <Characters>97307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114150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Пользователь Windows</cp:lastModifiedBy>
  <cp:revision>3</cp:revision>
  <cp:lastPrinted>2026-01-13T08:35:00Z</cp:lastPrinted>
  <dcterms:created xsi:type="dcterms:W3CDTF">2026-01-27T11:30:00Z</dcterms:created>
  <dcterms:modified xsi:type="dcterms:W3CDTF">2026-01-27T12:13:00Z</dcterms:modified>
</cp:coreProperties>
</file>