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55F" w:rsidRDefault="00D942D5" w:rsidP="004E09CD">
      <w:pPr>
        <w:pStyle w:val="a3"/>
        <w:ind w:left="-142" w:right="-284"/>
        <w:jc w:val="left"/>
        <w:rPr>
          <w:sz w:val="28"/>
          <w:szCs w:val="28"/>
        </w:rPr>
      </w:pPr>
      <w:r w:rsidRPr="000B2739">
        <w:rPr>
          <w:rFonts w:ascii="Calibri" w:hAnsi="Calibri"/>
          <w:sz w:val="24"/>
        </w:rPr>
        <w:t xml:space="preserve">  </w:t>
      </w:r>
      <w:r w:rsidR="00BB0BAA">
        <w:rPr>
          <w:rFonts w:ascii="Calibri" w:hAnsi="Calibri"/>
          <w:sz w:val="24"/>
          <w:lang w:val="ru-RU"/>
        </w:rPr>
        <w:t xml:space="preserve">   </w:t>
      </w:r>
      <w:r w:rsidRPr="000B2739">
        <w:rPr>
          <w:rFonts w:ascii="Calibri" w:hAnsi="Calibri"/>
          <w:sz w:val="24"/>
        </w:rPr>
        <w:t xml:space="preserve">  </w:t>
      </w:r>
      <w:r w:rsidR="00BB0BAA">
        <w:rPr>
          <w:rFonts w:ascii="Calibri" w:hAnsi="Calibri"/>
          <w:sz w:val="24"/>
          <w:lang w:val="ru-RU"/>
        </w:rPr>
        <w:t xml:space="preserve">  </w:t>
      </w:r>
    </w:p>
    <w:p w:rsidR="004E09CD" w:rsidRDefault="004E09CD" w:rsidP="004E09CD">
      <w:pPr>
        <w:ind w:left="708"/>
        <w:jc w:val="center"/>
        <w:rPr>
          <w:b/>
          <w:sz w:val="28"/>
          <w:szCs w:val="28"/>
        </w:rPr>
      </w:pPr>
      <w:r>
        <w:rPr>
          <w:b/>
          <w:sz w:val="28"/>
          <w:szCs w:val="28"/>
        </w:rPr>
        <w:t>Исполнительный комитет Аксубаевского муниципального района</w:t>
      </w:r>
    </w:p>
    <w:p w:rsidR="004E09CD" w:rsidRDefault="004E09CD" w:rsidP="004E09CD">
      <w:pPr>
        <w:jc w:val="center"/>
        <w:rPr>
          <w:b/>
          <w:sz w:val="28"/>
          <w:szCs w:val="28"/>
        </w:rPr>
      </w:pPr>
      <w:r>
        <w:rPr>
          <w:b/>
          <w:sz w:val="28"/>
          <w:szCs w:val="28"/>
        </w:rPr>
        <w:t>Республика Татарстан</w:t>
      </w:r>
    </w:p>
    <w:p w:rsidR="004E09CD" w:rsidRDefault="004E09CD" w:rsidP="004E09CD">
      <w:pPr>
        <w:jc w:val="center"/>
        <w:rPr>
          <w:b/>
          <w:sz w:val="28"/>
          <w:szCs w:val="28"/>
        </w:rPr>
      </w:pPr>
    </w:p>
    <w:p w:rsidR="004E09CD" w:rsidRDefault="004E09CD" w:rsidP="004E09CD">
      <w:pPr>
        <w:jc w:val="center"/>
        <w:rPr>
          <w:b/>
          <w:sz w:val="28"/>
          <w:szCs w:val="28"/>
        </w:rPr>
      </w:pPr>
      <w:r>
        <w:rPr>
          <w:b/>
          <w:sz w:val="28"/>
          <w:szCs w:val="28"/>
        </w:rPr>
        <w:t>ПОСТАНОВЛЕНИЕ (ПРОЕКТ)</w:t>
      </w:r>
    </w:p>
    <w:p w:rsidR="004E09CD" w:rsidRDefault="004E09CD" w:rsidP="004E09CD">
      <w:pPr>
        <w:jc w:val="center"/>
        <w:rPr>
          <w:b/>
          <w:sz w:val="28"/>
          <w:szCs w:val="28"/>
        </w:rPr>
      </w:pPr>
    </w:p>
    <w:p w:rsidR="004E09CD" w:rsidRDefault="004E09CD" w:rsidP="004E09CD">
      <w:pPr>
        <w:jc w:val="center"/>
        <w:rPr>
          <w:sz w:val="28"/>
          <w:szCs w:val="28"/>
        </w:rPr>
      </w:pPr>
      <w:r>
        <w:rPr>
          <w:sz w:val="28"/>
          <w:szCs w:val="28"/>
        </w:rPr>
        <w:t xml:space="preserve">от </w:t>
      </w:r>
      <w:r>
        <w:rPr>
          <w:sz w:val="28"/>
          <w:szCs w:val="28"/>
        </w:rPr>
        <w:tab/>
        <w:t>2026</w:t>
      </w:r>
      <w:r>
        <w:rPr>
          <w:sz w:val="28"/>
          <w:szCs w:val="28"/>
        </w:rPr>
        <w:tab/>
      </w:r>
      <w:r>
        <w:rPr>
          <w:sz w:val="28"/>
          <w:szCs w:val="28"/>
        </w:rPr>
        <w:tab/>
      </w:r>
      <w:r>
        <w:rPr>
          <w:sz w:val="28"/>
          <w:szCs w:val="28"/>
        </w:rPr>
        <w:tab/>
      </w:r>
      <w:r>
        <w:rPr>
          <w:sz w:val="28"/>
          <w:szCs w:val="28"/>
        </w:rPr>
        <w:tab/>
        <w:t xml:space="preserve">№ </w:t>
      </w:r>
    </w:p>
    <w:p w:rsidR="00217334" w:rsidRDefault="00217334" w:rsidP="00217334">
      <w:pPr>
        <w:pStyle w:val="27"/>
        <w:shd w:val="clear" w:color="auto" w:fill="auto"/>
        <w:spacing w:after="0" w:line="240" w:lineRule="auto"/>
        <w:ind w:left="568"/>
        <w:jc w:val="center"/>
        <w:rPr>
          <w:b/>
          <w:sz w:val="28"/>
          <w:szCs w:val="28"/>
        </w:rPr>
      </w:pPr>
      <w:bookmarkStart w:id="0" w:name="_GoBack"/>
      <w:r>
        <w:rPr>
          <w:b/>
          <w:sz w:val="28"/>
          <w:szCs w:val="28"/>
        </w:rPr>
        <w:t>О внесени</w:t>
      </w:r>
      <w:r w:rsidR="00FE6506">
        <w:rPr>
          <w:b/>
          <w:sz w:val="28"/>
          <w:szCs w:val="28"/>
        </w:rPr>
        <w:t xml:space="preserve">и  изменений  в  постановление </w:t>
      </w:r>
      <w:r w:rsidR="00FE6506">
        <w:rPr>
          <w:b/>
          <w:sz w:val="28"/>
          <w:szCs w:val="28"/>
          <w:lang w:val="ru-RU"/>
        </w:rPr>
        <w:t>И</w:t>
      </w:r>
      <w:r>
        <w:rPr>
          <w:b/>
          <w:sz w:val="28"/>
          <w:szCs w:val="28"/>
        </w:rPr>
        <w:t>сполнительного комитета Аксубаевского муниципального района РТ от 06.12.2022  № 377 «Об  утверждении муниципальной программы «Пожарная безопасность Аксубаевского муниципального района на 2023-2025 годы»</w:t>
      </w:r>
    </w:p>
    <w:bookmarkEnd w:id="0"/>
    <w:p w:rsidR="00217334" w:rsidRDefault="00217334" w:rsidP="00217334">
      <w:pPr>
        <w:pStyle w:val="HEADERTEXT"/>
        <w:ind w:left="568"/>
        <w:jc w:val="center"/>
        <w:outlineLvl w:val="2"/>
        <w:rPr>
          <w:rFonts w:ascii="Times New Roman" w:hAnsi="Times New Roman" w:cs="Times New Roman"/>
          <w:b/>
          <w:bCs/>
          <w:sz w:val="28"/>
          <w:szCs w:val="28"/>
        </w:rPr>
      </w:pPr>
    </w:p>
    <w:p w:rsidR="00217334" w:rsidRDefault="00217334" w:rsidP="006D2D28">
      <w:pPr>
        <w:pStyle w:val="FORMATTEXT"/>
        <w:ind w:left="720" w:firstLine="720"/>
        <w:jc w:val="both"/>
        <w:rPr>
          <w:rFonts w:ascii="Times New Roman" w:hAnsi="Times New Roman" w:cs="Times New Roman"/>
          <w:sz w:val="28"/>
          <w:szCs w:val="28"/>
        </w:rPr>
      </w:pPr>
      <w:r>
        <w:rPr>
          <w:rFonts w:ascii="Times New Roman" w:hAnsi="Times New Roman" w:cs="Times New Roman"/>
          <w:sz w:val="28"/>
          <w:szCs w:val="28"/>
        </w:rPr>
        <w:t>Во исполнение Федерального закона Российской Федерации от 21 декабря 1994 года № 69-ФЗ "О пожарной безопасности", в целях реализации политики в области пожарной безопасности, направленной на снижение риска возникновения пожаров, уменьшения числа погибших и пострадавших от них людей и нанесенного им материального ущерба, повышения боеготовности противопожарной службы и добровольных пожарных формирований на территории Аксубаевского муниципального района, Исполнительный комитет Аксубаевского муниципального района Республики Татарстан</w:t>
      </w:r>
    </w:p>
    <w:p w:rsidR="00217334" w:rsidRDefault="00217334" w:rsidP="00217334">
      <w:pPr>
        <w:pStyle w:val="FORMATTEXT"/>
        <w:ind w:firstLine="709"/>
        <w:jc w:val="both"/>
        <w:rPr>
          <w:rFonts w:ascii="Times New Roman" w:hAnsi="Times New Roman" w:cs="Times New Roman"/>
          <w:b/>
          <w:sz w:val="28"/>
          <w:szCs w:val="28"/>
        </w:rPr>
      </w:pPr>
      <w:r>
        <w:rPr>
          <w:rFonts w:ascii="Times New Roman" w:hAnsi="Times New Roman" w:cs="Times New Roman"/>
          <w:b/>
          <w:sz w:val="28"/>
          <w:szCs w:val="28"/>
        </w:rPr>
        <w:t>ПОСТАНОВЛЯЕТ:</w:t>
      </w:r>
    </w:p>
    <w:p w:rsidR="00217334" w:rsidRDefault="00217334" w:rsidP="00217334">
      <w:pPr>
        <w:pStyle w:val="27"/>
        <w:shd w:val="clear" w:color="auto" w:fill="auto"/>
        <w:spacing w:before="0" w:after="0" w:line="240" w:lineRule="auto"/>
        <w:ind w:left="720" w:right="-1" w:firstLine="720"/>
        <w:rPr>
          <w:sz w:val="28"/>
          <w:szCs w:val="28"/>
        </w:rPr>
      </w:pPr>
      <w:r>
        <w:rPr>
          <w:bCs/>
          <w:color w:val="000000"/>
          <w:spacing w:val="10"/>
          <w:sz w:val="28"/>
          <w:szCs w:val="28"/>
        </w:rPr>
        <w:t>1. Внести</w:t>
      </w:r>
      <w:r>
        <w:rPr>
          <w:sz w:val="28"/>
          <w:szCs w:val="28"/>
        </w:rPr>
        <w:t xml:space="preserve">  в  постановление  Исполнительного комитета Аксубаевского муниципального района Республики Татарстан  от 06.12.2022 № 377 «Об  утверждении муниципальной программы «Пожарная безопасность Аксубаевского муниципального района на 2023-2025 годы»  следующие  изменения:</w:t>
      </w:r>
    </w:p>
    <w:p w:rsidR="00217334" w:rsidRDefault="00217334" w:rsidP="00217334">
      <w:pPr>
        <w:pStyle w:val="FORMATTEXT"/>
        <w:ind w:left="720" w:firstLine="720"/>
        <w:jc w:val="both"/>
        <w:rPr>
          <w:rFonts w:ascii="Times New Roman" w:hAnsi="Times New Roman" w:cs="Times New Roman"/>
          <w:sz w:val="28"/>
          <w:szCs w:val="28"/>
        </w:rPr>
      </w:pPr>
      <w:r>
        <w:rPr>
          <w:rFonts w:ascii="Times New Roman" w:hAnsi="Times New Roman" w:cs="Times New Roman"/>
          <w:sz w:val="28"/>
          <w:szCs w:val="28"/>
        </w:rPr>
        <w:t>1.1.наименование  постановления изложить в следующей редакции:</w:t>
      </w:r>
    </w:p>
    <w:p w:rsidR="00217334" w:rsidRDefault="00217334" w:rsidP="00217334">
      <w:pPr>
        <w:pStyle w:val="FORMATTEXT"/>
        <w:ind w:left="720"/>
        <w:jc w:val="both"/>
        <w:rPr>
          <w:rFonts w:ascii="Times New Roman" w:hAnsi="Times New Roman" w:cs="Times New Roman"/>
          <w:sz w:val="28"/>
          <w:szCs w:val="28"/>
        </w:rPr>
      </w:pPr>
      <w:r>
        <w:rPr>
          <w:rFonts w:ascii="Times New Roman" w:hAnsi="Times New Roman" w:cs="Times New Roman"/>
          <w:sz w:val="28"/>
          <w:szCs w:val="28"/>
        </w:rPr>
        <w:t>«Об  утверждении муниципальной программы «Пожарная безопасность Аксубаевского муниципального района на 2023-2026 годы»;</w:t>
      </w:r>
    </w:p>
    <w:p w:rsidR="00217334" w:rsidRDefault="00217334" w:rsidP="00217334">
      <w:pPr>
        <w:pStyle w:val="27"/>
        <w:shd w:val="clear" w:color="auto" w:fill="auto"/>
        <w:tabs>
          <w:tab w:val="left" w:pos="142"/>
        </w:tabs>
        <w:spacing w:before="0" w:after="0" w:line="240" w:lineRule="auto"/>
        <w:ind w:left="720" w:right="19"/>
        <w:rPr>
          <w:sz w:val="28"/>
          <w:szCs w:val="28"/>
        </w:rPr>
      </w:pPr>
      <w:r>
        <w:rPr>
          <w:sz w:val="28"/>
          <w:szCs w:val="28"/>
        </w:rPr>
        <w:tab/>
        <w:t>1.2.муниципальную программу «Пожарная безопасность Аксубаевского  муниципального района на 2023-2026 годы» изложить  в новой прилагаемой редакции.</w:t>
      </w:r>
    </w:p>
    <w:p w:rsidR="00217334" w:rsidRDefault="00217334" w:rsidP="00217334">
      <w:pPr>
        <w:pStyle w:val="FORMATTEXT"/>
        <w:ind w:left="720" w:firstLine="720"/>
        <w:jc w:val="both"/>
        <w:rPr>
          <w:rFonts w:ascii="Times New Roman" w:hAnsi="Times New Roman" w:cs="Times New Roman"/>
          <w:sz w:val="28"/>
          <w:szCs w:val="28"/>
        </w:rPr>
      </w:pPr>
      <w:r>
        <w:rPr>
          <w:rFonts w:ascii="Times New Roman" w:hAnsi="Times New Roman" w:cs="Times New Roman"/>
          <w:sz w:val="28"/>
          <w:szCs w:val="28"/>
        </w:rPr>
        <w:t>2. Разместить настоящее постановление на официальном сайте Аксубаевского муниципального района Республики Татарстан  (http://aksubayevo.tatarstan.ru) и опубликовать на правовом портале  (https://pravo.tatarstan.ru).</w:t>
      </w:r>
    </w:p>
    <w:p w:rsidR="00217334" w:rsidRDefault="00217334" w:rsidP="00217334">
      <w:pPr>
        <w:pStyle w:val="FORMATTEXT"/>
        <w:ind w:left="709" w:firstLine="720"/>
        <w:jc w:val="both"/>
        <w:rPr>
          <w:rFonts w:ascii="Times New Roman" w:hAnsi="Times New Roman" w:cs="Times New Roman"/>
          <w:bCs/>
          <w:color w:val="333333"/>
          <w:sz w:val="28"/>
          <w:szCs w:val="28"/>
          <w:shd w:val="clear" w:color="auto" w:fill="FFFFFF"/>
        </w:rPr>
      </w:pPr>
      <w:r>
        <w:rPr>
          <w:rFonts w:ascii="Times New Roman" w:hAnsi="Times New Roman" w:cs="Times New Roman"/>
          <w:sz w:val="28"/>
          <w:szCs w:val="28"/>
        </w:rPr>
        <w:t>3.</w:t>
      </w:r>
      <w:r>
        <w:rPr>
          <w:rFonts w:ascii="Times New Roman" w:hAnsi="Times New Roman" w:cs="Times New Roman"/>
          <w:color w:val="333333"/>
          <w:sz w:val="28"/>
          <w:szCs w:val="28"/>
          <w:shd w:val="clear" w:color="auto" w:fill="FFFFFF"/>
        </w:rPr>
        <w:t>Установить, что д</w:t>
      </w:r>
      <w:r>
        <w:rPr>
          <w:rFonts w:ascii="Times New Roman" w:hAnsi="Times New Roman" w:cs="Times New Roman"/>
          <w:bCs/>
          <w:color w:val="333333"/>
          <w:sz w:val="28"/>
          <w:szCs w:val="28"/>
          <w:shd w:val="clear" w:color="auto" w:fill="FFFFFF"/>
        </w:rPr>
        <w:t xml:space="preserve">ействие настоящего </w:t>
      </w:r>
      <w:r>
        <w:rPr>
          <w:rFonts w:ascii="Times New Roman" w:hAnsi="Times New Roman" w:cs="Times New Roman"/>
          <w:color w:val="333333"/>
          <w:sz w:val="28"/>
          <w:szCs w:val="28"/>
          <w:shd w:val="clear" w:color="auto" w:fill="FFFFFF"/>
        </w:rPr>
        <w:t> </w:t>
      </w:r>
      <w:r>
        <w:rPr>
          <w:rFonts w:ascii="Times New Roman" w:hAnsi="Times New Roman" w:cs="Times New Roman"/>
          <w:bCs/>
          <w:color w:val="333333"/>
          <w:sz w:val="28"/>
          <w:szCs w:val="28"/>
          <w:shd w:val="clear" w:color="auto" w:fill="FFFFFF"/>
        </w:rPr>
        <w:t>постановления</w:t>
      </w:r>
      <w:r>
        <w:rPr>
          <w:rFonts w:ascii="Times New Roman" w:hAnsi="Times New Roman" w:cs="Times New Roman"/>
          <w:color w:val="333333"/>
          <w:sz w:val="28"/>
          <w:szCs w:val="28"/>
          <w:shd w:val="clear" w:color="auto" w:fill="FFFFFF"/>
        </w:rPr>
        <w:t xml:space="preserve">  </w:t>
      </w:r>
      <w:r>
        <w:rPr>
          <w:rFonts w:ascii="Times New Roman" w:hAnsi="Times New Roman" w:cs="Times New Roman"/>
          <w:bCs/>
          <w:color w:val="333333"/>
          <w:sz w:val="28"/>
          <w:szCs w:val="28"/>
          <w:shd w:val="clear" w:color="auto" w:fill="FFFFFF"/>
        </w:rPr>
        <w:t xml:space="preserve">распространяется </w:t>
      </w:r>
    </w:p>
    <w:p w:rsidR="00217334" w:rsidRDefault="00217334" w:rsidP="00217334">
      <w:pPr>
        <w:pStyle w:val="FORMATTEXT"/>
        <w:ind w:left="709"/>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w:t>
      </w:r>
      <w:r>
        <w:rPr>
          <w:rFonts w:ascii="Times New Roman" w:hAnsi="Times New Roman" w:cs="Times New Roman"/>
          <w:bCs/>
          <w:color w:val="333333"/>
          <w:sz w:val="28"/>
          <w:szCs w:val="28"/>
          <w:shd w:val="clear" w:color="auto" w:fill="FFFFFF"/>
        </w:rPr>
        <w:t>на</w:t>
      </w:r>
      <w:r>
        <w:rPr>
          <w:rFonts w:ascii="Times New Roman" w:hAnsi="Times New Roman" w:cs="Times New Roman"/>
          <w:color w:val="333333"/>
          <w:sz w:val="28"/>
          <w:szCs w:val="28"/>
          <w:shd w:val="clear" w:color="auto" w:fill="FFFFFF"/>
        </w:rPr>
        <w:t> </w:t>
      </w:r>
      <w:r>
        <w:rPr>
          <w:rFonts w:ascii="Times New Roman" w:hAnsi="Times New Roman" w:cs="Times New Roman"/>
          <w:bCs/>
          <w:color w:val="333333"/>
          <w:sz w:val="28"/>
          <w:szCs w:val="28"/>
          <w:shd w:val="clear" w:color="auto" w:fill="FFFFFF"/>
        </w:rPr>
        <w:t>правоотношения</w:t>
      </w:r>
      <w:r>
        <w:rPr>
          <w:rFonts w:ascii="Times New Roman" w:hAnsi="Times New Roman" w:cs="Times New Roman"/>
          <w:color w:val="333333"/>
          <w:sz w:val="28"/>
          <w:szCs w:val="28"/>
          <w:shd w:val="clear" w:color="auto" w:fill="FFFFFF"/>
        </w:rPr>
        <w:t xml:space="preserve">,  </w:t>
      </w:r>
      <w:r>
        <w:rPr>
          <w:rFonts w:ascii="Times New Roman" w:hAnsi="Times New Roman" w:cs="Times New Roman"/>
          <w:bCs/>
          <w:color w:val="333333"/>
          <w:sz w:val="28"/>
          <w:szCs w:val="28"/>
          <w:shd w:val="clear" w:color="auto" w:fill="FFFFFF"/>
        </w:rPr>
        <w:t>возникшие</w:t>
      </w:r>
      <w:r>
        <w:rPr>
          <w:rFonts w:ascii="Times New Roman" w:hAnsi="Times New Roman" w:cs="Times New Roman"/>
          <w:color w:val="333333"/>
          <w:sz w:val="28"/>
          <w:szCs w:val="28"/>
          <w:shd w:val="clear" w:color="auto" w:fill="FFFFFF"/>
        </w:rPr>
        <w:t> с 01 января 2026 года.</w:t>
      </w:r>
    </w:p>
    <w:p w:rsidR="00217334" w:rsidRDefault="00217334" w:rsidP="00217334">
      <w:pPr>
        <w:pStyle w:val="FORMATTEXT"/>
        <w:ind w:left="709" w:firstLine="11"/>
        <w:jc w:val="both"/>
        <w:rPr>
          <w:rFonts w:ascii="Times New Roman" w:hAnsi="Times New Roman" w:cs="Times New Roman"/>
          <w:sz w:val="28"/>
          <w:szCs w:val="28"/>
        </w:rPr>
      </w:pPr>
      <w:r>
        <w:rPr>
          <w:rFonts w:ascii="Times New Roman" w:hAnsi="Times New Roman" w:cs="Times New Roman"/>
          <w:sz w:val="28"/>
          <w:szCs w:val="28"/>
        </w:rPr>
        <w:t xml:space="preserve">      4. Контроль за исполнением настоящего постановления оставляю за собой.</w:t>
      </w:r>
    </w:p>
    <w:p w:rsidR="00217334" w:rsidRDefault="00217334" w:rsidP="00217334">
      <w:pPr>
        <w:pStyle w:val="FORMATTEXT"/>
        <w:ind w:firstLine="568"/>
        <w:jc w:val="both"/>
        <w:rPr>
          <w:rFonts w:ascii="Times New Roman" w:hAnsi="Times New Roman" w:cs="Times New Roman"/>
        </w:rPr>
      </w:pPr>
    </w:p>
    <w:p w:rsidR="00217334" w:rsidRDefault="00217334" w:rsidP="00217334">
      <w:pPr>
        <w:pStyle w:val="FORMATTEXT"/>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rPr>
        <w:tab/>
        <w:t>Руководитель Исполнительного комитета</w:t>
      </w:r>
    </w:p>
    <w:p w:rsidR="00217334" w:rsidRDefault="00217334" w:rsidP="00217334">
      <w:pPr>
        <w:pStyle w:val="FORMATTEXT"/>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rPr>
        <w:tab/>
        <w:t>Аксубаевского муниципального района</w:t>
      </w:r>
    </w:p>
    <w:p w:rsidR="00217334" w:rsidRDefault="00217334" w:rsidP="00217334">
      <w:pPr>
        <w:pStyle w:val="FORMATTEXT"/>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rPr>
        <w:tab/>
        <w:t xml:space="preserve">Республики Татарстан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С.Ю. Зайцев</w:t>
      </w:r>
    </w:p>
    <w:p w:rsidR="00217334" w:rsidRDefault="00217334" w:rsidP="00217334">
      <w:pPr>
        <w:pStyle w:val="FORMATTEXT"/>
        <w:jc w:val="right"/>
        <w:rPr>
          <w:rFonts w:ascii="Times New Roman" w:hAnsi="Times New Roman" w:cs="Times New Roman"/>
        </w:rPr>
      </w:pPr>
    </w:p>
    <w:p w:rsidR="004E09CD" w:rsidRDefault="004E09CD" w:rsidP="00217334">
      <w:pPr>
        <w:pStyle w:val="FORMATTEXT"/>
        <w:jc w:val="right"/>
        <w:rPr>
          <w:rFonts w:ascii="Times New Roman" w:hAnsi="Times New Roman" w:cs="Times New Roman"/>
          <w:sz w:val="28"/>
          <w:szCs w:val="28"/>
        </w:rPr>
      </w:pPr>
    </w:p>
    <w:p w:rsidR="004E09CD" w:rsidRDefault="004E09CD" w:rsidP="00217334">
      <w:pPr>
        <w:pStyle w:val="FORMATTEXT"/>
        <w:jc w:val="right"/>
        <w:rPr>
          <w:rFonts w:ascii="Times New Roman" w:hAnsi="Times New Roman" w:cs="Times New Roman"/>
          <w:sz w:val="28"/>
          <w:szCs w:val="28"/>
        </w:rPr>
      </w:pPr>
    </w:p>
    <w:p w:rsidR="004E09CD" w:rsidRDefault="004E09CD" w:rsidP="00217334">
      <w:pPr>
        <w:pStyle w:val="FORMATTEXT"/>
        <w:jc w:val="right"/>
        <w:rPr>
          <w:rFonts w:ascii="Times New Roman" w:hAnsi="Times New Roman" w:cs="Times New Roman"/>
          <w:sz w:val="28"/>
          <w:szCs w:val="28"/>
        </w:rPr>
      </w:pPr>
    </w:p>
    <w:p w:rsidR="00217334" w:rsidRDefault="00217334" w:rsidP="00217334">
      <w:pPr>
        <w:pStyle w:val="FORMATTEXT"/>
        <w:jc w:val="right"/>
        <w:rPr>
          <w:rFonts w:ascii="Times New Roman" w:hAnsi="Times New Roman" w:cs="Times New Roman"/>
          <w:sz w:val="28"/>
          <w:szCs w:val="28"/>
        </w:rPr>
      </w:pPr>
      <w:r>
        <w:rPr>
          <w:rFonts w:ascii="Times New Roman" w:hAnsi="Times New Roman" w:cs="Times New Roman"/>
          <w:sz w:val="28"/>
          <w:szCs w:val="28"/>
        </w:rPr>
        <w:lastRenderedPageBreak/>
        <w:t>Приложение к постановлению</w:t>
      </w:r>
    </w:p>
    <w:p w:rsidR="00217334" w:rsidRDefault="00217334" w:rsidP="00217334">
      <w:pPr>
        <w:pStyle w:val="FORMATTEXT"/>
        <w:jc w:val="right"/>
        <w:rPr>
          <w:rFonts w:ascii="Times New Roman" w:hAnsi="Times New Roman" w:cs="Times New Roman"/>
          <w:sz w:val="28"/>
          <w:szCs w:val="28"/>
        </w:rPr>
      </w:pPr>
      <w:r>
        <w:rPr>
          <w:rFonts w:ascii="Times New Roman" w:hAnsi="Times New Roman" w:cs="Times New Roman"/>
          <w:sz w:val="28"/>
          <w:szCs w:val="28"/>
        </w:rPr>
        <w:t>Исполнительного комитета</w:t>
      </w:r>
    </w:p>
    <w:p w:rsidR="00217334" w:rsidRDefault="00217334" w:rsidP="00217334">
      <w:pPr>
        <w:pStyle w:val="FORMATTEXT"/>
        <w:jc w:val="right"/>
        <w:rPr>
          <w:rFonts w:ascii="Times New Roman" w:hAnsi="Times New Roman" w:cs="Times New Roman"/>
          <w:sz w:val="28"/>
          <w:szCs w:val="28"/>
        </w:rPr>
      </w:pPr>
      <w:r>
        <w:rPr>
          <w:rFonts w:ascii="Times New Roman" w:hAnsi="Times New Roman" w:cs="Times New Roman"/>
          <w:sz w:val="28"/>
          <w:szCs w:val="28"/>
        </w:rPr>
        <w:t>Аксубаевского муниципального района</w:t>
      </w:r>
    </w:p>
    <w:p w:rsidR="00217334" w:rsidRDefault="00217334" w:rsidP="00217334">
      <w:pPr>
        <w:pStyle w:val="FORMATTEXT"/>
        <w:jc w:val="right"/>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217334" w:rsidRDefault="00217334" w:rsidP="00217334">
      <w:pPr>
        <w:pStyle w:val="FORMATTEXT"/>
        <w:jc w:val="right"/>
        <w:rPr>
          <w:rFonts w:ascii="Times New Roman" w:hAnsi="Times New Roman" w:cs="Times New Roman"/>
          <w:sz w:val="28"/>
          <w:szCs w:val="28"/>
        </w:rPr>
      </w:pPr>
      <w:r>
        <w:rPr>
          <w:rFonts w:ascii="Times New Roman" w:hAnsi="Times New Roman" w:cs="Times New Roman"/>
          <w:sz w:val="28"/>
          <w:szCs w:val="28"/>
        </w:rPr>
        <w:t>от «___»_____2026 № ____</w:t>
      </w:r>
    </w:p>
    <w:p w:rsidR="00217334" w:rsidRDefault="00217334" w:rsidP="00217334">
      <w:pPr>
        <w:pStyle w:val="HEADERTEXT"/>
        <w:rPr>
          <w:rFonts w:ascii="Times New Roman" w:hAnsi="Times New Roman" w:cs="Times New Roman"/>
          <w:b/>
          <w:bCs/>
          <w:sz w:val="28"/>
          <w:szCs w:val="28"/>
        </w:rPr>
      </w:pPr>
    </w:p>
    <w:p w:rsidR="00217334" w:rsidRDefault="00217334" w:rsidP="00217334">
      <w:pPr>
        <w:pStyle w:val="HEADERTEXT"/>
        <w:rPr>
          <w:rFonts w:ascii="Times New Roman" w:hAnsi="Times New Roman" w:cs="Times New Roman"/>
          <w:b/>
          <w:bCs/>
          <w:sz w:val="28"/>
          <w:szCs w:val="28"/>
        </w:rPr>
      </w:pPr>
    </w:p>
    <w:p w:rsidR="00217334" w:rsidRDefault="00217334" w:rsidP="00217334">
      <w:pPr>
        <w:pStyle w:val="HEADERTEXT"/>
        <w:rPr>
          <w:rFonts w:ascii="Times New Roman" w:hAnsi="Times New Roman" w:cs="Times New Roman"/>
          <w:b/>
          <w:bCs/>
          <w:sz w:val="28"/>
          <w:szCs w:val="28"/>
        </w:rPr>
      </w:pPr>
    </w:p>
    <w:p w:rsidR="00217334" w:rsidRDefault="00217334" w:rsidP="00217334">
      <w:pPr>
        <w:pStyle w:val="HEADERTEXT"/>
        <w:rPr>
          <w:rFonts w:ascii="Times New Roman" w:hAnsi="Times New Roman" w:cs="Times New Roman"/>
          <w:b/>
          <w:bCs/>
          <w:sz w:val="28"/>
          <w:szCs w:val="28"/>
        </w:rPr>
      </w:pPr>
    </w:p>
    <w:p w:rsidR="00217334" w:rsidRDefault="00217334" w:rsidP="00217334">
      <w:pPr>
        <w:pStyle w:val="HEADERTEXT"/>
        <w:rPr>
          <w:rFonts w:ascii="Times New Roman" w:hAnsi="Times New Roman" w:cs="Times New Roman"/>
          <w:b/>
          <w:bCs/>
          <w:sz w:val="28"/>
          <w:szCs w:val="28"/>
        </w:rPr>
      </w:pPr>
    </w:p>
    <w:p w:rsidR="00217334" w:rsidRDefault="00217334" w:rsidP="00217334">
      <w:pPr>
        <w:pStyle w:val="HEADERTEXT"/>
        <w:rPr>
          <w:rFonts w:ascii="Times New Roman" w:hAnsi="Times New Roman" w:cs="Times New Roman"/>
          <w:b/>
          <w:bCs/>
          <w:sz w:val="28"/>
          <w:szCs w:val="28"/>
        </w:rPr>
      </w:pPr>
    </w:p>
    <w:p w:rsidR="00217334" w:rsidRDefault="00217334" w:rsidP="00217334">
      <w:pPr>
        <w:pStyle w:val="HEADERTEXT"/>
        <w:jc w:val="center"/>
        <w:outlineLvl w:val="2"/>
        <w:rPr>
          <w:rFonts w:ascii="Times New Roman" w:hAnsi="Times New Roman" w:cs="Times New Roman"/>
          <w:b/>
          <w:bCs/>
          <w:sz w:val="28"/>
          <w:szCs w:val="28"/>
        </w:rPr>
      </w:pPr>
      <w:r>
        <w:rPr>
          <w:rFonts w:ascii="Times New Roman" w:hAnsi="Times New Roman" w:cs="Times New Roman"/>
          <w:b/>
          <w:bCs/>
          <w:sz w:val="28"/>
          <w:szCs w:val="28"/>
        </w:rPr>
        <w:t xml:space="preserve"> </w:t>
      </w:r>
    </w:p>
    <w:p w:rsidR="00217334" w:rsidRPr="00217334" w:rsidRDefault="00217334" w:rsidP="00217334">
      <w:pPr>
        <w:pStyle w:val="HEADERTEXT"/>
        <w:jc w:val="center"/>
        <w:outlineLvl w:val="2"/>
        <w:rPr>
          <w:rFonts w:ascii="Times New Roman" w:hAnsi="Times New Roman" w:cs="Times New Roman"/>
          <w:b/>
          <w:bCs/>
          <w:color w:val="000000"/>
          <w:sz w:val="28"/>
          <w:szCs w:val="28"/>
        </w:rPr>
      </w:pPr>
      <w:r w:rsidRPr="00217334">
        <w:rPr>
          <w:rFonts w:ascii="Times New Roman" w:hAnsi="Times New Roman" w:cs="Times New Roman"/>
          <w:b/>
          <w:bCs/>
          <w:color w:val="000000"/>
          <w:sz w:val="28"/>
          <w:szCs w:val="28"/>
        </w:rPr>
        <w:t xml:space="preserve">Муниципальная программа  </w:t>
      </w:r>
    </w:p>
    <w:p w:rsidR="00217334" w:rsidRPr="00217334" w:rsidRDefault="00217334" w:rsidP="00217334">
      <w:pPr>
        <w:pStyle w:val="HEADERTEXT"/>
        <w:jc w:val="center"/>
        <w:outlineLvl w:val="2"/>
        <w:rPr>
          <w:rFonts w:ascii="Times New Roman" w:hAnsi="Times New Roman" w:cs="Times New Roman"/>
          <w:b/>
          <w:bCs/>
          <w:color w:val="000000"/>
          <w:sz w:val="28"/>
          <w:szCs w:val="28"/>
        </w:rPr>
      </w:pPr>
      <w:r w:rsidRPr="00217334">
        <w:rPr>
          <w:rFonts w:ascii="Times New Roman" w:hAnsi="Times New Roman" w:cs="Times New Roman"/>
          <w:b/>
          <w:bCs/>
          <w:color w:val="000000"/>
          <w:sz w:val="28"/>
          <w:szCs w:val="28"/>
        </w:rPr>
        <w:t xml:space="preserve">"Пожарная безопасность Аксубаевского муниципального района </w:t>
      </w:r>
    </w:p>
    <w:p w:rsidR="00217334" w:rsidRPr="00217334" w:rsidRDefault="00217334" w:rsidP="00217334">
      <w:pPr>
        <w:pStyle w:val="HEADERTEXT"/>
        <w:jc w:val="center"/>
        <w:outlineLvl w:val="2"/>
        <w:rPr>
          <w:rFonts w:ascii="Times New Roman" w:hAnsi="Times New Roman" w:cs="Times New Roman"/>
          <w:b/>
          <w:bCs/>
          <w:color w:val="000000"/>
          <w:sz w:val="28"/>
          <w:szCs w:val="28"/>
        </w:rPr>
      </w:pPr>
      <w:r w:rsidRPr="00217334">
        <w:rPr>
          <w:rFonts w:ascii="Times New Roman" w:hAnsi="Times New Roman" w:cs="Times New Roman"/>
          <w:b/>
          <w:bCs/>
          <w:color w:val="000000"/>
          <w:sz w:val="28"/>
          <w:szCs w:val="28"/>
        </w:rPr>
        <w:t xml:space="preserve">на 2023-2026 годы" </w:t>
      </w: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Default="00217334" w:rsidP="00217334">
      <w:pPr>
        <w:pStyle w:val="FORMATTEXT"/>
        <w:jc w:val="center"/>
        <w:rPr>
          <w:rFonts w:ascii="Times New Roman" w:hAnsi="Times New Roman" w:cs="Times New Roman"/>
          <w:color w:val="000000"/>
          <w:sz w:val="28"/>
          <w:szCs w:val="28"/>
        </w:rPr>
      </w:pPr>
    </w:p>
    <w:p w:rsidR="00217334" w:rsidRDefault="00217334" w:rsidP="00217334">
      <w:pPr>
        <w:pStyle w:val="FORMATTEXT"/>
        <w:jc w:val="center"/>
        <w:rPr>
          <w:rFonts w:ascii="Times New Roman" w:hAnsi="Times New Roman" w:cs="Times New Roman"/>
          <w:color w:val="000000"/>
          <w:sz w:val="28"/>
          <w:szCs w:val="28"/>
        </w:rPr>
      </w:pPr>
    </w:p>
    <w:p w:rsidR="00217334" w:rsidRDefault="00217334" w:rsidP="00217334">
      <w:pPr>
        <w:pStyle w:val="FORMATTEXT"/>
        <w:jc w:val="center"/>
        <w:rPr>
          <w:rFonts w:ascii="Times New Roman" w:hAnsi="Times New Roman" w:cs="Times New Roman"/>
          <w:color w:val="000000"/>
          <w:sz w:val="28"/>
          <w:szCs w:val="28"/>
        </w:rPr>
      </w:pPr>
    </w:p>
    <w:p w:rsidR="00217334" w:rsidRDefault="00217334" w:rsidP="00217334">
      <w:pPr>
        <w:pStyle w:val="FORMATTEXT"/>
        <w:jc w:val="center"/>
        <w:rPr>
          <w:rFonts w:ascii="Times New Roman" w:hAnsi="Times New Roman" w:cs="Times New Roman"/>
          <w:color w:val="000000"/>
          <w:sz w:val="28"/>
          <w:szCs w:val="28"/>
        </w:rPr>
      </w:pPr>
    </w:p>
    <w:p w:rsidR="00702646" w:rsidRPr="00217334" w:rsidRDefault="00702646"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702646" w:rsidRDefault="00217334" w:rsidP="00217334">
      <w:pPr>
        <w:pStyle w:val="FORMATTEXT"/>
        <w:jc w:val="center"/>
        <w:rPr>
          <w:rFonts w:ascii="Times New Roman" w:hAnsi="Times New Roman" w:cs="Times New Roman"/>
          <w:color w:val="000000"/>
          <w:sz w:val="18"/>
          <w:szCs w:val="18"/>
        </w:rPr>
      </w:pPr>
      <w:r w:rsidRPr="00702646">
        <w:rPr>
          <w:rFonts w:ascii="Times New Roman" w:hAnsi="Times New Roman" w:cs="Times New Roman"/>
          <w:color w:val="000000"/>
          <w:sz w:val="18"/>
          <w:szCs w:val="18"/>
        </w:rPr>
        <w:t xml:space="preserve">Аксубаево, 2022 </w:t>
      </w:r>
    </w:p>
    <w:p w:rsidR="00217334" w:rsidRDefault="00217334" w:rsidP="00217334">
      <w:pPr>
        <w:pStyle w:val="HEADERTEXT"/>
        <w:rPr>
          <w:rFonts w:ascii="Times New Roman" w:hAnsi="Times New Roman" w:cs="Times New Roman"/>
          <w:b/>
          <w:bCs/>
          <w:color w:val="000000"/>
          <w:sz w:val="28"/>
          <w:szCs w:val="28"/>
        </w:rPr>
      </w:pPr>
    </w:p>
    <w:p w:rsidR="00217334" w:rsidRDefault="00217334" w:rsidP="00217334">
      <w:pPr>
        <w:pStyle w:val="HEADERTEXT"/>
        <w:rPr>
          <w:rFonts w:ascii="Times New Roman" w:hAnsi="Times New Roman" w:cs="Times New Roman"/>
          <w:b/>
          <w:bCs/>
          <w:color w:val="000000"/>
          <w:sz w:val="28"/>
          <w:szCs w:val="28"/>
        </w:rPr>
      </w:pPr>
    </w:p>
    <w:p w:rsidR="00217334" w:rsidRDefault="00217334" w:rsidP="00217334">
      <w:pPr>
        <w:pStyle w:val="HEADERTEXT"/>
        <w:rPr>
          <w:rFonts w:ascii="Times New Roman" w:hAnsi="Times New Roman" w:cs="Times New Roman"/>
          <w:b/>
          <w:bCs/>
          <w:color w:val="000000"/>
          <w:sz w:val="28"/>
          <w:szCs w:val="28"/>
        </w:rPr>
      </w:pPr>
    </w:p>
    <w:p w:rsidR="00217334" w:rsidRPr="00217334" w:rsidRDefault="00217334" w:rsidP="00217334">
      <w:pPr>
        <w:pStyle w:val="HEADERTEXT"/>
        <w:jc w:val="center"/>
        <w:outlineLvl w:val="3"/>
        <w:rPr>
          <w:rFonts w:ascii="Times New Roman" w:hAnsi="Times New Roman" w:cs="Times New Roman"/>
          <w:b/>
          <w:bCs/>
          <w:color w:val="000000"/>
          <w:sz w:val="28"/>
          <w:szCs w:val="28"/>
        </w:rPr>
      </w:pPr>
      <w:r w:rsidRPr="00217334">
        <w:rPr>
          <w:rFonts w:ascii="Times New Roman" w:hAnsi="Times New Roman" w:cs="Times New Roman"/>
          <w:b/>
          <w:bCs/>
          <w:color w:val="000000"/>
          <w:sz w:val="28"/>
          <w:szCs w:val="28"/>
        </w:rPr>
        <w:t xml:space="preserve"> ПАСПОРТ </w:t>
      </w:r>
    </w:p>
    <w:p w:rsidR="00217334" w:rsidRPr="00217334" w:rsidRDefault="00217334" w:rsidP="00217334">
      <w:pPr>
        <w:pStyle w:val="HEADERTEXT"/>
        <w:jc w:val="center"/>
        <w:outlineLvl w:val="3"/>
        <w:rPr>
          <w:rFonts w:ascii="Times New Roman" w:hAnsi="Times New Roman" w:cs="Times New Roman"/>
          <w:b/>
          <w:bCs/>
          <w:color w:val="000000"/>
          <w:sz w:val="28"/>
          <w:szCs w:val="28"/>
        </w:rPr>
      </w:pPr>
      <w:r w:rsidRPr="00217334">
        <w:rPr>
          <w:rFonts w:ascii="Times New Roman" w:hAnsi="Times New Roman" w:cs="Times New Roman"/>
          <w:b/>
          <w:bCs/>
          <w:color w:val="000000"/>
          <w:sz w:val="28"/>
          <w:szCs w:val="28"/>
        </w:rPr>
        <w:t xml:space="preserve">муниципальной программы "Пожарная безопасность </w:t>
      </w:r>
    </w:p>
    <w:p w:rsidR="00217334" w:rsidRDefault="00217334" w:rsidP="00217334">
      <w:pPr>
        <w:pStyle w:val="HEADERTEXT"/>
        <w:jc w:val="center"/>
        <w:outlineLvl w:val="3"/>
        <w:rPr>
          <w:rFonts w:ascii="Times New Roman" w:hAnsi="Times New Roman" w:cs="Times New Roman"/>
          <w:b/>
          <w:bCs/>
          <w:color w:val="000000"/>
          <w:sz w:val="28"/>
          <w:szCs w:val="28"/>
        </w:rPr>
      </w:pPr>
      <w:r w:rsidRPr="00217334">
        <w:rPr>
          <w:rFonts w:ascii="Times New Roman" w:hAnsi="Times New Roman" w:cs="Times New Roman"/>
          <w:b/>
          <w:bCs/>
          <w:color w:val="000000"/>
          <w:sz w:val="28"/>
          <w:szCs w:val="28"/>
        </w:rPr>
        <w:t xml:space="preserve">Аксубаевского муниципального района на 2023-2026 годы" </w:t>
      </w:r>
    </w:p>
    <w:p w:rsidR="00535A2C" w:rsidRDefault="00535A2C" w:rsidP="00217334">
      <w:pPr>
        <w:pStyle w:val="HEADERTEXT"/>
        <w:jc w:val="center"/>
        <w:outlineLvl w:val="3"/>
        <w:rPr>
          <w:rFonts w:ascii="Times New Roman" w:hAnsi="Times New Roman" w:cs="Times New Roman"/>
          <w:b/>
          <w:bCs/>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1"/>
        <w:gridCol w:w="5352"/>
      </w:tblGrid>
      <w:tr w:rsidR="00535A2C" w:rsidRPr="00C3761D" w:rsidTr="00C3761D">
        <w:tc>
          <w:tcPr>
            <w:tcW w:w="5351" w:type="dxa"/>
            <w:shd w:val="clear" w:color="auto" w:fill="auto"/>
          </w:tcPr>
          <w:p w:rsidR="00535A2C" w:rsidRPr="00C3761D" w:rsidRDefault="00535A2C" w:rsidP="00702646">
            <w:pPr>
              <w:pStyle w:val="FORMATTEXT"/>
              <w:rPr>
                <w:rFonts w:ascii="Times New Roman" w:hAnsi="Times New Roman" w:cs="Times New Roman"/>
                <w:sz w:val="24"/>
                <w:szCs w:val="24"/>
              </w:rPr>
            </w:pPr>
            <w:r w:rsidRPr="00C3761D">
              <w:rPr>
                <w:rFonts w:ascii="Times New Roman" w:hAnsi="Times New Roman" w:cs="Times New Roman"/>
                <w:sz w:val="24"/>
                <w:szCs w:val="24"/>
              </w:rPr>
              <w:t>Наименование программы</w:t>
            </w:r>
          </w:p>
          <w:p w:rsidR="00535A2C" w:rsidRPr="00C3761D" w:rsidRDefault="00535A2C" w:rsidP="00C3761D">
            <w:pPr>
              <w:pStyle w:val="HEADERTEXT"/>
              <w:jc w:val="center"/>
              <w:outlineLvl w:val="3"/>
              <w:rPr>
                <w:rFonts w:ascii="Times New Roman" w:hAnsi="Times New Roman" w:cs="Times New Roman"/>
                <w:b/>
                <w:bCs/>
                <w:color w:val="000000"/>
                <w:sz w:val="24"/>
                <w:szCs w:val="24"/>
              </w:rPr>
            </w:pPr>
          </w:p>
        </w:tc>
        <w:tc>
          <w:tcPr>
            <w:tcW w:w="5352" w:type="dxa"/>
            <w:shd w:val="clear" w:color="auto" w:fill="auto"/>
          </w:tcPr>
          <w:p w:rsidR="00535A2C" w:rsidRPr="00C3761D" w:rsidRDefault="00535A2C" w:rsidP="00702646">
            <w:pPr>
              <w:pStyle w:val="FORMATTEXT"/>
              <w:rPr>
                <w:rFonts w:ascii="Times New Roman" w:hAnsi="Times New Roman" w:cs="Times New Roman"/>
                <w:sz w:val="24"/>
                <w:szCs w:val="24"/>
              </w:rPr>
            </w:pPr>
            <w:r w:rsidRPr="00C3761D">
              <w:rPr>
                <w:rFonts w:ascii="Times New Roman" w:hAnsi="Times New Roman" w:cs="Times New Roman"/>
                <w:sz w:val="24"/>
                <w:szCs w:val="24"/>
              </w:rPr>
              <w:t>Муниципальная программа "Пожарная безопасность Аксубаевского муниципального района на 2023-2026 годы"</w:t>
            </w:r>
          </w:p>
          <w:p w:rsidR="00535A2C" w:rsidRPr="00C3761D" w:rsidRDefault="00535A2C" w:rsidP="00C3761D">
            <w:pPr>
              <w:pStyle w:val="HEADERTEXT"/>
              <w:jc w:val="center"/>
              <w:outlineLvl w:val="3"/>
              <w:rPr>
                <w:rFonts w:ascii="Times New Roman" w:hAnsi="Times New Roman" w:cs="Times New Roman"/>
                <w:b/>
                <w:bCs/>
                <w:color w:val="000000"/>
                <w:sz w:val="24"/>
                <w:szCs w:val="24"/>
              </w:rPr>
            </w:pPr>
          </w:p>
        </w:tc>
      </w:tr>
      <w:tr w:rsidR="00535A2C" w:rsidRPr="00C3761D" w:rsidTr="00C3761D">
        <w:tc>
          <w:tcPr>
            <w:tcW w:w="5351" w:type="dxa"/>
            <w:shd w:val="clear" w:color="auto" w:fill="auto"/>
          </w:tcPr>
          <w:p w:rsidR="00535A2C" w:rsidRPr="00C3761D" w:rsidRDefault="00535A2C" w:rsidP="00C3761D">
            <w:pPr>
              <w:pStyle w:val="FORMATTEXT"/>
              <w:rPr>
                <w:rFonts w:ascii="Times New Roman" w:hAnsi="Times New Roman" w:cs="Times New Roman"/>
                <w:sz w:val="24"/>
                <w:szCs w:val="24"/>
              </w:rPr>
            </w:pPr>
            <w:r w:rsidRPr="00C3761D">
              <w:rPr>
                <w:rFonts w:ascii="Times New Roman" w:hAnsi="Times New Roman" w:cs="Times New Roman"/>
                <w:sz w:val="24"/>
                <w:szCs w:val="24"/>
              </w:rPr>
              <w:t>Основание для разработки программы</w:t>
            </w:r>
          </w:p>
          <w:p w:rsidR="00535A2C" w:rsidRPr="00C3761D" w:rsidRDefault="00535A2C" w:rsidP="00C3761D">
            <w:pPr>
              <w:pStyle w:val="HEADERTEXT"/>
              <w:outlineLvl w:val="3"/>
              <w:rPr>
                <w:rFonts w:ascii="Times New Roman" w:hAnsi="Times New Roman" w:cs="Times New Roman"/>
                <w:b/>
                <w:bCs/>
                <w:color w:val="000000"/>
                <w:sz w:val="24"/>
                <w:szCs w:val="24"/>
              </w:rPr>
            </w:pPr>
          </w:p>
        </w:tc>
        <w:tc>
          <w:tcPr>
            <w:tcW w:w="5352" w:type="dxa"/>
            <w:shd w:val="clear" w:color="auto" w:fill="auto"/>
          </w:tcPr>
          <w:p w:rsidR="00535A2C" w:rsidRPr="00C3761D" w:rsidRDefault="00535A2C" w:rsidP="00702646">
            <w:pPr>
              <w:pStyle w:val="1"/>
              <w:shd w:val="clear" w:color="auto" w:fill="FFFFFF"/>
              <w:jc w:val="both"/>
              <w:rPr>
                <w:color w:val="000000"/>
                <w:sz w:val="24"/>
                <w:szCs w:val="24"/>
              </w:rPr>
            </w:pPr>
            <w:r w:rsidRPr="00C3761D">
              <w:rPr>
                <w:color w:val="000000"/>
                <w:sz w:val="24"/>
                <w:szCs w:val="24"/>
              </w:rPr>
              <w:t xml:space="preserve">Федеральный закон от 20.03.2025 N 33-ФЗ "Об общих принципах организации местного самоуправления в единой системе публичной власти" </w:t>
            </w:r>
            <w:r w:rsidRPr="00C3761D">
              <w:rPr>
                <w:sz w:val="24"/>
                <w:szCs w:val="24"/>
              </w:rPr>
              <w:t xml:space="preserve">, Федеральный закон от 21 декабря 1994 г. N 69-ФЗ "О пожарной безопасности", Федеральный </w:t>
            </w:r>
            <w:r w:rsidRPr="00C3761D">
              <w:rPr>
                <w:color w:val="000000"/>
                <w:sz w:val="24"/>
                <w:szCs w:val="24"/>
              </w:rPr>
              <w:t>закон от 22 июля 2008 г. N 123-ФЗ "Технический регламент о требованиях пожарной безопасности". Закон Республики Татарстан от 18 мая 1993 г. N 1866 -XII "О пожарной безопасности".</w:t>
            </w:r>
          </w:p>
          <w:p w:rsidR="00535A2C" w:rsidRPr="00C3761D" w:rsidRDefault="00535A2C" w:rsidP="00C3761D">
            <w:pPr>
              <w:pStyle w:val="HEADERTEXT"/>
              <w:jc w:val="center"/>
              <w:outlineLvl w:val="3"/>
              <w:rPr>
                <w:rFonts w:ascii="Times New Roman" w:hAnsi="Times New Roman" w:cs="Times New Roman"/>
                <w:b/>
                <w:bCs/>
                <w:color w:val="000000"/>
                <w:sz w:val="24"/>
                <w:szCs w:val="24"/>
                <w:lang w:val="x-none"/>
              </w:rPr>
            </w:pPr>
          </w:p>
        </w:tc>
      </w:tr>
      <w:tr w:rsidR="00535A2C" w:rsidRPr="00C3761D" w:rsidTr="00C3761D">
        <w:tc>
          <w:tcPr>
            <w:tcW w:w="5351" w:type="dxa"/>
            <w:shd w:val="clear" w:color="auto" w:fill="auto"/>
          </w:tcPr>
          <w:p w:rsidR="00535A2C" w:rsidRPr="00C3761D" w:rsidRDefault="00535A2C" w:rsidP="00702646">
            <w:pPr>
              <w:pStyle w:val="FORMATTEXT"/>
              <w:rPr>
                <w:rFonts w:ascii="Times New Roman" w:hAnsi="Times New Roman" w:cs="Times New Roman"/>
                <w:color w:val="000000"/>
                <w:sz w:val="24"/>
                <w:szCs w:val="24"/>
              </w:rPr>
            </w:pPr>
            <w:r w:rsidRPr="00C3761D">
              <w:rPr>
                <w:rFonts w:ascii="Times New Roman" w:hAnsi="Times New Roman" w:cs="Times New Roman"/>
                <w:color w:val="000000"/>
                <w:sz w:val="24"/>
                <w:szCs w:val="24"/>
              </w:rPr>
              <w:t>Разработчики программы</w:t>
            </w:r>
          </w:p>
          <w:p w:rsidR="00535A2C" w:rsidRPr="00C3761D" w:rsidRDefault="00535A2C" w:rsidP="00C3761D">
            <w:pPr>
              <w:pStyle w:val="HEADERTEXT"/>
              <w:outlineLvl w:val="3"/>
              <w:rPr>
                <w:rFonts w:ascii="Times New Roman" w:hAnsi="Times New Roman" w:cs="Times New Roman"/>
                <w:b/>
                <w:bCs/>
                <w:color w:val="000000"/>
                <w:sz w:val="24"/>
                <w:szCs w:val="24"/>
              </w:rPr>
            </w:pPr>
          </w:p>
        </w:tc>
        <w:tc>
          <w:tcPr>
            <w:tcW w:w="5352" w:type="dxa"/>
            <w:shd w:val="clear" w:color="auto" w:fill="auto"/>
          </w:tcPr>
          <w:p w:rsidR="00535A2C" w:rsidRPr="00C3761D" w:rsidRDefault="00535A2C" w:rsidP="00702646">
            <w:pPr>
              <w:pStyle w:val="FORMATTEXT"/>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Исполнительный комитет Аксубаевского муниципального района, Межрайонный отдел надзорной деятельности и профилактической по Аксубаевскому и Нурлатскому муниципальным районам управления надзорной деятельности и профилактической работы Главного управления МЧС России по Республике Татарстан (по согласованию).</w:t>
            </w:r>
          </w:p>
          <w:p w:rsidR="00535A2C" w:rsidRPr="00C3761D" w:rsidRDefault="00535A2C" w:rsidP="00C3761D">
            <w:pPr>
              <w:pStyle w:val="HEADERTEXT"/>
              <w:jc w:val="center"/>
              <w:outlineLvl w:val="3"/>
              <w:rPr>
                <w:rFonts w:ascii="Times New Roman" w:hAnsi="Times New Roman" w:cs="Times New Roman"/>
                <w:b/>
                <w:bCs/>
                <w:color w:val="000000"/>
                <w:sz w:val="24"/>
                <w:szCs w:val="24"/>
              </w:rPr>
            </w:pPr>
          </w:p>
        </w:tc>
      </w:tr>
      <w:tr w:rsidR="00535A2C" w:rsidRPr="00C3761D" w:rsidTr="00C3761D">
        <w:tc>
          <w:tcPr>
            <w:tcW w:w="5351" w:type="dxa"/>
            <w:shd w:val="clear" w:color="auto" w:fill="auto"/>
          </w:tcPr>
          <w:p w:rsidR="00535A2C" w:rsidRPr="00C3761D" w:rsidRDefault="00535A2C" w:rsidP="00702646">
            <w:pPr>
              <w:pStyle w:val="FORMATTEXT"/>
              <w:rPr>
                <w:rFonts w:ascii="Times New Roman" w:hAnsi="Times New Roman" w:cs="Times New Roman"/>
                <w:color w:val="000000"/>
                <w:sz w:val="24"/>
                <w:szCs w:val="24"/>
              </w:rPr>
            </w:pPr>
            <w:r w:rsidRPr="00C3761D">
              <w:rPr>
                <w:rFonts w:ascii="Times New Roman" w:hAnsi="Times New Roman" w:cs="Times New Roman"/>
                <w:color w:val="000000"/>
                <w:sz w:val="24"/>
                <w:szCs w:val="24"/>
              </w:rPr>
              <w:t>Цели программы</w:t>
            </w:r>
          </w:p>
          <w:p w:rsidR="00535A2C" w:rsidRPr="00C3761D" w:rsidRDefault="00535A2C" w:rsidP="00C3761D">
            <w:pPr>
              <w:pStyle w:val="HEADERTEXT"/>
              <w:outlineLvl w:val="3"/>
              <w:rPr>
                <w:rFonts w:ascii="Times New Roman" w:hAnsi="Times New Roman" w:cs="Times New Roman"/>
                <w:b/>
                <w:bCs/>
                <w:color w:val="000000"/>
                <w:sz w:val="24"/>
                <w:szCs w:val="24"/>
              </w:rPr>
            </w:pPr>
          </w:p>
        </w:tc>
        <w:tc>
          <w:tcPr>
            <w:tcW w:w="5352" w:type="dxa"/>
            <w:shd w:val="clear" w:color="auto" w:fill="auto"/>
          </w:tcPr>
          <w:p w:rsidR="00535A2C" w:rsidRPr="00C3761D" w:rsidRDefault="00535A2C" w:rsidP="00702646">
            <w:pPr>
              <w:pStyle w:val="FORMATTEXT"/>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Создание и обеспечение необходимых условий для повышения пожарной безопасности объектов, защищенности граждан, предприятий, учреждений и других организаций Аксубаевского муниципального района от пожаров, предупреждения и смягчения их последствий, а также повышения боеготовности сил и средств противопожарной службы и других видов пожарной охраны.</w:t>
            </w:r>
          </w:p>
          <w:p w:rsidR="00535A2C" w:rsidRPr="00C3761D" w:rsidRDefault="00535A2C" w:rsidP="00C3761D">
            <w:pPr>
              <w:pStyle w:val="HEADERTEXT"/>
              <w:jc w:val="center"/>
              <w:outlineLvl w:val="3"/>
              <w:rPr>
                <w:rFonts w:ascii="Times New Roman" w:hAnsi="Times New Roman" w:cs="Times New Roman"/>
                <w:b/>
                <w:bCs/>
                <w:color w:val="000000"/>
                <w:sz w:val="24"/>
                <w:szCs w:val="24"/>
              </w:rPr>
            </w:pPr>
          </w:p>
        </w:tc>
      </w:tr>
      <w:tr w:rsidR="00535A2C" w:rsidRPr="00C3761D" w:rsidTr="00C3761D">
        <w:tc>
          <w:tcPr>
            <w:tcW w:w="5351" w:type="dxa"/>
            <w:shd w:val="clear" w:color="auto" w:fill="auto"/>
          </w:tcPr>
          <w:p w:rsidR="00535A2C" w:rsidRPr="00C3761D" w:rsidRDefault="00535A2C" w:rsidP="00702646">
            <w:pPr>
              <w:pStyle w:val="FORMATTEXT"/>
              <w:rPr>
                <w:rFonts w:ascii="Times New Roman" w:hAnsi="Times New Roman" w:cs="Times New Roman"/>
                <w:color w:val="000000"/>
                <w:sz w:val="24"/>
                <w:szCs w:val="24"/>
              </w:rPr>
            </w:pPr>
            <w:r w:rsidRPr="00C3761D">
              <w:rPr>
                <w:rFonts w:ascii="Times New Roman" w:hAnsi="Times New Roman" w:cs="Times New Roman"/>
                <w:color w:val="000000"/>
                <w:sz w:val="24"/>
                <w:szCs w:val="24"/>
              </w:rPr>
              <w:t>Задачи программы</w:t>
            </w:r>
          </w:p>
          <w:p w:rsidR="00535A2C" w:rsidRPr="00C3761D" w:rsidRDefault="00535A2C" w:rsidP="00702646">
            <w:pPr>
              <w:pStyle w:val="HEADERTEXT"/>
              <w:outlineLvl w:val="3"/>
              <w:rPr>
                <w:rFonts w:ascii="Times New Roman" w:hAnsi="Times New Roman" w:cs="Times New Roman"/>
                <w:b/>
                <w:bCs/>
                <w:color w:val="000000"/>
                <w:sz w:val="24"/>
                <w:szCs w:val="24"/>
              </w:rPr>
            </w:pPr>
          </w:p>
        </w:tc>
        <w:tc>
          <w:tcPr>
            <w:tcW w:w="5352" w:type="dxa"/>
            <w:shd w:val="clear" w:color="auto" w:fill="auto"/>
          </w:tcPr>
          <w:p w:rsidR="00535A2C" w:rsidRPr="00C3761D" w:rsidRDefault="00535A2C" w:rsidP="00C3761D">
            <w:pPr>
              <w:pStyle w:val="FORMATTEXT"/>
              <w:ind w:firstLine="568"/>
              <w:jc w:val="both"/>
              <w:rPr>
                <w:rFonts w:ascii="Times New Roman" w:hAnsi="Times New Roman" w:cs="Times New Roman"/>
                <w:color w:val="000000"/>
                <w:sz w:val="24"/>
                <w:szCs w:val="24"/>
              </w:rPr>
            </w:pPr>
          </w:p>
          <w:p w:rsidR="00535A2C" w:rsidRPr="00C3761D" w:rsidRDefault="00535A2C" w:rsidP="00702646">
            <w:pPr>
              <w:pStyle w:val="FORMATTEXT"/>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1. Внесение изменений в действующие нормативные правовые акты в области пожарной безопасности с учетом современных требований по защите от пожаров населения и территорий.</w:t>
            </w:r>
          </w:p>
          <w:p w:rsidR="00535A2C" w:rsidRPr="00C3761D" w:rsidRDefault="00535A2C" w:rsidP="00702646">
            <w:pPr>
              <w:pStyle w:val="FORMATTEXT"/>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2. Создание единой системы информационного обеспечения в области пожарной безопасности.</w:t>
            </w:r>
          </w:p>
          <w:p w:rsidR="00535A2C" w:rsidRPr="00C3761D" w:rsidRDefault="00535A2C" w:rsidP="00702646">
            <w:pPr>
              <w:pStyle w:val="FORMATTEXT"/>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3. Совершенствование пропаганды противопожарных знаний в средствах массовой информации и повышение эффективности обучения населения мерам пожарной безопасности.</w:t>
            </w:r>
          </w:p>
          <w:p w:rsidR="00535A2C" w:rsidRPr="00C3761D" w:rsidRDefault="00535A2C" w:rsidP="00702646">
            <w:pPr>
              <w:pStyle w:val="FORMATTEXT"/>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4. Реализация системы мер по совершенствованию организации профилактики, противопожарной защиты и тушения пожаров в населенных пунктах и на объектах.</w:t>
            </w:r>
          </w:p>
          <w:p w:rsidR="00535A2C" w:rsidRPr="00C3761D" w:rsidRDefault="00535A2C" w:rsidP="00702646">
            <w:pPr>
              <w:pStyle w:val="FORMATTEXT"/>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5. Создание условий для развития системы муниципальной, добровольной пожарной охраны и организаций пожарной охраны.</w:t>
            </w:r>
          </w:p>
          <w:p w:rsidR="00535A2C" w:rsidRPr="00C3761D" w:rsidRDefault="00535A2C" w:rsidP="00702646">
            <w:pPr>
              <w:pStyle w:val="FORMATTEXT"/>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6. Оказания содействия в реализации мероприятий капитального ремонта объектов противопожарной службы.</w:t>
            </w:r>
          </w:p>
          <w:p w:rsidR="00535A2C" w:rsidRPr="00C3761D" w:rsidRDefault="00535A2C" w:rsidP="00C3761D">
            <w:pPr>
              <w:pStyle w:val="HEADERTEXT"/>
              <w:jc w:val="center"/>
              <w:outlineLvl w:val="3"/>
              <w:rPr>
                <w:rFonts w:ascii="Times New Roman" w:hAnsi="Times New Roman" w:cs="Times New Roman"/>
                <w:b/>
                <w:bCs/>
                <w:color w:val="000000"/>
                <w:sz w:val="24"/>
                <w:szCs w:val="24"/>
              </w:rPr>
            </w:pPr>
          </w:p>
        </w:tc>
      </w:tr>
      <w:tr w:rsidR="00535A2C" w:rsidRPr="00C3761D" w:rsidTr="00C3761D">
        <w:tc>
          <w:tcPr>
            <w:tcW w:w="5351" w:type="dxa"/>
            <w:shd w:val="clear" w:color="auto" w:fill="auto"/>
          </w:tcPr>
          <w:p w:rsidR="00535A2C" w:rsidRPr="00C3761D" w:rsidRDefault="00535A2C" w:rsidP="00C3761D">
            <w:pPr>
              <w:pStyle w:val="HEADERTEXT"/>
              <w:outlineLvl w:val="3"/>
              <w:rPr>
                <w:rFonts w:ascii="Times New Roman" w:hAnsi="Times New Roman" w:cs="Times New Roman"/>
                <w:b/>
                <w:bCs/>
                <w:color w:val="000000"/>
                <w:sz w:val="24"/>
                <w:szCs w:val="24"/>
              </w:rPr>
            </w:pPr>
            <w:r w:rsidRPr="00C3761D">
              <w:rPr>
                <w:rFonts w:ascii="Times New Roman" w:hAnsi="Times New Roman" w:cs="Times New Roman"/>
                <w:color w:val="000000"/>
                <w:sz w:val="24"/>
                <w:szCs w:val="24"/>
              </w:rPr>
              <w:t>Сроки и этапы реализации программы (подпрограммы)</w:t>
            </w:r>
          </w:p>
        </w:tc>
        <w:tc>
          <w:tcPr>
            <w:tcW w:w="5352" w:type="dxa"/>
            <w:shd w:val="clear" w:color="auto" w:fill="auto"/>
          </w:tcPr>
          <w:p w:rsidR="00535A2C" w:rsidRPr="00C3761D" w:rsidRDefault="00535A2C" w:rsidP="00C3761D">
            <w:pPr>
              <w:pStyle w:val="FORMATTEXT"/>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2023-2026 годы</w:t>
            </w:r>
          </w:p>
          <w:p w:rsidR="00535A2C" w:rsidRPr="00C3761D" w:rsidRDefault="00535A2C" w:rsidP="00C3761D">
            <w:pPr>
              <w:pStyle w:val="HEADERTEXT"/>
              <w:jc w:val="center"/>
              <w:outlineLvl w:val="3"/>
              <w:rPr>
                <w:rFonts w:ascii="Times New Roman" w:hAnsi="Times New Roman" w:cs="Times New Roman"/>
                <w:b/>
                <w:bCs/>
                <w:color w:val="000000"/>
                <w:sz w:val="24"/>
                <w:szCs w:val="24"/>
              </w:rPr>
            </w:pPr>
          </w:p>
        </w:tc>
      </w:tr>
      <w:tr w:rsidR="00535A2C" w:rsidRPr="00C3761D" w:rsidTr="00C3761D">
        <w:tc>
          <w:tcPr>
            <w:tcW w:w="5351" w:type="dxa"/>
            <w:shd w:val="clear" w:color="auto" w:fill="auto"/>
          </w:tcPr>
          <w:p w:rsidR="00535A2C" w:rsidRPr="00C3761D" w:rsidRDefault="00535A2C" w:rsidP="00C3761D">
            <w:pPr>
              <w:pStyle w:val="FORMATTEXT"/>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Перечень подпрограмм основных мероприятий</w:t>
            </w:r>
          </w:p>
          <w:p w:rsidR="00535A2C" w:rsidRPr="00C3761D" w:rsidRDefault="00535A2C" w:rsidP="00C3761D">
            <w:pPr>
              <w:pStyle w:val="HEADERTEXT"/>
              <w:jc w:val="center"/>
              <w:outlineLvl w:val="3"/>
              <w:rPr>
                <w:rFonts w:ascii="Times New Roman" w:hAnsi="Times New Roman" w:cs="Times New Roman"/>
                <w:b/>
                <w:bCs/>
                <w:color w:val="000000"/>
                <w:sz w:val="24"/>
                <w:szCs w:val="24"/>
              </w:rPr>
            </w:pPr>
          </w:p>
        </w:tc>
        <w:tc>
          <w:tcPr>
            <w:tcW w:w="5352" w:type="dxa"/>
            <w:shd w:val="clear" w:color="auto" w:fill="auto"/>
          </w:tcPr>
          <w:p w:rsidR="00535A2C" w:rsidRPr="00C3761D" w:rsidRDefault="00535A2C" w:rsidP="00C3761D">
            <w:pPr>
              <w:pStyle w:val="FORMATTEXT"/>
              <w:ind w:firstLine="568"/>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Совершенствование системы управления пожарной безопасностью, информационное обеспечение в области пожарной безопасности:</w:t>
            </w:r>
          </w:p>
          <w:p w:rsidR="006D2D28" w:rsidRPr="00C3761D" w:rsidRDefault="00535A2C" w:rsidP="00C3761D">
            <w:pPr>
              <w:pStyle w:val="FORMATTEXT"/>
              <w:ind w:firstLine="568"/>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 xml:space="preserve">повышение противопожарной безопасности населенных пунктов, территорий, предприятий, учреждений и других организаций на территории района; развитие и совершенствование системы пожарной охраны; </w:t>
            </w:r>
          </w:p>
          <w:p w:rsidR="00535A2C" w:rsidRPr="00C3761D" w:rsidRDefault="00535A2C" w:rsidP="00C3761D">
            <w:pPr>
              <w:pStyle w:val="FORMATTEXT"/>
              <w:ind w:firstLine="568"/>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развитие и техническое перевооружение противопожарной службы Аксубаевского муниципального района</w:t>
            </w:r>
            <w:r w:rsidR="006D2D28" w:rsidRPr="00C3761D">
              <w:rPr>
                <w:rFonts w:ascii="Times New Roman" w:hAnsi="Times New Roman" w:cs="Times New Roman"/>
                <w:color w:val="000000"/>
                <w:sz w:val="24"/>
                <w:szCs w:val="24"/>
              </w:rPr>
              <w:t>.</w:t>
            </w:r>
          </w:p>
          <w:p w:rsidR="00535A2C" w:rsidRPr="00C3761D" w:rsidRDefault="00535A2C" w:rsidP="00C3761D">
            <w:pPr>
              <w:pStyle w:val="HEADERTEXT"/>
              <w:jc w:val="center"/>
              <w:outlineLvl w:val="3"/>
              <w:rPr>
                <w:rFonts w:ascii="Times New Roman" w:hAnsi="Times New Roman" w:cs="Times New Roman"/>
                <w:b/>
                <w:bCs/>
                <w:color w:val="000000"/>
                <w:sz w:val="24"/>
                <w:szCs w:val="24"/>
              </w:rPr>
            </w:pPr>
          </w:p>
        </w:tc>
      </w:tr>
      <w:tr w:rsidR="00535A2C" w:rsidRPr="00C3761D" w:rsidTr="00C3761D">
        <w:tc>
          <w:tcPr>
            <w:tcW w:w="5351" w:type="dxa"/>
            <w:shd w:val="clear" w:color="auto" w:fill="auto"/>
          </w:tcPr>
          <w:p w:rsidR="00535A2C" w:rsidRPr="00C3761D" w:rsidRDefault="006D2D28" w:rsidP="00702646">
            <w:pPr>
              <w:pStyle w:val="HEADERTEXT"/>
              <w:outlineLvl w:val="3"/>
              <w:rPr>
                <w:rFonts w:ascii="Times New Roman" w:hAnsi="Times New Roman" w:cs="Times New Roman"/>
                <w:b/>
                <w:bCs/>
                <w:color w:val="000000"/>
                <w:sz w:val="24"/>
                <w:szCs w:val="24"/>
              </w:rPr>
            </w:pPr>
            <w:r w:rsidRPr="00C3761D">
              <w:rPr>
                <w:rFonts w:ascii="Times New Roman" w:hAnsi="Times New Roman" w:cs="Times New Roman"/>
                <w:color w:val="000000"/>
                <w:sz w:val="24"/>
                <w:szCs w:val="24"/>
              </w:rPr>
              <w:t>Объемы и источники  финансирования программы</w:t>
            </w:r>
          </w:p>
        </w:tc>
        <w:tc>
          <w:tcPr>
            <w:tcW w:w="5352" w:type="dxa"/>
            <w:shd w:val="clear" w:color="auto" w:fill="auto"/>
          </w:tcPr>
          <w:p w:rsidR="006D2D28" w:rsidRPr="00C3761D" w:rsidRDefault="006D2D28" w:rsidP="00702646">
            <w:pPr>
              <w:pStyle w:val="FORMATTEXT"/>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Общий объем финансирования по Программе составляет 108392 тыс. рублей, в том числе:</w:t>
            </w:r>
          </w:p>
          <w:p w:rsidR="006D2D28" w:rsidRPr="00C3761D" w:rsidRDefault="006D2D28" w:rsidP="00C3761D">
            <w:pPr>
              <w:pStyle w:val="FORMATTEXT"/>
              <w:ind w:firstLine="568"/>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14314 тыс. рублей - из средств местного бюджета;</w:t>
            </w:r>
          </w:p>
          <w:p w:rsidR="006D2D28" w:rsidRPr="00C3761D" w:rsidRDefault="006D2D28" w:rsidP="00C3761D">
            <w:pPr>
              <w:pStyle w:val="FORMATTEXT"/>
              <w:ind w:firstLine="568"/>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254 тыс. рублей - из внебюджетных источников;</w:t>
            </w:r>
          </w:p>
          <w:p w:rsidR="006D2D28" w:rsidRPr="00C3761D" w:rsidRDefault="006D2D28" w:rsidP="00C3761D">
            <w:pPr>
              <w:pStyle w:val="FORMATTEXT"/>
              <w:ind w:firstLine="568"/>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93824 тыс. рублей-из республиканского бюджета.</w:t>
            </w:r>
          </w:p>
          <w:p w:rsidR="006D2D28" w:rsidRPr="00C3761D" w:rsidRDefault="006D2D28" w:rsidP="00702646">
            <w:pPr>
              <w:pStyle w:val="FORMATTEXT"/>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 xml:space="preserve">Примечание: </w:t>
            </w:r>
          </w:p>
          <w:p w:rsidR="006D2D28" w:rsidRPr="00C3761D" w:rsidRDefault="006D2D28" w:rsidP="00702646">
            <w:pPr>
              <w:pStyle w:val="FORMATTEXT"/>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Объемы финансирования носят прогнозный характер и подлежат корректировке с учетом возможностей соответствующих бюджетов.</w:t>
            </w:r>
          </w:p>
          <w:p w:rsidR="00535A2C" w:rsidRPr="00C3761D" w:rsidRDefault="00535A2C" w:rsidP="00702646">
            <w:pPr>
              <w:pStyle w:val="FORMATTEXT"/>
              <w:ind w:firstLine="568"/>
              <w:jc w:val="both"/>
              <w:rPr>
                <w:rFonts w:ascii="Times New Roman" w:hAnsi="Times New Roman" w:cs="Times New Roman"/>
                <w:b/>
                <w:bCs/>
                <w:color w:val="000000"/>
                <w:sz w:val="24"/>
                <w:szCs w:val="24"/>
              </w:rPr>
            </w:pPr>
          </w:p>
        </w:tc>
      </w:tr>
      <w:tr w:rsidR="00702646" w:rsidRPr="00C3761D" w:rsidTr="00C3761D">
        <w:tc>
          <w:tcPr>
            <w:tcW w:w="5351" w:type="dxa"/>
            <w:shd w:val="clear" w:color="auto" w:fill="auto"/>
          </w:tcPr>
          <w:p w:rsidR="00702646" w:rsidRPr="00C3761D" w:rsidRDefault="00702646" w:rsidP="00702646">
            <w:pPr>
              <w:pStyle w:val="FORMATTEXT"/>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Ожидаемые конечные результаты реализации программы</w:t>
            </w:r>
          </w:p>
          <w:p w:rsidR="00702646" w:rsidRPr="00C3761D" w:rsidRDefault="00702646" w:rsidP="00702646">
            <w:pPr>
              <w:pStyle w:val="HEADERTEXT"/>
              <w:outlineLvl w:val="3"/>
              <w:rPr>
                <w:rFonts w:ascii="Times New Roman" w:hAnsi="Times New Roman" w:cs="Times New Roman"/>
                <w:bCs/>
                <w:color w:val="000000"/>
                <w:sz w:val="24"/>
                <w:szCs w:val="24"/>
              </w:rPr>
            </w:pPr>
          </w:p>
        </w:tc>
        <w:tc>
          <w:tcPr>
            <w:tcW w:w="5352" w:type="dxa"/>
            <w:shd w:val="clear" w:color="auto" w:fill="auto"/>
          </w:tcPr>
          <w:p w:rsidR="00702646" w:rsidRPr="00C3761D" w:rsidRDefault="00702646" w:rsidP="00702646">
            <w:pPr>
              <w:pStyle w:val="FORMATTEXT"/>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Снижение риска пожаров на территории Аксубаевского муниципального района, уменьшение числа погибших и сокращение материальных потерь от пожаров</w:t>
            </w:r>
          </w:p>
          <w:p w:rsidR="00702646" w:rsidRPr="00C3761D" w:rsidRDefault="00702646" w:rsidP="00702646">
            <w:pPr>
              <w:pStyle w:val="FORMATTEXT"/>
              <w:ind w:firstLine="568"/>
              <w:jc w:val="both"/>
              <w:rPr>
                <w:rFonts w:ascii="Times New Roman" w:hAnsi="Times New Roman" w:cs="Times New Roman"/>
                <w:color w:val="000000"/>
                <w:sz w:val="24"/>
                <w:szCs w:val="24"/>
              </w:rPr>
            </w:pPr>
          </w:p>
        </w:tc>
      </w:tr>
      <w:tr w:rsidR="00535A2C" w:rsidRPr="00C3761D" w:rsidTr="00C3761D">
        <w:tc>
          <w:tcPr>
            <w:tcW w:w="5351" w:type="dxa"/>
            <w:shd w:val="clear" w:color="auto" w:fill="auto"/>
          </w:tcPr>
          <w:p w:rsidR="00535A2C" w:rsidRPr="00C3761D" w:rsidRDefault="006D2D28" w:rsidP="00702646">
            <w:pPr>
              <w:pStyle w:val="HEADERTEXT"/>
              <w:outlineLvl w:val="3"/>
              <w:rPr>
                <w:rFonts w:ascii="Times New Roman" w:hAnsi="Times New Roman" w:cs="Times New Roman"/>
                <w:bCs/>
                <w:color w:val="000000"/>
                <w:sz w:val="24"/>
                <w:szCs w:val="24"/>
              </w:rPr>
            </w:pPr>
            <w:r w:rsidRPr="00C3761D">
              <w:rPr>
                <w:rFonts w:ascii="Times New Roman" w:hAnsi="Times New Roman" w:cs="Times New Roman"/>
                <w:bCs/>
                <w:color w:val="000000"/>
                <w:sz w:val="24"/>
                <w:szCs w:val="24"/>
              </w:rPr>
              <w:t xml:space="preserve">Система организации контроля за исполнением программы </w:t>
            </w:r>
          </w:p>
        </w:tc>
        <w:tc>
          <w:tcPr>
            <w:tcW w:w="5352" w:type="dxa"/>
            <w:shd w:val="clear" w:color="auto" w:fill="auto"/>
          </w:tcPr>
          <w:p w:rsidR="006D2D28" w:rsidRPr="00C3761D" w:rsidRDefault="006D2D28" w:rsidP="00C3761D">
            <w:pPr>
              <w:pStyle w:val="FORMATTEXT"/>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Контроль за исполнением мероприятий программы осуществляет Комиссия по предупреждению и ликвидации чрезвычайных ситуаций и обеспечению пожарной безопасности Аксубаевского муниципального района в порядке, установленном для контроля за реализацией целевых программ</w:t>
            </w:r>
          </w:p>
          <w:p w:rsidR="00535A2C" w:rsidRPr="00C3761D" w:rsidRDefault="00535A2C" w:rsidP="00C3761D">
            <w:pPr>
              <w:pStyle w:val="HEADERTEXT"/>
              <w:jc w:val="center"/>
              <w:outlineLvl w:val="3"/>
              <w:rPr>
                <w:rFonts w:ascii="Times New Roman" w:hAnsi="Times New Roman" w:cs="Times New Roman"/>
                <w:b/>
                <w:bCs/>
                <w:color w:val="000000"/>
                <w:sz w:val="24"/>
                <w:szCs w:val="24"/>
              </w:rPr>
            </w:pPr>
          </w:p>
        </w:tc>
      </w:tr>
    </w:tbl>
    <w:p w:rsidR="00702646" w:rsidRDefault="00702646" w:rsidP="00702646">
      <w:pPr>
        <w:pStyle w:val="HEADERTEXT"/>
        <w:ind w:left="720"/>
        <w:outlineLvl w:val="3"/>
        <w:rPr>
          <w:rFonts w:ascii="Times New Roman" w:hAnsi="Times New Roman" w:cs="Times New Roman"/>
          <w:b/>
          <w:bCs/>
          <w:color w:val="000000"/>
          <w:sz w:val="28"/>
          <w:szCs w:val="28"/>
        </w:rPr>
      </w:pPr>
    </w:p>
    <w:p w:rsidR="00702646" w:rsidRDefault="00702646" w:rsidP="00702646">
      <w:pPr>
        <w:pStyle w:val="HEADERTEXT"/>
        <w:ind w:left="720"/>
        <w:outlineLvl w:val="3"/>
        <w:rPr>
          <w:rFonts w:ascii="Times New Roman" w:hAnsi="Times New Roman" w:cs="Times New Roman"/>
          <w:b/>
          <w:bCs/>
          <w:color w:val="000000"/>
          <w:sz w:val="28"/>
          <w:szCs w:val="28"/>
        </w:rPr>
      </w:pPr>
    </w:p>
    <w:p w:rsidR="00702646" w:rsidRDefault="00702646" w:rsidP="00702646">
      <w:pPr>
        <w:pStyle w:val="HEADERTEXT"/>
        <w:ind w:left="720"/>
        <w:outlineLvl w:val="3"/>
        <w:rPr>
          <w:rFonts w:ascii="Times New Roman" w:hAnsi="Times New Roman" w:cs="Times New Roman"/>
          <w:b/>
          <w:bCs/>
          <w:color w:val="000000"/>
          <w:sz w:val="28"/>
          <w:szCs w:val="28"/>
        </w:rPr>
      </w:pPr>
    </w:p>
    <w:p w:rsidR="00702646" w:rsidRDefault="00702646" w:rsidP="00702646">
      <w:pPr>
        <w:pStyle w:val="HEADERTEXT"/>
        <w:ind w:left="720"/>
        <w:outlineLvl w:val="3"/>
        <w:rPr>
          <w:rFonts w:ascii="Times New Roman" w:hAnsi="Times New Roman" w:cs="Times New Roman"/>
          <w:b/>
          <w:bCs/>
          <w:color w:val="000000"/>
          <w:sz w:val="28"/>
          <w:szCs w:val="28"/>
        </w:rPr>
      </w:pPr>
    </w:p>
    <w:p w:rsidR="00702646" w:rsidRDefault="00702646" w:rsidP="00702646">
      <w:pPr>
        <w:pStyle w:val="HEADERTEXT"/>
        <w:ind w:left="720"/>
        <w:outlineLvl w:val="3"/>
        <w:rPr>
          <w:rFonts w:ascii="Times New Roman" w:hAnsi="Times New Roman" w:cs="Times New Roman"/>
          <w:b/>
          <w:bCs/>
          <w:color w:val="000000"/>
          <w:sz w:val="28"/>
          <w:szCs w:val="28"/>
        </w:rPr>
      </w:pPr>
    </w:p>
    <w:p w:rsidR="00702646" w:rsidRDefault="00702646" w:rsidP="00702646">
      <w:pPr>
        <w:pStyle w:val="HEADERTEXT"/>
        <w:ind w:left="720"/>
        <w:outlineLvl w:val="3"/>
        <w:rPr>
          <w:rFonts w:ascii="Times New Roman" w:hAnsi="Times New Roman" w:cs="Times New Roman"/>
          <w:b/>
          <w:bCs/>
          <w:color w:val="000000"/>
          <w:sz w:val="28"/>
          <w:szCs w:val="28"/>
        </w:rPr>
      </w:pPr>
    </w:p>
    <w:p w:rsidR="00702646" w:rsidRDefault="00702646" w:rsidP="00702646">
      <w:pPr>
        <w:pStyle w:val="HEADERTEXT"/>
        <w:ind w:left="720"/>
        <w:outlineLvl w:val="3"/>
        <w:rPr>
          <w:rFonts w:ascii="Times New Roman" w:hAnsi="Times New Roman" w:cs="Times New Roman"/>
          <w:b/>
          <w:bCs/>
          <w:color w:val="000000"/>
          <w:sz w:val="28"/>
          <w:szCs w:val="28"/>
        </w:rPr>
      </w:pPr>
    </w:p>
    <w:p w:rsidR="00217334" w:rsidRDefault="00217334" w:rsidP="00217334">
      <w:pPr>
        <w:pStyle w:val="HEADERTEXT"/>
        <w:numPr>
          <w:ilvl w:val="0"/>
          <w:numId w:val="4"/>
        </w:numPr>
        <w:jc w:val="center"/>
        <w:outlineLvl w:val="3"/>
        <w:rPr>
          <w:rFonts w:ascii="Times New Roman" w:hAnsi="Times New Roman" w:cs="Times New Roman"/>
          <w:b/>
          <w:bCs/>
          <w:color w:val="000000"/>
          <w:sz w:val="28"/>
          <w:szCs w:val="28"/>
        </w:rPr>
      </w:pPr>
      <w:r w:rsidRPr="00217334">
        <w:rPr>
          <w:rFonts w:ascii="Times New Roman" w:hAnsi="Times New Roman" w:cs="Times New Roman"/>
          <w:b/>
          <w:bCs/>
          <w:color w:val="000000"/>
          <w:sz w:val="28"/>
          <w:szCs w:val="28"/>
        </w:rPr>
        <w:t xml:space="preserve">Содержание проблемы и обоснование необходимости ее решения программными методами </w:t>
      </w:r>
    </w:p>
    <w:p w:rsidR="00217334" w:rsidRPr="00217334" w:rsidRDefault="00217334" w:rsidP="00217334">
      <w:pPr>
        <w:pStyle w:val="HEADERTEXT"/>
        <w:ind w:left="720"/>
        <w:outlineLvl w:val="3"/>
        <w:rPr>
          <w:rFonts w:ascii="Times New Roman" w:hAnsi="Times New Roman" w:cs="Times New Roman"/>
          <w:b/>
          <w:bCs/>
          <w:color w:val="000000"/>
          <w:sz w:val="28"/>
          <w:szCs w:val="28"/>
        </w:rPr>
      </w:pP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Анализ состояния пожарной безопасности Аксубаевского муниципального района показывает, что на текущий период 2022 года в Аксубаевском муниципальном районе произошло 38 пожаров, погибших-0, травмированных-0. Основными причинами пожаров произошедших за текущий период 2022 года явились: неосторожное обращение с огнем - 16 случаев, нарушение правил устройства и эксплуатации электрооборудования и электробытовых приборов - 12 случая, нарушение правил устройства и эксплуатации печного оборудования - 10 случаев. Сложившееся положение обусловлено недостаточной противопожарной защитой населенных пунктов, территорий, предприятий, учреждений и организаций, нарушениями порядка и условий обеспечения противопожарного состояния объектов, несовершенством пропаганды противопожарных знаний, а также низкой технической оснащенностью и укомплектованностью личного состава подразделений противопожарной службы.</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Для преодоления негативных тенденций в деле борьбы с пожарами в Аксубаевском муниципальном районе необходимы целенаправленные, скоординированные действия органов исполнительной власти, органов местного самоуправления, учреждений, предприятий, организаций, общественных объединений, граждан.</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Успешное комплексное решение масштабных и разнородных задач, объединенных единой целевой установкой, возможно лишь с использованием программно-целевых методов, реализующих системный подход.</w:t>
      </w:r>
    </w:p>
    <w:p w:rsidR="00217334" w:rsidRPr="00217334" w:rsidRDefault="00217334" w:rsidP="00217334">
      <w:pPr>
        <w:pStyle w:val="HEADERTEXT"/>
        <w:rPr>
          <w:rFonts w:ascii="Times New Roman" w:hAnsi="Times New Roman" w:cs="Times New Roman"/>
          <w:b/>
          <w:bCs/>
          <w:color w:val="000000"/>
          <w:sz w:val="28"/>
          <w:szCs w:val="28"/>
        </w:rPr>
      </w:pPr>
    </w:p>
    <w:p w:rsidR="00217334" w:rsidRDefault="00217334" w:rsidP="00217334">
      <w:pPr>
        <w:pStyle w:val="HEADERTEXT"/>
        <w:numPr>
          <w:ilvl w:val="0"/>
          <w:numId w:val="4"/>
        </w:numPr>
        <w:jc w:val="center"/>
        <w:outlineLvl w:val="3"/>
        <w:rPr>
          <w:rFonts w:ascii="Times New Roman" w:hAnsi="Times New Roman" w:cs="Times New Roman"/>
          <w:b/>
          <w:bCs/>
          <w:color w:val="000000"/>
          <w:sz w:val="28"/>
          <w:szCs w:val="28"/>
        </w:rPr>
      </w:pPr>
      <w:r w:rsidRPr="00217334">
        <w:rPr>
          <w:rFonts w:ascii="Times New Roman" w:hAnsi="Times New Roman" w:cs="Times New Roman"/>
          <w:b/>
          <w:bCs/>
          <w:color w:val="000000"/>
          <w:sz w:val="28"/>
          <w:szCs w:val="28"/>
        </w:rPr>
        <w:t>Основные цели и задачи, сроки и этапы реализации программы</w:t>
      </w:r>
    </w:p>
    <w:p w:rsidR="00217334" w:rsidRPr="00217334" w:rsidRDefault="00217334" w:rsidP="00217334">
      <w:pPr>
        <w:pStyle w:val="HEADERTEXT"/>
        <w:ind w:left="720"/>
        <w:outlineLvl w:val="3"/>
        <w:rPr>
          <w:rFonts w:ascii="Times New Roman" w:hAnsi="Times New Roman" w:cs="Times New Roman"/>
          <w:b/>
          <w:bCs/>
          <w:color w:val="000000"/>
          <w:sz w:val="28"/>
          <w:szCs w:val="28"/>
        </w:rPr>
      </w:pP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2.1. Целью программы является создание и обеспечение необходимых условий для повышения пожарной безопасности и защищенности граждан Аксубаевского муниципального района от пожаров, предупреждения и смягчения их последствий, а также повышения боеготовности сил и средств противопожарной службы.</w:t>
      </w:r>
    </w:p>
    <w:p w:rsidR="00217334" w:rsidRPr="00217334" w:rsidRDefault="00217334" w:rsidP="00217334">
      <w:pPr>
        <w:pStyle w:val="FORMATTEXT"/>
        <w:ind w:firstLine="568"/>
        <w:jc w:val="both"/>
        <w:rPr>
          <w:rFonts w:ascii="Times New Roman" w:hAnsi="Times New Roman" w:cs="Times New Roman"/>
          <w:color w:val="000000"/>
          <w:sz w:val="28"/>
          <w:szCs w:val="28"/>
        </w:rPr>
      </w:pP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Для ее достижения необходимо решить следующие основные задачи:</w:t>
      </w:r>
    </w:p>
    <w:p w:rsidR="00217334" w:rsidRPr="00217334" w:rsidRDefault="00217334" w:rsidP="00217334">
      <w:pPr>
        <w:pStyle w:val="FORMATTEXT"/>
        <w:ind w:firstLine="568"/>
        <w:jc w:val="both"/>
        <w:rPr>
          <w:rFonts w:ascii="Times New Roman" w:hAnsi="Times New Roman" w:cs="Times New Roman"/>
          <w:color w:val="000000"/>
          <w:sz w:val="28"/>
          <w:szCs w:val="28"/>
        </w:rPr>
      </w:pP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2.1.1. Внести изменения в действующие нормативные правовые акты Аксубаевского муниципального района по вопросам пожарной безопасности с учетом современных требований по защите от пожаров населения и территорий объектов производства.</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2.1.2. Создать единую систему информационного обеспечения в области пожарной безопасности.</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2.1.3. Усилить пропаганду противопожарных знаний в средствах массовой информации и повысить эффективность обучения населения мерам пожарной безопасности.</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2.1.4. Реализовать систему мер по совершенствованию организации профилактики и тушения пожаров в населенных пунктах и на объектах.</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2.1.5. Создать условия для развития системы муниципальной, ведомственной, частной и добровольной пожарной охраны.</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2.2. Программа рассчитана на 3 года.</w:t>
      </w:r>
    </w:p>
    <w:p w:rsidR="00217334" w:rsidRPr="00217334" w:rsidRDefault="00217334" w:rsidP="00217334">
      <w:pPr>
        <w:pStyle w:val="HEADERTEXT"/>
        <w:jc w:val="center"/>
        <w:outlineLvl w:val="3"/>
        <w:rPr>
          <w:rFonts w:ascii="Times New Roman" w:hAnsi="Times New Roman" w:cs="Times New Roman"/>
          <w:b/>
          <w:bCs/>
          <w:color w:val="000000"/>
          <w:sz w:val="28"/>
          <w:szCs w:val="28"/>
        </w:rPr>
      </w:pPr>
      <w:r w:rsidRPr="00217334">
        <w:rPr>
          <w:rFonts w:ascii="Times New Roman" w:hAnsi="Times New Roman" w:cs="Times New Roman"/>
          <w:b/>
          <w:bCs/>
          <w:color w:val="000000"/>
          <w:sz w:val="28"/>
          <w:szCs w:val="28"/>
        </w:rPr>
        <w:t xml:space="preserve"> 3. Система программных мероприятий </w:t>
      </w:r>
    </w:p>
    <w:p w:rsidR="00217334" w:rsidRPr="00217334" w:rsidRDefault="00217334" w:rsidP="00217334">
      <w:pPr>
        <w:pStyle w:val="FORMATTEXT"/>
        <w:ind w:firstLine="568"/>
        <w:jc w:val="both"/>
        <w:rPr>
          <w:rFonts w:ascii="Times New Roman" w:hAnsi="Times New Roman" w:cs="Times New Roman"/>
          <w:color w:val="000000"/>
          <w:sz w:val="28"/>
          <w:szCs w:val="28"/>
        </w:rPr>
      </w:pP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Программа состоит из 7 основных разделов.</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3.1. Совершенствование системы управления обеспечением пожарной безопасности</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Данный раздел включает в себя:</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 совершенствование нормативного правового обеспечения с учетом последних требований федерального законодательства и проблемных вопросов, которые возникли при практическом применении его положений;</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 разработку экономических механизмов и нормативов в области предупреждения пожаров и повышение уровня защищенности объектов экономики путем сочетания экономической заинтересованности юридических и физических лиц в соблюдении законодательства о пожарной безопасности с их ответственностью за нарушение норм и правил пожарной безопасности.</w:t>
      </w:r>
    </w:p>
    <w:p w:rsidR="00217334" w:rsidRPr="00217334" w:rsidRDefault="00217334" w:rsidP="00217334">
      <w:pPr>
        <w:pStyle w:val="FORMATTEXT"/>
        <w:ind w:firstLine="568"/>
        <w:jc w:val="both"/>
        <w:rPr>
          <w:rFonts w:ascii="Times New Roman" w:hAnsi="Times New Roman" w:cs="Times New Roman"/>
          <w:color w:val="000000"/>
          <w:sz w:val="28"/>
          <w:szCs w:val="28"/>
        </w:rPr>
      </w:pP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3.2. Информационное обеспечение в области пожарной безопасности</w:t>
      </w:r>
    </w:p>
    <w:p w:rsidR="00217334" w:rsidRPr="00217334" w:rsidRDefault="00217334" w:rsidP="00217334">
      <w:pPr>
        <w:pStyle w:val="FORMATTEXT"/>
        <w:ind w:firstLine="568"/>
        <w:jc w:val="both"/>
        <w:rPr>
          <w:rFonts w:ascii="Times New Roman" w:hAnsi="Times New Roman" w:cs="Times New Roman"/>
          <w:color w:val="000000"/>
          <w:sz w:val="28"/>
          <w:szCs w:val="28"/>
        </w:rPr>
      </w:pP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В рамках настоящей Программы предусматривается формирование единой государственной системы информационного обеспечения в области пожарной безопасности, мониторинга состояния пожарной безопасности и общественного мнения.</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Проведение конкурсов на противопожарную тематику в общеобразовательных и детских дошкольных учреждениях позволит усовершенствовать систему обучения детей мерам пожарной безопасности, их профессиональной ориентации, пропаганды пожарно-технических знаний и реализации иных задач, направленных на предупреждение пожаров и формирование умений действовать при пожаре.</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В целях пропаганды противопожарных норм и правил будут задействованы средства массовой информации: организованы радио- и телевизионные программы по обучению населения в области пожарной безопасности, что позволит сформировать у граждан чувство опасности огня, привить навыки осторожного обращения с ним, обучить их правилам пожарной безопасности и правильным действиям в случае возникновения пожара.</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Планируется выпуск аудио-, видео- и печатной продукции по пропаганде правил пожарной безопасности. Это позволит значительно повысить уровень знаний в области пожарной безопасности и навыков пожаробезопасного поведения у населения Аксубаевского муниципального района, что, по оценкам специалистов, приведет к снижению количества пожаров и гибели на них людей.</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Реализация программных мероприятий информационного обеспечения в области пожарной безопасности будет осуществляться за счет средств бюджета.</w:t>
      </w:r>
    </w:p>
    <w:p w:rsidR="00217334" w:rsidRPr="00217334" w:rsidRDefault="00217334" w:rsidP="00217334">
      <w:pPr>
        <w:pStyle w:val="FORMATTEXT"/>
        <w:ind w:firstLine="568"/>
        <w:jc w:val="both"/>
        <w:rPr>
          <w:rFonts w:ascii="Times New Roman" w:hAnsi="Times New Roman" w:cs="Times New Roman"/>
          <w:color w:val="000000"/>
          <w:sz w:val="28"/>
          <w:szCs w:val="28"/>
        </w:rPr>
      </w:pP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3.3. Противопожарная защита населенных пунктов, территорий, предприятий, учреждений и других организаций</w:t>
      </w:r>
    </w:p>
    <w:p w:rsidR="00217334" w:rsidRPr="00217334" w:rsidRDefault="00217334" w:rsidP="00217334">
      <w:pPr>
        <w:pStyle w:val="FORMATTEXT"/>
        <w:ind w:firstLine="568"/>
        <w:jc w:val="both"/>
        <w:rPr>
          <w:rFonts w:ascii="Times New Roman" w:hAnsi="Times New Roman" w:cs="Times New Roman"/>
          <w:color w:val="000000"/>
          <w:sz w:val="28"/>
          <w:szCs w:val="28"/>
        </w:rPr>
      </w:pP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Планируется осуществление ряда организационных и практических мер, направленных на усиление противопожарной устойчивости объектов агропромышленного комплекса, зданий, промышленных предприятий, систем жизнеобеспечения, учебных, детских дошкольных, лечебных и культурно-зрелищных учреждений, а также внедрение современных систем обнаружения и пожаротушения, установление пожарных гидрантов и ремонт существующих систем водоснабжения для пожаротушения.</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Мероприятия будут способствовать повышению качества пожарно-профилактической работы, требований к руководителям предприятий о своевременном устранении выявленных противопожарных нарушений, улучшению взаимодействия при ликвидации пожаров на объектах.</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3.4. Противопожарная защита жилищного фонда Аксубаевского муниципального района</w:t>
      </w:r>
      <w:r w:rsidR="006D2D28">
        <w:rPr>
          <w:rFonts w:ascii="Times New Roman" w:hAnsi="Times New Roman" w:cs="Times New Roman"/>
          <w:color w:val="000000"/>
          <w:sz w:val="28"/>
          <w:szCs w:val="28"/>
        </w:rPr>
        <w:t>.</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Программные мероприятия будут способствовать повышению уровня пожарной безопасности граждан и их имущества, а также укреплению противопожарной защиты жилищного фонда, активизации работы жилищно- коммунальных организаций по укреплению противопожарной защиты жилищного фонда, повышению уровня знаний работников жилищно- коммунальных организаций и населения Аксубаевского муниципального района в области пожарной безопасности.</w:t>
      </w:r>
    </w:p>
    <w:p w:rsidR="00217334" w:rsidRPr="00217334" w:rsidRDefault="00217334" w:rsidP="00217334">
      <w:pPr>
        <w:pStyle w:val="HEADERTEXT"/>
        <w:rPr>
          <w:rFonts w:ascii="Times New Roman" w:hAnsi="Times New Roman" w:cs="Times New Roman"/>
          <w:b/>
          <w:bCs/>
          <w:color w:val="000000"/>
          <w:sz w:val="28"/>
          <w:szCs w:val="28"/>
        </w:rPr>
      </w:pPr>
    </w:p>
    <w:p w:rsidR="00217334" w:rsidRDefault="006D2D28" w:rsidP="006D2D28">
      <w:pPr>
        <w:pStyle w:val="HEADERTEXT"/>
        <w:ind w:left="360"/>
        <w:jc w:val="center"/>
        <w:outlineLvl w:val="3"/>
        <w:rPr>
          <w:rFonts w:ascii="Times New Roman" w:hAnsi="Times New Roman" w:cs="Times New Roman"/>
          <w:b/>
          <w:bCs/>
          <w:color w:val="000000"/>
          <w:sz w:val="28"/>
          <w:szCs w:val="28"/>
        </w:rPr>
      </w:pPr>
      <w:r>
        <w:rPr>
          <w:rFonts w:ascii="Times New Roman" w:hAnsi="Times New Roman" w:cs="Times New Roman"/>
          <w:b/>
          <w:bCs/>
          <w:color w:val="000000"/>
          <w:sz w:val="28"/>
          <w:szCs w:val="28"/>
        </w:rPr>
        <w:t>4.</w:t>
      </w:r>
      <w:r w:rsidR="00217334" w:rsidRPr="00217334">
        <w:rPr>
          <w:rFonts w:ascii="Times New Roman" w:hAnsi="Times New Roman" w:cs="Times New Roman"/>
          <w:b/>
          <w:bCs/>
          <w:color w:val="000000"/>
          <w:sz w:val="28"/>
          <w:szCs w:val="28"/>
        </w:rPr>
        <w:t>Ресурсное обеспечение программы</w:t>
      </w:r>
    </w:p>
    <w:p w:rsidR="00217334" w:rsidRPr="00217334" w:rsidRDefault="00217334" w:rsidP="00217334">
      <w:pPr>
        <w:pStyle w:val="HEADERTEXT"/>
        <w:ind w:left="720"/>
        <w:outlineLvl w:val="3"/>
        <w:rPr>
          <w:rFonts w:ascii="Times New Roman" w:hAnsi="Times New Roman" w:cs="Times New Roman"/>
          <w:b/>
          <w:bCs/>
          <w:color w:val="000000"/>
          <w:sz w:val="28"/>
          <w:szCs w:val="28"/>
        </w:rPr>
      </w:pP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Финансирование мероприятий Программы планируется осуществить за счет средств местного бюджета и внебюджетных источников.</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Общий объем финансирования по Программе составляет 108392 тыс. рублей, в том числе:</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14314 тыс. рублей - из средств местного бюджета;</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254 тыс. рублей - из внебюджетных источников;</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93824 тыс. рублей-из республиканского бюджета.</w:t>
      </w:r>
    </w:p>
    <w:p w:rsidR="00217334" w:rsidRPr="00217334" w:rsidRDefault="00217334" w:rsidP="00217334">
      <w:pPr>
        <w:pStyle w:val="FORMATTEXT"/>
        <w:ind w:firstLine="568"/>
        <w:jc w:val="both"/>
        <w:rPr>
          <w:rFonts w:ascii="Times New Roman" w:hAnsi="Times New Roman" w:cs="Times New Roman"/>
          <w:color w:val="000000"/>
          <w:sz w:val="28"/>
          <w:szCs w:val="28"/>
        </w:rPr>
      </w:pP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Объемы финансирования Программы из всех источников приведены в приложениях N 1; N 2; N 3, N 4 к Программе.*</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 Объемы финансирования носят прогнозный характер.</w:t>
      </w:r>
    </w:p>
    <w:p w:rsidR="00217334" w:rsidRPr="00217334" w:rsidRDefault="00217334" w:rsidP="00217334">
      <w:pPr>
        <w:pStyle w:val="FORMATTEXT"/>
        <w:ind w:firstLine="568"/>
        <w:jc w:val="both"/>
        <w:rPr>
          <w:rFonts w:ascii="Times New Roman" w:hAnsi="Times New Roman" w:cs="Times New Roman"/>
          <w:color w:val="000000"/>
          <w:sz w:val="28"/>
          <w:szCs w:val="28"/>
        </w:rPr>
      </w:pPr>
    </w:p>
    <w:p w:rsidR="00217334" w:rsidRDefault="006D2D28" w:rsidP="006D2D28">
      <w:pPr>
        <w:pStyle w:val="HEADERTEXT"/>
        <w:ind w:left="720"/>
        <w:jc w:val="center"/>
        <w:outlineLvl w:val="3"/>
        <w:rPr>
          <w:rFonts w:ascii="Times New Roman" w:hAnsi="Times New Roman" w:cs="Times New Roman"/>
          <w:b/>
          <w:bCs/>
          <w:color w:val="000000"/>
          <w:sz w:val="28"/>
          <w:szCs w:val="28"/>
        </w:rPr>
      </w:pPr>
      <w:r>
        <w:rPr>
          <w:rFonts w:ascii="Times New Roman" w:hAnsi="Times New Roman" w:cs="Times New Roman"/>
          <w:b/>
          <w:bCs/>
          <w:color w:val="000000"/>
          <w:sz w:val="28"/>
          <w:szCs w:val="28"/>
        </w:rPr>
        <w:t>5.</w:t>
      </w:r>
      <w:r w:rsidR="00217334" w:rsidRPr="00217334">
        <w:rPr>
          <w:rFonts w:ascii="Times New Roman" w:hAnsi="Times New Roman" w:cs="Times New Roman"/>
          <w:b/>
          <w:bCs/>
          <w:color w:val="000000"/>
          <w:sz w:val="28"/>
          <w:szCs w:val="28"/>
        </w:rPr>
        <w:t>Механизм реализации программы</w:t>
      </w:r>
    </w:p>
    <w:p w:rsidR="00217334" w:rsidRPr="00217334" w:rsidRDefault="00217334" w:rsidP="00217334">
      <w:pPr>
        <w:pStyle w:val="HEADERTEXT"/>
        <w:ind w:left="720"/>
        <w:outlineLvl w:val="3"/>
        <w:rPr>
          <w:rFonts w:ascii="Times New Roman" w:hAnsi="Times New Roman" w:cs="Times New Roman"/>
          <w:b/>
          <w:bCs/>
          <w:color w:val="000000"/>
          <w:sz w:val="28"/>
          <w:szCs w:val="28"/>
        </w:rPr>
      </w:pP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Планирование, взаимодействие, координацию и общий контроль за исполнением программы осуществляет Исполнительный комитет Аксубаевского муниципального района и Межрайонный отдел надзорной деятельности и профилактической по Аксубаевскому и Нурлатскому муниципальным районам управления надзорной деятельности и профилактической работы Главного управления МЧС России по Республике Татарстан (по согласованию), которые ежегодно уточняют целевые показатели и затраты на мероприятия программы, механизм реализации программы и состав исполнителей, запрашивают у министерств и ведомств, ответственных за выполнение мероприятий, сведения о ходе выполнения программы.</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Реализация программы осуществляется в соответствии с ежегодным планом, содержащим перечень мероприятий с указанием сроков их выполнения, бюджетных ассигнований.</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Исполнители программы, ответственные за реализацию, представляют заказчику-координатору программы ежеквартально, до 5 числа месяца, следующего за отчетным периодом, информацию об исполнении мероприятий и освоенных денежных средствах, выделяемых исполнителям мероприятий из соответствующих бюджетов с нарастающим итогом и в целом за отчетный год.</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Годовой отчет о ходе реализации и оценке эффективности программы (далее - годовой отчет) формируется Межрайонным отделом надзорной деятельности и профилактической по Аксубаевскому и Нурлатскому муниципальным районам управления надзорной деятельности и профилактической работы Главного управления МЧС России по Республике Татарстан (по согласованию) совместно с соисполнителями до 10 января года, следующего за отчетным, для формирования итоговой информации по программе.</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Годовой отчет содержит:</w:t>
      </w:r>
    </w:p>
    <w:p w:rsidR="00217334" w:rsidRPr="00217334" w:rsidRDefault="00217334" w:rsidP="00217334">
      <w:pPr>
        <w:pStyle w:val="FORMATTEXT"/>
        <w:ind w:firstLine="567"/>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 конкретные результаты, достигнутые за отчетный период;</w:t>
      </w:r>
    </w:p>
    <w:p w:rsidR="00217334" w:rsidRPr="00217334" w:rsidRDefault="00217334" w:rsidP="00217334">
      <w:pPr>
        <w:pStyle w:val="FORMATTEXT"/>
        <w:ind w:firstLine="567"/>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 перечень мероприятий, выполненных и не выполненных (с указанием причин) в установленные сроки;</w:t>
      </w:r>
    </w:p>
    <w:p w:rsidR="00217334" w:rsidRPr="00217334" w:rsidRDefault="00217334" w:rsidP="00217334">
      <w:pPr>
        <w:pStyle w:val="FORMATTEXT"/>
        <w:ind w:firstLine="567"/>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 анализ факторов, повлиявших на ход реализации программы;</w:t>
      </w:r>
    </w:p>
    <w:p w:rsidR="00217334" w:rsidRPr="00217334" w:rsidRDefault="00217334" w:rsidP="00217334">
      <w:pPr>
        <w:pStyle w:val="FORMATTEXT"/>
        <w:ind w:firstLine="567"/>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 данные об использовании бюджетных ассигнований и иных средств на выполнение мероприятий;</w:t>
      </w:r>
    </w:p>
    <w:p w:rsidR="00217334" w:rsidRPr="00217334" w:rsidRDefault="00217334" w:rsidP="00217334">
      <w:pPr>
        <w:pStyle w:val="FORMATTEXT"/>
        <w:ind w:firstLine="567"/>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информацию о внесенных ответственным исполнителем изменениях в программу и иную информацию.</w:t>
      </w:r>
    </w:p>
    <w:p w:rsidR="00217334" w:rsidRPr="00217334" w:rsidRDefault="00217334" w:rsidP="00217334">
      <w:pPr>
        <w:pStyle w:val="HEADERTEXT"/>
        <w:rPr>
          <w:rFonts w:ascii="Times New Roman" w:hAnsi="Times New Roman" w:cs="Times New Roman"/>
          <w:b/>
          <w:bCs/>
          <w:color w:val="000000"/>
          <w:sz w:val="28"/>
          <w:szCs w:val="28"/>
        </w:rPr>
      </w:pPr>
    </w:p>
    <w:p w:rsidR="00217334" w:rsidRPr="00217334" w:rsidRDefault="00217334" w:rsidP="00217334">
      <w:pPr>
        <w:pStyle w:val="HEADERTEXT"/>
        <w:jc w:val="center"/>
        <w:outlineLvl w:val="3"/>
        <w:rPr>
          <w:rFonts w:ascii="Times New Roman" w:hAnsi="Times New Roman" w:cs="Times New Roman"/>
          <w:b/>
          <w:bCs/>
          <w:color w:val="000000"/>
          <w:sz w:val="28"/>
          <w:szCs w:val="28"/>
        </w:rPr>
      </w:pPr>
      <w:r w:rsidRPr="00217334">
        <w:rPr>
          <w:rFonts w:ascii="Times New Roman" w:hAnsi="Times New Roman" w:cs="Times New Roman"/>
          <w:b/>
          <w:bCs/>
          <w:color w:val="000000"/>
          <w:sz w:val="28"/>
          <w:szCs w:val="28"/>
        </w:rPr>
        <w:t xml:space="preserve"> </w:t>
      </w:r>
      <w:r w:rsidR="006D2D28">
        <w:rPr>
          <w:rFonts w:ascii="Times New Roman" w:hAnsi="Times New Roman" w:cs="Times New Roman"/>
          <w:b/>
          <w:bCs/>
          <w:color w:val="000000"/>
          <w:sz w:val="28"/>
          <w:szCs w:val="28"/>
        </w:rPr>
        <w:t>6.</w:t>
      </w:r>
      <w:r w:rsidRPr="00217334">
        <w:rPr>
          <w:rFonts w:ascii="Times New Roman" w:hAnsi="Times New Roman" w:cs="Times New Roman"/>
          <w:b/>
          <w:bCs/>
          <w:color w:val="000000"/>
          <w:sz w:val="28"/>
          <w:szCs w:val="28"/>
        </w:rPr>
        <w:t xml:space="preserve"> Организация управления реализацией программы </w:t>
      </w:r>
    </w:p>
    <w:p w:rsidR="00217334" w:rsidRPr="00217334" w:rsidRDefault="00217334" w:rsidP="00217334">
      <w:pPr>
        <w:pStyle w:val="HEADERTEXT"/>
        <w:jc w:val="center"/>
        <w:outlineLvl w:val="3"/>
        <w:rPr>
          <w:rFonts w:ascii="Times New Roman" w:hAnsi="Times New Roman" w:cs="Times New Roman"/>
          <w:b/>
          <w:bCs/>
          <w:color w:val="000000"/>
          <w:sz w:val="28"/>
          <w:szCs w:val="28"/>
        </w:rPr>
      </w:pPr>
      <w:r w:rsidRPr="00217334">
        <w:rPr>
          <w:rFonts w:ascii="Times New Roman" w:hAnsi="Times New Roman" w:cs="Times New Roman"/>
          <w:b/>
          <w:bCs/>
          <w:color w:val="000000"/>
          <w:sz w:val="28"/>
          <w:szCs w:val="28"/>
        </w:rPr>
        <w:t xml:space="preserve">и контроль за ходом ее выполнения </w:t>
      </w:r>
    </w:p>
    <w:p w:rsidR="00217334" w:rsidRPr="00217334" w:rsidRDefault="00217334" w:rsidP="00217334">
      <w:pPr>
        <w:pStyle w:val="HEADERTEXT"/>
        <w:jc w:val="center"/>
        <w:outlineLvl w:val="3"/>
        <w:rPr>
          <w:rFonts w:ascii="Times New Roman" w:hAnsi="Times New Roman" w:cs="Times New Roman"/>
          <w:b/>
          <w:bCs/>
          <w:color w:val="000000"/>
          <w:sz w:val="28"/>
          <w:szCs w:val="28"/>
        </w:rPr>
      </w:pP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В целях оперативного управления реализацией программы постановлением исполнительного комитета Аксубаевского муниципального района образуется рабочая группа, во главе которой начальник Межрайонного отдела надзорной деятельности и профилактической по Аксубаевскому и Нурлатскому муниципальным районам управления надзорной деятельности и профилактической работы Главного управления МЧС России по Республике Татарстан (по согласованию).</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Программа с учетом выделяемых на ее реализацию финансовых средств ежегодно уточняется: целевые показатели и затраты на реализацию программных мероприятий, механизм реализации программы, состав ее исполнителей.</w:t>
      </w:r>
    </w:p>
    <w:p w:rsidR="00217334" w:rsidRPr="00217334" w:rsidRDefault="00217334" w:rsidP="00217334">
      <w:pPr>
        <w:pStyle w:val="HEADERTEXT"/>
        <w:rPr>
          <w:rFonts w:ascii="Times New Roman" w:hAnsi="Times New Roman" w:cs="Times New Roman"/>
          <w:b/>
          <w:bCs/>
          <w:color w:val="000000"/>
          <w:sz w:val="28"/>
          <w:szCs w:val="28"/>
        </w:rPr>
      </w:pPr>
    </w:p>
    <w:p w:rsidR="00217334" w:rsidRPr="00217334" w:rsidRDefault="00217334" w:rsidP="00217334">
      <w:pPr>
        <w:pStyle w:val="HEADERTEXT"/>
        <w:jc w:val="center"/>
        <w:outlineLvl w:val="3"/>
        <w:rPr>
          <w:rFonts w:ascii="Times New Roman" w:hAnsi="Times New Roman" w:cs="Times New Roman"/>
          <w:b/>
          <w:bCs/>
          <w:color w:val="000000"/>
          <w:sz w:val="28"/>
          <w:szCs w:val="28"/>
        </w:rPr>
      </w:pPr>
      <w:r w:rsidRPr="00217334">
        <w:rPr>
          <w:rFonts w:ascii="Times New Roman" w:hAnsi="Times New Roman" w:cs="Times New Roman"/>
          <w:b/>
          <w:bCs/>
          <w:color w:val="000000"/>
          <w:sz w:val="28"/>
          <w:szCs w:val="28"/>
        </w:rPr>
        <w:t xml:space="preserve"> </w:t>
      </w:r>
      <w:r w:rsidR="006D2D28">
        <w:rPr>
          <w:rFonts w:ascii="Times New Roman" w:hAnsi="Times New Roman" w:cs="Times New Roman"/>
          <w:b/>
          <w:bCs/>
          <w:color w:val="000000"/>
          <w:sz w:val="28"/>
          <w:szCs w:val="28"/>
        </w:rPr>
        <w:t>7</w:t>
      </w:r>
      <w:r w:rsidRPr="00217334">
        <w:rPr>
          <w:rFonts w:ascii="Times New Roman" w:hAnsi="Times New Roman" w:cs="Times New Roman"/>
          <w:b/>
          <w:bCs/>
          <w:color w:val="000000"/>
          <w:sz w:val="28"/>
          <w:szCs w:val="28"/>
        </w:rPr>
        <w:t xml:space="preserve">. Оценка эффективности социально-экономических, бюджетных и экологических последствий от реализации программы </w:t>
      </w:r>
    </w:p>
    <w:p w:rsidR="00217334" w:rsidRPr="00217334" w:rsidRDefault="00217334" w:rsidP="00217334">
      <w:pPr>
        <w:pStyle w:val="HEADERTEXT"/>
        <w:jc w:val="center"/>
        <w:outlineLvl w:val="3"/>
        <w:rPr>
          <w:rFonts w:ascii="Times New Roman" w:hAnsi="Times New Roman" w:cs="Times New Roman"/>
          <w:b/>
          <w:bCs/>
          <w:color w:val="000000"/>
          <w:sz w:val="28"/>
          <w:szCs w:val="28"/>
        </w:rPr>
      </w:pP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Социально-экономическая эффективность реализации Программы выражается качественными и количественными параметрами, характеризующими создание эффективной скоординированной системы пожарной безопасности, снижение вероятности возникновения крупных пожаров, уменьшения гибели и травмирования людей, сокращения ежегодных материальных потерь от пожаров, укрепления материально-технической базы и повышения боеготовности сил и средств противопожарной службы.</w:t>
      </w:r>
    </w:p>
    <w:p w:rsid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Конечным результатом реализации программы станет сокращение убытков, причиняемых пожарами, сохранение разнообразия экосистем, повышение экологического и ресурсного потенциала.</w:t>
      </w:r>
    </w:p>
    <w:p w:rsidR="006D2D28" w:rsidRPr="00217334" w:rsidRDefault="006D2D28" w:rsidP="00217334">
      <w:pPr>
        <w:pStyle w:val="FORMATTEXT"/>
        <w:ind w:firstLine="568"/>
        <w:jc w:val="both"/>
        <w:rPr>
          <w:rFonts w:ascii="Times New Roman" w:hAnsi="Times New Roman" w:cs="Times New Roman"/>
          <w:color w:val="000000"/>
          <w:sz w:val="28"/>
          <w:szCs w:val="28"/>
        </w:rPr>
      </w:pPr>
    </w:p>
    <w:p w:rsidR="00702646" w:rsidRDefault="00702646" w:rsidP="00217334">
      <w:pPr>
        <w:pStyle w:val="FORMATTEXT"/>
        <w:jc w:val="right"/>
        <w:rPr>
          <w:rFonts w:ascii="Times New Roman" w:hAnsi="Times New Roman" w:cs="Times New Roman"/>
          <w:color w:val="000000"/>
          <w:sz w:val="24"/>
          <w:szCs w:val="24"/>
        </w:rPr>
      </w:pPr>
    </w:p>
    <w:p w:rsidR="00702646" w:rsidRDefault="00702646" w:rsidP="00217334">
      <w:pPr>
        <w:pStyle w:val="FORMATTEXT"/>
        <w:jc w:val="right"/>
        <w:rPr>
          <w:rFonts w:ascii="Times New Roman" w:hAnsi="Times New Roman" w:cs="Times New Roman"/>
          <w:color w:val="000000"/>
          <w:sz w:val="24"/>
          <w:szCs w:val="24"/>
        </w:rPr>
      </w:pPr>
    </w:p>
    <w:p w:rsidR="00217334" w:rsidRPr="00217334" w:rsidRDefault="00217334" w:rsidP="00217334">
      <w:pPr>
        <w:pStyle w:val="FORMATTEXT"/>
        <w:jc w:val="right"/>
        <w:rPr>
          <w:rFonts w:ascii="Times New Roman" w:hAnsi="Times New Roman" w:cs="Times New Roman"/>
          <w:color w:val="000000"/>
          <w:sz w:val="24"/>
          <w:szCs w:val="24"/>
        </w:rPr>
      </w:pPr>
      <w:r w:rsidRPr="00217334">
        <w:rPr>
          <w:rFonts w:ascii="Times New Roman" w:hAnsi="Times New Roman" w:cs="Times New Roman"/>
          <w:color w:val="000000"/>
          <w:sz w:val="24"/>
          <w:szCs w:val="24"/>
        </w:rPr>
        <w:t>Приложение № 1</w:t>
      </w:r>
    </w:p>
    <w:p w:rsidR="00217334" w:rsidRPr="00217334" w:rsidRDefault="00217334" w:rsidP="00217334">
      <w:pPr>
        <w:pStyle w:val="FORMATTEXT"/>
        <w:jc w:val="right"/>
        <w:rPr>
          <w:rFonts w:ascii="Times New Roman" w:hAnsi="Times New Roman" w:cs="Times New Roman"/>
          <w:color w:val="000000"/>
          <w:sz w:val="24"/>
          <w:szCs w:val="24"/>
        </w:rPr>
      </w:pPr>
      <w:r w:rsidRPr="00217334">
        <w:rPr>
          <w:rFonts w:ascii="Times New Roman" w:hAnsi="Times New Roman" w:cs="Times New Roman"/>
          <w:color w:val="000000"/>
          <w:sz w:val="24"/>
          <w:szCs w:val="24"/>
        </w:rPr>
        <w:t>к муниципальной программе</w:t>
      </w:r>
    </w:p>
    <w:p w:rsidR="00217334" w:rsidRPr="00217334" w:rsidRDefault="00217334" w:rsidP="00217334">
      <w:pPr>
        <w:pStyle w:val="FORMATTEXT"/>
        <w:jc w:val="right"/>
        <w:rPr>
          <w:rFonts w:ascii="Times New Roman" w:hAnsi="Times New Roman" w:cs="Times New Roman"/>
          <w:color w:val="000000"/>
          <w:sz w:val="24"/>
          <w:szCs w:val="24"/>
        </w:rPr>
      </w:pPr>
      <w:r w:rsidRPr="00217334">
        <w:rPr>
          <w:rFonts w:ascii="Times New Roman" w:hAnsi="Times New Roman" w:cs="Times New Roman"/>
          <w:color w:val="000000"/>
          <w:sz w:val="24"/>
          <w:szCs w:val="24"/>
        </w:rPr>
        <w:t> "Пожарная безопасность</w:t>
      </w:r>
    </w:p>
    <w:p w:rsidR="00217334" w:rsidRPr="00217334" w:rsidRDefault="00217334" w:rsidP="00217334">
      <w:pPr>
        <w:pStyle w:val="FORMATTEXT"/>
        <w:jc w:val="right"/>
        <w:rPr>
          <w:rFonts w:ascii="Times New Roman" w:hAnsi="Times New Roman" w:cs="Times New Roman"/>
          <w:color w:val="000000"/>
          <w:sz w:val="24"/>
          <w:szCs w:val="24"/>
        </w:rPr>
      </w:pPr>
      <w:r w:rsidRPr="00217334">
        <w:rPr>
          <w:rFonts w:ascii="Times New Roman" w:hAnsi="Times New Roman" w:cs="Times New Roman"/>
          <w:color w:val="000000"/>
          <w:sz w:val="24"/>
          <w:szCs w:val="24"/>
        </w:rPr>
        <w:t> Аксубаевского муниципального</w:t>
      </w:r>
    </w:p>
    <w:p w:rsidR="00217334" w:rsidRPr="00217334" w:rsidRDefault="00217334" w:rsidP="00217334">
      <w:pPr>
        <w:pStyle w:val="FORMATTEXT"/>
        <w:jc w:val="right"/>
        <w:rPr>
          <w:rFonts w:ascii="Times New Roman" w:hAnsi="Times New Roman" w:cs="Times New Roman"/>
          <w:color w:val="000000"/>
          <w:sz w:val="24"/>
          <w:szCs w:val="24"/>
        </w:rPr>
      </w:pPr>
      <w:r w:rsidRPr="00217334">
        <w:rPr>
          <w:rFonts w:ascii="Times New Roman" w:hAnsi="Times New Roman" w:cs="Times New Roman"/>
          <w:color w:val="000000"/>
          <w:sz w:val="24"/>
          <w:szCs w:val="24"/>
        </w:rPr>
        <w:t> района на 2023-2026 годы"</w:t>
      </w:r>
    </w:p>
    <w:p w:rsidR="00217334" w:rsidRPr="00217334" w:rsidRDefault="00217334" w:rsidP="00217334">
      <w:pPr>
        <w:pStyle w:val="HEADERTEXT"/>
        <w:rPr>
          <w:rFonts w:ascii="Times New Roman" w:hAnsi="Times New Roman" w:cs="Times New Roman"/>
          <w:bCs/>
          <w:color w:val="000000"/>
          <w:sz w:val="22"/>
          <w:szCs w:val="22"/>
        </w:rPr>
      </w:pPr>
    </w:p>
    <w:p w:rsidR="00217334" w:rsidRPr="00217334" w:rsidRDefault="00217334" w:rsidP="00217334">
      <w:pPr>
        <w:pStyle w:val="HEADERTEXT"/>
        <w:jc w:val="center"/>
        <w:outlineLvl w:val="2"/>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 План мероприятий </w:t>
      </w:r>
    </w:p>
    <w:p w:rsidR="00217334" w:rsidRPr="00217334" w:rsidRDefault="00217334" w:rsidP="00217334">
      <w:pPr>
        <w:pStyle w:val="HEADERTEXT"/>
        <w:jc w:val="center"/>
        <w:outlineLvl w:val="2"/>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программы Обустройство источников противопожарного водоснабжения на территории </w:t>
      </w:r>
    </w:p>
    <w:p w:rsidR="00217334" w:rsidRPr="00217334" w:rsidRDefault="00217334" w:rsidP="00217334">
      <w:pPr>
        <w:pStyle w:val="HEADERTEXT"/>
        <w:jc w:val="center"/>
        <w:outlineLvl w:val="2"/>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Аксубаевского муниципального района Республики Татарстан</w:t>
      </w:r>
    </w:p>
    <w:p w:rsidR="00217334" w:rsidRPr="00217334" w:rsidRDefault="00217334" w:rsidP="00217334">
      <w:pPr>
        <w:pStyle w:val="HEADERTEXT"/>
        <w:jc w:val="center"/>
        <w:outlineLvl w:val="2"/>
        <w:rPr>
          <w:rFonts w:ascii="Times New Roman" w:hAnsi="Times New Roman" w:cs="Times New Roman"/>
          <w:bCs/>
          <w:color w:val="000000"/>
          <w:sz w:val="22"/>
          <w:szCs w:val="22"/>
        </w:rPr>
      </w:pPr>
    </w:p>
    <w:p w:rsidR="00217334" w:rsidRPr="00217334" w:rsidRDefault="00217334" w:rsidP="00217334">
      <w:pPr>
        <w:pStyle w:val="HEADERTEXT"/>
        <w:jc w:val="center"/>
        <w:outlineLvl w:val="2"/>
        <w:rPr>
          <w:rFonts w:ascii="Times New Roman" w:hAnsi="Times New Roman" w:cs="Times New Roman"/>
          <w:bCs/>
          <w:color w:val="000000"/>
          <w:sz w:val="22"/>
          <w:szCs w:val="22"/>
        </w:rPr>
      </w:pPr>
    </w:p>
    <w:tbl>
      <w:tblPr>
        <w:tblW w:w="0" w:type="dxa"/>
        <w:tblInd w:w="28" w:type="dxa"/>
        <w:tblLayout w:type="fixed"/>
        <w:tblCellMar>
          <w:left w:w="90" w:type="dxa"/>
          <w:right w:w="90" w:type="dxa"/>
        </w:tblCellMar>
        <w:tblLook w:val="04A0" w:firstRow="1" w:lastRow="0" w:firstColumn="1" w:lastColumn="0" w:noHBand="0" w:noVBand="1"/>
      </w:tblPr>
      <w:tblGrid>
        <w:gridCol w:w="431"/>
        <w:gridCol w:w="3143"/>
        <w:gridCol w:w="1590"/>
        <w:gridCol w:w="1196"/>
        <w:gridCol w:w="1775"/>
        <w:gridCol w:w="2213"/>
      </w:tblGrid>
      <w:tr w:rsidR="00217334" w:rsidTr="00217334">
        <w:tc>
          <w:tcPr>
            <w:tcW w:w="43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N </w:t>
            </w:r>
          </w:p>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п/п </w:t>
            </w:r>
          </w:p>
        </w:tc>
        <w:tc>
          <w:tcPr>
            <w:tcW w:w="31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Наименование</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мероприятий</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Исполнители</w:t>
            </w:r>
          </w:p>
        </w:tc>
        <w:tc>
          <w:tcPr>
            <w:tcW w:w="11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Срок</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исполнения</w:t>
            </w:r>
          </w:p>
        </w:tc>
        <w:tc>
          <w:tcPr>
            <w:tcW w:w="17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Источники</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финансирования</w:t>
            </w:r>
          </w:p>
        </w:tc>
        <w:tc>
          <w:tcPr>
            <w:tcW w:w="22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Объем финансирования, </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(тыс. рублей)</w:t>
            </w:r>
          </w:p>
        </w:tc>
      </w:tr>
      <w:tr w:rsidR="00217334" w:rsidTr="00217334">
        <w:tc>
          <w:tcPr>
            <w:tcW w:w="43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1 </w:t>
            </w:r>
          </w:p>
        </w:tc>
        <w:tc>
          <w:tcPr>
            <w:tcW w:w="31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2 </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3 </w:t>
            </w:r>
          </w:p>
        </w:tc>
        <w:tc>
          <w:tcPr>
            <w:tcW w:w="11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4 </w:t>
            </w:r>
          </w:p>
        </w:tc>
        <w:tc>
          <w:tcPr>
            <w:tcW w:w="17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5 </w:t>
            </w:r>
          </w:p>
        </w:tc>
        <w:tc>
          <w:tcPr>
            <w:tcW w:w="22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6 </w:t>
            </w:r>
          </w:p>
        </w:tc>
      </w:tr>
      <w:tr w:rsidR="00217334" w:rsidTr="00217334">
        <w:tc>
          <w:tcPr>
            <w:tcW w:w="43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1. </w:t>
            </w:r>
          </w:p>
        </w:tc>
        <w:tc>
          <w:tcPr>
            <w:tcW w:w="31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Мероприятия по обустройству источников противопожарного водоснабжения </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ГКУ "Главное управление инженерных сетей РТ" </w:t>
            </w:r>
          </w:p>
        </w:tc>
        <w:tc>
          <w:tcPr>
            <w:tcW w:w="11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2023-2026 </w:t>
            </w:r>
          </w:p>
        </w:tc>
        <w:tc>
          <w:tcPr>
            <w:tcW w:w="17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Республиканский </w:t>
            </w:r>
          </w:p>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бюджет </w:t>
            </w:r>
          </w:p>
        </w:tc>
        <w:tc>
          <w:tcPr>
            <w:tcW w:w="22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93824</w:t>
            </w:r>
          </w:p>
        </w:tc>
      </w:tr>
      <w:tr w:rsidR="00217334" w:rsidTr="00217334">
        <w:tc>
          <w:tcPr>
            <w:tcW w:w="43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2 </w:t>
            </w:r>
          </w:p>
        </w:tc>
        <w:tc>
          <w:tcPr>
            <w:tcW w:w="31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Мероприятия по обеспечению противопожарного водоснабжения (приобретение и установка пожарного гидранта, </w:t>
            </w:r>
          </w:p>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содержание пож.машины, ДПО, приобретение оборудования для пирсов и др.) </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Органы местного самоуправления </w:t>
            </w:r>
          </w:p>
        </w:tc>
        <w:tc>
          <w:tcPr>
            <w:tcW w:w="11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2023-2026 </w:t>
            </w:r>
          </w:p>
        </w:tc>
        <w:tc>
          <w:tcPr>
            <w:tcW w:w="17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Местный бюджет </w:t>
            </w:r>
          </w:p>
        </w:tc>
        <w:tc>
          <w:tcPr>
            <w:tcW w:w="22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300 </w:t>
            </w:r>
          </w:p>
        </w:tc>
      </w:tr>
      <w:tr w:rsidR="00217334" w:rsidTr="00217334">
        <w:tc>
          <w:tcPr>
            <w:tcW w:w="636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17334" w:rsidRPr="00217334" w:rsidRDefault="00217334">
            <w:pPr>
              <w:pStyle w:val="FORMATTEXT"/>
              <w:spacing w:line="276" w:lineRule="auto"/>
              <w:jc w:val="both"/>
              <w:rPr>
                <w:rFonts w:ascii="Times New Roman" w:hAnsi="Times New Roman" w:cs="Times New Roman"/>
                <w:bCs/>
                <w:color w:val="000000"/>
                <w:sz w:val="22"/>
                <w:szCs w:val="22"/>
              </w:rPr>
            </w:pPr>
          </w:p>
        </w:tc>
        <w:tc>
          <w:tcPr>
            <w:tcW w:w="17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Всего в том числе </w:t>
            </w:r>
          </w:p>
        </w:tc>
        <w:tc>
          <w:tcPr>
            <w:tcW w:w="22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94124 </w:t>
            </w:r>
          </w:p>
        </w:tc>
      </w:tr>
      <w:tr w:rsidR="00217334" w:rsidTr="00217334">
        <w:tc>
          <w:tcPr>
            <w:tcW w:w="813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республиканский бюджет </w:t>
            </w:r>
          </w:p>
        </w:tc>
        <w:tc>
          <w:tcPr>
            <w:tcW w:w="22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93824</w:t>
            </w:r>
          </w:p>
        </w:tc>
      </w:tr>
      <w:tr w:rsidR="00217334" w:rsidTr="00217334">
        <w:tc>
          <w:tcPr>
            <w:tcW w:w="813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местный бюджет </w:t>
            </w:r>
          </w:p>
        </w:tc>
        <w:tc>
          <w:tcPr>
            <w:tcW w:w="22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300 </w:t>
            </w:r>
          </w:p>
        </w:tc>
      </w:tr>
    </w:tbl>
    <w:p w:rsidR="00217334" w:rsidRPr="00217334" w:rsidRDefault="00217334" w:rsidP="00217334">
      <w:pPr>
        <w:widowControl w:val="0"/>
        <w:autoSpaceDE w:val="0"/>
        <w:autoSpaceDN w:val="0"/>
        <w:adjustRightInd w:val="0"/>
        <w:rPr>
          <w:b/>
          <w:bCs/>
          <w:color w:val="000000"/>
          <w:sz w:val="24"/>
          <w:szCs w:val="24"/>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Pr="00217334" w:rsidRDefault="00217334" w:rsidP="00217334">
      <w:pPr>
        <w:pStyle w:val="FORMATTEXT"/>
        <w:jc w:val="right"/>
        <w:rPr>
          <w:rFonts w:ascii="Times New Roman" w:hAnsi="Times New Roman" w:cs="Times New Roman"/>
          <w:color w:val="000000"/>
          <w:sz w:val="24"/>
          <w:szCs w:val="24"/>
        </w:rPr>
      </w:pPr>
      <w:r w:rsidRPr="00217334">
        <w:rPr>
          <w:rFonts w:ascii="Times New Roman" w:hAnsi="Times New Roman" w:cs="Times New Roman"/>
          <w:color w:val="000000"/>
          <w:sz w:val="24"/>
          <w:szCs w:val="24"/>
        </w:rPr>
        <w:t>Приложение № 2</w:t>
      </w:r>
    </w:p>
    <w:p w:rsidR="00217334" w:rsidRPr="00217334" w:rsidRDefault="00217334" w:rsidP="00217334">
      <w:pPr>
        <w:pStyle w:val="FORMATTEXT"/>
        <w:jc w:val="right"/>
        <w:rPr>
          <w:rFonts w:ascii="Times New Roman" w:hAnsi="Times New Roman" w:cs="Times New Roman"/>
          <w:color w:val="000000"/>
          <w:sz w:val="24"/>
          <w:szCs w:val="24"/>
        </w:rPr>
      </w:pPr>
      <w:r w:rsidRPr="00217334">
        <w:rPr>
          <w:rFonts w:ascii="Times New Roman" w:hAnsi="Times New Roman" w:cs="Times New Roman"/>
          <w:color w:val="000000"/>
          <w:sz w:val="24"/>
          <w:szCs w:val="24"/>
        </w:rPr>
        <w:t>к муниципальной программе</w:t>
      </w:r>
    </w:p>
    <w:p w:rsidR="00217334" w:rsidRPr="00217334" w:rsidRDefault="00217334" w:rsidP="00217334">
      <w:pPr>
        <w:pStyle w:val="FORMATTEXT"/>
        <w:jc w:val="right"/>
        <w:rPr>
          <w:rFonts w:ascii="Times New Roman" w:hAnsi="Times New Roman" w:cs="Times New Roman"/>
          <w:color w:val="000000"/>
          <w:sz w:val="24"/>
          <w:szCs w:val="24"/>
        </w:rPr>
      </w:pPr>
      <w:r w:rsidRPr="00217334">
        <w:rPr>
          <w:rFonts w:ascii="Times New Roman" w:hAnsi="Times New Roman" w:cs="Times New Roman"/>
          <w:color w:val="000000"/>
          <w:sz w:val="24"/>
          <w:szCs w:val="24"/>
        </w:rPr>
        <w:t> "Пожарная безопасность</w:t>
      </w:r>
    </w:p>
    <w:p w:rsidR="00217334" w:rsidRPr="00217334" w:rsidRDefault="00217334" w:rsidP="00217334">
      <w:pPr>
        <w:pStyle w:val="FORMATTEXT"/>
        <w:jc w:val="right"/>
        <w:rPr>
          <w:rFonts w:ascii="Times New Roman" w:hAnsi="Times New Roman" w:cs="Times New Roman"/>
          <w:color w:val="000000"/>
          <w:sz w:val="24"/>
          <w:szCs w:val="24"/>
        </w:rPr>
      </w:pPr>
      <w:r w:rsidRPr="00217334">
        <w:rPr>
          <w:rFonts w:ascii="Times New Roman" w:hAnsi="Times New Roman" w:cs="Times New Roman"/>
          <w:color w:val="000000"/>
          <w:sz w:val="24"/>
          <w:szCs w:val="24"/>
        </w:rPr>
        <w:t> Аксубаевского муниципального</w:t>
      </w:r>
    </w:p>
    <w:p w:rsidR="00217334" w:rsidRPr="00217334" w:rsidRDefault="00217334" w:rsidP="00217334">
      <w:pPr>
        <w:pStyle w:val="FORMATTEXT"/>
        <w:jc w:val="right"/>
        <w:rPr>
          <w:rFonts w:ascii="Times New Roman" w:hAnsi="Times New Roman" w:cs="Times New Roman"/>
          <w:color w:val="000000"/>
          <w:sz w:val="24"/>
          <w:szCs w:val="24"/>
        </w:rPr>
      </w:pPr>
      <w:r w:rsidRPr="00217334">
        <w:rPr>
          <w:rFonts w:ascii="Times New Roman" w:hAnsi="Times New Roman" w:cs="Times New Roman"/>
          <w:color w:val="000000"/>
          <w:sz w:val="24"/>
          <w:szCs w:val="24"/>
        </w:rPr>
        <w:t> района на 2023-2026 годы"</w:t>
      </w:r>
    </w:p>
    <w:p w:rsidR="00217334" w:rsidRPr="00217334" w:rsidRDefault="00217334" w:rsidP="00217334">
      <w:pPr>
        <w:pStyle w:val="HEADERTEXT"/>
        <w:rPr>
          <w:rFonts w:ascii="Times New Roman" w:hAnsi="Times New Roman" w:cs="Times New Roman"/>
          <w:bCs/>
          <w:color w:val="000000"/>
          <w:sz w:val="24"/>
          <w:szCs w:val="24"/>
        </w:rPr>
      </w:pPr>
    </w:p>
    <w:p w:rsidR="00217334" w:rsidRPr="00217334" w:rsidRDefault="00217334" w:rsidP="00217334">
      <w:pPr>
        <w:pStyle w:val="HEADERTEXT"/>
        <w:jc w:val="center"/>
        <w:outlineLvl w:val="2"/>
        <w:rPr>
          <w:rFonts w:ascii="Times New Roman" w:hAnsi="Times New Roman" w:cs="Times New Roman"/>
          <w:bCs/>
          <w:color w:val="000000"/>
          <w:sz w:val="24"/>
          <w:szCs w:val="24"/>
        </w:rPr>
      </w:pPr>
      <w:r w:rsidRPr="00217334">
        <w:rPr>
          <w:rFonts w:ascii="Times New Roman" w:hAnsi="Times New Roman" w:cs="Times New Roman"/>
          <w:bCs/>
          <w:color w:val="000000"/>
          <w:sz w:val="24"/>
          <w:szCs w:val="24"/>
        </w:rPr>
        <w:t xml:space="preserve"> План мероприятий </w:t>
      </w:r>
    </w:p>
    <w:p w:rsidR="00217334" w:rsidRPr="00217334" w:rsidRDefault="00217334" w:rsidP="00217334">
      <w:pPr>
        <w:pStyle w:val="HEADERTEXT"/>
        <w:jc w:val="center"/>
        <w:outlineLvl w:val="2"/>
        <w:rPr>
          <w:rFonts w:ascii="Times New Roman" w:hAnsi="Times New Roman" w:cs="Times New Roman"/>
          <w:bCs/>
          <w:color w:val="000000"/>
          <w:sz w:val="24"/>
          <w:szCs w:val="24"/>
        </w:rPr>
      </w:pPr>
      <w:r w:rsidRPr="00217334">
        <w:rPr>
          <w:rFonts w:ascii="Times New Roman" w:hAnsi="Times New Roman" w:cs="Times New Roman"/>
          <w:bCs/>
          <w:color w:val="000000"/>
          <w:sz w:val="24"/>
          <w:szCs w:val="24"/>
        </w:rPr>
        <w:t xml:space="preserve">программы МКУ "Отдел образования" Исполнительного комитета </w:t>
      </w:r>
    </w:p>
    <w:p w:rsidR="00217334" w:rsidRPr="00217334" w:rsidRDefault="00217334" w:rsidP="00217334">
      <w:pPr>
        <w:pStyle w:val="HEADERTEXT"/>
        <w:jc w:val="center"/>
        <w:outlineLvl w:val="2"/>
        <w:rPr>
          <w:rFonts w:ascii="Times New Roman" w:hAnsi="Times New Roman" w:cs="Times New Roman"/>
          <w:bCs/>
          <w:color w:val="000000"/>
          <w:sz w:val="24"/>
          <w:szCs w:val="24"/>
        </w:rPr>
      </w:pPr>
      <w:r w:rsidRPr="00217334">
        <w:rPr>
          <w:rFonts w:ascii="Times New Roman" w:hAnsi="Times New Roman" w:cs="Times New Roman"/>
          <w:bCs/>
          <w:color w:val="000000"/>
          <w:sz w:val="24"/>
          <w:szCs w:val="24"/>
        </w:rPr>
        <w:t>Аксубаевского муниципального района Республики Татарстан</w:t>
      </w:r>
    </w:p>
    <w:p w:rsidR="00217334" w:rsidRPr="00217334" w:rsidRDefault="00217334" w:rsidP="00217334">
      <w:pPr>
        <w:pStyle w:val="HEADERTEXT"/>
        <w:jc w:val="center"/>
        <w:outlineLvl w:val="2"/>
        <w:rPr>
          <w:rFonts w:ascii="Times New Roman" w:hAnsi="Times New Roman" w:cs="Times New Roman"/>
          <w:bCs/>
          <w:color w:val="000000"/>
          <w:sz w:val="24"/>
          <w:szCs w:val="24"/>
        </w:rPr>
      </w:pPr>
    </w:p>
    <w:tbl>
      <w:tblPr>
        <w:tblW w:w="0" w:type="dxa"/>
        <w:tblInd w:w="28" w:type="dxa"/>
        <w:tblLayout w:type="fixed"/>
        <w:tblCellMar>
          <w:left w:w="90" w:type="dxa"/>
          <w:right w:w="90" w:type="dxa"/>
        </w:tblCellMar>
        <w:tblLook w:val="04A0" w:firstRow="1" w:lastRow="0" w:firstColumn="1" w:lastColumn="0" w:noHBand="0" w:noVBand="1"/>
      </w:tblPr>
      <w:tblGrid>
        <w:gridCol w:w="393"/>
        <w:gridCol w:w="2017"/>
        <w:gridCol w:w="992"/>
        <w:gridCol w:w="1091"/>
        <w:gridCol w:w="56"/>
        <w:gridCol w:w="1204"/>
        <w:gridCol w:w="45"/>
        <w:gridCol w:w="1006"/>
        <w:gridCol w:w="993"/>
        <w:gridCol w:w="1134"/>
        <w:gridCol w:w="1298"/>
        <w:gridCol w:w="14"/>
      </w:tblGrid>
      <w:tr w:rsidR="00217334" w:rsidTr="00217334">
        <w:trPr>
          <w:gridAfter w:val="1"/>
          <w:wAfter w:w="14" w:type="dxa"/>
        </w:trPr>
        <w:tc>
          <w:tcPr>
            <w:tcW w:w="3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rPr>
            </w:pPr>
            <w:r w:rsidRPr="00217334">
              <w:rPr>
                <w:rFonts w:ascii="Times New Roman" w:hAnsi="Times New Roman" w:cs="Times New Roman"/>
                <w:bCs/>
                <w:color w:val="000000"/>
              </w:rPr>
              <w:t>N</w:t>
            </w:r>
          </w:p>
          <w:p w:rsidR="00217334" w:rsidRPr="00217334" w:rsidRDefault="00217334">
            <w:pPr>
              <w:pStyle w:val="FORMATTEXT"/>
              <w:spacing w:line="276" w:lineRule="auto"/>
              <w:jc w:val="center"/>
              <w:rPr>
                <w:rFonts w:ascii="Times New Roman" w:hAnsi="Times New Roman" w:cs="Times New Roman"/>
                <w:bCs/>
                <w:color w:val="000000"/>
              </w:rPr>
            </w:pPr>
            <w:r w:rsidRPr="00217334">
              <w:rPr>
                <w:rFonts w:ascii="Times New Roman" w:hAnsi="Times New Roman" w:cs="Times New Roman"/>
                <w:bCs/>
                <w:color w:val="000000"/>
              </w:rPr>
              <w:t>п/п</w:t>
            </w:r>
          </w:p>
        </w:tc>
        <w:tc>
          <w:tcPr>
            <w:tcW w:w="20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rPr>
            </w:pPr>
            <w:r w:rsidRPr="00217334">
              <w:rPr>
                <w:rFonts w:ascii="Times New Roman" w:hAnsi="Times New Roman" w:cs="Times New Roman"/>
                <w:bCs/>
                <w:color w:val="000000"/>
              </w:rPr>
              <w:t>Наименование</w:t>
            </w:r>
          </w:p>
          <w:p w:rsidR="00217334" w:rsidRPr="00217334" w:rsidRDefault="00217334">
            <w:pPr>
              <w:pStyle w:val="FORMATTEXT"/>
              <w:spacing w:line="276" w:lineRule="auto"/>
              <w:jc w:val="center"/>
              <w:rPr>
                <w:rFonts w:ascii="Times New Roman" w:hAnsi="Times New Roman" w:cs="Times New Roman"/>
                <w:bCs/>
                <w:color w:val="000000"/>
              </w:rPr>
            </w:pPr>
            <w:r w:rsidRPr="00217334">
              <w:rPr>
                <w:rFonts w:ascii="Times New Roman" w:hAnsi="Times New Roman" w:cs="Times New Roman"/>
                <w:bCs/>
                <w:color w:val="000000"/>
              </w:rPr>
              <w:t>мероприятий</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rPr>
            </w:pPr>
            <w:r w:rsidRPr="00217334">
              <w:rPr>
                <w:rFonts w:ascii="Times New Roman" w:hAnsi="Times New Roman" w:cs="Times New Roman"/>
                <w:bCs/>
                <w:color w:val="000000"/>
              </w:rPr>
              <w:t>Исполнители</w:t>
            </w:r>
          </w:p>
        </w:tc>
        <w:tc>
          <w:tcPr>
            <w:tcW w:w="10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rPr>
            </w:pPr>
            <w:r w:rsidRPr="00217334">
              <w:rPr>
                <w:rFonts w:ascii="Times New Roman" w:hAnsi="Times New Roman" w:cs="Times New Roman"/>
                <w:bCs/>
                <w:color w:val="000000"/>
              </w:rPr>
              <w:t>Срок</w:t>
            </w:r>
          </w:p>
          <w:p w:rsidR="00217334" w:rsidRPr="00217334" w:rsidRDefault="00217334">
            <w:pPr>
              <w:pStyle w:val="FORMATTEXT"/>
              <w:spacing w:line="276" w:lineRule="auto"/>
              <w:jc w:val="center"/>
              <w:rPr>
                <w:rFonts w:ascii="Times New Roman" w:hAnsi="Times New Roman" w:cs="Times New Roman"/>
                <w:bCs/>
                <w:color w:val="000000"/>
              </w:rPr>
            </w:pPr>
            <w:r w:rsidRPr="00217334">
              <w:rPr>
                <w:rFonts w:ascii="Times New Roman" w:hAnsi="Times New Roman" w:cs="Times New Roman"/>
                <w:bCs/>
                <w:color w:val="000000"/>
              </w:rPr>
              <w:t>исполнения</w:t>
            </w:r>
          </w:p>
        </w:tc>
        <w:tc>
          <w:tcPr>
            <w:tcW w:w="126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rPr>
            </w:pPr>
            <w:r w:rsidRPr="00217334">
              <w:rPr>
                <w:rFonts w:ascii="Times New Roman" w:hAnsi="Times New Roman" w:cs="Times New Roman"/>
                <w:bCs/>
                <w:color w:val="000000"/>
              </w:rPr>
              <w:t>Источники</w:t>
            </w:r>
          </w:p>
          <w:p w:rsidR="00217334" w:rsidRPr="00217334" w:rsidRDefault="00217334">
            <w:pPr>
              <w:pStyle w:val="FORMATTEXT"/>
              <w:spacing w:line="276" w:lineRule="auto"/>
              <w:jc w:val="center"/>
              <w:rPr>
                <w:rFonts w:ascii="Times New Roman" w:hAnsi="Times New Roman" w:cs="Times New Roman"/>
                <w:bCs/>
                <w:color w:val="000000"/>
              </w:rPr>
            </w:pPr>
            <w:r w:rsidRPr="00217334">
              <w:rPr>
                <w:rFonts w:ascii="Times New Roman" w:hAnsi="Times New Roman" w:cs="Times New Roman"/>
                <w:bCs/>
                <w:color w:val="000000"/>
              </w:rPr>
              <w:t>финансирования</w:t>
            </w:r>
          </w:p>
        </w:tc>
        <w:tc>
          <w:tcPr>
            <w:tcW w:w="105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rPr>
            </w:pPr>
            <w:r w:rsidRPr="00217334">
              <w:rPr>
                <w:rFonts w:ascii="Times New Roman" w:hAnsi="Times New Roman" w:cs="Times New Roman"/>
                <w:bCs/>
                <w:color w:val="000000"/>
              </w:rPr>
              <w:t>Объем финансирования, (тыс. рублей)</w:t>
            </w:r>
          </w:p>
          <w:p w:rsidR="00217334" w:rsidRPr="00217334" w:rsidRDefault="00217334">
            <w:pPr>
              <w:pStyle w:val="FORMATTEXT"/>
              <w:spacing w:line="276" w:lineRule="auto"/>
              <w:jc w:val="center"/>
              <w:rPr>
                <w:rFonts w:ascii="Times New Roman" w:hAnsi="Times New Roman" w:cs="Times New Roman"/>
                <w:bCs/>
                <w:color w:val="000000"/>
              </w:rPr>
            </w:pPr>
            <w:r w:rsidRPr="00217334">
              <w:rPr>
                <w:rFonts w:ascii="Times New Roman" w:hAnsi="Times New Roman" w:cs="Times New Roman"/>
                <w:bCs/>
                <w:color w:val="000000"/>
              </w:rPr>
              <w:t>2023</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rPr>
            </w:pPr>
            <w:r w:rsidRPr="00217334">
              <w:rPr>
                <w:rFonts w:ascii="Times New Roman" w:hAnsi="Times New Roman" w:cs="Times New Roman"/>
                <w:bCs/>
                <w:color w:val="000000"/>
              </w:rPr>
              <w:t>Объем финансирования, (тыс. рублей)</w:t>
            </w:r>
          </w:p>
          <w:p w:rsidR="00217334" w:rsidRPr="00217334" w:rsidRDefault="00217334">
            <w:pPr>
              <w:pStyle w:val="FORMATTEXT"/>
              <w:spacing w:line="276" w:lineRule="auto"/>
              <w:jc w:val="center"/>
              <w:rPr>
                <w:rFonts w:ascii="Times New Roman" w:hAnsi="Times New Roman" w:cs="Times New Roman"/>
                <w:bCs/>
                <w:color w:val="000000"/>
              </w:rPr>
            </w:pPr>
            <w:r w:rsidRPr="00217334">
              <w:rPr>
                <w:rFonts w:ascii="Times New Roman" w:hAnsi="Times New Roman" w:cs="Times New Roman"/>
                <w:bCs/>
                <w:color w:val="000000"/>
              </w:rPr>
              <w:t>2024</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rPr>
            </w:pPr>
            <w:r w:rsidRPr="00217334">
              <w:rPr>
                <w:rFonts w:ascii="Times New Roman" w:hAnsi="Times New Roman" w:cs="Times New Roman"/>
                <w:bCs/>
                <w:color w:val="000000"/>
              </w:rPr>
              <w:t>Объем финансирования, (тыс. рублей)</w:t>
            </w:r>
          </w:p>
          <w:p w:rsidR="00217334" w:rsidRPr="00217334" w:rsidRDefault="00217334">
            <w:pPr>
              <w:pStyle w:val="FORMATTEXT"/>
              <w:spacing w:line="276" w:lineRule="auto"/>
              <w:jc w:val="center"/>
              <w:rPr>
                <w:rFonts w:ascii="Times New Roman" w:hAnsi="Times New Roman" w:cs="Times New Roman"/>
                <w:bCs/>
                <w:color w:val="000000"/>
              </w:rPr>
            </w:pPr>
            <w:r w:rsidRPr="00217334">
              <w:rPr>
                <w:rFonts w:ascii="Times New Roman" w:hAnsi="Times New Roman" w:cs="Times New Roman"/>
                <w:bCs/>
                <w:color w:val="000000"/>
              </w:rPr>
              <w:t>2025</w:t>
            </w:r>
          </w:p>
        </w:tc>
        <w:tc>
          <w:tcPr>
            <w:tcW w:w="1298" w:type="dxa"/>
            <w:tcBorders>
              <w:top w:val="single" w:sz="6" w:space="0" w:color="auto"/>
              <w:left w:val="single" w:sz="6" w:space="0" w:color="auto"/>
              <w:bottom w:val="single" w:sz="6" w:space="0" w:color="auto"/>
              <w:right w:val="single" w:sz="6" w:space="0" w:color="auto"/>
            </w:tcBorders>
            <w:hideMark/>
          </w:tcPr>
          <w:p w:rsidR="00217334" w:rsidRPr="00217334" w:rsidRDefault="00217334">
            <w:pPr>
              <w:pStyle w:val="FORMATTEXT"/>
              <w:spacing w:line="276" w:lineRule="auto"/>
              <w:jc w:val="center"/>
              <w:rPr>
                <w:rFonts w:ascii="Times New Roman" w:hAnsi="Times New Roman" w:cs="Times New Roman"/>
                <w:bCs/>
                <w:color w:val="000000"/>
              </w:rPr>
            </w:pPr>
            <w:r w:rsidRPr="00217334">
              <w:rPr>
                <w:rFonts w:ascii="Times New Roman" w:hAnsi="Times New Roman" w:cs="Times New Roman"/>
                <w:bCs/>
                <w:color w:val="000000"/>
              </w:rPr>
              <w:t>Объем финансирования, (тыс. рублей)</w:t>
            </w:r>
          </w:p>
          <w:p w:rsidR="00217334" w:rsidRPr="00217334" w:rsidRDefault="00217334">
            <w:pPr>
              <w:pStyle w:val="FORMATTEXT"/>
              <w:spacing w:line="276" w:lineRule="auto"/>
              <w:jc w:val="center"/>
              <w:rPr>
                <w:rFonts w:ascii="Times New Roman" w:hAnsi="Times New Roman" w:cs="Times New Roman"/>
                <w:bCs/>
                <w:color w:val="000000"/>
              </w:rPr>
            </w:pPr>
            <w:r w:rsidRPr="00217334">
              <w:rPr>
                <w:rFonts w:ascii="Times New Roman" w:hAnsi="Times New Roman" w:cs="Times New Roman"/>
                <w:bCs/>
                <w:color w:val="000000"/>
              </w:rPr>
              <w:t>2026</w:t>
            </w:r>
          </w:p>
        </w:tc>
      </w:tr>
      <w:tr w:rsidR="00217334" w:rsidTr="00217334">
        <w:trPr>
          <w:gridAfter w:val="1"/>
          <w:wAfter w:w="14" w:type="dxa"/>
        </w:trPr>
        <w:tc>
          <w:tcPr>
            <w:tcW w:w="3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4"/>
                <w:szCs w:val="24"/>
              </w:rPr>
            </w:pPr>
            <w:r w:rsidRPr="00217334">
              <w:rPr>
                <w:rFonts w:ascii="Times New Roman" w:hAnsi="Times New Roman" w:cs="Times New Roman"/>
                <w:bCs/>
                <w:color w:val="000000"/>
                <w:sz w:val="24"/>
                <w:szCs w:val="24"/>
              </w:rPr>
              <w:t>1</w:t>
            </w:r>
          </w:p>
        </w:tc>
        <w:tc>
          <w:tcPr>
            <w:tcW w:w="20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4"/>
                <w:szCs w:val="24"/>
              </w:rPr>
            </w:pPr>
            <w:r w:rsidRPr="00217334">
              <w:rPr>
                <w:rFonts w:ascii="Times New Roman" w:hAnsi="Times New Roman" w:cs="Times New Roman"/>
                <w:bCs/>
                <w:color w:val="000000"/>
                <w:sz w:val="24"/>
                <w:szCs w:val="24"/>
              </w:rPr>
              <w:t>2</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4"/>
                <w:szCs w:val="24"/>
              </w:rPr>
            </w:pPr>
            <w:r w:rsidRPr="00217334">
              <w:rPr>
                <w:rFonts w:ascii="Times New Roman" w:hAnsi="Times New Roman" w:cs="Times New Roman"/>
                <w:bCs/>
                <w:color w:val="000000"/>
                <w:sz w:val="24"/>
                <w:szCs w:val="24"/>
              </w:rPr>
              <w:t>3</w:t>
            </w:r>
          </w:p>
        </w:tc>
        <w:tc>
          <w:tcPr>
            <w:tcW w:w="10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4"/>
                <w:szCs w:val="24"/>
              </w:rPr>
            </w:pPr>
            <w:r w:rsidRPr="00217334">
              <w:rPr>
                <w:rFonts w:ascii="Times New Roman" w:hAnsi="Times New Roman" w:cs="Times New Roman"/>
                <w:bCs/>
                <w:color w:val="000000"/>
                <w:sz w:val="24"/>
                <w:szCs w:val="24"/>
              </w:rPr>
              <w:t>4</w:t>
            </w:r>
          </w:p>
        </w:tc>
        <w:tc>
          <w:tcPr>
            <w:tcW w:w="126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4"/>
                <w:szCs w:val="24"/>
              </w:rPr>
            </w:pPr>
            <w:r w:rsidRPr="00217334">
              <w:rPr>
                <w:rFonts w:ascii="Times New Roman" w:hAnsi="Times New Roman" w:cs="Times New Roman"/>
                <w:bCs/>
                <w:color w:val="000000"/>
                <w:sz w:val="24"/>
                <w:szCs w:val="24"/>
              </w:rPr>
              <w:t>5</w:t>
            </w:r>
          </w:p>
        </w:tc>
        <w:tc>
          <w:tcPr>
            <w:tcW w:w="105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4"/>
                <w:szCs w:val="24"/>
              </w:rPr>
            </w:pPr>
            <w:r w:rsidRPr="00217334">
              <w:rPr>
                <w:rFonts w:ascii="Times New Roman" w:hAnsi="Times New Roman" w:cs="Times New Roman"/>
                <w:bCs/>
                <w:color w:val="000000"/>
                <w:sz w:val="24"/>
                <w:szCs w:val="24"/>
              </w:rPr>
              <w:t>6</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4"/>
                <w:szCs w:val="24"/>
              </w:rPr>
            </w:pPr>
            <w:r w:rsidRPr="00217334">
              <w:rPr>
                <w:rFonts w:ascii="Times New Roman" w:hAnsi="Times New Roman" w:cs="Times New Roman"/>
                <w:bCs/>
                <w:color w:val="000000"/>
                <w:sz w:val="24"/>
                <w:szCs w:val="24"/>
              </w:rPr>
              <w:t>7</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4"/>
                <w:szCs w:val="24"/>
              </w:rPr>
            </w:pPr>
            <w:r w:rsidRPr="00217334">
              <w:rPr>
                <w:rFonts w:ascii="Times New Roman" w:hAnsi="Times New Roman" w:cs="Times New Roman"/>
                <w:bCs/>
                <w:color w:val="000000"/>
                <w:sz w:val="24"/>
                <w:szCs w:val="24"/>
              </w:rPr>
              <w:t>8</w:t>
            </w:r>
          </w:p>
        </w:tc>
        <w:tc>
          <w:tcPr>
            <w:tcW w:w="1298" w:type="dxa"/>
            <w:tcBorders>
              <w:top w:val="single" w:sz="6" w:space="0" w:color="auto"/>
              <w:left w:val="single" w:sz="6" w:space="0" w:color="auto"/>
              <w:bottom w:val="single" w:sz="6" w:space="0" w:color="auto"/>
              <w:right w:val="single" w:sz="6" w:space="0" w:color="auto"/>
            </w:tcBorders>
            <w:hideMark/>
          </w:tcPr>
          <w:p w:rsidR="00217334" w:rsidRPr="00217334" w:rsidRDefault="00217334">
            <w:pPr>
              <w:pStyle w:val="FORMATTEXT"/>
              <w:spacing w:line="276" w:lineRule="auto"/>
              <w:jc w:val="center"/>
              <w:rPr>
                <w:rFonts w:ascii="Times New Roman" w:hAnsi="Times New Roman" w:cs="Times New Roman"/>
                <w:bCs/>
                <w:color w:val="000000"/>
                <w:sz w:val="24"/>
                <w:szCs w:val="24"/>
              </w:rPr>
            </w:pPr>
            <w:r w:rsidRPr="00217334">
              <w:rPr>
                <w:rFonts w:ascii="Times New Roman" w:hAnsi="Times New Roman" w:cs="Times New Roman"/>
                <w:bCs/>
                <w:color w:val="000000"/>
                <w:sz w:val="24"/>
                <w:szCs w:val="24"/>
              </w:rPr>
              <w:t>9</w:t>
            </w:r>
          </w:p>
        </w:tc>
      </w:tr>
      <w:tr w:rsidR="00217334" w:rsidTr="00217334">
        <w:trPr>
          <w:gridAfter w:val="1"/>
          <w:wAfter w:w="14" w:type="dxa"/>
        </w:trPr>
        <w:tc>
          <w:tcPr>
            <w:tcW w:w="3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4"/>
                <w:szCs w:val="24"/>
              </w:rPr>
            </w:pPr>
            <w:r w:rsidRPr="00217334">
              <w:rPr>
                <w:rFonts w:ascii="Times New Roman" w:hAnsi="Times New Roman" w:cs="Times New Roman"/>
                <w:bCs/>
                <w:color w:val="000000"/>
                <w:sz w:val="24"/>
                <w:szCs w:val="24"/>
              </w:rPr>
              <w:t>1.</w:t>
            </w:r>
          </w:p>
        </w:tc>
        <w:tc>
          <w:tcPr>
            <w:tcW w:w="20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Техническое обслуживание системы мониторинга пожарной сигнализации, автоматической пожарной сигнализации и систем оповещения и управления эвакуацией людей при пожаре в общеобразовательных, дошкольных образовательных учреждениях, обеспечение огнетушителями, противопожарными знаками, противопожарными дверями, огнезащитная обработка чердачных помещений и прочие мероприятия</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МКУ "Отдел образования" (руководители учреждений)</w:t>
            </w:r>
          </w:p>
        </w:tc>
        <w:tc>
          <w:tcPr>
            <w:tcW w:w="10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2023-2026</w:t>
            </w:r>
          </w:p>
        </w:tc>
        <w:tc>
          <w:tcPr>
            <w:tcW w:w="126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Местный</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бюджет</w:t>
            </w:r>
          </w:p>
        </w:tc>
        <w:tc>
          <w:tcPr>
            <w:tcW w:w="105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2800,00</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3052,00</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3327,00</w:t>
            </w:r>
          </w:p>
        </w:tc>
        <w:tc>
          <w:tcPr>
            <w:tcW w:w="1298" w:type="dxa"/>
            <w:tcBorders>
              <w:top w:val="single" w:sz="6" w:space="0" w:color="auto"/>
              <w:left w:val="single" w:sz="6" w:space="0" w:color="auto"/>
              <w:bottom w:val="single" w:sz="6" w:space="0" w:color="auto"/>
              <w:right w:val="single" w:sz="6" w:space="0" w:color="auto"/>
            </w:tcBorders>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3726</w:t>
            </w:r>
          </w:p>
        </w:tc>
      </w:tr>
      <w:tr w:rsidR="00217334" w:rsidTr="00217334">
        <w:tc>
          <w:tcPr>
            <w:tcW w:w="4549"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17334" w:rsidRPr="00217334" w:rsidRDefault="00217334">
            <w:pPr>
              <w:pStyle w:val="FORMATTEXT"/>
              <w:spacing w:line="276" w:lineRule="auto"/>
              <w:jc w:val="both"/>
              <w:rPr>
                <w:rFonts w:ascii="Times New Roman" w:hAnsi="Times New Roman" w:cs="Times New Roman"/>
                <w:bCs/>
                <w:color w:val="000000"/>
                <w:sz w:val="22"/>
                <w:szCs w:val="22"/>
              </w:rPr>
            </w:pPr>
          </w:p>
        </w:tc>
        <w:tc>
          <w:tcPr>
            <w:tcW w:w="124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Всего в том числе </w:t>
            </w:r>
          </w:p>
        </w:tc>
        <w:tc>
          <w:tcPr>
            <w:tcW w:w="444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12905 </w:t>
            </w:r>
          </w:p>
        </w:tc>
      </w:tr>
      <w:tr w:rsidR="00217334" w:rsidTr="00217334">
        <w:tc>
          <w:tcPr>
            <w:tcW w:w="5798"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местный бюджет </w:t>
            </w:r>
          </w:p>
        </w:tc>
        <w:tc>
          <w:tcPr>
            <w:tcW w:w="444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12905</w:t>
            </w:r>
          </w:p>
        </w:tc>
      </w:tr>
    </w:tbl>
    <w:p w:rsidR="00217334" w:rsidRPr="00217334" w:rsidRDefault="00217334" w:rsidP="00217334">
      <w:pPr>
        <w:widowControl w:val="0"/>
        <w:autoSpaceDE w:val="0"/>
        <w:autoSpaceDN w:val="0"/>
        <w:adjustRightInd w:val="0"/>
        <w:rPr>
          <w:bCs/>
          <w:color w:val="000000"/>
          <w:sz w:val="24"/>
          <w:szCs w:val="24"/>
        </w:rPr>
      </w:pPr>
    </w:p>
    <w:p w:rsidR="00217334" w:rsidRPr="00217334" w:rsidRDefault="00217334" w:rsidP="00217334">
      <w:pPr>
        <w:pStyle w:val="FORMATTEXT"/>
        <w:jc w:val="right"/>
        <w:rPr>
          <w:rFonts w:ascii="Times New Roman" w:hAnsi="Times New Roman" w:cs="Times New Roman"/>
          <w:color w:val="000000"/>
          <w:sz w:val="22"/>
          <w:szCs w:val="22"/>
        </w:rPr>
      </w:pPr>
      <w:r w:rsidRPr="00217334">
        <w:rPr>
          <w:rFonts w:ascii="Times New Roman" w:hAnsi="Times New Roman" w:cs="Times New Roman"/>
          <w:color w:val="000000"/>
          <w:sz w:val="22"/>
          <w:szCs w:val="22"/>
        </w:rPr>
        <w:t>Приложение № 3</w:t>
      </w:r>
    </w:p>
    <w:p w:rsidR="00217334" w:rsidRPr="00217334" w:rsidRDefault="00217334" w:rsidP="00217334">
      <w:pPr>
        <w:pStyle w:val="FORMATTEXT"/>
        <w:jc w:val="right"/>
        <w:rPr>
          <w:rFonts w:ascii="Times New Roman" w:hAnsi="Times New Roman" w:cs="Times New Roman"/>
          <w:color w:val="000000"/>
          <w:sz w:val="22"/>
          <w:szCs w:val="22"/>
        </w:rPr>
      </w:pPr>
      <w:r w:rsidRPr="00217334">
        <w:rPr>
          <w:rFonts w:ascii="Times New Roman" w:hAnsi="Times New Roman" w:cs="Times New Roman"/>
          <w:color w:val="000000"/>
          <w:sz w:val="22"/>
          <w:szCs w:val="22"/>
        </w:rPr>
        <w:t>к муниципальной программе</w:t>
      </w:r>
    </w:p>
    <w:p w:rsidR="00217334" w:rsidRPr="00217334" w:rsidRDefault="00217334" w:rsidP="00217334">
      <w:pPr>
        <w:pStyle w:val="FORMATTEXT"/>
        <w:jc w:val="right"/>
        <w:rPr>
          <w:rFonts w:ascii="Times New Roman" w:hAnsi="Times New Roman" w:cs="Times New Roman"/>
          <w:color w:val="000000"/>
          <w:sz w:val="22"/>
          <w:szCs w:val="22"/>
        </w:rPr>
      </w:pPr>
      <w:r w:rsidRPr="00217334">
        <w:rPr>
          <w:rFonts w:ascii="Times New Roman" w:hAnsi="Times New Roman" w:cs="Times New Roman"/>
          <w:color w:val="000000"/>
          <w:sz w:val="22"/>
          <w:szCs w:val="22"/>
        </w:rPr>
        <w:t>"Пожарная безопасность</w:t>
      </w:r>
    </w:p>
    <w:p w:rsidR="00217334" w:rsidRPr="00217334" w:rsidRDefault="00217334" w:rsidP="00217334">
      <w:pPr>
        <w:pStyle w:val="FORMATTEXT"/>
        <w:jc w:val="right"/>
        <w:rPr>
          <w:rFonts w:ascii="Times New Roman" w:hAnsi="Times New Roman" w:cs="Times New Roman"/>
          <w:color w:val="000000"/>
          <w:sz w:val="22"/>
          <w:szCs w:val="22"/>
        </w:rPr>
      </w:pPr>
      <w:r w:rsidRPr="00217334">
        <w:rPr>
          <w:rFonts w:ascii="Times New Roman" w:hAnsi="Times New Roman" w:cs="Times New Roman"/>
          <w:color w:val="000000"/>
          <w:sz w:val="22"/>
          <w:szCs w:val="22"/>
        </w:rPr>
        <w:t>Аксубаевского муниципального</w:t>
      </w:r>
    </w:p>
    <w:p w:rsidR="00217334" w:rsidRPr="00217334" w:rsidRDefault="00217334" w:rsidP="00217334">
      <w:pPr>
        <w:pStyle w:val="FORMATTEXT"/>
        <w:jc w:val="right"/>
        <w:rPr>
          <w:rFonts w:ascii="Times New Roman" w:hAnsi="Times New Roman" w:cs="Times New Roman"/>
          <w:color w:val="000000"/>
          <w:sz w:val="22"/>
          <w:szCs w:val="22"/>
        </w:rPr>
      </w:pPr>
      <w:r w:rsidRPr="00217334">
        <w:rPr>
          <w:rFonts w:ascii="Times New Roman" w:hAnsi="Times New Roman" w:cs="Times New Roman"/>
          <w:color w:val="000000"/>
          <w:sz w:val="22"/>
          <w:szCs w:val="22"/>
        </w:rPr>
        <w:t xml:space="preserve"> района на 2023-2026 годы" </w:t>
      </w:r>
    </w:p>
    <w:p w:rsidR="00217334" w:rsidRPr="00217334" w:rsidRDefault="00217334" w:rsidP="00217334">
      <w:pPr>
        <w:pStyle w:val="HEADERTEXT"/>
        <w:rPr>
          <w:rFonts w:ascii="Times New Roman" w:hAnsi="Times New Roman" w:cs="Times New Roman"/>
          <w:bCs/>
          <w:color w:val="000000"/>
          <w:sz w:val="22"/>
          <w:szCs w:val="22"/>
        </w:rPr>
      </w:pPr>
    </w:p>
    <w:p w:rsidR="00217334" w:rsidRPr="00217334" w:rsidRDefault="00217334" w:rsidP="00217334">
      <w:pPr>
        <w:pStyle w:val="HEADERTEXT"/>
        <w:jc w:val="center"/>
        <w:outlineLvl w:val="2"/>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План мероприятий</w:t>
      </w:r>
    </w:p>
    <w:p w:rsidR="00217334" w:rsidRPr="00217334" w:rsidRDefault="00217334" w:rsidP="00217334">
      <w:pPr>
        <w:pStyle w:val="HEADERTEXT"/>
        <w:jc w:val="center"/>
        <w:outlineLvl w:val="2"/>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 по пожарной безопасности МКУ "Отдел культуры" Исполнительного комитета </w:t>
      </w:r>
    </w:p>
    <w:p w:rsidR="00217334" w:rsidRPr="00217334" w:rsidRDefault="00217334" w:rsidP="00217334">
      <w:pPr>
        <w:pStyle w:val="HEADERTEXT"/>
        <w:jc w:val="center"/>
        <w:outlineLvl w:val="2"/>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Аксубаевского муниципального района Республики Татарстан </w:t>
      </w:r>
    </w:p>
    <w:p w:rsidR="00217334" w:rsidRPr="00217334" w:rsidRDefault="00217334" w:rsidP="00217334">
      <w:pPr>
        <w:pStyle w:val="HEADERTEXT"/>
        <w:jc w:val="center"/>
        <w:outlineLvl w:val="2"/>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 </w:t>
      </w:r>
    </w:p>
    <w:tbl>
      <w:tblPr>
        <w:tblW w:w="0" w:type="dxa"/>
        <w:tblInd w:w="28" w:type="dxa"/>
        <w:tblLayout w:type="fixed"/>
        <w:tblCellMar>
          <w:left w:w="90" w:type="dxa"/>
          <w:right w:w="90" w:type="dxa"/>
        </w:tblCellMar>
        <w:tblLook w:val="04A0" w:firstRow="1" w:lastRow="0" w:firstColumn="1" w:lastColumn="0" w:noHBand="0" w:noVBand="1"/>
      </w:tblPr>
      <w:tblGrid>
        <w:gridCol w:w="399"/>
        <w:gridCol w:w="2295"/>
        <w:gridCol w:w="1417"/>
        <w:gridCol w:w="992"/>
        <w:gridCol w:w="740"/>
        <w:gridCol w:w="993"/>
        <w:gridCol w:w="833"/>
        <w:gridCol w:w="17"/>
        <w:gridCol w:w="992"/>
        <w:gridCol w:w="851"/>
        <w:gridCol w:w="992"/>
      </w:tblGrid>
      <w:tr w:rsidR="00217334" w:rsidTr="00217334">
        <w:tc>
          <w:tcPr>
            <w:tcW w:w="399"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N</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п/п</w:t>
            </w:r>
          </w:p>
        </w:tc>
        <w:tc>
          <w:tcPr>
            <w:tcW w:w="229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Наименование</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мероприятий</w:t>
            </w:r>
          </w:p>
        </w:tc>
        <w:tc>
          <w:tcPr>
            <w:tcW w:w="1417"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Исполнители</w:t>
            </w:r>
          </w:p>
        </w:tc>
        <w:tc>
          <w:tcPr>
            <w:tcW w:w="992"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Срок</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исполнения</w:t>
            </w:r>
          </w:p>
        </w:tc>
        <w:tc>
          <w:tcPr>
            <w:tcW w:w="74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Источники</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финансирования</w:t>
            </w:r>
          </w:p>
        </w:tc>
        <w:tc>
          <w:tcPr>
            <w:tcW w:w="993"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Объем финансирования (тыс. рублей)</w:t>
            </w:r>
          </w:p>
        </w:tc>
        <w:tc>
          <w:tcPr>
            <w:tcW w:w="3685" w:type="dxa"/>
            <w:gridSpan w:val="5"/>
            <w:tcBorders>
              <w:top w:val="single" w:sz="6" w:space="0" w:color="auto"/>
              <w:left w:val="single" w:sz="6" w:space="0" w:color="auto"/>
              <w:bottom w:val="single" w:sz="6" w:space="0" w:color="auto"/>
              <w:right w:val="single" w:sz="6" w:space="0" w:color="auto"/>
            </w:tcBorders>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Объем финансирования, тыс. рублей</w:t>
            </w:r>
          </w:p>
          <w:p w:rsidR="00217334" w:rsidRPr="00217334" w:rsidRDefault="00217334">
            <w:pPr>
              <w:pStyle w:val="FORMATTEXT"/>
              <w:spacing w:line="276" w:lineRule="auto"/>
              <w:jc w:val="center"/>
              <w:rPr>
                <w:rFonts w:ascii="Times New Roman" w:hAnsi="Times New Roman" w:cs="Times New Roman"/>
                <w:bCs/>
                <w:color w:val="000000"/>
                <w:sz w:val="22"/>
                <w:szCs w:val="22"/>
              </w:rPr>
            </w:pPr>
          </w:p>
        </w:tc>
      </w:tr>
      <w:tr w:rsidR="00217334" w:rsidTr="00217334">
        <w:tc>
          <w:tcPr>
            <w:tcW w:w="399" w:type="dxa"/>
            <w:tcBorders>
              <w:top w:val="nil"/>
              <w:left w:val="single" w:sz="6" w:space="0" w:color="auto"/>
              <w:bottom w:val="nil"/>
              <w:right w:val="single" w:sz="6"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2295" w:type="dxa"/>
            <w:tcBorders>
              <w:top w:val="nil"/>
              <w:left w:val="single" w:sz="6" w:space="0" w:color="auto"/>
              <w:bottom w:val="nil"/>
              <w:right w:val="single" w:sz="6"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1417" w:type="dxa"/>
            <w:tcBorders>
              <w:top w:val="nil"/>
              <w:left w:val="single" w:sz="6" w:space="0" w:color="auto"/>
              <w:bottom w:val="nil"/>
              <w:right w:val="single" w:sz="6"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992" w:type="dxa"/>
            <w:tcBorders>
              <w:top w:val="nil"/>
              <w:left w:val="single" w:sz="6" w:space="0" w:color="auto"/>
              <w:bottom w:val="nil"/>
              <w:right w:val="single" w:sz="6"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740" w:type="dxa"/>
            <w:tcBorders>
              <w:top w:val="nil"/>
              <w:left w:val="single" w:sz="6" w:space="0" w:color="auto"/>
              <w:bottom w:val="nil"/>
              <w:right w:val="single" w:sz="6"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993" w:type="dxa"/>
            <w:tcBorders>
              <w:top w:val="nil"/>
              <w:left w:val="single" w:sz="6" w:space="0" w:color="auto"/>
              <w:bottom w:val="nil"/>
              <w:right w:val="single" w:sz="6"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8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2023</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(план)</w:t>
            </w:r>
          </w:p>
        </w:tc>
        <w:tc>
          <w:tcPr>
            <w:tcW w:w="100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2024</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(прогноз)</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2025</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(прогноз)</w:t>
            </w:r>
          </w:p>
        </w:tc>
        <w:tc>
          <w:tcPr>
            <w:tcW w:w="992" w:type="dxa"/>
            <w:tcBorders>
              <w:top w:val="single" w:sz="6" w:space="0" w:color="auto"/>
              <w:left w:val="single" w:sz="6" w:space="0" w:color="auto"/>
              <w:bottom w:val="single" w:sz="6" w:space="0" w:color="auto"/>
              <w:right w:val="single" w:sz="6" w:space="0" w:color="auto"/>
            </w:tcBorders>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2026</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(прогноз)</w:t>
            </w:r>
          </w:p>
        </w:tc>
      </w:tr>
      <w:tr w:rsidR="00217334" w:rsidTr="00217334">
        <w:tc>
          <w:tcPr>
            <w:tcW w:w="3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1 </w:t>
            </w:r>
          </w:p>
        </w:tc>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2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3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4 </w:t>
            </w:r>
          </w:p>
        </w:tc>
        <w:tc>
          <w:tcPr>
            <w:tcW w:w="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5 </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6 </w:t>
            </w:r>
          </w:p>
        </w:tc>
        <w:tc>
          <w:tcPr>
            <w:tcW w:w="8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7 </w:t>
            </w:r>
          </w:p>
        </w:tc>
        <w:tc>
          <w:tcPr>
            <w:tcW w:w="100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8 </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9 </w:t>
            </w:r>
          </w:p>
        </w:tc>
        <w:tc>
          <w:tcPr>
            <w:tcW w:w="992" w:type="dxa"/>
            <w:tcBorders>
              <w:top w:val="single" w:sz="6" w:space="0" w:color="auto"/>
              <w:left w:val="single" w:sz="6" w:space="0" w:color="auto"/>
              <w:bottom w:val="single" w:sz="6" w:space="0" w:color="auto"/>
              <w:right w:val="single" w:sz="6" w:space="0" w:color="auto"/>
            </w:tcBorders>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10</w:t>
            </w:r>
          </w:p>
        </w:tc>
      </w:tr>
      <w:tr w:rsidR="00217334" w:rsidTr="00217334">
        <w:tc>
          <w:tcPr>
            <w:tcW w:w="399"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1 </w:t>
            </w:r>
          </w:p>
        </w:tc>
        <w:tc>
          <w:tcPr>
            <w:tcW w:w="2295"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Приобретение первичных средств пожаротушения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МБУК "ЦМС" (АКМ)</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2023-</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2026</w:t>
            </w:r>
          </w:p>
        </w:tc>
        <w:tc>
          <w:tcPr>
            <w:tcW w:w="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внебюджет</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10 </w:t>
            </w:r>
          </w:p>
        </w:tc>
        <w:tc>
          <w:tcPr>
            <w:tcW w:w="8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0 </w:t>
            </w:r>
          </w:p>
        </w:tc>
        <w:tc>
          <w:tcPr>
            <w:tcW w:w="100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0 </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5 </w:t>
            </w:r>
          </w:p>
        </w:tc>
        <w:tc>
          <w:tcPr>
            <w:tcW w:w="992" w:type="dxa"/>
            <w:tcBorders>
              <w:top w:val="single" w:sz="6" w:space="0" w:color="auto"/>
              <w:left w:val="single" w:sz="6" w:space="0" w:color="auto"/>
              <w:bottom w:val="single" w:sz="6" w:space="0" w:color="auto"/>
              <w:right w:val="single" w:sz="6" w:space="0" w:color="auto"/>
            </w:tcBorders>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5</w:t>
            </w:r>
          </w:p>
        </w:tc>
      </w:tr>
      <w:tr w:rsidR="00217334" w:rsidTr="00217334">
        <w:tc>
          <w:tcPr>
            <w:tcW w:w="5843" w:type="dxa"/>
            <w:vMerge/>
            <w:tcBorders>
              <w:top w:val="single" w:sz="6" w:space="0" w:color="auto"/>
              <w:left w:val="single" w:sz="6" w:space="0" w:color="auto"/>
              <w:bottom w:val="single" w:sz="6" w:space="0" w:color="auto"/>
              <w:right w:val="single" w:sz="6" w:space="0" w:color="auto"/>
            </w:tcBorders>
            <w:vAlign w:val="center"/>
            <w:hideMark/>
          </w:tcPr>
          <w:p w:rsidR="00217334" w:rsidRPr="00217334" w:rsidRDefault="00217334">
            <w:pPr>
              <w:rPr>
                <w:bCs/>
                <w:color w:val="000000"/>
                <w:sz w:val="22"/>
                <w:szCs w:val="22"/>
              </w:rPr>
            </w:pPr>
          </w:p>
        </w:tc>
        <w:tc>
          <w:tcPr>
            <w:tcW w:w="2295" w:type="dxa"/>
            <w:vMerge/>
            <w:tcBorders>
              <w:top w:val="single" w:sz="6" w:space="0" w:color="auto"/>
              <w:left w:val="single" w:sz="6" w:space="0" w:color="auto"/>
              <w:bottom w:val="single" w:sz="6" w:space="0" w:color="auto"/>
              <w:right w:val="single" w:sz="6" w:space="0" w:color="auto"/>
            </w:tcBorders>
            <w:vAlign w:val="center"/>
            <w:hideMark/>
          </w:tcPr>
          <w:p w:rsidR="00217334" w:rsidRPr="00217334" w:rsidRDefault="00217334">
            <w:pPr>
              <w:rPr>
                <w:bCs/>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РМБУК "АМЦБ"</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2023-</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2026</w:t>
            </w:r>
          </w:p>
        </w:tc>
        <w:tc>
          <w:tcPr>
            <w:tcW w:w="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местый бюдж</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10</w:t>
            </w:r>
          </w:p>
        </w:tc>
        <w:tc>
          <w:tcPr>
            <w:tcW w:w="8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0</w:t>
            </w:r>
          </w:p>
        </w:tc>
        <w:tc>
          <w:tcPr>
            <w:tcW w:w="100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0</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0</w:t>
            </w:r>
          </w:p>
        </w:tc>
        <w:tc>
          <w:tcPr>
            <w:tcW w:w="992" w:type="dxa"/>
            <w:tcBorders>
              <w:top w:val="single" w:sz="6" w:space="0" w:color="auto"/>
              <w:left w:val="single" w:sz="6" w:space="0" w:color="auto"/>
              <w:bottom w:val="single" w:sz="6" w:space="0" w:color="auto"/>
              <w:right w:val="single" w:sz="6" w:space="0" w:color="auto"/>
            </w:tcBorders>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10</w:t>
            </w:r>
          </w:p>
        </w:tc>
      </w:tr>
      <w:tr w:rsidR="00217334" w:rsidTr="00217334">
        <w:tc>
          <w:tcPr>
            <w:tcW w:w="399"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2 </w:t>
            </w:r>
          </w:p>
        </w:tc>
        <w:tc>
          <w:tcPr>
            <w:tcW w:w="229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Обслуживание систем автоматической пожарной сигнализации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(РДК)</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2023-</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2026</w:t>
            </w:r>
          </w:p>
        </w:tc>
        <w:tc>
          <w:tcPr>
            <w:tcW w:w="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местный бюджет</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300 </w:t>
            </w:r>
          </w:p>
        </w:tc>
        <w:tc>
          <w:tcPr>
            <w:tcW w:w="8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50 </w:t>
            </w:r>
          </w:p>
        </w:tc>
        <w:tc>
          <w:tcPr>
            <w:tcW w:w="100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50 </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50 </w:t>
            </w:r>
          </w:p>
        </w:tc>
        <w:tc>
          <w:tcPr>
            <w:tcW w:w="992" w:type="dxa"/>
            <w:tcBorders>
              <w:top w:val="single" w:sz="6" w:space="0" w:color="auto"/>
              <w:left w:val="single" w:sz="6" w:space="0" w:color="auto"/>
              <w:bottom w:val="single" w:sz="6" w:space="0" w:color="auto"/>
              <w:right w:val="single" w:sz="6" w:space="0" w:color="auto"/>
            </w:tcBorders>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150</w:t>
            </w:r>
          </w:p>
        </w:tc>
      </w:tr>
      <w:tr w:rsidR="00217334" w:rsidTr="00217334">
        <w:tc>
          <w:tcPr>
            <w:tcW w:w="399" w:type="dxa"/>
            <w:tcBorders>
              <w:top w:val="nil"/>
              <w:left w:val="single" w:sz="6" w:space="0" w:color="auto"/>
              <w:bottom w:val="nil"/>
              <w:right w:val="single" w:sz="6"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2295" w:type="dxa"/>
            <w:tcBorders>
              <w:top w:val="nil"/>
              <w:left w:val="single" w:sz="6" w:space="0" w:color="auto"/>
              <w:bottom w:val="nil"/>
              <w:right w:val="single" w:sz="6"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МБУ ДО "Аксубаевская ДШИ</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2023-</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2026</w:t>
            </w:r>
          </w:p>
        </w:tc>
        <w:tc>
          <w:tcPr>
            <w:tcW w:w="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местн бюлде</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360 </w:t>
            </w:r>
          </w:p>
        </w:tc>
        <w:tc>
          <w:tcPr>
            <w:tcW w:w="8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26 </w:t>
            </w:r>
          </w:p>
        </w:tc>
        <w:tc>
          <w:tcPr>
            <w:tcW w:w="100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26 </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26 </w:t>
            </w:r>
          </w:p>
        </w:tc>
        <w:tc>
          <w:tcPr>
            <w:tcW w:w="992" w:type="dxa"/>
            <w:tcBorders>
              <w:top w:val="single" w:sz="6" w:space="0" w:color="auto"/>
              <w:left w:val="single" w:sz="6" w:space="0" w:color="auto"/>
              <w:bottom w:val="single" w:sz="6" w:space="0" w:color="auto"/>
              <w:right w:val="single" w:sz="6" w:space="0" w:color="auto"/>
            </w:tcBorders>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282</w:t>
            </w:r>
          </w:p>
        </w:tc>
      </w:tr>
      <w:tr w:rsidR="00217334" w:rsidTr="00217334">
        <w:tc>
          <w:tcPr>
            <w:tcW w:w="399" w:type="dxa"/>
            <w:vMerge w:val="restart"/>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3 </w:t>
            </w:r>
          </w:p>
        </w:tc>
        <w:tc>
          <w:tcPr>
            <w:tcW w:w="2295"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Обучение должностных лиц пожарно- техническому минимуму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МБУ ДО "Аксубаевская ДШИ</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2023-</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2026</w:t>
            </w:r>
          </w:p>
        </w:tc>
        <w:tc>
          <w:tcPr>
            <w:tcW w:w="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внебюджет</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45 </w:t>
            </w:r>
          </w:p>
        </w:tc>
        <w:tc>
          <w:tcPr>
            <w:tcW w:w="8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0 </w:t>
            </w:r>
          </w:p>
        </w:tc>
        <w:tc>
          <w:tcPr>
            <w:tcW w:w="100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0 </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40 </w:t>
            </w:r>
          </w:p>
        </w:tc>
        <w:tc>
          <w:tcPr>
            <w:tcW w:w="992" w:type="dxa"/>
            <w:tcBorders>
              <w:top w:val="single" w:sz="6" w:space="0" w:color="auto"/>
              <w:left w:val="single" w:sz="6" w:space="0" w:color="auto"/>
              <w:bottom w:val="single" w:sz="6" w:space="0" w:color="auto"/>
              <w:right w:val="single" w:sz="6" w:space="0" w:color="auto"/>
            </w:tcBorders>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5</w:t>
            </w:r>
          </w:p>
        </w:tc>
      </w:tr>
      <w:tr w:rsidR="00217334" w:rsidTr="00217334">
        <w:tc>
          <w:tcPr>
            <w:tcW w:w="5843" w:type="dxa"/>
            <w:vMerge/>
            <w:tcBorders>
              <w:top w:val="single" w:sz="6" w:space="0" w:color="auto"/>
              <w:left w:val="single" w:sz="6" w:space="0" w:color="auto"/>
              <w:bottom w:val="nil"/>
              <w:right w:val="single" w:sz="6" w:space="0" w:color="auto"/>
            </w:tcBorders>
            <w:vAlign w:val="center"/>
            <w:hideMark/>
          </w:tcPr>
          <w:p w:rsidR="00217334" w:rsidRPr="00217334" w:rsidRDefault="00217334">
            <w:pPr>
              <w:rPr>
                <w:bCs/>
                <w:color w:val="000000"/>
                <w:sz w:val="22"/>
                <w:szCs w:val="22"/>
              </w:rPr>
            </w:pPr>
          </w:p>
        </w:tc>
        <w:tc>
          <w:tcPr>
            <w:tcW w:w="2295" w:type="dxa"/>
            <w:vMerge/>
            <w:tcBorders>
              <w:top w:val="single" w:sz="6" w:space="0" w:color="auto"/>
              <w:left w:val="single" w:sz="6" w:space="0" w:color="auto"/>
              <w:bottom w:val="single" w:sz="6" w:space="0" w:color="auto"/>
              <w:right w:val="single" w:sz="6" w:space="0" w:color="auto"/>
            </w:tcBorders>
            <w:vAlign w:val="center"/>
            <w:hideMark/>
          </w:tcPr>
          <w:p w:rsidR="00217334" w:rsidRPr="00217334" w:rsidRDefault="00217334">
            <w:pPr>
              <w:rPr>
                <w:bCs/>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МБУК "ЦМС" (АКМ)</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2023-</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2026</w:t>
            </w:r>
          </w:p>
        </w:tc>
        <w:tc>
          <w:tcPr>
            <w:tcW w:w="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внебюджет</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40</w:t>
            </w:r>
          </w:p>
        </w:tc>
        <w:tc>
          <w:tcPr>
            <w:tcW w:w="8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0</w:t>
            </w:r>
          </w:p>
        </w:tc>
        <w:tc>
          <w:tcPr>
            <w:tcW w:w="100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0</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0</w:t>
            </w:r>
          </w:p>
        </w:tc>
        <w:tc>
          <w:tcPr>
            <w:tcW w:w="992" w:type="dxa"/>
            <w:tcBorders>
              <w:top w:val="single" w:sz="6" w:space="0" w:color="auto"/>
              <w:left w:val="single" w:sz="6" w:space="0" w:color="auto"/>
              <w:bottom w:val="single" w:sz="6" w:space="0" w:color="auto"/>
              <w:right w:val="single" w:sz="6" w:space="0" w:color="auto"/>
            </w:tcBorders>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40</w:t>
            </w:r>
          </w:p>
        </w:tc>
      </w:tr>
      <w:tr w:rsidR="00217334" w:rsidTr="00217334">
        <w:tc>
          <w:tcPr>
            <w:tcW w:w="39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2295" w:type="dxa"/>
            <w:vMerge/>
            <w:tcBorders>
              <w:top w:val="single" w:sz="6" w:space="0" w:color="auto"/>
              <w:left w:val="single" w:sz="6" w:space="0" w:color="auto"/>
              <w:bottom w:val="single" w:sz="6" w:space="0" w:color="auto"/>
              <w:right w:val="single" w:sz="6" w:space="0" w:color="auto"/>
            </w:tcBorders>
            <w:vAlign w:val="center"/>
            <w:hideMark/>
          </w:tcPr>
          <w:p w:rsidR="00217334" w:rsidRPr="00217334" w:rsidRDefault="00217334">
            <w:pPr>
              <w:rPr>
                <w:bCs/>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РМБУК "АМЦБ"</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2023-</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2026</w:t>
            </w:r>
          </w:p>
        </w:tc>
        <w:tc>
          <w:tcPr>
            <w:tcW w:w="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местный бюджет</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40 </w:t>
            </w:r>
          </w:p>
        </w:tc>
        <w:tc>
          <w:tcPr>
            <w:tcW w:w="8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0 </w:t>
            </w:r>
          </w:p>
        </w:tc>
        <w:tc>
          <w:tcPr>
            <w:tcW w:w="100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0 </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30 </w:t>
            </w:r>
          </w:p>
        </w:tc>
        <w:tc>
          <w:tcPr>
            <w:tcW w:w="992" w:type="dxa"/>
            <w:tcBorders>
              <w:top w:val="single" w:sz="6" w:space="0" w:color="auto"/>
              <w:left w:val="single" w:sz="6" w:space="0" w:color="auto"/>
              <w:bottom w:val="single" w:sz="6" w:space="0" w:color="auto"/>
              <w:right w:val="single" w:sz="6" w:space="0" w:color="auto"/>
            </w:tcBorders>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10</w:t>
            </w:r>
          </w:p>
        </w:tc>
      </w:tr>
      <w:tr w:rsidR="00217334" w:rsidTr="00217334">
        <w:tc>
          <w:tcPr>
            <w:tcW w:w="5843"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color w:val="000000"/>
                <w:sz w:val="22"/>
                <w:szCs w:val="22"/>
              </w:rPr>
            </w:pPr>
            <w:r w:rsidRPr="00217334">
              <w:rPr>
                <w:rFonts w:ascii="Times New Roman" w:hAnsi="Times New Roman" w:cs="Times New Roman"/>
                <w:color w:val="000000"/>
                <w:sz w:val="22"/>
                <w:szCs w:val="22"/>
              </w:rPr>
              <w:t xml:space="preserve">Всего в том числе </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color w:val="000000"/>
                <w:sz w:val="22"/>
                <w:szCs w:val="22"/>
              </w:rPr>
            </w:pPr>
            <w:r w:rsidRPr="00217334">
              <w:rPr>
                <w:rFonts w:ascii="Times New Roman" w:hAnsi="Times New Roman" w:cs="Times New Roman"/>
                <w:color w:val="000000"/>
                <w:sz w:val="22"/>
                <w:szCs w:val="22"/>
              </w:rPr>
              <w:t xml:space="preserve">805 </w:t>
            </w:r>
          </w:p>
        </w:tc>
        <w:tc>
          <w:tcPr>
            <w:tcW w:w="8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17334" w:rsidRPr="00217334" w:rsidRDefault="00217334">
            <w:pPr>
              <w:pStyle w:val="FORMATTEXT"/>
              <w:spacing w:line="276" w:lineRule="auto"/>
              <w:jc w:val="both"/>
              <w:rPr>
                <w:rFonts w:ascii="Times New Roman" w:hAnsi="Times New Roman" w:cs="Times New Roman"/>
                <w:color w:val="000000"/>
                <w:sz w:val="22"/>
                <w:szCs w:val="22"/>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17334" w:rsidRPr="00217334" w:rsidRDefault="00217334">
            <w:pPr>
              <w:pStyle w:val="FORMATTEXT"/>
              <w:spacing w:line="276" w:lineRule="auto"/>
              <w:jc w:val="both"/>
              <w:rPr>
                <w:rFonts w:ascii="Times New Roman" w:hAnsi="Times New Roman" w:cs="Times New Roman"/>
                <w:color w:val="000000"/>
                <w:sz w:val="22"/>
                <w:szCs w:val="22"/>
              </w:rPr>
            </w:pP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17334" w:rsidRPr="00217334" w:rsidRDefault="00217334">
            <w:pPr>
              <w:pStyle w:val="FORMATTEXT"/>
              <w:spacing w:line="276" w:lineRule="auto"/>
              <w:jc w:val="both"/>
              <w:rPr>
                <w:rFonts w:ascii="Times New Roman" w:hAnsi="Times New Roman" w:cs="Times New Roman"/>
                <w:color w:val="000000"/>
                <w:sz w:val="22"/>
                <w:szCs w:val="22"/>
              </w:rPr>
            </w:pPr>
          </w:p>
        </w:tc>
        <w:tc>
          <w:tcPr>
            <w:tcW w:w="992" w:type="dxa"/>
            <w:tcBorders>
              <w:top w:val="single" w:sz="6" w:space="0" w:color="auto"/>
              <w:left w:val="single" w:sz="6" w:space="0" w:color="auto"/>
              <w:bottom w:val="single" w:sz="6" w:space="0" w:color="auto"/>
              <w:right w:val="single" w:sz="6" w:space="0" w:color="auto"/>
            </w:tcBorders>
          </w:tcPr>
          <w:p w:rsidR="00217334" w:rsidRPr="00217334" w:rsidRDefault="00217334">
            <w:pPr>
              <w:pStyle w:val="FORMATTEXT"/>
              <w:spacing w:line="276" w:lineRule="auto"/>
              <w:jc w:val="both"/>
              <w:rPr>
                <w:rFonts w:ascii="Times New Roman" w:hAnsi="Times New Roman" w:cs="Times New Roman"/>
                <w:color w:val="000000"/>
                <w:sz w:val="22"/>
                <w:szCs w:val="22"/>
              </w:rPr>
            </w:pPr>
          </w:p>
        </w:tc>
      </w:tr>
      <w:tr w:rsidR="00217334" w:rsidTr="00217334">
        <w:tc>
          <w:tcPr>
            <w:tcW w:w="5843"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color w:val="000000"/>
                <w:sz w:val="22"/>
                <w:szCs w:val="22"/>
              </w:rPr>
            </w:pPr>
            <w:r w:rsidRPr="00217334">
              <w:rPr>
                <w:rFonts w:ascii="Times New Roman" w:hAnsi="Times New Roman" w:cs="Times New Roman"/>
                <w:color w:val="000000"/>
                <w:sz w:val="22"/>
                <w:szCs w:val="22"/>
              </w:rPr>
              <w:t xml:space="preserve">местный бюджет </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color w:val="000000"/>
                <w:sz w:val="22"/>
                <w:szCs w:val="22"/>
              </w:rPr>
            </w:pPr>
            <w:r w:rsidRPr="00217334">
              <w:rPr>
                <w:rFonts w:ascii="Times New Roman" w:hAnsi="Times New Roman" w:cs="Times New Roman"/>
                <w:color w:val="000000"/>
                <w:sz w:val="22"/>
                <w:szCs w:val="22"/>
              </w:rPr>
              <w:t xml:space="preserve">710 </w:t>
            </w:r>
          </w:p>
        </w:tc>
        <w:tc>
          <w:tcPr>
            <w:tcW w:w="8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17334" w:rsidRPr="00217334" w:rsidRDefault="00217334">
            <w:pPr>
              <w:pStyle w:val="FORMATTEXT"/>
              <w:spacing w:line="276" w:lineRule="auto"/>
              <w:jc w:val="both"/>
              <w:rPr>
                <w:rFonts w:ascii="Times New Roman" w:hAnsi="Times New Roman" w:cs="Times New Roman"/>
                <w:color w:val="000000"/>
                <w:sz w:val="22"/>
                <w:szCs w:val="22"/>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17334" w:rsidRPr="00217334" w:rsidRDefault="00217334">
            <w:pPr>
              <w:pStyle w:val="FORMATTEXT"/>
              <w:spacing w:line="276" w:lineRule="auto"/>
              <w:jc w:val="both"/>
              <w:rPr>
                <w:rFonts w:ascii="Times New Roman" w:hAnsi="Times New Roman" w:cs="Times New Roman"/>
                <w:color w:val="000000"/>
                <w:sz w:val="22"/>
                <w:szCs w:val="22"/>
              </w:rPr>
            </w:pP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17334" w:rsidRPr="00217334" w:rsidRDefault="00217334">
            <w:pPr>
              <w:pStyle w:val="FORMATTEXT"/>
              <w:spacing w:line="276" w:lineRule="auto"/>
              <w:jc w:val="both"/>
              <w:rPr>
                <w:rFonts w:ascii="Times New Roman" w:hAnsi="Times New Roman" w:cs="Times New Roman"/>
                <w:color w:val="000000"/>
                <w:sz w:val="22"/>
                <w:szCs w:val="22"/>
              </w:rPr>
            </w:pPr>
          </w:p>
        </w:tc>
        <w:tc>
          <w:tcPr>
            <w:tcW w:w="992" w:type="dxa"/>
            <w:tcBorders>
              <w:top w:val="single" w:sz="6" w:space="0" w:color="auto"/>
              <w:left w:val="single" w:sz="6" w:space="0" w:color="auto"/>
              <w:bottom w:val="single" w:sz="6" w:space="0" w:color="auto"/>
              <w:right w:val="single" w:sz="6" w:space="0" w:color="auto"/>
            </w:tcBorders>
          </w:tcPr>
          <w:p w:rsidR="00217334" w:rsidRPr="00217334" w:rsidRDefault="00217334">
            <w:pPr>
              <w:pStyle w:val="FORMATTEXT"/>
              <w:spacing w:line="276" w:lineRule="auto"/>
              <w:jc w:val="both"/>
              <w:rPr>
                <w:rFonts w:ascii="Times New Roman" w:hAnsi="Times New Roman" w:cs="Times New Roman"/>
                <w:color w:val="000000"/>
                <w:sz w:val="22"/>
                <w:szCs w:val="22"/>
              </w:rPr>
            </w:pPr>
          </w:p>
        </w:tc>
      </w:tr>
      <w:tr w:rsidR="00217334" w:rsidTr="00217334">
        <w:tc>
          <w:tcPr>
            <w:tcW w:w="5843"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color w:val="000000"/>
                <w:sz w:val="22"/>
                <w:szCs w:val="22"/>
              </w:rPr>
            </w:pPr>
            <w:r w:rsidRPr="00217334">
              <w:rPr>
                <w:rFonts w:ascii="Times New Roman" w:hAnsi="Times New Roman" w:cs="Times New Roman"/>
                <w:color w:val="000000"/>
                <w:sz w:val="22"/>
                <w:szCs w:val="22"/>
              </w:rPr>
              <w:t xml:space="preserve">внебюджет </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color w:val="000000"/>
                <w:sz w:val="22"/>
                <w:szCs w:val="22"/>
              </w:rPr>
            </w:pPr>
            <w:r w:rsidRPr="00217334">
              <w:rPr>
                <w:rFonts w:ascii="Times New Roman" w:hAnsi="Times New Roman" w:cs="Times New Roman"/>
                <w:color w:val="000000"/>
                <w:sz w:val="22"/>
                <w:szCs w:val="22"/>
              </w:rPr>
              <w:t xml:space="preserve">95 </w:t>
            </w:r>
          </w:p>
        </w:tc>
        <w:tc>
          <w:tcPr>
            <w:tcW w:w="8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17334" w:rsidRPr="00217334" w:rsidRDefault="00217334">
            <w:pPr>
              <w:pStyle w:val="FORMATTEXT"/>
              <w:spacing w:line="276" w:lineRule="auto"/>
              <w:jc w:val="both"/>
              <w:rPr>
                <w:rFonts w:ascii="Times New Roman" w:hAnsi="Times New Roman" w:cs="Times New Roman"/>
                <w:color w:val="000000"/>
                <w:sz w:val="22"/>
                <w:szCs w:val="22"/>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17334" w:rsidRPr="00217334" w:rsidRDefault="00217334">
            <w:pPr>
              <w:pStyle w:val="FORMATTEXT"/>
              <w:spacing w:line="276" w:lineRule="auto"/>
              <w:jc w:val="both"/>
              <w:rPr>
                <w:rFonts w:ascii="Times New Roman" w:hAnsi="Times New Roman" w:cs="Times New Roman"/>
                <w:color w:val="000000"/>
                <w:sz w:val="22"/>
                <w:szCs w:val="22"/>
              </w:rPr>
            </w:pP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17334" w:rsidRPr="00217334" w:rsidRDefault="00217334">
            <w:pPr>
              <w:pStyle w:val="FORMATTEXT"/>
              <w:spacing w:line="276" w:lineRule="auto"/>
              <w:jc w:val="both"/>
              <w:rPr>
                <w:rFonts w:ascii="Times New Roman" w:hAnsi="Times New Roman" w:cs="Times New Roman"/>
                <w:color w:val="000000"/>
                <w:sz w:val="22"/>
                <w:szCs w:val="22"/>
              </w:rPr>
            </w:pPr>
          </w:p>
        </w:tc>
        <w:tc>
          <w:tcPr>
            <w:tcW w:w="992" w:type="dxa"/>
            <w:tcBorders>
              <w:top w:val="single" w:sz="6" w:space="0" w:color="auto"/>
              <w:left w:val="single" w:sz="6" w:space="0" w:color="auto"/>
              <w:bottom w:val="single" w:sz="6" w:space="0" w:color="auto"/>
              <w:right w:val="single" w:sz="6" w:space="0" w:color="auto"/>
            </w:tcBorders>
          </w:tcPr>
          <w:p w:rsidR="00217334" w:rsidRPr="00217334" w:rsidRDefault="00217334">
            <w:pPr>
              <w:pStyle w:val="FORMATTEXT"/>
              <w:spacing w:line="276" w:lineRule="auto"/>
              <w:jc w:val="both"/>
              <w:rPr>
                <w:rFonts w:ascii="Times New Roman" w:hAnsi="Times New Roman" w:cs="Times New Roman"/>
                <w:color w:val="000000"/>
                <w:sz w:val="22"/>
                <w:szCs w:val="22"/>
              </w:rPr>
            </w:pPr>
          </w:p>
        </w:tc>
      </w:tr>
    </w:tbl>
    <w:p w:rsidR="00217334" w:rsidRPr="00217334" w:rsidRDefault="00217334" w:rsidP="00217334">
      <w:pPr>
        <w:pStyle w:val="FORMATTEXT"/>
        <w:jc w:val="right"/>
        <w:rPr>
          <w:rFonts w:ascii="Times New Roman" w:hAnsi="Times New Roman" w:cs="Times New Roman"/>
          <w:color w:val="000000"/>
          <w:sz w:val="22"/>
          <w:szCs w:val="22"/>
        </w:rPr>
      </w:pPr>
      <w:r w:rsidRPr="00217334">
        <w:rPr>
          <w:rFonts w:ascii="Times New Roman" w:hAnsi="Times New Roman" w:cs="Times New Roman"/>
          <w:color w:val="000000"/>
          <w:sz w:val="22"/>
          <w:szCs w:val="22"/>
        </w:rPr>
        <w:t>Приложение № 4</w:t>
      </w:r>
    </w:p>
    <w:p w:rsidR="00217334" w:rsidRPr="00217334" w:rsidRDefault="00217334" w:rsidP="00217334">
      <w:pPr>
        <w:pStyle w:val="FORMATTEXT"/>
        <w:jc w:val="right"/>
        <w:rPr>
          <w:rFonts w:ascii="Times New Roman" w:hAnsi="Times New Roman" w:cs="Times New Roman"/>
          <w:color w:val="000000"/>
          <w:sz w:val="22"/>
          <w:szCs w:val="22"/>
        </w:rPr>
      </w:pPr>
      <w:r w:rsidRPr="00217334">
        <w:rPr>
          <w:rFonts w:ascii="Times New Roman" w:hAnsi="Times New Roman" w:cs="Times New Roman"/>
          <w:color w:val="000000"/>
          <w:sz w:val="22"/>
          <w:szCs w:val="22"/>
        </w:rPr>
        <w:t>к муниципальной программе</w:t>
      </w:r>
    </w:p>
    <w:p w:rsidR="00217334" w:rsidRPr="00217334" w:rsidRDefault="00217334" w:rsidP="00217334">
      <w:pPr>
        <w:pStyle w:val="FORMATTEXT"/>
        <w:jc w:val="right"/>
        <w:rPr>
          <w:rFonts w:ascii="Times New Roman" w:hAnsi="Times New Roman" w:cs="Times New Roman"/>
          <w:color w:val="000000"/>
          <w:sz w:val="22"/>
          <w:szCs w:val="22"/>
        </w:rPr>
      </w:pPr>
      <w:r w:rsidRPr="00217334">
        <w:rPr>
          <w:rFonts w:ascii="Times New Roman" w:hAnsi="Times New Roman" w:cs="Times New Roman"/>
          <w:color w:val="000000"/>
          <w:sz w:val="22"/>
          <w:szCs w:val="22"/>
        </w:rPr>
        <w:t>"Пожарная безопасность</w:t>
      </w:r>
    </w:p>
    <w:p w:rsidR="00217334" w:rsidRPr="00217334" w:rsidRDefault="00217334" w:rsidP="00217334">
      <w:pPr>
        <w:pStyle w:val="FORMATTEXT"/>
        <w:jc w:val="right"/>
        <w:rPr>
          <w:rFonts w:ascii="Times New Roman" w:hAnsi="Times New Roman" w:cs="Times New Roman"/>
          <w:color w:val="000000"/>
          <w:sz w:val="22"/>
          <w:szCs w:val="22"/>
        </w:rPr>
      </w:pPr>
      <w:r w:rsidRPr="00217334">
        <w:rPr>
          <w:rFonts w:ascii="Times New Roman" w:hAnsi="Times New Roman" w:cs="Times New Roman"/>
          <w:color w:val="000000"/>
          <w:sz w:val="22"/>
          <w:szCs w:val="22"/>
        </w:rPr>
        <w:t>Аксубаевского муниципального</w:t>
      </w:r>
    </w:p>
    <w:p w:rsidR="00217334" w:rsidRPr="00217334" w:rsidRDefault="00217334" w:rsidP="00217334">
      <w:pPr>
        <w:pStyle w:val="FORMATTEXT"/>
        <w:jc w:val="right"/>
        <w:rPr>
          <w:rFonts w:ascii="Times New Roman" w:hAnsi="Times New Roman" w:cs="Times New Roman"/>
          <w:color w:val="000000"/>
          <w:sz w:val="22"/>
          <w:szCs w:val="22"/>
        </w:rPr>
      </w:pPr>
      <w:r w:rsidRPr="00217334">
        <w:rPr>
          <w:rFonts w:ascii="Times New Roman" w:hAnsi="Times New Roman" w:cs="Times New Roman"/>
          <w:color w:val="000000"/>
          <w:sz w:val="22"/>
          <w:szCs w:val="22"/>
        </w:rPr>
        <w:t> района на 2023-2026 годы"</w:t>
      </w:r>
    </w:p>
    <w:p w:rsidR="00217334" w:rsidRPr="00217334" w:rsidRDefault="00217334" w:rsidP="00217334">
      <w:pPr>
        <w:pStyle w:val="HEADERTEXT"/>
        <w:rPr>
          <w:rFonts w:ascii="Times New Roman" w:hAnsi="Times New Roman" w:cs="Times New Roman"/>
          <w:bCs/>
          <w:color w:val="000000"/>
          <w:sz w:val="22"/>
          <w:szCs w:val="22"/>
        </w:rPr>
      </w:pPr>
    </w:p>
    <w:p w:rsidR="00217334" w:rsidRPr="00217334" w:rsidRDefault="00217334" w:rsidP="00217334">
      <w:pPr>
        <w:pStyle w:val="HEADERTEXT"/>
        <w:jc w:val="center"/>
        <w:outlineLvl w:val="2"/>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 План мероприятий </w:t>
      </w:r>
    </w:p>
    <w:p w:rsidR="00217334" w:rsidRPr="00217334" w:rsidRDefault="00217334" w:rsidP="00217334">
      <w:pPr>
        <w:pStyle w:val="HEADERTEXT"/>
        <w:jc w:val="center"/>
        <w:outlineLvl w:val="2"/>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программы МБУ ДО "Спортивная школа" Аксубаевского муниципального района </w:t>
      </w:r>
    </w:p>
    <w:p w:rsidR="00217334" w:rsidRPr="00217334" w:rsidRDefault="00217334" w:rsidP="00217334">
      <w:pPr>
        <w:pStyle w:val="HEADERTEXT"/>
        <w:jc w:val="center"/>
        <w:outlineLvl w:val="2"/>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Республики Татарстан</w:t>
      </w:r>
    </w:p>
    <w:p w:rsidR="00217334" w:rsidRPr="00217334" w:rsidRDefault="00217334" w:rsidP="00217334">
      <w:pPr>
        <w:pStyle w:val="HEADERTEXT"/>
        <w:jc w:val="center"/>
        <w:outlineLvl w:val="2"/>
        <w:rPr>
          <w:rFonts w:ascii="Times New Roman" w:hAnsi="Times New Roman" w:cs="Times New Roman"/>
          <w:bCs/>
          <w:color w:val="000000"/>
          <w:sz w:val="22"/>
          <w:szCs w:val="22"/>
        </w:rPr>
      </w:pPr>
    </w:p>
    <w:p w:rsidR="00217334" w:rsidRPr="00217334" w:rsidRDefault="00217334" w:rsidP="00217334">
      <w:pPr>
        <w:pStyle w:val="HEADERTEXT"/>
        <w:jc w:val="center"/>
        <w:outlineLvl w:val="2"/>
        <w:rPr>
          <w:rFonts w:ascii="Times New Roman" w:hAnsi="Times New Roman" w:cs="Times New Roman"/>
          <w:bCs/>
          <w:color w:val="000000"/>
          <w:sz w:val="22"/>
          <w:szCs w:val="22"/>
        </w:rPr>
      </w:pPr>
    </w:p>
    <w:tbl>
      <w:tblPr>
        <w:tblW w:w="0" w:type="dxa"/>
        <w:tblInd w:w="312" w:type="dxa"/>
        <w:tblLayout w:type="fixed"/>
        <w:tblCellMar>
          <w:left w:w="90" w:type="dxa"/>
          <w:right w:w="90" w:type="dxa"/>
        </w:tblCellMar>
        <w:tblLook w:val="04A0" w:firstRow="1" w:lastRow="0" w:firstColumn="1" w:lastColumn="0" w:noHBand="0" w:noVBand="1"/>
      </w:tblPr>
      <w:tblGrid>
        <w:gridCol w:w="403"/>
        <w:gridCol w:w="2574"/>
        <w:gridCol w:w="1276"/>
        <w:gridCol w:w="850"/>
        <w:gridCol w:w="1298"/>
        <w:gridCol w:w="29"/>
        <w:gridCol w:w="799"/>
        <w:gridCol w:w="681"/>
        <w:gridCol w:w="680"/>
        <w:gridCol w:w="785"/>
        <w:gridCol w:w="662"/>
        <w:gridCol w:w="20"/>
      </w:tblGrid>
      <w:tr w:rsidR="00217334" w:rsidTr="00217334">
        <w:trPr>
          <w:gridAfter w:val="1"/>
          <w:wAfter w:w="20" w:type="dxa"/>
        </w:trPr>
        <w:tc>
          <w:tcPr>
            <w:tcW w:w="403"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N</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п/п</w:t>
            </w:r>
          </w:p>
        </w:tc>
        <w:tc>
          <w:tcPr>
            <w:tcW w:w="2574"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Наименование мероприятий</w:t>
            </w:r>
          </w:p>
        </w:tc>
        <w:tc>
          <w:tcPr>
            <w:tcW w:w="1276"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Исполнители</w:t>
            </w:r>
          </w:p>
        </w:tc>
        <w:tc>
          <w:tcPr>
            <w:tcW w:w="85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Срок исполнения</w:t>
            </w:r>
          </w:p>
        </w:tc>
        <w:tc>
          <w:tcPr>
            <w:tcW w:w="1298"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Источники финансирования</w:t>
            </w:r>
          </w:p>
        </w:tc>
        <w:tc>
          <w:tcPr>
            <w:tcW w:w="828" w:type="dxa"/>
            <w:gridSpan w:val="2"/>
            <w:tcBorders>
              <w:top w:val="single" w:sz="6" w:space="0" w:color="auto"/>
              <w:left w:val="single" w:sz="6" w:space="0" w:color="auto"/>
              <w:bottom w:val="nil"/>
              <w:right w:val="single" w:sz="4"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Объем финансирования (тыс. рублей)</w:t>
            </w:r>
          </w:p>
        </w:tc>
        <w:tc>
          <w:tcPr>
            <w:tcW w:w="2808" w:type="dxa"/>
            <w:gridSpan w:val="4"/>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Объем финансирования, тыс.рублей</w:t>
            </w:r>
          </w:p>
        </w:tc>
      </w:tr>
      <w:tr w:rsidR="00217334" w:rsidTr="00217334">
        <w:trPr>
          <w:gridAfter w:val="1"/>
          <w:wAfter w:w="20" w:type="dxa"/>
        </w:trPr>
        <w:tc>
          <w:tcPr>
            <w:tcW w:w="403" w:type="dxa"/>
            <w:tcBorders>
              <w:top w:val="nil"/>
              <w:left w:val="single" w:sz="6" w:space="0" w:color="auto"/>
              <w:bottom w:val="nil"/>
              <w:right w:val="single" w:sz="6"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2574" w:type="dxa"/>
            <w:tcBorders>
              <w:top w:val="nil"/>
              <w:left w:val="single" w:sz="6" w:space="0" w:color="auto"/>
              <w:bottom w:val="nil"/>
              <w:right w:val="single" w:sz="6"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1276" w:type="dxa"/>
            <w:tcBorders>
              <w:top w:val="nil"/>
              <w:left w:val="single" w:sz="6" w:space="0" w:color="auto"/>
              <w:bottom w:val="nil"/>
              <w:right w:val="single" w:sz="6"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850" w:type="dxa"/>
            <w:tcBorders>
              <w:top w:val="nil"/>
              <w:left w:val="single" w:sz="6" w:space="0" w:color="auto"/>
              <w:bottom w:val="nil"/>
              <w:right w:val="single" w:sz="6"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1298" w:type="dxa"/>
            <w:tcBorders>
              <w:top w:val="nil"/>
              <w:left w:val="single" w:sz="6" w:space="0" w:color="auto"/>
              <w:bottom w:val="nil"/>
              <w:right w:val="single" w:sz="6"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828" w:type="dxa"/>
            <w:gridSpan w:val="2"/>
            <w:tcBorders>
              <w:top w:val="nil"/>
              <w:left w:val="single" w:sz="6" w:space="0" w:color="auto"/>
              <w:bottom w:val="nil"/>
              <w:right w:val="single" w:sz="4"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681" w:type="dxa"/>
            <w:tcBorders>
              <w:top w:val="single" w:sz="4" w:space="0" w:color="auto"/>
              <w:left w:val="single" w:sz="4" w:space="0" w:color="auto"/>
              <w:bottom w:val="single" w:sz="4"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2023 </w:t>
            </w:r>
          </w:p>
        </w:tc>
        <w:tc>
          <w:tcPr>
            <w:tcW w:w="680"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2024 </w:t>
            </w:r>
          </w:p>
        </w:tc>
        <w:tc>
          <w:tcPr>
            <w:tcW w:w="785"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2025 </w:t>
            </w:r>
          </w:p>
        </w:tc>
        <w:tc>
          <w:tcPr>
            <w:tcW w:w="662" w:type="dxa"/>
            <w:tcBorders>
              <w:top w:val="single" w:sz="4" w:space="0" w:color="auto"/>
              <w:left w:val="single" w:sz="6" w:space="0" w:color="auto"/>
              <w:bottom w:val="single" w:sz="4" w:space="0" w:color="auto"/>
              <w:right w:val="single" w:sz="4" w:space="0" w:color="auto"/>
            </w:tcBorders>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2026</w:t>
            </w:r>
          </w:p>
        </w:tc>
      </w:tr>
      <w:tr w:rsidR="00217334" w:rsidTr="00217334">
        <w:trPr>
          <w:gridAfter w:val="1"/>
          <w:wAfter w:w="20" w:type="dxa"/>
        </w:trPr>
        <w:tc>
          <w:tcPr>
            <w:tcW w:w="4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1 </w:t>
            </w:r>
          </w:p>
        </w:tc>
        <w:tc>
          <w:tcPr>
            <w:tcW w:w="25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2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3 </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4 </w:t>
            </w:r>
          </w:p>
        </w:tc>
        <w:tc>
          <w:tcPr>
            <w:tcW w:w="129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5 </w:t>
            </w:r>
          </w:p>
        </w:tc>
        <w:tc>
          <w:tcPr>
            <w:tcW w:w="82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6 </w:t>
            </w:r>
          </w:p>
        </w:tc>
        <w:tc>
          <w:tcPr>
            <w:tcW w:w="681"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7 </w:t>
            </w:r>
          </w:p>
        </w:tc>
        <w:tc>
          <w:tcPr>
            <w:tcW w:w="680"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8 </w:t>
            </w:r>
          </w:p>
        </w:tc>
        <w:tc>
          <w:tcPr>
            <w:tcW w:w="785"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9 </w:t>
            </w:r>
          </w:p>
        </w:tc>
        <w:tc>
          <w:tcPr>
            <w:tcW w:w="662" w:type="dxa"/>
            <w:tcBorders>
              <w:top w:val="single" w:sz="4" w:space="0" w:color="auto"/>
              <w:left w:val="single" w:sz="6" w:space="0" w:color="auto"/>
              <w:bottom w:val="single" w:sz="6" w:space="0" w:color="auto"/>
              <w:right w:val="single" w:sz="6" w:space="0" w:color="auto"/>
            </w:tcBorders>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10</w:t>
            </w:r>
          </w:p>
        </w:tc>
      </w:tr>
      <w:tr w:rsidR="00217334" w:rsidTr="00217334">
        <w:trPr>
          <w:gridAfter w:val="1"/>
          <w:wAfter w:w="20" w:type="dxa"/>
        </w:trPr>
        <w:tc>
          <w:tcPr>
            <w:tcW w:w="403"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1 </w:t>
            </w:r>
          </w:p>
        </w:tc>
        <w:tc>
          <w:tcPr>
            <w:tcW w:w="2574"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Обслуживание систем автоматической пожарной сигнализации и систем оповещения людей о пожаре</w:t>
            </w:r>
          </w:p>
        </w:tc>
        <w:tc>
          <w:tcPr>
            <w:tcW w:w="1276"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МБУ ДО "Спортивная школа"</w:t>
            </w:r>
          </w:p>
        </w:tc>
        <w:tc>
          <w:tcPr>
            <w:tcW w:w="85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2023-</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2026</w:t>
            </w:r>
          </w:p>
        </w:tc>
        <w:tc>
          <w:tcPr>
            <w:tcW w:w="129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Местный бюджет</w:t>
            </w:r>
          </w:p>
        </w:tc>
        <w:tc>
          <w:tcPr>
            <w:tcW w:w="82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399 </w:t>
            </w:r>
          </w:p>
        </w:tc>
        <w:tc>
          <w:tcPr>
            <w:tcW w:w="68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0 </w:t>
            </w:r>
          </w:p>
        </w:tc>
        <w:tc>
          <w:tcPr>
            <w:tcW w:w="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72 </w:t>
            </w:r>
          </w:p>
        </w:tc>
        <w:tc>
          <w:tcPr>
            <w:tcW w:w="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118 </w:t>
            </w:r>
          </w:p>
        </w:tc>
        <w:tc>
          <w:tcPr>
            <w:tcW w:w="662" w:type="dxa"/>
            <w:tcBorders>
              <w:top w:val="single" w:sz="6" w:space="0" w:color="auto"/>
              <w:left w:val="single" w:sz="6" w:space="0" w:color="auto"/>
              <w:bottom w:val="single" w:sz="6" w:space="0" w:color="auto"/>
              <w:right w:val="single" w:sz="6" w:space="0" w:color="auto"/>
            </w:tcBorders>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209</w:t>
            </w:r>
          </w:p>
        </w:tc>
      </w:tr>
      <w:tr w:rsidR="00217334" w:rsidTr="00217334">
        <w:trPr>
          <w:gridAfter w:val="1"/>
          <w:wAfter w:w="20" w:type="dxa"/>
        </w:trPr>
        <w:tc>
          <w:tcPr>
            <w:tcW w:w="403" w:type="dxa"/>
            <w:tcBorders>
              <w:top w:val="nil"/>
              <w:left w:val="single" w:sz="6" w:space="0" w:color="auto"/>
              <w:bottom w:val="nil"/>
              <w:right w:val="single" w:sz="6"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2574" w:type="dxa"/>
            <w:tcBorders>
              <w:top w:val="nil"/>
              <w:left w:val="single" w:sz="6" w:space="0" w:color="auto"/>
              <w:bottom w:val="nil"/>
              <w:right w:val="single" w:sz="6"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1276" w:type="dxa"/>
            <w:tcBorders>
              <w:top w:val="nil"/>
              <w:left w:val="single" w:sz="6" w:space="0" w:color="auto"/>
              <w:bottom w:val="nil"/>
              <w:right w:val="single" w:sz="6"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850" w:type="dxa"/>
            <w:tcBorders>
              <w:top w:val="nil"/>
              <w:left w:val="single" w:sz="6" w:space="0" w:color="auto"/>
              <w:bottom w:val="nil"/>
              <w:right w:val="single" w:sz="6"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129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Внебюджет</w:t>
            </w:r>
          </w:p>
        </w:tc>
        <w:tc>
          <w:tcPr>
            <w:tcW w:w="828" w:type="dxa"/>
            <w:gridSpan w:val="2"/>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159</w:t>
            </w:r>
          </w:p>
        </w:tc>
        <w:tc>
          <w:tcPr>
            <w:tcW w:w="681"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111</w:t>
            </w:r>
          </w:p>
        </w:tc>
        <w:tc>
          <w:tcPr>
            <w:tcW w:w="680"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48 </w:t>
            </w:r>
          </w:p>
        </w:tc>
        <w:tc>
          <w:tcPr>
            <w:tcW w:w="785"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 0</w:t>
            </w:r>
          </w:p>
        </w:tc>
        <w:tc>
          <w:tcPr>
            <w:tcW w:w="662" w:type="dxa"/>
            <w:tcBorders>
              <w:top w:val="single" w:sz="6" w:space="0" w:color="auto"/>
              <w:left w:val="single" w:sz="6" w:space="0" w:color="auto"/>
              <w:bottom w:val="single" w:sz="4" w:space="0" w:color="auto"/>
              <w:right w:val="single" w:sz="6" w:space="0" w:color="auto"/>
            </w:tcBorders>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0</w:t>
            </w:r>
          </w:p>
        </w:tc>
      </w:tr>
      <w:tr w:rsidR="00217334" w:rsidTr="00217334">
        <w:tc>
          <w:tcPr>
            <w:tcW w:w="6430" w:type="dxa"/>
            <w:gridSpan w:val="6"/>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Всего в том числе </w:t>
            </w:r>
          </w:p>
        </w:tc>
        <w:tc>
          <w:tcPr>
            <w:tcW w:w="3627" w:type="dxa"/>
            <w:gridSpan w:val="6"/>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558 </w:t>
            </w:r>
          </w:p>
        </w:tc>
      </w:tr>
      <w:tr w:rsidR="00217334" w:rsidTr="00217334">
        <w:tc>
          <w:tcPr>
            <w:tcW w:w="6430" w:type="dxa"/>
            <w:gridSpan w:val="6"/>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местный бюджет </w:t>
            </w:r>
          </w:p>
        </w:tc>
        <w:tc>
          <w:tcPr>
            <w:tcW w:w="3627" w:type="dxa"/>
            <w:gridSpan w:val="6"/>
            <w:tcBorders>
              <w:top w:val="single" w:sz="6" w:space="0" w:color="auto"/>
              <w:left w:val="single" w:sz="4" w:space="0" w:color="auto"/>
              <w:bottom w:val="single" w:sz="6" w:space="0" w:color="auto"/>
              <w:right w:val="single" w:sz="4"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399 </w:t>
            </w:r>
          </w:p>
        </w:tc>
      </w:tr>
      <w:tr w:rsidR="00217334" w:rsidTr="00217334">
        <w:tc>
          <w:tcPr>
            <w:tcW w:w="6430" w:type="dxa"/>
            <w:gridSpan w:val="6"/>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внебюджет </w:t>
            </w:r>
          </w:p>
        </w:tc>
        <w:tc>
          <w:tcPr>
            <w:tcW w:w="3627" w:type="dxa"/>
            <w:gridSpan w:val="6"/>
            <w:tcBorders>
              <w:top w:val="single" w:sz="6" w:space="0" w:color="auto"/>
              <w:left w:val="single" w:sz="4" w:space="0" w:color="auto"/>
              <w:bottom w:val="single" w:sz="4" w:space="0" w:color="auto"/>
              <w:right w:val="single" w:sz="4"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159 </w:t>
            </w:r>
          </w:p>
        </w:tc>
      </w:tr>
    </w:tbl>
    <w:p w:rsidR="00217334" w:rsidRPr="00217334" w:rsidRDefault="00217334" w:rsidP="00217334">
      <w:pPr>
        <w:widowControl w:val="0"/>
        <w:autoSpaceDE w:val="0"/>
        <w:autoSpaceDN w:val="0"/>
        <w:adjustRightInd w:val="0"/>
        <w:rPr>
          <w:bCs/>
          <w:color w:val="000000"/>
          <w:sz w:val="22"/>
          <w:szCs w:val="22"/>
        </w:rPr>
      </w:pPr>
    </w:p>
    <w:p w:rsidR="00217334" w:rsidRPr="00217334" w:rsidRDefault="00217334" w:rsidP="00217334"/>
    <w:sectPr w:rsidR="00217334" w:rsidRPr="00217334" w:rsidSect="009E2D5B">
      <w:headerReference w:type="default" r:id="rId8"/>
      <w:pgSz w:w="11905" w:h="16838"/>
      <w:pgMar w:top="284" w:right="567" w:bottom="272" w:left="851" w:header="720" w:footer="720" w:gutter="0"/>
      <w:pgNumType w:start="3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846" w:rsidRDefault="00580846" w:rsidP="00571D58">
      <w:r>
        <w:separator/>
      </w:r>
    </w:p>
  </w:endnote>
  <w:endnote w:type="continuationSeparator" w:id="0">
    <w:p w:rsidR="00580846" w:rsidRDefault="00580846" w:rsidP="00571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_BodoniNovaNr">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PT Astra Serif">
    <w:altName w:val="Times New Roman"/>
    <w:charset w:val="00"/>
    <w:family w:val="auto"/>
    <w:pitch w:val="default"/>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orbel">
    <w:panose1 w:val="020B0503020204020204"/>
    <w:charset w:val="CC"/>
    <w:family w:val="swiss"/>
    <w:pitch w:val="variable"/>
    <w:sig w:usb0="A00002EF" w:usb1="4000A4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Zan Courier New">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846" w:rsidRDefault="00580846" w:rsidP="00571D58">
      <w:r>
        <w:separator/>
      </w:r>
    </w:p>
  </w:footnote>
  <w:footnote w:type="continuationSeparator" w:id="0">
    <w:p w:rsidR="00580846" w:rsidRDefault="00580846" w:rsidP="00571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D71" w:rsidRDefault="00DC3D71">
    <w:pPr>
      <w:pStyle w:val="ac"/>
      <w:jc w:val="center"/>
    </w:pPr>
  </w:p>
  <w:p w:rsidR="00DC3D71" w:rsidRDefault="00DC3D7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3644C3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3"/>
    <w:lvl w:ilvl="0">
      <w:start w:val="5"/>
      <w:numFmt w:val="bullet"/>
      <w:lvlText w:val="–"/>
      <w:lvlJc w:val="left"/>
      <w:pPr>
        <w:tabs>
          <w:tab w:val="num" w:pos="0"/>
        </w:tabs>
        <w:ind w:left="1287" w:hanging="360"/>
      </w:pPr>
      <w:rPr>
        <w:rFonts w:ascii="Bookman Old Style" w:hAnsi="Bookman Old Style" w:cs="Bookman Old Style" w:hint="default"/>
        <w:sz w:val="28"/>
        <w:szCs w:val="28"/>
      </w:rPr>
    </w:lvl>
  </w:abstractNum>
  <w:abstractNum w:abstractNumId="2" w15:restartNumberingAfterBreak="0">
    <w:nsid w:val="00000003"/>
    <w:multiLevelType w:val="multilevel"/>
    <w:tmpl w:val="00000003"/>
    <w:name w:val="WWNum4"/>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singleLevel"/>
    <w:tmpl w:val="00000004"/>
    <w:name w:val="WW8Num11"/>
    <w:lvl w:ilvl="0">
      <w:start w:val="5"/>
      <w:numFmt w:val="bullet"/>
      <w:lvlText w:val="–"/>
      <w:lvlJc w:val="left"/>
      <w:pPr>
        <w:tabs>
          <w:tab w:val="num" w:pos="0"/>
        </w:tabs>
        <w:ind w:left="1287" w:hanging="360"/>
      </w:pPr>
      <w:rPr>
        <w:rFonts w:ascii="Bookman Old Style" w:hAnsi="Bookman Old Style" w:cs="Bookman Old Style" w:hint="default"/>
        <w:sz w:val="28"/>
        <w:szCs w:val="28"/>
      </w:rPr>
    </w:lvl>
  </w:abstractNum>
  <w:abstractNum w:abstractNumId="4" w15:restartNumberingAfterBreak="0">
    <w:nsid w:val="00000005"/>
    <w:multiLevelType w:val="singleLevel"/>
    <w:tmpl w:val="00000005"/>
    <w:name w:val="WW8Num16"/>
    <w:lvl w:ilvl="0">
      <w:start w:val="5"/>
      <w:numFmt w:val="bullet"/>
      <w:lvlText w:val="–"/>
      <w:lvlJc w:val="left"/>
      <w:pPr>
        <w:tabs>
          <w:tab w:val="num" w:pos="0"/>
        </w:tabs>
        <w:ind w:left="1287" w:hanging="360"/>
      </w:pPr>
      <w:rPr>
        <w:rFonts w:ascii="Bookman Old Style" w:hAnsi="Bookman Old Style" w:cs="Bookman Old Style" w:hint="default"/>
        <w:sz w:val="28"/>
        <w:szCs w:val="28"/>
      </w:rPr>
    </w:lvl>
  </w:abstractNum>
  <w:abstractNum w:abstractNumId="5" w15:restartNumberingAfterBreak="0">
    <w:nsid w:val="00000006"/>
    <w:multiLevelType w:val="multilevel"/>
    <w:tmpl w:val="00000006"/>
    <w:name w:val="WWNum3"/>
    <w:lvl w:ilvl="0">
      <w:start w:val="5"/>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6"/>
        <w:u w:val="none"/>
        <w:effect w:val="none"/>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15:restartNumberingAfterBreak="0">
    <w:nsid w:val="00000007"/>
    <w:multiLevelType w:val="singleLevel"/>
    <w:tmpl w:val="00000007"/>
    <w:name w:val="WW8Num26"/>
    <w:lvl w:ilvl="0">
      <w:start w:val="1"/>
      <w:numFmt w:val="decimal"/>
      <w:lvlText w:val="%1."/>
      <w:lvlJc w:val="left"/>
      <w:pPr>
        <w:tabs>
          <w:tab w:val="num" w:pos="0"/>
        </w:tabs>
        <w:ind w:left="1211" w:hanging="360"/>
      </w:pPr>
      <w:rPr>
        <w:b w:val="0"/>
        <w:sz w:val="28"/>
        <w:szCs w:val="28"/>
      </w:rPr>
    </w:lvl>
  </w:abstractNum>
  <w:abstractNum w:abstractNumId="7" w15:restartNumberingAfterBreak="0">
    <w:nsid w:val="047E7911"/>
    <w:multiLevelType w:val="hybridMultilevel"/>
    <w:tmpl w:val="7CAA2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D12171"/>
    <w:multiLevelType w:val="hybridMultilevel"/>
    <w:tmpl w:val="24CA9ED0"/>
    <w:lvl w:ilvl="0" w:tplc="34421C2A">
      <w:start w:val="1"/>
      <w:numFmt w:val="decimal"/>
      <w:lvlText w:val="%1."/>
      <w:lvlJc w:val="left"/>
      <w:pPr>
        <w:ind w:left="60" w:hanging="395"/>
      </w:pPr>
      <w:rPr>
        <w:rFonts w:ascii="Times New Roman" w:eastAsia="Times New Roman" w:hAnsi="Times New Roman" w:cs="Times New Roman" w:hint="default"/>
        <w:b w:val="0"/>
        <w:bCs w:val="0"/>
        <w:i w:val="0"/>
        <w:iCs w:val="0"/>
        <w:spacing w:val="0"/>
        <w:w w:val="101"/>
        <w:sz w:val="27"/>
        <w:szCs w:val="27"/>
        <w:lang w:val="ru-RU" w:eastAsia="en-US" w:bidi="ar-SA"/>
      </w:rPr>
    </w:lvl>
    <w:lvl w:ilvl="1" w:tplc="C84A6DBC">
      <w:numFmt w:val="bullet"/>
      <w:lvlText w:val="•"/>
      <w:lvlJc w:val="left"/>
      <w:pPr>
        <w:ind w:left="1084" w:hanging="395"/>
      </w:pPr>
      <w:rPr>
        <w:lang w:val="ru-RU" w:eastAsia="en-US" w:bidi="ar-SA"/>
      </w:rPr>
    </w:lvl>
    <w:lvl w:ilvl="2" w:tplc="3FB80954">
      <w:numFmt w:val="bullet"/>
      <w:lvlText w:val="•"/>
      <w:lvlJc w:val="left"/>
      <w:pPr>
        <w:ind w:left="2108" w:hanging="395"/>
      </w:pPr>
      <w:rPr>
        <w:lang w:val="ru-RU" w:eastAsia="en-US" w:bidi="ar-SA"/>
      </w:rPr>
    </w:lvl>
    <w:lvl w:ilvl="3" w:tplc="59325A3E">
      <w:numFmt w:val="bullet"/>
      <w:lvlText w:val="•"/>
      <w:lvlJc w:val="left"/>
      <w:pPr>
        <w:ind w:left="3132" w:hanging="395"/>
      </w:pPr>
      <w:rPr>
        <w:lang w:val="ru-RU" w:eastAsia="en-US" w:bidi="ar-SA"/>
      </w:rPr>
    </w:lvl>
    <w:lvl w:ilvl="4" w:tplc="90604412">
      <w:numFmt w:val="bullet"/>
      <w:lvlText w:val="•"/>
      <w:lvlJc w:val="left"/>
      <w:pPr>
        <w:ind w:left="4156" w:hanging="395"/>
      </w:pPr>
      <w:rPr>
        <w:lang w:val="ru-RU" w:eastAsia="en-US" w:bidi="ar-SA"/>
      </w:rPr>
    </w:lvl>
    <w:lvl w:ilvl="5" w:tplc="B9021748">
      <w:numFmt w:val="bullet"/>
      <w:lvlText w:val="•"/>
      <w:lvlJc w:val="left"/>
      <w:pPr>
        <w:ind w:left="5181" w:hanging="395"/>
      </w:pPr>
      <w:rPr>
        <w:lang w:val="ru-RU" w:eastAsia="en-US" w:bidi="ar-SA"/>
      </w:rPr>
    </w:lvl>
    <w:lvl w:ilvl="6" w:tplc="9E80186C">
      <w:numFmt w:val="bullet"/>
      <w:lvlText w:val="•"/>
      <w:lvlJc w:val="left"/>
      <w:pPr>
        <w:ind w:left="6205" w:hanging="395"/>
      </w:pPr>
      <w:rPr>
        <w:lang w:val="ru-RU" w:eastAsia="en-US" w:bidi="ar-SA"/>
      </w:rPr>
    </w:lvl>
    <w:lvl w:ilvl="7" w:tplc="416E9E94">
      <w:numFmt w:val="bullet"/>
      <w:lvlText w:val="•"/>
      <w:lvlJc w:val="left"/>
      <w:pPr>
        <w:ind w:left="7229" w:hanging="395"/>
      </w:pPr>
      <w:rPr>
        <w:lang w:val="ru-RU" w:eastAsia="en-US" w:bidi="ar-SA"/>
      </w:rPr>
    </w:lvl>
    <w:lvl w:ilvl="8" w:tplc="018A7F00">
      <w:numFmt w:val="bullet"/>
      <w:lvlText w:val="•"/>
      <w:lvlJc w:val="left"/>
      <w:pPr>
        <w:ind w:left="8253" w:hanging="395"/>
      </w:pPr>
      <w:rPr>
        <w:lang w:val="ru-RU" w:eastAsia="en-US" w:bidi="ar-SA"/>
      </w:rPr>
    </w:lvl>
  </w:abstractNum>
  <w:abstractNum w:abstractNumId="9" w15:restartNumberingAfterBreak="0">
    <w:nsid w:val="38B12ACA"/>
    <w:multiLevelType w:val="hybridMultilevel"/>
    <w:tmpl w:val="AF5E50DC"/>
    <w:lvl w:ilvl="0" w:tplc="0419000F">
      <w:start w:val="1"/>
      <w:numFmt w:val="decimal"/>
      <w:lvlText w:val="%1."/>
      <w:lvlJc w:val="left"/>
      <w:pPr>
        <w:ind w:left="720" w:hanging="360"/>
      </w:pPr>
      <w:rPr>
        <w:rFonts w:hint="default"/>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9"/>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1FBC"/>
    <w:rsid w:val="000007F9"/>
    <w:rsid w:val="00002029"/>
    <w:rsid w:val="000027CE"/>
    <w:rsid w:val="00002967"/>
    <w:rsid w:val="00002B23"/>
    <w:rsid w:val="000051A4"/>
    <w:rsid w:val="00005303"/>
    <w:rsid w:val="0000692E"/>
    <w:rsid w:val="00006F9A"/>
    <w:rsid w:val="000077B2"/>
    <w:rsid w:val="0000784A"/>
    <w:rsid w:val="00010F59"/>
    <w:rsid w:val="000110E8"/>
    <w:rsid w:val="00011223"/>
    <w:rsid w:val="000112B5"/>
    <w:rsid w:val="00011339"/>
    <w:rsid w:val="00011480"/>
    <w:rsid w:val="0001172D"/>
    <w:rsid w:val="00011749"/>
    <w:rsid w:val="00011C81"/>
    <w:rsid w:val="00012224"/>
    <w:rsid w:val="00012225"/>
    <w:rsid w:val="00012517"/>
    <w:rsid w:val="00012531"/>
    <w:rsid w:val="00012929"/>
    <w:rsid w:val="00012CE2"/>
    <w:rsid w:val="00012FC3"/>
    <w:rsid w:val="000138A7"/>
    <w:rsid w:val="0001426C"/>
    <w:rsid w:val="000144D9"/>
    <w:rsid w:val="000146C1"/>
    <w:rsid w:val="00014C82"/>
    <w:rsid w:val="00014D6F"/>
    <w:rsid w:val="00014E6B"/>
    <w:rsid w:val="00015325"/>
    <w:rsid w:val="0001581A"/>
    <w:rsid w:val="000172B0"/>
    <w:rsid w:val="0001738C"/>
    <w:rsid w:val="0001746C"/>
    <w:rsid w:val="0001750E"/>
    <w:rsid w:val="000209A9"/>
    <w:rsid w:val="00020BE8"/>
    <w:rsid w:val="00021B34"/>
    <w:rsid w:val="00021E96"/>
    <w:rsid w:val="000227EE"/>
    <w:rsid w:val="00022ACC"/>
    <w:rsid w:val="00023B44"/>
    <w:rsid w:val="00024954"/>
    <w:rsid w:val="00025299"/>
    <w:rsid w:val="0002534C"/>
    <w:rsid w:val="000257E4"/>
    <w:rsid w:val="00026393"/>
    <w:rsid w:val="000264E7"/>
    <w:rsid w:val="00026D79"/>
    <w:rsid w:val="000270FA"/>
    <w:rsid w:val="00030088"/>
    <w:rsid w:val="00031367"/>
    <w:rsid w:val="00031BC6"/>
    <w:rsid w:val="00031E2A"/>
    <w:rsid w:val="00033CDB"/>
    <w:rsid w:val="00033ED2"/>
    <w:rsid w:val="00034F42"/>
    <w:rsid w:val="0003501D"/>
    <w:rsid w:val="00035216"/>
    <w:rsid w:val="00035621"/>
    <w:rsid w:val="00035C40"/>
    <w:rsid w:val="000360BD"/>
    <w:rsid w:val="00036A7C"/>
    <w:rsid w:val="00036BCF"/>
    <w:rsid w:val="0003774E"/>
    <w:rsid w:val="00037C29"/>
    <w:rsid w:val="00037FB1"/>
    <w:rsid w:val="000402BB"/>
    <w:rsid w:val="0004046B"/>
    <w:rsid w:val="0004083E"/>
    <w:rsid w:val="000408CC"/>
    <w:rsid w:val="00040CE4"/>
    <w:rsid w:val="00040D79"/>
    <w:rsid w:val="00040EE1"/>
    <w:rsid w:val="0004138A"/>
    <w:rsid w:val="00041B29"/>
    <w:rsid w:val="0004209F"/>
    <w:rsid w:val="000424F1"/>
    <w:rsid w:val="000430BC"/>
    <w:rsid w:val="00043AD5"/>
    <w:rsid w:val="00043DAE"/>
    <w:rsid w:val="00043E91"/>
    <w:rsid w:val="0004418E"/>
    <w:rsid w:val="00044AE5"/>
    <w:rsid w:val="00044BED"/>
    <w:rsid w:val="00044F3B"/>
    <w:rsid w:val="00045D4E"/>
    <w:rsid w:val="00047CB4"/>
    <w:rsid w:val="00050050"/>
    <w:rsid w:val="00050B8D"/>
    <w:rsid w:val="0005116A"/>
    <w:rsid w:val="00051E69"/>
    <w:rsid w:val="00052E1B"/>
    <w:rsid w:val="000532EB"/>
    <w:rsid w:val="000537E6"/>
    <w:rsid w:val="00053B4D"/>
    <w:rsid w:val="00053D5F"/>
    <w:rsid w:val="00053ED5"/>
    <w:rsid w:val="00054530"/>
    <w:rsid w:val="00055DAE"/>
    <w:rsid w:val="00056735"/>
    <w:rsid w:val="00056E88"/>
    <w:rsid w:val="000570C2"/>
    <w:rsid w:val="0005795F"/>
    <w:rsid w:val="00057E04"/>
    <w:rsid w:val="00060608"/>
    <w:rsid w:val="00060715"/>
    <w:rsid w:val="0006113A"/>
    <w:rsid w:val="0006145E"/>
    <w:rsid w:val="00061B56"/>
    <w:rsid w:val="00061F96"/>
    <w:rsid w:val="00062136"/>
    <w:rsid w:val="0006213D"/>
    <w:rsid w:val="00062786"/>
    <w:rsid w:val="000629C0"/>
    <w:rsid w:val="00062EB5"/>
    <w:rsid w:val="000634E9"/>
    <w:rsid w:val="00063C9F"/>
    <w:rsid w:val="000641D7"/>
    <w:rsid w:val="000649DC"/>
    <w:rsid w:val="00065CC8"/>
    <w:rsid w:val="00066356"/>
    <w:rsid w:val="00066F52"/>
    <w:rsid w:val="00067427"/>
    <w:rsid w:val="00070919"/>
    <w:rsid w:val="00071744"/>
    <w:rsid w:val="00071810"/>
    <w:rsid w:val="00072221"/>
    <w:rsid w:val="000726D7"/>
    <w:rsid w:val="0007296E"/>
    <w:rsid w:val="00072B17"/>
    <w:rsid w:val="00072DD8"/>
    <w:rsid w:val="00072F49"/>
    <w:rsid w:val="00073490"/>
    <w:rsid w:val="00073C59"/>
    <w:rsid w:val="0007433A"/>
    <w:rsid w:val="00074D9D"/>
    <w:rsid w:val="00074DCF"/>
    <w:rsid w:val="00075004"/>
    <w:rsid w:val="000753CE"/>
    <w:rsid w:val="00075510"/>
    <w:rsid w:val="00075673"/>
    <w:rsid w:val="00075988"/>
    <w:rsid w:val="00076444"/>
    <w:rsid w:val="00076563"/>
    <w:rsid w:val="000775ED"/>
    <w:rsid w:val="00077AED"/>
    <w:rsid w:val="00077B93"/>
    <w:rsid w:val="00077FD6"/>
    <w:rsid w:val="00081726"/>
    <w:rsid w:val="000817E9"/>
    <w:rsid w:val="0008272E"/>
    <w:rsid w:val="00082859"/>
    <w:rsid w:val="00082C45"/>
    <w:rsid w:val="000836C2"/>
    <w:rsid w:val="00083788"/>
    <w:rsid w:val="00083B66"/>
    <w:rsid w:val="00083C27"/>
    <w:rsid w:val="00083D20"/>
    <w:rsid w:val="0008425D"/>
    <w:rsid w:val="00084342"/>
    <w:rsid w:val="00084EE9"/>
    <w:rsid w:val="00085886"/>
    <w:rsid w:val="000859E0"/>
    <w:rsid w:val="00086515"/>
    <w:rsid w:val="00086600"/>
    <w:rsid w:val="000866CB"/>
    <w:rsid w:val="00086A2F"/>
    <w:rsid w:val="00086A46"/>
    <w:rsid w:val="00086C17"/>
    <w:rsid w:val="00090049"/>
    <w:rsid w:val="000907F1"/>
    <w:rsid w:val="00090B99"/>
    <w:rsid w:val="00091334"/>
    <w:rsid w:val="0009152D"/>
    <w:rsid w:val="00091E04"/>
    <w:rsid w:val="000927E4"/>
    <w:rsid w:val="00092C93"/>
    <w:rsid w:val="00093BE7"/>
    <w:rsid w:val="00093EAC"/>
    <w:rsid w:val="000948AF"/>
    <w:rsid w:val="00095E19"/>
    <w:rsid w:val="000962E5"/>
    <w:rsid w:val="000963F4"/>
    <w:rsid w:val="000977DE"/>
    <w:rsid w:val="00097863"/>
    <w:rsid w:val="00097D58"/>
    <w:rsid w:val="000A1855"/>
    <w:rsid w:val="000A1A78"/>
    <w:rsid w:val="000A1CEF"/>
    <w:rsid w:val="000A1D5C"/>
    <w:rsid w:val="000A1E9C"/>
    <w:rsid w:val="000A1EB8"/>
    <w:rsid w:val="000A22E6"/>
    <w:rsid w:val="000A26B0"/>
    <w:rsid w:val="000A2A86"/>
    <w:rsid w:val="000A3400"/>
    <w:rsid w:val="000A3408"/>
    <w:rsid w:val="000A3874"/>
    <w:rsid w:val="000A3928"/>
    <w:rsid w:val="000A39B3"/>
    <w:rsid w:val="000A3BA3"/>
    <w:rsid w:val="000A3D56"/>
    <w:rsid w:val="000A52B0"/>
    <w:rsid w:val="000A5DEE"/>
    <w:rsid w:val="000A5FEB"/>
    <w:rsid w:val="000A6204"/>
    <w:rsid w:val="000A657E"/>
    <w:rsid w:val="000A6B0B"/>
    <w:rsid w:val="000A6EF8"/>
    <w:rsid w:val="000B03F2"/>
    <w:rsid w:val="000B05C8"/>
    <w:rsid w:val="000B07B4"/>
    <w:rsid w:val="000B0ADA"/>
    <w:rsid w:val="000B0EB7"/>
    <w:rsid w:val="000B1328"/>
    <w:rsid w:val="000B1406"/>
    <w:rsid w:val="000B16AD"/>
    <w:rsid w:val="000B1884"/>
    <w:rsid w:val="000B1AFB"/>
    <w:rsid w:val="000B1F5B"/>
    <w:rsid w:val="000B2159"/>
    <w:rsid w:val="000B234C"/>
    <w:rsid w:val="000B249E"/>
    <w:rsid w:val="000B2739"/>
    <w:rsid w:val="000B2B81"/>
    <w:rsid w:val="000B33A2"/>
    <w:rsid w:val="000B3F2B"/>
    <w:rsid w:val="000B4BC2"/>
    <w:rsid w:val="000B5060"/>
    <w:rsid w:val="000B5956"/>
    <w:rsid w:val="000B5CC5"/>
    <w:rsid w:val="000B6075"/>
    <w:rsid w:val="000B63D8"/>
    <w:rsid w:val="000B6C4B"/>
    <w:rsid w:val="000B715B"/>
    <w:rsid w:val="000C1A3B"/>
    <w:rsid w:val="000C1B30"/>
    <w:rsid w:val="000C2641"/>
    <w:rsid w:val="000C3615"/>
    <w:rsid w:val="000C3833"/>
    <w:rsid w:val="000C3BE2"/>
    <w:rsid w:val="000C50A6"/>
    <w:rsid w:val="000C524B"/>
    <w:rsid w:val="000C6228"/>
    <w:rsid w:val="000C6284"/>
    <w:rsid w:val="000C6B3B"/>
    <w:rsid w:val="000C71DC"/>
    <w:rsid w:val="000C79EA"/>
    <w:rsid w:val="000C7D5A"/>
    <w:rsid w:val="000D1592"/>
    <w:rsid w:val="000D175A"/>
    <w:rsid w:val="000D17DA"/>
    <w:rsid w:val="000D23C2"/>
    <w:rsid w:val="000D24DB"/>
    <w:rsid w:val="000D4DB9"/>
    <w:rsid w:val="000D4EBB"/>
    <w:rsid w:val="000D50B5"/>
    <w:rsid w:val="000D5658"/>
    <w:rsid w:val="000D5D0A"/>
    <w:rsid w:val="000D66C8"/>
    <w:rsid w:val="000D6EF7"/>
    <w:rsid w:val="000D7FBA"/>
    <w:rsid w:val="000E05D2"/>
    <w:rsid w:val="000E06C7"/>
    <w:rsid w:val="000E0BF4"/>
    <w:rsid w:val="000E1E7A"/>
    <w:rsid w:val="000E2371"/>
    <w:rsid w:val="000E2424"/>
    <w:rsid w:val="000E246C"/>
    <w:rsid w:val="000E319F"/>
    <w:rsid w:val="000E3406"/>
    <w:rsid w:val="000E3471"/>
    <w:rsid w:val="000E34CF"/>
    <w:rsid w:val="000E43F8"/>
    <w:rsid w:val="000E4957"/>
    <w:rsid w:val="000E5B1F"/>
    <w:rsid w:val="000E5C6F"/>
    <w:rsid w:val="000E5FCE"/>
    <w:rsid w:val="000E61B5"/>
    <w:rsid w:val="000E67D4"/>
    <w:rsid w:val="000E6881"/>
    <w:rsid w:val="000E6CAE"/>
    <w:rsid w:val="000E6FF6"/>
    <w:rsid w:val="000E7764"/>
    <w:rsid w:val="000E7D23"/>
    <w:rsid w:val="000E7F17"/>
    <w:rsid w:val="000F04EF"/>
    <w:rsid w:val="000F0885"/>
    <w:rsid w:val="000F1481"/>
    <w:rsid w:val="000F1EE5"/>
    <w:rsid w:val="000F29A4"/>
    <w:rsid w:val="000F4045"/>
    <w:rsid w:val="000F40CC"/>
    <w:rsid w:val="000F4191"/>
    <w:rsid w:val="000F4302"/>
    <w:rsid w:val="000F5C60"/>
    <w:rsid w:val="000F6EC4"/>
    <w:rsid w:val="000F7C0C"/>
    <w:rsid w:val="000F7D38"/>
    <w:rsid w:val="000F7E66"/>
    <w:rsid w:val="0010112F"/>
    <w:rsid w:val="0010157B"/>
    <w:rsid w:val="00101B0D"/>
    <w:rsid w:val="00101BDC"/>
    <w:rsid w:val="00101C71"/>
    <w:rsid w:val="001023C2"/>
    <w:rsid w:val="00102BE9"/>
    <w:rsid w:val="00102E7C"/>
    <w:rsid w:val="00103DB5"/>
    <w:rsid w:val="0010411A"/>
    <w:rsid w:val="00104C54"/>
    <w:rsid w:val="00104F68"/>
    <w:rsid w:val="0010596D"/>
    <w:rsid w:val="00106740"/>
    <w:rsid w:val="00107245"/>
    <w:rsid w:val="001072F1"/>
    <w:rsid w:val="00107C16"/>
    <w:rsid w:val="00107E86"/>
    <w:rsid w:val="0011066B"/>
    <w:rsid w:val="00110ADD"/>
    <w:rsid w:val="0011108A"/>
    <w:rsid w:val="001111C9"/>
    <w:rsid w:val="001117D8"/>
    <w:rsid w:val="00111C60"/>
    <w:rsid w:val="00112018"/>
    <w:rsid w:val="001121C8"/>
    <w:rsid w:val="00112AA1"/>
    <w:rsid w:val="00112CF5"/>
    <w:rsid w:val="001134FD"/>
    <w:rsid w:val="00113E3E"/>
    <w:rsid w:val="001140D7"/>
    <w:rsid w:val="0011434F"/>
    <w:rsid w:val="00114A2B"/>
    <w:rsid w:val="00114A7C"/>
    <w:rsid w:val="00114BBE"/>
    <w:rsid w:val="00114E09"/>
    <w:rsid w:val="00114F7B"/>
    <w:rsid w:val="00115F7F"/>
    <w:rsid w:val="00116AE4"/>
    <w:rsid w:val="001176B0"/>
    <w:rsid w:val="00117C9D"/>
    <w:rsid w:val="001209C7"/>
    <w:rsid w:val="00121456"/>
    <w:rsid w:val="00121CF0"/>
    <w:rsid w:val="00122557"/>
    <w:rsid w:val="00122591"/>
    <w:rsid w:val="001225DB"/>
    <w:rsid w:val="0012345D"/>
    <w:rsid w:val="0012377A"/>
    <w:rsid w:val="00123E2F"/>
    <w:rsid w:val="00123F90"/>
    <w:rsid w:val="001253C7"/>
    <w:rsid w:val="00125577"/>
    <w:rsid w:val="00125ECA"/>
    <w:rsid w:val="00125F75"/>
    <w:rsid w:val="001265CD"/>
    <w:rsid w:val="00126CED"/>
    <w:rsid w:val="00126EFE"/>
    <w:rsid w:val="00127A1A"/>
    <w:rsid w:val="001323D3"/>
    <w:rsid w:val="001325C8"/>
    <w:rsid w:val="00132F08"/>
    <w:rsid w:val="00133528"/>
    <w:rsid w:val="0013365B"/>
    <w:rsid w:val="0013583D"/>
    <w:rsid w:val="00135AD0"/>
    <w:rsid w:val="00136CF1"/>
    <w:rsid w:val="00136D08"/>
    <w:rsid w:val="00136F4C"/>
    <w:rsid w:val="001370C3"/>
    <w:rsid w:val="00137415"/>
    <w:rsid w:val="00140196"/>
    <w:rsid w:val="00140415"/>
    <w:rsid w:val="001419BE"/>
    <w:rsid w:val="001419F5"/>
    <w:rsid w:val="00141EBE"/>
    <w:rsid w:val="0014231E"/>
    <w:rsid w:val="00142DC4"/>
    <w:rsid w:val="00143287"/>
    <w:rsid w:val="00143F56"/>
    <w:rsid w:val="00143F8A"/>
    <w:rsid w:val="00143FD2"/>
    <w:rsid w:val="0014622F"/>
    <w:rsid w:val="00146D45"/>
    <w:rsid w:val="00147B46"/>
    <w:rsid w:val="00147DE3"/>
    <w:rsid w:val="00150055"/>
    <w:rsid w:val="00150BEA"/>
    <w:rsid w:val="001511F0"/>
    <w:rsid w:val="00152DE8"/>
    <w:rsid w:val="00153213"/>
    <w:rsid w:val="0015358A"/>
    <w:rsid w:val="001536E7"/>
    <w:rsid w:val="00153B42"/>
    <w:rsid w:val="00153BA2"/>
    <w:rsid w:val="001540BA"/>
    <w:rsid w:val="0015433E"/>
    <w:rsid w:val="00154488"/>
    <w:rsid w:val="001545CE"/>
    <w:rsid w:val="0015521A"/>
    <w:rsid w:val="00155752"/>
    <w:rsid w:val="001558AB"/>
    <w:rsid w:val="00155BB4"/>
    <w:rsid w:val="00156B21"/>
    <w:rsid w:val="001572D9"/>
    <w:rsid w:val="001607DB"/>
    <w:rsid w:val="00160892"/>
    <w:rsid w:val="00160FCA"/>
    <w:rsid w:val="00162672"/>
    <w:rsid w:val="001630CE"/>
    <w:rsid w:val="00164446"/>
    <w:rsid w:val="00164B88"/>
    <w:rsid w:val="00165492"/>
    <w:rsid w:val="001655A3"/>
    <w:rsid w:val="0016582C"/>
    <w:rsid w:val="00166B3D"/>
    <w:rsid w:val="001673FA"/>
    <w:rsid w:val="00167429"/>
    <w:rsid w:val="00167CC6"/>
    <w:rsid w:val="00167E02"/>
    <w:rsid w:val="001703B8"/>
    <w:rsid w:val="00171309"/>
    <w:rsid w:val="00171A9B"/>
    <w:rsid w:val="00171BE7"/>
    <w:rsid w:val="00171E20"/>
    <w:rsid w:val="00173F9D"/>
    <w:rsid w:val="001747E3"/>
    <w:rsid w:val="0017486C"/>
    <w:rsid w:val="00174994"/>
    <w:rsid w:val="001749C1"/>
    <w:rsid w:val="0017501C"/>
    <w:rsid w:val="001750B9"/>
    <w:rsid w:val="0017543F"/>
    <w:rsid w:val="00175460"/>
    <w:rsid w:val="00175DD6"/>
    <w:rsid w:val="00175FF2"/>
    <w:rsid w:val="00176703"/>
    <w:rsid w:val="00176D4D"/>
    <w:rsid w:val="00176D5B"/>
    <w:rsid w:val="001775AA"/>
    <w:rsid w:val="001800C7"/>
    <w:rsid w:val="001807DF"/>
    <w:rsid w:val="00180CF6"/>
    <w:rsid w:val="00180D0A"/>
    <w:rsid w:val="0018149B"/>
    <w:rsid w:val="00182CD4"/>
    <w:rsid w:val="00183050"/>
    <w:rsid w:val="00183363"/>
    <w:rsid w:val="0018380D"/>
    <w:rsid w:val="00183FD0"/>
    <w:rsid w:val="001857B3"/>
    <w:rsid w:val="00185E16"/>
    <w:rsid w:val="00185F00"/>
    <w:rsid w:val="001861E3"/>
    <w:rsid w:val="00186874"/>
    <w:rsid w:val="00186D6B"/>
    <w:rsid w:val="001870AF"/>
    <w:rsid w:val="00187235"/>
    <w:rsid w:val="00187853"/>
    <w:rsid w:val="001903F0"/>
    <w:rsid w:val="001904F6"/>
    <w:rsid w:val="00191091"/>
    <w:rsid w:val="00191A8C"/>
    <w:rsid w:val="00191F12"/>
    <w:rsid w:val="00192095"/>
    <w:rsid w:val="001927CD"/>
    <w:rsid w:val="00192859"/>
    <w:rsid w:val="00192919"/>
    <w:rsid w:val="0019424E"/>
    <w:rsid w:val="00195239"/>
    <w:rsid w:val="00196102"/>
    <w:rsid w:val="00196165"/>
    <w:rsid w:val="001966BC"/>
    <w:rsid w:val="00197414"/>
    <w:rsid w:val="0019772E"/>
    <w:rsid w:val="001A024B"/>
    <w:rsid w:val="001A158F"/>
    <w:rsid w:val="001A1811"/>
    <w:rsid w:val="001A2E5B"/>
    <w:rsid w:val="001A3A1F"/>
    <w:rsid w:val="001A3BA1"/>
    <w:rsid w:val="001A43DE"/>
    <w:rsid w:val="001A46DE"/>
    <w:rsid w:val="001A4EE2"/>
    <w:rsid w:val="001A5677"/>
    <w:rsid w:val="001A5762"/>
    <w:rsid w:val="001A57F7"/>
    <w:rsid w:val="001A62AC"/>
    <w:rsid w:val="001A65B9"/>
    <w:rsid w:val="001A66A0"/>
    <w:rsid w:val="001A6D27"/>
    <w:rsid w:val="001A7430"/>
    <w:rsid w:val="001A7774"/>
    <w:rsid w:val="001B009A"/>
    <w:rsid w:val="001B15E9"/>
    <w:rsid w:val="001B1720"/>
    <w:rsid w:val="001B1A12"/>
    <w:rsid w:val="001B37D9"/>
    <w:rsid w:val="001B3AED"/>
    <w:rsid w:val="001B3D1D"/>
    <w:rsid w:val="001B403E"/>
    <w:rsid w:val="001B4DF2"/>
    <w:rsid w:val="001B5004"/>
    <w:rsid w:val="001B55C1"/>
    <w:rsid w:val="001B5E3A"/>
    <w:rsid w:val="001B6C44"/>
    <w:rsid w:val="001B7234"/>
    <w:rsid w:val="001B741B"/>
    <w:rsid w:val="001B79CC"/>
    <w:rsid w:val="001B7B15"/>
    <w:rsid w:val="001C04C8"/>
    <w:rsid w:val="001C0908"/>
    <w:rsid w:val="001C0D58"/>
    <w:rsid w:val="001C11E9"/>
    <w:rsid w:val="001C12CF"/>
    <w:rsid w:val="001C1900"/>
    <w:rsid w:val="001C197D"/>
    <w:rsid w:val="001C1AE9"/>
    <w:rsid w:val="001C1EC5"/>
    <w:rsid w:val="001C20EE"/>
    <w:rsid w:val="001C2463"/>
    <w:rsid w:val="001C2766"/>
    <w:rsid w:val="001C2809"/>
    <w:rsid w:val="001C340F"/>
    <w:rsid w:val="001C3664"/>
    <w:rsid w:val="001C48EC"/>
    <w:rsid w:val="001C4B49"/>
    <w:rsid w:val="001C515F"/>
    <w:rsid w:val="001C5190"/>
    <w:rsid w:val="001C5B50"/>
    <w:rsid w:val="001C6244"/>
    <w:rsid w:val="001C6893"/>
    <w:rsid w:val="001C6AE8"/>
    <w:rsid w:val="001C6C69"/>
    <w:rsid w:val="001C74DD"/>
    <w:rsid w:val="001C7D6D"/>
    <w:rsid w:val="001D01DA"/>
    <w:rsid w:val="001D0715"/>
    <w:rsid w:val="001D0EF3"/>
    <w:rsid w:val="001D11B1"/>
    <w:rsid w:val="001D1984"/>
    <w:rsid w:val="001D246F"/>
    <w:rsid w:val="001D24F0"/>
    <w:rsid w:val="001D251E"/>
    <w:rsid w:val="001D2834"/>
    <w:rsid w:val="001D30C3"/>
    <w:rsid w:val="001D38A7"/>
    <w:rsid w:val="001D3CA8"/>
    <w:rsid w:val="001D4088"/>
    <w:rsid w:val="001D4B74"/>
    <w:rsid w:val="001D4D54"/>
    <w:rsid w:val="001D5091"/>
    <w:rsid w:val="001D50C9"/>
    <w:rsid w:val="001D50FD"/>
    <w:rsid w:val="001D56CF"/>
    <w:rsid w:val="001D58D8"/>
    <w:rsid w:val="001D5936"/>
    <w:rsid w:val="001D60BB"/>
    <w:rsid w:val="001D6680"/>
    <w:rsid w:val="001D6E7C"/>
    <w:rsid w:val="001D766C"/>
    <w:rsid w:val="001E0633"/>
    <w:rsid w:val="001E06CD"/>
    <w:rsid w:val="001E09F0"/>
    <w:rsid w:val="001E0FFA"/>
    <w:rsid w:val="001E17C9"/>
    <w:rsid w:val="001E1EBD"/>
    <w:rsid w:val="001E2007"/>
    <w:rsid w:val="001E211B"/>
    <w:rsid w:val="001E2445"/>
    <w:rsid w:val="001E28B1"/>
    <w:rsid w:val="001E34AF"/>
    <w:rsid w:val="001E3612"/>
    <w:rsid w:val="001E3681"/>
    <w:rsid w:val="001E37C1"/>
    <w:rsid w:val="001E3E1B"/>
    <w:rsid w:val="001E3E3F"/>
    <w:rsid w:val="001E3F33"/>
    <w:rsid w:val="001E476E"/>
    <w:rsid w:val="001E55C1"/>
    <w:rsid w:val="001E5BFE"/>
    <w:rsid w:val="001E5DEC"/>
    <w:rsid w:val="001E5E42"/>
    <w:rsid w:val="001E6063"/>
    <w:rsid w:val="001E6A67"/>
    <w:rsid w:val="001E708B"/>
    <w:rsid w:val="001E7D4A"/>
    <w:rsid w:val="001F028C"/>
    <w:rsid w:val="001F04FA"/>
    <w:rsid w:val="001F1266"/>
    <w:rsid w:val="001F256E"/>
    <w:rsid w:val="001F2742"/>
    <w:rsid w:val="001F3167"/>
    <w:rsid w:val="001F34D9"/>
    <w:rsid w:val="001F3DB4"/>
    <w:rsid w:val="001F521E"/>
    <w:rsid w:val="001F5530"/>
    <w:rsid w:val="001F616C"/>
    <w:rsid w:val="001F6726"/>
    <w:rsid w:val="002001FC"/>
    <w:rsid w:val="00200720"/>
    <w:rsid w:val="00200D7C"/>
    <w:rsid w:val="00201545"/>
    <w:rsid w:val="00201BAF"/>
    <w:rsid w:val="00201C76"/>
    <w:rsid w:val="00201DF9"/>
    <w:rsid w:val="002020F5"/>
    <w:rsid w:val="002023E4"/>
    <w:rsid w:val="00202509"/>
    <w:rsid w:val="002027E0"/>
    <w:rsid w:val="00202EE4"/>
    <w:rsid w:val="00203287"/>
    <w:rsid w:val="00203CCB"/>
    <w:rsid w:val="002041D1"/>
    <w:rsid w:val="00204C2B"/>
    <w:rsid w:val="002053BD"/>
    <w:rsid w:val="00205940"/>
    <w:rsid w:val="00206A78"/>
    <w:rsid w:val="00206ABE"/>
    <w:rsid w:val="00206C00"/>
    <w:rsid w:val="002071D6"/>
    <w:rsid w:val="00207729"/>
    <w:rsid w:val="00207EB9"/>
    <w:rsid w:val="002105F4"/>
    <w:rsid w:val="00210D4F"/>
    <w:rsid w:val="00210FC7"/>
    <w:rsid w:val="00213065"/>
    <w:rsid w:val="00213089"/>
    <w:rsid w:val="00213766"/>
    <w:rsid w:val="00214EF1"/>
    <w:rsid w:val="0021544C"/>
    <w:rsid w:val="00215568"/>
    <w:rsid w:val="0021581F"/>
    <w:rsid w:val="00215C74"/>
    <w:rsid w:val="00215CEE"/>
    <w:rsid w:val="002163EA"/>
    <w:rsid w:val="00216978"/>
    <w:rsid w:val="00216B07"/>
    <w:rsid w:val="002171AA"/>
    <w:rsid w:val="00217334"/>
    <w:rsid w:val="00217363"/>
    <w:rsid w:val="002176B3"/>
    <w:rsid w:val="002200B6"/>
    <w:rsid w:val="00220738"/>
    <w:rsid w:val="00220908"/>
    <w:rsid w:val="00220B64"/>
    <w:rsid w:val="002215BF"/>
    <w:rsid w:val="00221C69"/>
    <w:rsid w:val="00221D30"/>
    <w:rsid w:val="0022262C"/>
    <w:rsid w:val="00222D78"/>
    <w:rsid w:val="00223829"/>
    <w:rsid w:val="00223957"/>
    <w:rsid w:val="00223BC2"/>
    <w:rsid w:val="002242BC"/>
    <w:rsid w:val="0022454D"/>
    <w:rsid w:val="00225136"/>
    <w:rsid w:val="00225297"/>
    <w:rsid w:val="0022553A"/>
    <w:rsid w:val="00225A5D"/>
    <w:rsid w:val="00225C5D"/>
    <w:rsid w:val="0022605A"/>
    <w:rsid w:val="00226474"/>
    <w:rsid w:val="002264B4"/>
    <w:rsid w:val="00226DAE"/>
    <w:rsid w:val="0022703D"/>
    <w:rsid w:val="00227916"/>
    <w:rsid w:val="00227BEF"/>
    <w:rsid w:val="00227BFB"/>
    <w:rsid w:val="0023016A"/>
    <w:rsid w:val="002303DF"/>
    <w:rsid w:val="002309E2"/>
    <w:rsid w:val="002313E4"/>
    <w:rsid w:val="0023149E"/>
    <w:rsid w:val="00232300"/>
    <w:rsid w:val="00232A5F"/>
    <w:rsid w:val="002337DD"/>
    <w:rsid w:val="00233D12"/>
    <w:rsid w:val="002341D8"/>
    <w:rsid w:val="002353F9"/>
    <w:rsid w:val="00235456"/>
    <w:rsid w:val="00235597"/>
    <w:rsid w:val="002359BC"/>
    <w:rsid w:val="002359DE"/>
    <w:rsid w:val="00235FF0"/>
    <w:rsid w:val="002365FE"/>
    <w:rsid w:val="00236828"/>
    <w:rsid w:val="002402E8"/>
    <w:rsid w:val="00240545"/>
    <w:rsid w:val="002414EC"/>
    <w:rsid w:val="00241675"/>
    <w:rsid w:val="0024171A"/>
    <w:rsid w:val="00241890"/>
    <w:rsid w:val="00241EFB"/>
    <w:rsid w:val="00242576"/>
    <w:rsid w:val="002427DB"/>
    <w:rsid w:val="00243850"/>
    <w:rsid w:val="002439AC"/>
    <w:rsid w:val="00244427"/>
    <w:rsid w:val="00244A0C"/>
    <w:rsid w:val="002455C8"/>
    <w:rsid w:val="00245F55"/>
    <w:rsid w:val="00245FAD"/>
    <w:rsid w:val="0024699D"/>
    <w:rsid w:val="00246FD4"/>
    <w:rsid w:val="00247360"/>
    <w:rsid w:val="00247867"/>
    <w:rsid w:val="002509EA"/>
    <w:rsid w:val="00250C70"/>
    <w:rsid w:val="002518BC"/>
    <w:rsid w:val="00252197"/>
    <w:rsid w:val="00253610"/>
    <w:rsid w:val="00253630"/>
    <w:rsid w:val="00253DA9"/>
    <w:rsid w:val="00254656"/>
    <w:rsid w:val="00254C97"/>
    <w:rsid w:val="00255E3C"/>
    <w:rsid w:val="002560FA"/>
    <w:rsid w:val="002564DA"/>
    <w:rsid w:val="00256C8B"/>
    <w:rsid w:val="002571BA"/>
    <w:rsid w:val="00257C3A"/>
    <w:rsid w:val="002605BA"/>
    <w:rsid w:val="0026122E"/>
    <w:rsid w:val="002612AC"/>
    <w:rsid w:val="00261A1D"/>
    <w:rsid w:val="002628F3"/>
    <w:rsid w:val="0026298F"/>
    <w:rsid w:val="00262E72"/>
    <w:rsid w:val="0026396D"/>
    <w:rsid w:val="00263E27"/>
    <w:rsid w:val="002645B1"/>
    <w:rsid w:val="00264C03"/>
    <w:rsid w:val="00264C1F"/>
    <w:rsid w:val="0026507B"/>
    <w:rsid w:val="002659F7"/>
    <w:rsid w:val="00265BBE"/>
    <w:rsid w:val="00266658"/>
    <w:rsid w:val="002667E9"/>
    <w:rsid w:val="00266BA1"/>
    <w:rsid w:val="00266BF7"/>
    <w:rsid w:val="00267385"/>
    <w:rsid w:val="0026790E"/>
    <w:rsid w:val="0026794C"/>
    <w:rsid w:val="00267FB1"/>
    <w:rsid w:val="0027008A"/>
    <w:rsid w:val="00270269"/>
    <w:rsid w:val="0027050E"/>
    <w:rsid w:val="00270565"/>
    <w:rsid w:val="0027135A"/>
    <w:rsid w:val="00271D32"/>
    <w:rsid w:val="00271E59"/>
    <w:rsid w:val="0027235B"/>
    <w:rsid w:val="00273330"/>
    <w:rsid w:val="002734BF"/>
    <w:rsid w:val="002746E7"/>
    <w:rsid w:val="0027477A"/>
    <w:rsid w:val="002748EC"/>
    <w:rsid w:val="002749BA"/>
    <w:rsid w:val="00274CAC"/>
    <w:rsid w:val="0027550D"/>
    <w:rsid w:val="00275657"/>
    <w:rsid w:val="00275B06"/>
    <w:rsid w:val="00276415"/>
    <w:rsid w:val="00276936"/>
    <w:rsid w:val="0027767C"/>
    <w:rsid w:val="00277EBE"/>
    <w:rsid w:val="00280B0F"/>
    <w:rsid w:val="00280FE5"/>
    <w:rsid w:val="002810D0"/>
    <w:rsid w:val="00281200"/>
    <w:rsid w:val="00281A78"/>
    <w:rsid w:val="0028206F"/>
    <w:rsid w:val="00282449"/>
    <w:rsid w:val="0028343A"/>
    <w:rsid w:val="0028385C"/>
    <w:rsid w:val="00283986"/>
    <w:rsid w:val="0028442D"/>
    <w:rsid w:val="00284D7E"/>
    <w:rsid w:val="002852B7"/>
    <w:rsid w:val="00285A2D"/>
    <w:rsid w:val="002863F5"/>
    <w:rsid w:val="00286431"/>
    <w:rsid w:val="002867D3"/>
    <w:rsid w:val="00286B7D"/>
    <w:rsid w:val="00286E3D"/>
    <w:rsid w:val="002873BE"/>
    <w:rsid w:val="002876AE"/>
    <w:rsid w:val="00287A80"/>
    <w:rsid w:val="00287C91"/>
    <w:rsid w:val="00287CAE"/>
    <w:rsid w:val="002904DB"/>
    <w:rsid w:val="00290640"/>
    <w:rsid w:val="00291502"/>
    <w:rsid w:val="002926E3"/>
    <w:rsid w:val="00292E22"/>
    <w:rsid w:val="0029355D"/>
    <w:rsid w:val="002935D6"/>
    <w:rsid w:val="00293687"/>
    <w:rsid w:val="00293742"/>
    <w:rsid w:val="0029393B"/>
    <w:rsid w:val="00294933"/>
    <w:rsid w:val="002951F4"/>
    <w:rsid w:val="002954F2"/>
    <w:rsid w:val="00295613"/>
    <w:rsid w:val="00295D98"/>
    <w:rsid w:val="00295E73"/>
    <w:rsid w:val="00296D0E"/>
    <w:rsid w:val="002973DC"/>
    <w:rsid w:val="00297E34"/>
    <w:rsid w:val="00297FB1"/>
    <w:rsid w:val="002A0EAA"/>
    <w:rsid w:val="002A0EF7"/>
    <w:rsid w:val="002A0F4E"/>
    <w:rsid w:val="002A13AF"/>
    <w:rsid w:val="002A20B4"/>
    <w:rsid w:val="002A2514"/>
    <w:rsid w:val="002A2D6C"/>
    <w:rsid w:val="002A2F72"/>
    <w:rsid w:val="002A465F"/>
    <w:rsid w:val="002A4D0D"/>
    <w:rsid w:val="002A5F78"/>
    <w:rsid w:val="002A6322"/>
    <w:rsid w:val="002A6671"/>
    <w:rsid w:val="002A73EA"/>
    <w:rsid w:val="002A7A50"/>
    <w:rsid w:val="002B0B4A"/>
    <w:rsid w:val="002B0B7F"/>
    <w:rsid w:val="002B0FCB"/>
    <w:rsid w:val="002B0FEF"/>
    <w:rsid w:val="002B40E7"/>
    <w:rsid w:val="002B42D5"/>
    <w:rsid w:val="002B451F"/>
    <w:rsid w:val="002B4778"/>
    <w:rsid w:val="002B4961"/>
    <w:rsid w:val="002B4BDC"/>
    <w:rsid w:val="002B4D10"/>
    <w:rsid w:val="002B4E4D"/>
    <w:rsid w:val="002B53D9"/>
    <w:rsid w:val="002B5466"/>
    <w:rsid w:val="002B70C9"/>
    <w:rsid w:val="002C024D"/>
    <w:rsid w:val="002C034D"/>
    <w:rsid w:val="002C0483"/>
    <w:rsid w:val="002C0B38"/>
    <w:rsid w:val="002C33CF"/>
    <w:rsid w:val="002C3713"/>
    <w:rsid w:val="002C430C"/>
    <w:rsid w:val="002C44C2"/>
    <w:rsid w:val="002C53E7"/>
    <w:rsid w:val="002C56AD"/>
    <w:rsid w:val="002C5F3E"/>
    <w:rsid w:val="002C67AE"/>
    <w:rsid w:val="002C6FE1"/>
    <w:rsid w:val="002C778C"/>
    <w:rsid w:val="002C77C7"/>
    <w:rsid w:val="002C7828"/>
    <w:rsid w:val="002C795D"/>
    <w:rsid w:val="002C7B49"/>
    <w:rsid w:val="002D0428"/>
    <w:rsid w:val="002D09E7"/>
    <w:rsid w:val="002D11C0"/>
    <w:rsid w:val="002D1513"/>
    <w:rsid w:val="002D2304"/>
    <w:rsid w:val="002D257E"/>
    <w:rsid w:val="002D2849"/>
    <w:rsid w:val="002D2920"/>
    <w:rsid w:val="002D2C65"/>
    <w:rsid w:val="002D3453"/>
    <w:rsid w:val="002D35B6"/>
    <w:rsid w:val="002D4523"/>
    <w:rsid w:val="002D4581"/>
    <w:rsid w:val="002D510B"/>
    <w:rsid w:val="002D5781"/>
    <w:rsid w:val="002D5B0F"/>
    <w:rsid w:val="002D5DF2"/>
    <w:rsid w:val="002D6B4F"/>
    <w:rsid w:val="002D6E18"/>
    <w:rsid w:val="002D72E2"/>
    <w:rsid w:val="002D770F"/>
    <w:rsid w:val="002D783F"/>
    <w:rsid w:val="002E0010"/>
    <w:rsid w:val="002E0FCF"/>
    <w:rsid w:val="002E2AC6"/>
    <w:rsid w:val="002E2E6A"/>
    <w:rsid w:val="002E3681"/>
    <w:rsid w:val="002E4289"/>
    <w:rsid w:val="002E56F2"/>
    <w:rsid w:val="002E6270"/>
    <w:rsid w:val="002E6433"/>
    <w:rsid w:val="002E653B"/>
    <w:rsid w:val="002E67FB"/>
    <w:rsid w:val="002E74A1"/>
    <w:rsid w:val="002F0825"/>
    <w:rsid w:val="002F0B2D"/>
    <w:rsid w:val="002F0FFD"/>
    <w:rsid w:val="002F12DE"/>
    <w:rsid w:val="002F1A02"/>
    <w:rsid w:val="002F1D23"/>
    <w:rsid w:val="002F2776"/>
    <w:rsid w:val="002F337E"/>
    <w:rsid w:val="002F390E"/>
    <w:rsid w:val="002F3F5F"/>
    <w:rsid w:val="002F4527"/>
    <w:rsid w:val="002F4BC1"/>
    <w:rsid w:val="002F4C29"/>
    <w:rsid w:val="002F4E2B"/>
    <w:rsid w:val="002F506B"/>
    <w:rsid w:val="002F58B2"/>
    <w:rsid w:val="002F610E"/>
    <w:rsid w:val="002F6A81"/>
    <w:rsid w:val="002F6E72"/>
    <w:rsid w:val="002F70E8"/>
    <w:rsid w:val="002F7268"/>
    <w:rsid w:val="002F7D9E"/>
    <w:rsid w:val="002F7F07"/>
    <w:rsid w:val="00300538"/>
    <w:rsid w:val="003015E2"/>
    <w:rsid w:val="00302267"/>
    <w:rsid w:val="003031D8"/>
    <w:rsid w:val="00303ABD"/>
    <w:rsid w:val="00303CFA"/>
    <w:rsid w:val="0030409B"/>
    <w:rsid w:val="003042E5"/>
    <w:rsid w:val="0030438A"/>
    <w:rsid w:val="0030460C"/>
    <w:rsid w:val="0030565B"/>
    <w:rsid w:val="003056CC"/>
    <w:rsid w:val="00305AE7"/>
    <w:rsid w:val="00305E5C"/>
    <w:rsid w:val="00306918"/>
    <w:rsid w:val="00306C85"/>
    <w:rsid w:val="0030712E"/>
    <w:rsid w:val="003074D9"/>
    <w:rsid w:val="00307772"/>
    <w:rsid w:val="003077ED"/>
    <w:rsid w:val="003104FB"/>
    <w:rsid w:val="00310598"/>
    <w:rsid w:val="003110BA"/>
    <w:rsid w:val="00311526"/>
    <w:rsid w:val="00311580"/>
    <w:rsid w:val="00311ADB"/>
    <w:rsid w:val="00312487"/>
    <w:rsid w:val="00312A96"/>
    <w:rsid w:val="00312B5E"/>
    <w:rsid w:val="00313754"/>
    <w:rsid w:val="00313B76"/>
    <w:rsid w:val="00313D51"/>
    <w:rsid w:val="003147D2"/>
    <w:rsid w:val="00314E1A"/>
    <w:rsid w:val="0031536A"/>
    <w:rsid w:val="00315379"/>
    <w:rsid w:val="00315B2F"/>
    <w:rsid w:val="00315EBA"/>
    <w:rsid w:val="003167EE"/>
    <w:rsid w:val="003168DC"/>
    <w:rsid w:val="0031692B"/>
    <w:rsid w:val="00316D10"/>
    <w:rsid w:val="00316E25"/>
    <w:rsid w:val="00317372"/>
    <w:rsid w:val="003178C9"/>
    <w:rsid w:val="00317BD3"/>
    <w:rsid w:val="00317D7C"/>
    <w:rsid w:val="00321841"/>
    <w:rsid w:val="0032226D"/>
    <w:rsid w:val="00322A58"/>
    <w:rsid w:val="003247CE"/>
    <w:rsid w:val="00324FBD"/>
    <w:rsid w:val="003251D5"/>
    <w:rsid w:val="003255FB"/>
    <w:rsid w:val="00325E0B"/>
    <w:rsid w:val="0032703F"/>
    <w:rsid w:val="00327582"/>
    <w:rsid w:val="00327A1A"/>
    <w:rsid w:val="00330934"/>
    <w:rsid w:val="00330A07"/>
    <w:rsid w:val="00330C9E"/>
    <w:rsid w:val="00330F94"/>
    <w:rsid w:val="0033106C"/>
    <w:rsid w:val="0033142E"/>
    <w:rsid w:val="0033147B"/>
    <w:rsid w:val="0033274B"/>
    <w:rsid w:val="00332B30"/>
    <w:rsid w:val="00332C22"/>
    <w:rsid w:val="0033344D"/>
    <w:rsid w:val="0033365C"/>
    <w:rsid w:val="00333B5A"/>
    <w:rsid w:val="00334377"/>
    <w:rsid w:val="00334B42"/>
    <w:rsid w:val="00335097"/>
    <w:rsid w:val="003351CB"/>
    <w:rsid w:val="0033590E"/>
    <w:rsid w:val="0033604A"/>
    <w:rsid w:val="00336F20"/>
    <w:rsid w:val="003379B3"/>
    <w:rsid w:val="00337F45"/>
    <w:rsid w:val="003408B3"/>
    <w:rsid w:val="00340D3F"/>
    <w:rsid w:val="00340F68"/>
    <w:rsid w:val="00341334"/>
    <w:rsid w:val="0034178F"/>
    <w:rsid w:val="00341B34"/>
    <w:rsid w:val="00341C2A"/>
    <w:rsid w:val="00342D76"/>
    <w:rsid w:val="003436E4"/>
    <w:rsid w:val="003441DD"/>
    <w:rsid w:val="00344841"/>
    <w:rsid w:val="003454A5"/>
    <w:rsid w:val="00345A76"/>
    <w:rsid w:val="003465BF"/>
    <w:rsid w:val="003467C1"/>
    <w:rsid w:val="00346B51"/>
    <w:rsid w:val="00346DE1"/>
    <w:rsid w:val="00350BA3"/>
    <w:rsid w:val="00350D42"/>
    <w:rsid w:val="00351228"/>
    <w:rsid w:val="00351383"/>
    <w:rsid w:val="003518BA"/>
    <w:rsid w:val="00351A77"/>
    <w:rsid w:val="00353344"/>
    <w:rsid w:val="0035388A"/>
    <w:rsid w:val="00353A27"/>
    <w:rsid w:val="00353B1E"/>
    <w:rsid w:val="00354741"/>
    <w:rsid w:val="00354787"/>
    <w:rsid w:val="00354D33"/>
    <w:rsid w:val="003553CD"/>
    <w:rsid w:val="00355793"/>
    <w:rsid w:val="0035581B"/>
    <w:rsid w:val="0035617E"/>
    <w:rsid w:val="00356411"/>
    <w:rsid w:val="003568AB"/>
    <w:rsid w:val="00356E9C"/>
    <w:rsid w:val="003576FC"/>
    <w:rsid w:val="0036002E"/>
    <w:rsid w:val="003604BA"/>
    <w:rsid w:val="003605AA"/>
    <w:rsid w:val="00360F63"/>
    <w:rsid w:val="0036156B"/>
    <w:rsid w:val="003617A8"/>
    <w:rsid w:val="00361DAF"/>
    <w:rsid w:val="00362022"/>
    <w:rsid w:val="0036202A"/>
    <w:rsid w:val="00362095"/>
    <w:rsid w:val="00362281"/>
    <w:rsid w:val="003638C5"/>
    <w:rsid w:val="003643F3"/>
    <w:rsid w:val="0036472B"/>
    <w:rsid w:val="00365EDE"/>
    <w:rsid w:val="003661EE"/>
    <w:rsid w:val="0036668C"/>
    <w:rsid w:val="00366977"/>
    <w:rsid w:val="00366D3C"/>
    <w:rsid w:val="00366E4F"/>
    <w:rsid w:val="00366F6B"/>
    <w:rsid w:val="00367002"/>
    <w:rsid w:val="00367204"/>
    <w:rsid w:val="00367B31"/>
    <w:rsid w:val="00370070"/>
    <w:rsid w:val="0037068B"/>
    <w:rsid w:val="003706B6"/>
    <w:rsid w:val="00370C6D"/>
    <w:rsid w:val="00371565"/>
    <w:rsid w:val="00371B33"/>
    <w:rsid w:val="00371FCD"/>
    <w:rsid w:val="00372133"/>
    <w:rsid w:val="0037291A"/>
    <w:rsid w:val="00372AA4"/>
    <w:rsid w:val="003732DB"/>
    <w:rsid w:val="00373DC7"/>
    <w:rsid w:val="0037402B"/>
    <w:rsid w:val="00374AA0"/>
    <w:rsid w:val="00374F18"/>
    <w:rsid w:val="0037501C"/>
    <w:rsid w:val="0037614D"/>
    <w:rsid w:val="003778BC"/>
    <w:rsid w:val="003778E8"/>
    <w:rsid w:val="00377A54"/>
    <w:rsid w:val="00377E8A"/>
    <w:rsid w:val="00380493"/>
    <w:rsid w:val="00380C76"/>
    <w:rsid w:val="00381192"/>
    <w:rsid w:val="00381257"/>
    <w:rsid w:val="003812AE"/>
    <w:rsid w:val="0038145E"/>
    <w:rsid w:val="00381894"/>
    <w:rsid w:val="00381BA8"/>
    <w:rsid w:val="00382CA8"/>
    <w:rsid w:val="00382DA7"/>
    <w:rsid w:val="00383B46"/>
    <w:rsid w:val="00383D54"/>
    <w:rsid w:val="00383F80"/>
    <w:rsid w:val="003841A6"/>
    <w:rsid w:val="003841C7"/>
    <w:rsid w:val="00384A0D"/>
    <w:rsid w:val="00385D40"/>
    <w:rsid w:val="00386040"/>
    <w:rsid w:val="0038694C"/>
    <w:rsid w:val="00386C1A"/>
    <w:rsid w:val="003870B2"/>
    <w:rsid w:val="003879EE"/>
    <w:rsid w:val="0039116D"/>
    <w:rsid w:val="00391349"/>
    <w:rsid w:val="003915EE"/>
    <w:rsid w:val="003920F5"/>
    <w:rsid w:val="00392824"/>
    <w:rsid w:val="00392C53"/>
    <w:rsid w:val="003938E6"/>
    <w:rsid w:val="003939F4"/>
    <w:rsid w:val="00394091"/>
    <w:rsid w:val="00394AAB"/>
    <w:rsid w:val="00394E79"/>
    <w:rsid w:val="0039586F"/>
    <w:rsid w:val="00395F36"/>
    <w:rsid w:val="0039608C"/>
    <w:rsid w:val="0039664A"/>
    <w:rsid w:val="00396752"/>
    <w:rsid w:val="00396917"/>
    <w:rsid w:val="00396C8E"/>
    <w:rsid w:val="00396F59"/>
    <w:rsid w:val="00397E5C"/>
    <w:rsid w:val="003A0428"/>
    <w:rsid w:val="003A1253"/>
    <w:rsid w:val="003A1708"/>
    <w:rsid w:val="003A21DA"/>
    <w:rsid w:val="003A240F"/>
    <w:rsid w:val="003A3061"/>
    <w:rsid w:val="003A3E4D"/>
    <w:rsid w:val="003A4F85"/>
    <w:rsid w:val="003A5925"/>
    <w:rsid w:val="003A5EA1"/>
    <w:rsid w:val="003A613C"/>
    <w:rsid w:val="003A621A"/>
    <w:rsid w:val="003A6D30"/>
    <w:rsid w:val="003A7575"/>
    <w:rsid w:val="003A7800"/>
    <w:rsid w:val="003A7DB4"/>
    <w:rsid w:val="003B06DC"/>
    <w:rsid w:val="003B0A80"/>
    <w:rsid w:val="003B0D1D"/>
    <w:rsid w:val="003B1055"/>
    <w:rsid w:val="003B13E2"/>
    <w:rsid w:val="003B1D6E"/>
    <w:rsid w:val="003B2833"/>
    <w:rsid w:val="003B2CAC"/>
    <w:rsid w:val="003B2D2F"/>
    <w:rsid w:val="003B3165"/>
    <w:rsid w:val="003B3385"/>
    <w:rsid w:val="003B3986"/>
    <w:rsid w:val="003B43E6"/>
    <w:rsid w:val="003B58CE"/>
    <w:rsid w:val="003B5E5B"/>
    <w:rsid w:val="003B5E91"/>
    <w:rsid w:val="003B63B3"/>
    <w:rsid w:val="003B67F1"/>
    <w:rsid w:val="003B7754"/>
    <w:rsid w:val="003C028C"/>
    <w:rsid w:val="003C04F9"/>
    <w:rsid w:val="003C055E"/>
    <w:rsid w:val="003C078E"/>
    <w:rsid w:val="003C146A"/>
    <w:rsid w:val="003C14FD"/>
    <w:rsid w:val="003C181D"/>
    <w:rsid w:val="003C2179"/>
    <w:rsid w:val="003C310F"/>
    <w:rsid w:val="003C31B8"/>
    <w:rsid w:val="003C39C3"/>
    <w:rsid w:val="003C3E77"/>
    <w:rsid w:val="003C4880"/>
    <w:rsid w:val="003C4E8E"/>
    <w:rsid w:val="003C5E9A"/>
    <w:rsid w:val="003C6445"/>
    <w:rsid w:val="003C715F"/>
    <w:rsid w:val="003C729E"/>
    <w:rsid w:val="003D011A"/>
    <w:rsid w:val="003D18C8"/>
    <w:rsid w:val="003D1AB5"/>
    <w:rsid w:val="003D2251"/>
    <w:rsid w:val="003D2DE7"/>
    <w:rsid w:val="003D355D"/>
    <w:rsid w:val="003D36A4"/>
    <w:rsid w:val="003D3C63"/>
    <w:rsid w:val="003D3FF4"/>
    <w:rsid w:val="003D5083"/>
    <w:rsid w:val="003D52C5"/>
    <w:rsid w:val="003D5425"/>
    <w:rsid w:val="003D5AE1"/>
    <w:rsid w:val="003D613F"/>
    <w:rsid w:val="003D6C96"/>
    <w:rsid w:val="003D6F40"/>
    <w:rsid w:val="003D70E5"/>
    <w:rsid w:val="003D71AF"/>
    <w:rsid w:val="003D72B1"/>
    <w:rsid w:val="003D74C1"/>
    <w:rsid w:val="003D780F"/>
    <w:rsid w:val="003D7A8A"/>
    <w:rsid w:val="003E03A9"/>
    <w:rsid w:val="003E0614"/>
    <w:rsid w:val="003E173C"/>
    <w:rsid w:val="003E19CB"/>
    <w:rsid w:val="003E2417"/>
    <w:rsid w:val="003E287C"/>
    <w:rsid w:val="003E2D46"/>
    <w:rsid w:val="003E379C"/>
    <w:rsid w:val="003E37E0"/>
    <w:rsid w:val="003E3D41"/>
    <w:rsid w:val="003E4114"/>
    <w:rsid w:val="003E46A3"/>
    <w:rsid w:val="003E543E"/>
    <w:rsid w:val="003E56D7"/>
    <w:rsid w:val="003E59E6"/>
    <w:rsid w:val="003E5AE5"/>
    <w:rsid w:val="003E5AF8"/>
    <w:rsid w:val="003E5D27"/>
    <w:rsid w:val="003E656E"/>
    <w:rsid w:val="003E6BC6"/>
    <w:rsid w:val="003E77EB"/>
    <w:rsid w:val="003F0162"/>
    <w:rsid w:val="003F1449"/>
    <w:rsid w:val="003F1454"/>
    <w:rsid w:val="003F1C2D"/>
    <w:rsid w:val="003F1E8A"/>
    <w:rsid w:val="003F1F06"/>
    <w:rsid w:val="003F2EB5"/>
    <w:rsid w:val="003F33EA"/>
    <w:rsid w:val="003F3EEC"/>
    <w:rsid w:val="003F40D9"/>
    <w:rsid w:val="003F4AD6"/>
    <w:rsid w:val="003F5559"/>
    <w:rsid w:val="003F5996"/>
    <w:rsid w:val="003F6164"/>
    <w:rsid w:val="003F67B2"/>
    <w:rsid w:val="003F7022"/>
    <w:rsid w:val="003F7DBD"/>
    <w:rsid w:val="004007CC"/>
    <w:rsid w:val="00401CCC"/>
    <w:rsid w:val="004034FC"/>
    <w:rsid w:val="00405A5C"/>
    <w:rsid w:val="00405B45"/>
    <w:rsid w:val="00405B82"/>
    <w:rsid w:val="00405EAA"/>
    <w:rsid w:val="004064DC"/>
    <w:rsid w:val="004066D3"/>
    <w:rsid w:val="004079A3"/>
    <w:rsid w:val="004101C3"/>
    <w:rsid w:val="00410C0C"/>
    <w:rsid w:val="0041106D"/>
    <w:rsid w:val="00411B2F"/>
    <w:rsid w:val="004120C6"/>
    <w:rsid w:val="00412371"/>
    <w:rsid w:val="00412DA2"/>
    <w:rsid w:val="00412F05"/>
    <w:rsid w:val="00413762"/>
    <w:rsid w:val="00413797"/>
    <w:rsid w:val="004137B4"/>
    <w:rsid w:val="00413897"/>
    <w:rsid w:val="00413945"/>
    <w:rsid w:val="0041398D"/>
    <w:rsid w:val="00413ABC"/>
    <w:rsid w:val="0041534B"/>
    <w:rsid w:val="00415618"/>
    <w:rsid w:val="00415A5C"/>
    <w:rsid w:val="0041680B"/>
    <w:rsid w:val="00416E9E"/>
    <w:rsid w:val="00420A4E"/>
    <w:rsid w:val="00420B9C"/>
    <w:rsid w:val="0042117B"/>
    <w:rsid w:val="00421281"/>
    <w:rsid w:val="0042243D"/>
    <w:rsid w:val="00423518"/>
    <w:rsid w:val="00423646"/>
    <w:rsid w:val="004236CB"/>
    <w:rsid w:val="004238CD"/>
    <w:rsid w:val="00423945"/>
    <w:rsid w:val="004251AD"/>
    <w:rsid w:val="00425DCD"/>
    <w:rsid w:val="00425F4D"/>
    <w:rsid w:val="00426670"/>
    <w:rsid w:val="00426703"/>
    <w:rsid w:val="004269C8"/>
    <w:rsid w:val="00426C72"/>
    <w:rsid w:val="00427311"/>
    <w:rsid w:val="00427456"/>
    <w:rsid w:val="00427C9D"/>
    <w:rsid w:val="00427D6C"/>
    <w:rsid w:val="004310E4"/>
    <w:rsid w:val="00431654"/>
    <w:rsid w:val="00431E7B"/>
    <w:rsid w:val="00431FBC"/>
    <w:rsid w:val="00432006"/>
    <w:rsid w:val="0043291B"/>
    <w:rsid w:val="00434016"/>
    <w:rsid w:val="004341E3"/>
    <w:rsid w:val="004343DD"/>
    <w:rsid w:val="00434A9C"/>
    <w:rsid w:val="00434AD6"/>
    <w:rsid w:val="00434FD5"/>
    <w:rsid w:val="00435722"/>
    <w:rsid w:val="00436121"/>
    <w:rsid w:val="004361C9"/>
    <w:rsid w:val="00436232"/>
    <w:rsid w:val="0043626B"/>
    <w:rsid w:val="00437F92"/>
    <w:rsid w:val="00440159"/>
    <w:rsid w:val="0044073B"/>
    <w:rsid w:val="00440FC1"/>
    <w:rsid w:val="004411B5"/>
    <w:rsid w:val="00441329"/>
    <w:rsid w:val="00441E33"/>
    <w:rsid w:val="00442D42"/>
    <w:rsid w:val="00442EE7"/>
    <w:rsid w:val="00443001"/>
    <w:rsid w:val="00443247"/>
    <w:rsid w:val="0044432D"/>
    <w:rsid w:val="00444539"/>
    <w:rsid w:val="00445D86"/>
    <w:rsid w:val="00446398"/>
    <w:rsid w:val="004468A8"/>
    <w:rsid w:val="004468D4"/>
    <w:rsid w:val="00446ED8"/>
    <w:rsid w:val="004475F6"/>
    <w:rsid w:val="00447E61"/>
    <w:rsid w:val="004506E3"/>
    <w:rsid w:val="00450F62"/>
    <w:rsid w:val="00451522"/>
    <w:rsid w:val="00451C98"/>
    <w:rsid w:val="00452325"/>
    <w:rsid w:val="00452C9D"/>
    <w:rsid w:val="00452E48"/>
    <w:rsid w:val="004539E1"/>
    <w:rsid w:val="00453E29"/>
    <w:rsid w:val="00454722"/>
    <w:rsid w:val="00454C6B"/>
    <w:rsid w:val="00454EAA"/>
    <w:rsid w:val="004551B0"/>
    <w:rsid w:val="0045729E"/>
    <w:rsid w:val="0045766D"/>
    <w:rsid w:val="00457B97"/>
    <w:rsid w:val="00460736"/>
    <w:rsid w:val="00460949"/>
    <w:rsid w:val="004610A9"/>
    <w:rsid w:val="0046262E"/>
    <w:rsid w:val="00462CEB"/>
    <w:rsid w:val="00463F98"/>
    <w:rsid w:val="004645D1"/>
    <w:rsid w:val="00464B3C"/>
    <w:rsid w:val="00464C5F"/>
    <w:rsid w:val="004657B0"/>
    <w:rsid w:val="0046597E"/>
    <w:rsid w:val="00466424"/>
    <w:rsid w:val="0046711B"/>
    <w:rsid w:val="00467AF9"/>
    <w:rsid w:val="00467BF3"/>
    <w:rsid w:val="00470258"/>
    <w:rsid w:val="00470332"/>
    <w:rsid w:val="00471029"/>
    <w:rsid w:val="004715F2"/>
    <w:rsid w:val="00471F61"/>
    <w:rsid w:val="00471F85"/>
    <w:rsid w:val="004723A5"/>
    <w:rsid w:val="004724BC"/>
    <w:rsid w:val="00472639"/>
    <w:rsid w:val="004728C6"/>
    <w:rsid w:val="004735FF"/>
    <w:rsid w:val="00473A96"/>
    <w:rsid w:val="00474BF6"/>
    <w:rsid w:val="00474E83"/>
    <w:rsid w:val="0047523E"/>
    <w:rsid w:val="004760A9"/>
    <w:rsid w:val="004764B2"/>
    <w:rsid w:val="0047674B"/>
    <w:rsid w:val="00477017"/>
    <w:rsid w:val="004770CC"/>
    <w:rsid w:val="00477AAE"/>
    <w:rsid w:val="00477D87"/>
    <w:rsid w:val="004805D5"/>
    <w:rsid w:val="004808BD"/>
    <w:rsid w:val="00480A86"/>
    <w:rsid w:val="00480F8E"/>
    <w:rsid w:val="004812D6"/>
    <w:rsid w:val="004815A5"/>
    <w:rsid w:val="00481C9D"/>
    <w:rsid w:val="00481D10"/>
    <w:rsid w:val="00482568"/>
    <w:rsid w:val="0048293B"/>
    <w:rsid w:val="00483D23"/>
    <w:rsid w:val="0048428B"/>
    <w:rsid w:val="00484410"/>
    <w:rsid w:val="0048495D"/>
    <w:rsid w:val="00484D8A"/>
    <w:rsid w:val="00484FF4"/>
    <w:rsid w:val="00485EE5"/>
    <w:rsid w:val="00486295"/>
    <w:rsid w:val="00486683"/>
    <w:rsid w:val="00486721"/>
    <w:rsid w:val="00486E69"/>
    <w:rsid w:val="004873AB"/>
    <w:rsid w:val="00487E98"/>
    <w:rsid w:val="00490927"/>
    <w:rsid w:val="00491566"/>
    <w:rsid w:val="0049246B"/>
    <w:rsid w:val="0049278C"/>
    <w:rsid w:val="0049343C"/>
    <w:rsid w:val="00493E20"/>
    <w:rsid w:val="004940F3"/>
    <w:rsid w:val="0049414E"/>
    <w:rsid w:val="00494DC9"/>
    <w:rsid w:val="00496606"/>
    <w:rsid w:val="00496760"/>
    <w:rsid w:val="00496828"/>
    <w:rsid w:val="00496E49"/>
    <w:rsid w:val="004978B1"/>
    <w:rsid w:val="004A04EA"/>
    <w:rsid w:val="004A0DD7"/>
    <w:rsid w:val="004A1004"/>
    <w:rsid w:val="004A167E"/>
    <w:rsid w:val="004A1799"/>
    <w:rsid w:val="004A1848"/>
    <w:rsid w:val="004A1C42"/>
    <w:rsid w:val="004A2BBF"/>
    <w:rsid w:val="004A3028"/>
    <w:rsid w:val="004A38EE"/>
    <w:rsid w:val="004A39CB"/>
    <w:rsid w:val="004A3D06"/>
    <w:rsid w:val="004A44FC"/>
    <w:rsid w:val="004A46DC"/>
    <w:rsid w:val="004A48DD"/>
    <w:rsid w:val="004A57F5"/>
    <w:rsid w:val="004A6341"/>
    <w:rsid w:val="004A643D"/>
    <w:rsid w:val="004A6CC1"/>
    <w:rsid w:val="004A6F19"/>
    <w:rsid w:val="004A6F44"/>
    <w:rsid w:val="004A6FFF"/>
    <w:rsid w:val="004A7748"/>
    <w:rsid w:val="004B041C"/>
    <w:rsid w:val="004B0F09"/>
    <w:rsid w:val="004B18D1"/>
    <w:rsid w:val="004B251D"/>
    <w:rsid w:val="004B25E8"/>
    <w:rsid w:val="004B2C4B"/>
    <w:rsid w:val="004B38BC"/>
    <w:rsid w:val="004B3B82"/>
    <w:rsid w:val="004B3CF9"/>
    <w:rsid w:val="004B3EEB"/>
    <w:rsid w:val="004B445F"/>
    <w:rsid w:val="004B4519"/>
    <w:rsid w:val="004B484C"/>
    <w:rsid w:val="004B48F4"/>
    <w:rsid w:val="004B4EC6"/>
    <w:rsid w:val="004B51F3"/>
    <w:rsid w:val="004B54A8"/>
    <w:rsid w:val="004B6455"/>
    <w:rsid w:val="004B6595"/>
    <w:rsid w:val="004B7055"/>
    <w:rsid w:val="004B7698"/>
    <w:rsid w:val="004B7846"/>
    <w:rsid w:val="004C01CE"/>
    <w:rsid w:val="004C085A"/>
    <w:rsid w:val="004C0CAC"/>
    <w:rsid w:val="004C1D1C"/>
    <w:rsid w:val="004C1DC7"/>
    <w:rsid w:val="004C3335"/>
    <w:rsid w:val="004C375B"/>
    <w:rsid w:val="004C4779"/>
    <w:rsid w:val="004C485C"/>
    <w:rsid w:val="004C488A"/>
    <w:rsid w:val="004C5377"/>
    <w:rsid w:val="004C5748"/>
    <w:rsid w:val="004C5E74"/>
    <w:rsid w:val="004C606C"/>
    <w:rsid w:val="004C6904"/>
    <w:rsid w:val="004C7026"/>
    <w:rsid w:val="004D0920"/>
    <w:rsid w:val="004D0F42"/>
    <w:rsid w:val="004D10B8"/>
    <w:rsid w:val="004D134F"/>
    <w:rsid w:val="004D1502"/>
    <w:rsid w:val="004D1535"/>
    <w:rsid w:val="004D15DE"/>
    <w:rsid w:val="004D1ADB"/>
    <w:rsid w:val="004D1C2A"/>
    <w:rsid w:val="004D1F7D"/>
    <w:rsid w:val="004D286A"/>
    <w:rsid w:val="004D3E2C"/>
    <w:rsid w:val="004D4574"/>
    <w:rsid w:val="004D46BD"/>
    <w:rsid w:val="004D4BDA"/>
    <w:rsid w:val="004D5484"/>
    <w:rsid w:val="004D6822"/>
    <w:rsid w:val="004D71DF"/>
    <w:rsid w:val="004D77B5"/>
    <w:rsid w:val="004D7833"/>
    <w:rsid w:val="004D786A"/>
    <w:rsid w:val="004D78F7"/>
    <w:rsid w:val="004D7D15"/>
    <w:rsid w:val="004E042E"/>
    <w:rsid w:val="004E09CD"/>
    <w:rsid w:val="004E0C06"/>
    <w:rsid w:val="004E0E7B"/>
    <w:rsid w:val="004E153F"/>
    <w:rsid w:val="004E1903"/>
    <w:rsid w:val="004E22D3"/>
    <w:rsid w:val="004E28FA"/>
    <w:rsid w:val="004E3113"/>
    <w:rsid w:val="004E3319"/>
    <w:rsid w:val="004E367B"/>
    <w:rsid w:val="004E3A3E"/>
    <w:rsid w:val="004E3CF5"/>
    <w:rsid w:val="004E444D"/>
    <w:rsid w:val="004E44D1"/>
    <w:rsid w:val="004E51B7"/>
    <w:rsid w:val="004E5BC6"/>
    <w:rsid w:val="004E7509"/>
    <w:rsid w:val="004E7B2F"/>
    <w:rsid w:val="004E7D36"/>
    <w:rsid w:val="004F0050"/>
    <w:rsid w:val="004F0582"/>
    <w:rsid w:val="004F09CA"/>
    <w:rsid w:val="004F0B3C"/>
    <w:rsid w:val="004F122C"/>
    <w:rsid w:val="004F1770"/>
    <w:rsid w:val="004F1D40"/>
    <w:rsid w:val="004F2A54"/>
    <w:rsid w:val="004F2B9F"/>
    <w:rsid w:val="004F2BC1"/>
    <w:rsid w:val="004F2C4B"/>
    <w:rsid w:val="004F2CF0"/>
    <w:rsid w:val="004F2F9B"/>
    <w:rsid w:val="004F40C6"/>
    <w:rsid w:val="004F4207"/>
    <w:rsid w:val="004F43C0"/>
    <w:rsid w:val="004F4688"/>
    <w:rsid w:val="004F4935"/>
    <w:rsid w:val="004F4D8E"/>
    <w:rsid w:val="004F4DAF"/>
    <w:rsid w:val="004F4DCA"/>
    <w:rsid w:val="004F622B"/>
    <w:rsid w:val="004F62D4"/>
    <w:rsid w:val="004F640C"/>
    <w:rsid w:val="004F6CF9"/>
    <w:rsid w:val="004F7A55"/>
    <w:rsid w:val="005008B2"/>
    <w:rsid w:val="00500F91"/>
    <w:rsid w:val="005013D7"/>
    <w:rsid w:val="0050160D"/>
    <w:rsid w:val="0050379E"/>
    <w:rsid w:val="00503991"/>
    <w:rsid w:val="00503C1E"/>
    <w:rsid w:val="00503D6A"/>
    <w:rsid w:val="00503E7D"/>
    <w:rsid w:val="005041A6"/>
    <w:rsid w:val="0050499B"/>
    <w:rsid w:val="005053E5"/>
    <w:rsid w:val="00505668"/>
    <w:rsid w:val="005059E7"/>
    <w:rsid w:val="00506928"/>
    <w:rsid w:val="00506D1C"/>
    <w:rsid w:val="005078DF"/>
    <w:rsid w:val="00510177"/>
    <w:rsid w:val="00510369"/>
    <w:rsid w:val="00510C6F"/>
    <w:rsid w:val="00511159"/>
    <w:rsid w:val="005112E6"/>
    <w:rsid w:val="00511680"/>
    <w:rsid w:val="00511952"/>
    <w:rsid w:val="005119AE"/>
    <w:rsid w:val="005119E7"/>
    <w:rsid w:val="00511A03"/>
    <w:rsid w:val="00511DCB"/>
    <w:rsid w:val="00512133"/>
    <w:rsid w:val="00512233"/>
    <w:rsid w:val="00512489"/>
    <w:rsid w:val="005126EA"/>
    <w:rsid w:val="00512AAE"/>
    <w:rsid w:val="005137D6"/>
    <w:rsid w:val="00513BD4"/>
    <w:rsid w:val="005144E0"/>
    <w:rsid w:val="005147A4"/>
    <w:rsid w:val="005149A4"/>
    <w:rsid w:val="0051508F"/>
    <w:rsid w:val="005156DF"/>
    <w:rsid w:val="0051582F"/>
    <w:rsid w:val="00515F0E"/>
    <w:rsid w:val="00516117"/>
    <w:rsid w:val="00516248"/>
    <w:rsid w:val="00516774"/>
    <w:rsid w:val="00516C39"/>
    <w:rsid w:val="00516C53"/>
    <w:rsid w:val="005171B7"/>
    <w:rsid w:val="005179C4"/>
    <w:rsid w:val="00520288"/>
    <w:rsid w:val="00520E6E"/>
    <w:rsid w:val="005214CB"/>
    <w:rsid w:val="005226A3"/>
    <w:rsid w:val="005230F5"/>
    <w:rsid w:val="005237F1"/>
    <w:rsid w:val="00523855"/>
    <w:rsid w:val="00523ADC"/>
    <w:rsid w:val="005241E8"/>
    <w:rsid w:val="005242AB"/>
    <w:rsid w:val="00524AD3"/>
    <w:rsid w:val="00524B67"/>
    <w:rsid w:val="00524DC0"/>
    <w:rsid w:val="00525774"/>
    <w:rsid w:val="005257A2"/>
    <w:rsid w:val="00525A1B"/>
    <w:rsid w:val="00525F32"/>
    <w:rsid w:val="0052630E"/>
    <w:rsid w:val="0052664C"/>
    <w:rsid w:val="0052671F"/>
    <w:rsid w:val="00526E8D"/>
    <w:rsid w:val="005271F0"/>
    <w:rsid w:val="00527244"/>
    <w:rsid w:val="005276AE"/>
    <w:rsid w:val="00527E8E"/>
    <w:rsid w:val="0053158A"/>
    <w:rsid w:val="00531821"/>
    <w:rsid w:val="00531A82"/>
    <w:rsid w:val="00531C56"/>
    <w:rsid w:val="005321AB"/>
    <w:rsid w:val="00532AE4"/>
    <w:rsid w:val="00533843"/>
    <w:rsid w:val="0053418F"/>
    <w:rsid w:val="00534643"/>
    <w:rsid w:val="0053478D"/>
    <w:rsid w:val="00534F4E"/>
    <w:rsid w:val="005352E5"/>
    <w:rsid w:val="00535375"/>
    <w:rsid w:val="00535A2C"/>
    <w:rsid w:val="00535E74"/>
    <w:rsid w:val="00535EA9"/>
    <w:rsid w:val="0053618B"/>
    <w:rsid w:val="00536C5B"/>
    <w:rsid w:val="00537CF0"/>
    <w:rsid w:val="00540071"/>
    <w:rsid w:val="0054037B"/>
    <w:rsid w:val="00540831"/>
    <w:rsid w:val="00540A40"/>
    <w:rsid w:val="00540E5C"/>
    <w:rsid w:val="00541BBA"/>
    <w:rsid w:val="00541E68"/>
    <w:rsid w:val="005426C1"/>
    <w:rsid w:val="00542E0C"/>
    <w:rsid w:val="00543558"/>
    <w:rsid w:val="0054367B"/>
    <w:rsid w:val="005439FC"/>
    <w:rsid w:val="00543FF1"/>
    <w:rsid w:val="00544200"/>
    <w:rsid w:val="005442B2"/>
    <w:rsid w:val="00544B29"/>
    <w:rsid w:val="00544BD3"/>
    <w:rsid w:val="005453FD"/>
    <w:rsid w:val="0054570A"/>
    <w:rsid w:val="005459CB"/>
    <w:rsid w:val="0054704F"/>
    <w:rsid w:val="0054713C"/>
    <w:rsid w:val="00547290"/>
    <w:rsid w:val="005474F3"/>
    <w:rsid w:val="00547F15"/>
    <w:rsid w:val="0055045C"/>
    <w:rsid w:val="00550474"/>
    <w:rsid w:val="00551268"/>
    <w:rsid w:val="005525E3"/>
    <w:rsid w:val="005527DA"/>
    <w:rsid w:val="00552931"/>
    <w:rsid w:val="005531EC"/>
    <w:rsid w:val="00553539"/>
    <w:rsid w:val="0055363D"/>
    <w:rsid w:val="00553DB2"/>
    <w:rsid w:val="00554F0C"/>
    <w:rsid w:val="00555658"/>
    <w:rsid w:val="00555C5B"/>
    <w:rsid w:val="00555EE6"/>
    <w:rsid w:val="00555F47"/>
    <w:rsid w:val="00556845"/>
    <w:rsid w:val="00556EC4"/>
    <w:rsid w:val="00557032"/>
    <w:rsid w:val="00557A4B"/>
    <w:rsid w:val="00560258"/>
    <w:rsid w:val="00560EB3"/>
    <w:rsid w:val="00560F07"/>
    <w:rsid w:val="00561141"/>
    <w:rsid w:val="005615F9"/>
    <w:rsid w:val="005616BF"/>
    <w:rsid w:val="00561E45"/>
    <w:rsid w:val="0056205D"/>
    <w:rsid w:val="005620FE"/>
    <w:rsid w:val="005639B6"/>
    <w:rsid w:val="00563F00"/>
    <w:rsid w:val="00563F8A"/>
    <w:rsid w:val="00564456"/>
    <w:rsid w:val="00564801"/>
    <w:rsid w:val="00564889"/>
    <w:rsid w:val="00565C78"/>
    <w:rsid w:val="005660F8"/>
    <w:rsid w:val="005663D0"/>
    <w:rsid w:val="005666E8"/>
    <w:rsid w:val="00567356"/>
    <w:rsid w:val="0056754C"/>
    <w:rsid w:val="00567806"/>
    <w:rsid w:val="00570C54"/>
    <w:rsid w:val="0057102A"/>
    <w:rsid w:val="00571477"/>
    <w:rsid w:val="0057149D"/>
    <w:rsid w:val="00571B3A"/>
    <w:rsid w:val="00571D58"/>
    <w:rsid w:val="005724AE"/>
    <w:rsid w:val="00572564"/>
    <w:rsid w:val="0057263B"/>
    <w:rsid w:val="00572D74"/>
    <w:rsid w:val="005730DF"/>
    <w:rsid w:val="0057410E"/>
    <w:rsid w:val="00574A43"/>
    <w:rsid w:val="00574C52"/>
    <w:rsid w:val="00575799"/>
    <w:rsid w:val="00575D3D"/>
    <w:rsid w:val="00575E74"/>
    <w:rsid w:val="00576427"/>
    <w:rsid w:val="00577481"/>
    <w:rsid w:val="00577922"/>
    <w:rsid w:val="0058030F"/>
    <w:rsid w:val="0058065F"/>
    <w:rsid w:val="00580846"/>
    <w:rsid w:val="00580AAC"/>
    <w:rsid w:val="00580E78"/>
    <w:rsid w:val="00581412"/>
    <w:rsid w:val="00581508"/>
    <w:rsid w:val="00581759"/>
    <w:rsid w:val="005818E5"/>
    <w:rsid w:val="00581FA6"/>
    <w:rsid w:val="00582568"/>
    <w:rsid w:val="0058263C"/>
    <w:rsid w:val="00582AD8"/>
    <w:rsid w:val="00583FD8"/>
    <w:rsid w:val="005848D5"/>
    <w:rsid w:val="00584A11"/>
    <w:rsid w:val="005853E2"/>
    <w:rsid w:val="00585BB6"/>
    <w:rsid w:val="00585EE4"/>
    <w:rsid w:val="005875A9"/>
    <w:rsid w:val="00590F55"/>
    <w:rsid w:val="005912C8"/>
    <w:rsid w:val="005916AD"/>
    <w:rsid w:val="005916FC"/>
    <w:rsid w:val="005920D0"/>
    <w:rsid w:val="00592BD7"/>
    <w:rsid w:val="00593633"/>
    <w:rsid w:val="005943DD"/>
    <w:rsid w:val="00594AD8"/>
    <w:rsid w:val="00594D53"/>
    <w:rsid w:val="00595B18"/>
    <w:rsid w:val="00596E6F"/>
    <w:rsid w:val="005A0350"/>
    <w:rsid w:val="005A03DF"/>
    <w:rsid w:val="005A0721"/>
    <w:rsid w:val="005A1266"/>
    <w:rsid w:val="005A1E2C"/>
    <w:rsid w:val="005A27A3"/>
    <w:rsid w:val="005A30D0"/>
    <w:rsid w:val="005A35B5"/>
    <w:rsid w:val="005A37C0"/>
    <w:rsid w:val="005A38FC"/>
    <w:rsid w:val="005A5957"/>
    <w:rsid w:val="005A70FF"/>
    <w:rsid w:val="005A72AC"/>
    <w:rsid w:val="005A75B5"/>
    <w:rsid w:val="005B0434"/>
    <w:rsid w:val="005B0445"/>
    <w:rsid w:val="005B0B29"/>
    <w:rsid w:val="005B11E2"/>
    <w:rsid w:val="005B1807"/>
    <w:rsid w:val="005B344B"/>
    <w:rsid w:val="005B4013"/>
    <w:rsid w:val="005B47DB"/>
    <w:rsid w:val="005B4967"/>
    <w:rsid w:val="005B5116"/>
    <w:rsid w:val="005B561C"/>
    <w:rsid w:val="005B5709"/>
    <w:rsid w:val="005B5B66"/>
    <w:rsid w:val="005B5D82"/>
    <w:rsid w:val="005B6183"/>
    <w:rsid w:val="005B62B5"/>
    <w:rsid w:val="005B646E"/>
    <w:rsid w:val="005B6C1C"/>
    <w:rsid w:val="005B6DAA"/>
    <w:rsid w:val="005B7469"/>
    <w:rsid w:val="005B74AD"/>
    <w:rsid w:val="005B7BBC"/>
    <w:rsid w:val="005C0102"/>
    <w:rsid w:val="005C0593"/>
    <w:rsid w:val="005C0FD9"/>
    <w:rsid w:val="005C2404"/>
    <w:rsid w:val="005C2B76"/>
    <w:rsid w:val="005C30AA"/>
    <w:rsid w:val="005C34A7"/>
    <w:rsid w:val="005C3C4B"/>
    <w:rsid w:val="005C3F2F"/>
    <w:rsid w:val="005C415B"/>
    <w:rsid w:val="005C474A"/>
    <w:rsid w:val="005C47D3"/>
    <w:rsid w:val="005C4B52"/>
    <w:rsid w:val="005C4BFA"/>
    <w:rsid w:val="005C5001"/>
    <w:rsid w:val="005C5588"/>
    <w:rsid w:val="005C5C54"/>
    <w:rsid w:val="005C6147"/>
    <w:rsid w:val="005C656A"/>
    <w:rsid w:val="005C6672"/>
    <w:rsid w:val="005C6E6C"/>
    <w:rsid w:val="005C7BCD"/>
    <w:rsid w:val="005D0130"/>
    <w:rsid w:val="005D02AE"/>
    <w:rsid w:val="005D02E4"/>
    <w:rsid w:val="005D0348"/>
    <w:rsid w:val="005D0361"/>
    <w:rsid w:val="005D0797"/>
    <w:rsid w:val="005D07A2"/>
    <w:rsid w:val="005D116E"/>
    <w:rsid w:val="005D125B"/>
    <w:rsid w:val="005D12A9"/>
    <w:rsid w:val="005D2802"/>
    <w:rsid w:val="005D380E"/>
    <w:rsid w:val="005D3B07"/>
    <w:rsid w:val="005D3BBD"/>
    <w:rsid w:val="005D41B0"/>
    <w:rsid w:val="005D447B"/>
    <w:rsid w:val="005D4674"/>
    <w:rsid w:val="005D493B"/>
    <w:rsid w:val="005D4A5C"/>
    <w:rsid w:val="005D5162"/>
    <w:rsid w:val="005D56C4"/>
    <w:rsid w:val="005D57F5"/>
    <w:rsid w:val="005D582F"/>
    <w:rsid w:val="005D61EB"/>
    <w:rsid w:val="005D668F"/>
    <w:rsid w:val="005D6874"/>
    <w:rsid w:val="005D6B08"/>
    <w:rsid w:val="005D6D49"/>
    <w:rsid w:val="005E02F5"/>
    <w:rsid w:val="005E082E"/>
    <w:rsid w:val="005E0E91"/>
    <w:rsid w:val="005E1408"/>
    <w:rsid w:val="005E169A"/>
    <w:rsid w:val="005E26D0"/>
    <w:rsid w:val="005E28A6"/>
    <w:rsid w:val="005E30F0"/>
    <w:rsid w:val="005E3378"/>
    <w:rsid w:val="005E3769"/>
    <w:rsid w:val="005E3C53"/>
    <w:rsid w:val="005E48F3"/>
    <w:rsid w:val="005E490C"/>
    <w:rsid w:val="005E4AF7"/>
    <w:rsid w:val="005E4C41"/>
    <w:rsid w:val="005E4E94"/>
    <w:rsid w:val="005E526D"/>
    <w:rsid w:val="005E53C0"/>
    <w:rsid w:val="005E577A"/>
    <w:rsid w:val="005E5874"/>
    <w:rsid w:val="005E6131"/>
    <w:rsid w:val="005E6200"/>
    <w:rsid w:val="005E6A78"/>
    <w:rsid w:val="005E6D53"/>
    <w:rsid w:val="005E6FA1"/>
    <w:rsid w:val="005E7B3A"/>
    <w:rsid w:val="005F008C"/>
    <w:rsid w:val="005F0337"/>
    <w:rsid w:val="005F1948"/>
    <w:rsid w:val="005F1C36"/>
    <w:rsid w:val="005F1F35"/>
    <w:rsid w:val="005F21EE"/>
    <w:rsid w:val="005F227E"/>
    <w:rsid w:val="005F231F"/>
    <w:rsid w:val="005F23CA"/>
    <w:rsid w:val="005F242D"/>
    <w:rsid w:val="005F24AB"/>
    <w:rsid w:val="005F2EF1"/>
    <w:rsid w:val="005F34D6"/>
    <w:rsid w:val="005F354E"/>
    <w:rsid w:val="005F368A"/>
    <w:rsid w:val="005F4040"/>
    <w:rsid w:val="005F4187"/>
    <w:rsid w:val="005F490D"/>
    <w:rsid w:val="005F4D95"/>
    <w:rsid w:val="005F5840"/>
    <w:rsid w:val="005F64DA"/>
    <w:rsid w:val="005F71B1"/>
    <w:rsid w:val="005F798B"/>
    <w:rsid w:val="006016FC"/>
    <w:rsid w:val="00601E42"/>
    <w:rsid w:val="00602181"/>
    <w:rsid w:val="00602375"/>
    <w:rsid w:val="0060251C"/>
    <w:rsid w:val="00603B17"/>
    <w:rsid w:val="0060467D"/>
    <w:rsid w:val="0060469F"/>
    <w:rsid w:val="00605049"/>
    <w:rsid w:val="006054FB"/>
    <w:rsid w:val="0060574B"/>
    <w:rsid w:val="00605E3C"/>
    <w:rsid w:val="00606B2D"/>
    <w:rsid w:val="00606C40"/>
    <w:rsid w:val="00606D3E"/>
    <w:rsid w:val="00607420"/>
    <w:rsid w:val="00607961"/>
    <w:rsid w:val="00607A37"/>
    <w:rsid w:val="00607B02"/>
    <w:rsid w:val="006100B4"/>
    <w:rsid w:val="00610399"/>
    <w:rsid w:val="00610D92"/>
    <w:rsid w:val="00611937"/>
    <w:rsid w:val="00612224"/>
    <w:rsid w:val="00612E47"/>
    <w:rsid w:val="006131A2"/>
    <w:rsid w:val="006147F7"/>
    <w:rsid w:val="0061484E"/>
    <w:rsid w:val="00614BFD"/>
    <w:rsid w:val="00614D62"/>
    <w:rsid w:val="00615756"/>
    <w:rsid w:val="00615AE4"/>
    <w:rsid w:val="00615F69"/>
    <w:rsid w:val="00616125"/>
    <w:rsid w:val="00620756"/>
    <w:rsid w:val="00620796"/>
    <w:rsid w:val="00620A1F"/>
    <w:rsid w:val="00620B88"/>
    <w:rsid w:val="00620E27"/>
    <w:rsid w:val="00621190"/>
    <w:rsid w:val="006214B2"/>
    <w:rsid w:val="00621F36"/>
    <w:rsid w:val="00621F6B"/>
    <w:rsid w:val="00622959"/>
    <w:rsid w:val="00622D6A"/>
    <w:rsid w:val="00622E9C"/>
    <w:rsid w:val="00623609"/>
    <w:rsid w:val="00623834"/>
    <w:rsid w:val="0062384F"/>
    <w:rsid w:val="0062465E"/>
    <w:rsid w:val="00624E31"/>
    <w:rsid w:val="006252EE"/>
    <w:rsid w:val="006257D9"/>
    <w:rsid w:val="0062589A"/>
    <w:rsid w:val="00625EB0"/>
    <w:rsid w:val="00626981"/>
    <w:rsid w:val="00626AC8"/>
    <w:rsid w:val="00627224"/>
    <w:rsid w:val="00627671"/>
    <w:rsid w:val="0063001B"/>
    <w:rsid w:val="00630C20"/>
    <w:rsid w:val="00630F93"/>
    <w:rsid w:val="006320CB"/>
    <w:rsid w:val="006321D3"/>
    <w:rsid w:val="00632320"/>
    <w:rsid w:val="00632634"/>
    <w:rsid w:val="00632DB2"/>
    <w:rsid w:val="00632E95"/>
    <w:rsid w:val="006343C1"/>
    <w:rsid w:val="006359E2"/>
    <w:rsid w:val="00636A6B"/>
    <w:rsid w:val="00636C6F"/>
    <w:rsid w:val="00636FE8"/>
    <w:rsid w:val="0063743A"/>
    <w:rsid w:val="00637594"/>
    <w:rsid w:val="00640B7E"/>
    <w:rsid w:val="00640B86"/>
    <w:rsid w:val="00640FEE"/>
    <w:rsid w:val="00641110"/>
    <w:rsid w:val="00641191"/>
    <w:rsid w:val="00641620"/>
    <w:rsid w:val="00641CB6"/>
    <w:rsid w:val="00641F96"/>
    <w:rsid w:val="00643038"/>
    <w:rsid w:val="00643274"/>
    <w:rsid w:val="00644453"/>
    <w:rsid w:val="00644BC2"/>
    <w:rsid w:val="00644F4E"/>
    <w:rsid w:val="0064507D"/>
    <w:rsid w:val="0064607E"/>
    <w:rsid w:val="00646765"/>
    <w:rsid w:val="0064688E"/>
    <w:rsid w:val="00647307"/>
    <w:rsid w:val="006478BA"/>
    <w:rsid w:val="00650054"/>
    <w:rsid w:val="00650253"/>
    <w:rsid w:val="006512A6"/>
    <w:rsid w:val="00651AA1"/>
    <w:rsid w:val="00652307"/>
    <w:rsid w:val="0065240C"/>
    <w:rsid w:val="0065422F"/>
    <w:rsid w:val="006542EF"/>
    <w:rsid w:val="00654355"/>
    <w:rsid w:val="006555EA"/>
    <w:rsid w:val="00655776"/>
    <w:rsid w:val="00656148"/>
    <w:rsid w:val="00656D59"/>
    <w:rsid w:val="00656E66"/>
    <w:rsid w:val="00656F70"/>
    <w:rsid w:val="0065732A"/>
    <w:rsid w:val="0066028A"/>
    <w:rsid w:val="006602BA"/>
    <w:rsid w:val="006602F2"/>
    <w:rsid w:val="00660767"/>
    <w:rsid w:val="00660AA9"/>
    <w:rsid w:val="00661694"/>
    <w:rsid w:val="006625E4"/>
    <w:rsid w:val="00663B5F"/>
    <w:rsid w:val="00663E3A"/>
    <w:rsid w:val="00664846"/>
    <w:rsid w:val="0066496B"/>
    <w:rsid w:val="00664C48"/>
    <w:rsid w:val="00665153"/>
    <w:rsid w:val="00666043"/>
    <w:rsid w:val="0066701E"/>
    <w:rsid w:val="00667513"/>
    <w:rsid w:val="00670378"/>
    <w:rsid w:val="00672493"/>
    <w:rsid w:val="00672918"/>
    <w:rsid w:val="00672B40"/>
    <w:rsid w:val="00672DD1"/>
    <w:rsid w:val="0067330D"/>
    <w:rsid w:val="006736C9"/>
    <w:rsid w:val="00674255"/>
    <w:rsid w:val="00674360"/>
    <w:rsid w:val="00674F76"/>
    <w:rsid w:val="006753C4"/>
    <w:rsid w:val="00675F4B"/>
    <w:rsid w:val="0067608F"/>
    <w:rsid w:val="006764DE"/>
    <w:rsid w:val="00676546"/>
    <w:rsid w:val="006768C4"/>
    <w:rsid w:val="00676911"/>
    <w:rsid w:val="00676A29"/>
    <w:rsid w:val="00677188"/>
    <w:rsid w:val="006779AF"/>
    <w:rsid w:val="00677E38"/>
    <w:rsid w:val="00680014"/>
    <w:rsid w:val="00680AAF"/>
    <w:rsid w:val="00680C3C"/>
    <w:rsid w:val="00680FF1"/>
    <w:rsid w:val="006816A9"/>
    <w:rsid w:val="00681A00"/>
    <w:rsid w:val="00681ACB"/>
    <w:rsid w:val="00681CD6"/>
    <w:rsid w:val="00681FA3"/>
    <w:rsid w:val="006825CF"/>
    <w:rsid w:val="00682A7B"/>
    <w:rsid w:val="00682ACE"/>
    <w:rsid w:val="00682F14"/>
    <w:rsid w:val="00683416"/>
    <w:rsid w:val="0068383A"/>
    <w:rsid w:val="006838DE"/>
    <w:rsid w:val="00683C52"/>
    <w:rsid w:val="00683E7B"/>
    <w:rsid w:val="00683F00"/>
    <w:rsid w:val="006845C7"/>
    <w:rsid w:val="006855AA"/>
    <w:rsid w:val="006865B3"/>
    <w:rsid w:val="00686986"/>
    <w:rsid w:val="00686FBB"/>
    <w:rsid w:val="0069065B"/>
    <w:rsid w:val="00690FB6"/>
    <w:rsid w:val="006917E7"/>
    <w:rsid w:val="006919CE"/>
    <w:rsid w:val="00691CEF"/>
    <w:rsid w:val="0069217A"/>
    <w:rsid w:val="00692A44"/>
    <w:rsid w:val="00693521"/>
    <w:rsid w:val="006939FB"/>
    <w:rsid w:val="00693A5D"/>
    <w:rsid w:val="00693F0B"/>
    <w:rsid w:val="006945D5"/>
    <w:rsid w:val="0069477E"/>
    <w:rsid w:val="00694A85"/>
    <w:rsid w:val="006956C3"/>
    <w:rsid w:val="0069604B"/>
    <w:rsid w:val="006966AB"/>
    <w:rsid w:val="006A0624"/>
    <w:rsid w:val="006A0DF5"/>
    <w:rsid w:val="006A1333"/>
    <w:rsid w:val="006A1E94"/>
    <w:rsid w:val="006A3388"/>
    <w:rsid w:val="006A3747"/>
    <w:rsid w:val="006A47AE"/>
    <w:rsid w:val="006A4C44"/>
    <w:rsid w:val="006A5337"/>
    <w:rsid w:val="006A5AFD"/>
    <w:rsid w:val="006A615E"/>
    <w:rsid w:val="006A7161"/>
    <w:rsid w:val="006A762A"/>
    <w:rsid w:val="006A7A75"/>
    <w:rsid w:val="006A7BCC"/>
    <w:rsid w:val="006B02A4"/>
    <w:rsid w:val="006B0B96"/>
    <w:rsid w:val="006B1B9E"/>
    <w:rsid w:val="006B2425"/>
    <w:rsid w:val="006B2978"/>
    <w:rsid w:val="006B2B2B"/>
    <w:rsid w:val="006B393F"/>
    <w:rsid w:val="006B44A1"/>
    <w:rsid w:val="006B4779"/>
    <w:rsid w:val="006B4945"/>
    <w:rsid w:val="006B4ADE"/>
    <w:rsid w:val="006B4E46"/>
    <w:rsid w:val="006B5159"/>
    <w:rsid w:val="006B5544"/>
    <w:rsid w:val="006B595C"/>
    <w:rsid w:val="006B5EC4"/>
    <w:rsid w:val="006B650B"/>
    <w:rsid w:val="006B67D9"/>
    <w:rsid w:val="006B7068"/>
    <w:rsid w:val="006B73F0"/>
    <w:rsid w:val="006C0568"/>
    <w:rsid w:val="006C0F71"/>
    <w:rsid w:val="006C1583"/>
    <w:rsid w:val="006C3063"/>
    <w:rsid w:val="006C37EA"/>
    <w:rsid w:val="006C385B"/>
    <w:rsid w:val="006C3AE6"/>
    <w:rsid w:val="006C3BD8"/>
    <w:rsid w:val="006C3F57"/>
    <w:rsid w:val="006C4740"/>
    <w:rsid w:val="006C4840"/>
    <w:rsid w:val="006C4E2C"/>
    <w:rsid w:val="006C4E78"/>
    <w:rsid w:val="006C4EBB"/>
    <w:rsid w:val="006C519D"/>
    <w:rsid w:val="006C57A6"/>
    <w:rsid w:val="006C5C3E"/>
    <w:rsid w:val="006C5E1C"/>
    <w:rsid w:val="006C6641"/>
    <w:rsid w:val="006C6DFF"/>
    <w:rsid w:val="006D017E"/>
    <w:rsid w:val="006D02F6"/>
    <w:rsid w:val="006D0810"/>
    <w:rsid w:val="006D0DAD"/>
    <w:rsid w:val="006D0EE0"/>
    <w:rsid w:val="006D1212"/>
    <w:rsid w:val="006D121A"/>
    <w:rsid w:val="006D155E"/>
    <w:rsid w:val="006D2D28"/>
    <w:rsid w:val="006D378F"/>
    <w:rsid w:val="006D44B7"/>
    <w:rsid w:val="006D4A49"/>
    <w:rsid w:val="006D4C9F"/>
    <w:rsid w:val="006D551C"/>
    <w:rsid w:val="006D5635"/>
    <w:rsid w:val="006D5722"/>
    <w:rsid w:val="006D5F48"/>
    <w:rsid w:val="006D6825"/>
    <w:rsid w:val="006E002C"/>
    <w:rsid w:val="006E00EB"/>
    <w:rsid w:val="006E08F9"/>
    <w:rsid w:val="006E0D8E"/>
    <w:rsid w:val="006E1465"/>
    <w:rsid w:val="006E165A"/>
    <w:rsid w:val="006E1886"/>
    <w:rsid w:val="006E1FDB"/>
    <w:rsid w:val="006E20B8"/>
    <w:rsid w:val="006E25FF"/>
    <w:rsid w:val="006E2893"/>
    <w:rsid w:val="006E3943"/>
    <w:rsid w:val="006E3C6F"/>
    <w:rsid w:val="006E3D56"/>
    <w:rsid w:val="006E4595"/>
    <w:rsid w:val="006E4946"/>
    <w:rsid w:val="006E4A9B"/>
    <w:rsid w:val="006E58FF"/>
    <w:rsid w:val="006E6337"/>
    <w:rsid w:val="006E6690"/>
    <w:rsid w:val="006E66B7"/>
    <w:rsid w:val="006E6802"/>
    <w:rsid w:val="006E71F6"/>
    <w:rsid w:val="006E738B"/>
    <w:rsid w:val="006E7536"/>
    <w:rsid w:val="006E7717"/>
    <w:rsid w:val="006E7C62"/>
    <w:rsid w:val="006E7DC5"/>
    <w:rsid w:val="006F0429"/>
    <w:rsid w:val="006F0835"/>
    <w:rsid w:val="006F148C"/>
    <w:rsid w:val="006F1FB3"/>
    <w:rsid w:val="006F21AD"/>
    <w:rsid w:val="006F235F"/>
    <w:rsid w:val="006F3092"/>
    <w:rsid w:val="006F34EB"/>
    <w:rsid w:val="006F386F"/>
    <w:rsid w:val="006F3969"/>
    <w:rsid w:val="006F3C1E"/>
    <w:rsid w:val="006F4C42"/>
    <w:rsid w:val="006F4DA3"/>
    <w:rsid w:val="006F543C"/>
    <w:rsid w:val="006F5B87"/>
    <w:rsid w:val="006F5BEF"/>
    <w:rsid w:val="006F5FF0"/>
    <w:rsid w:val="006F611E"/>
    <w:rsid w:val="006F640B"/>
    <w:rsid w:val="006F73D5"/>
    <w:rsid w:val="006F7E93"/>
    <w:rsid w:val="007001F3"/>
    <w:rsid w:val="00700AA8"/>
    <w:rsid w:val="0070179D"/>
    <w:rsid w:val="007019EC"/>
    <w:rsid w:val="00702646"/>
    <w:rsid w:val="007028AB"/>
    <w:rsid w:val="00702A4C"/>
    <w:rsid w:val="00702E7E"/>
    <w:rsid w:val="0070334C"/>
    <w:rsid w:val="007039A4"/>
    <w:rsid w:val="00703D5F"/>
    <w:rsid w:val="0070423A"/>
    <w:rsid w:val="007044C8"/>
    <w:rsid w:val="007045A2"/>
    <w:rsid w:val="0070490C"/>
    <w:rsid w:val="00704C64"/>
    <w:rsid w:val="00704CBB"/>
    <w:rsid w:val="007050B6"/>
    <w:rsid w:val="00705477"/>
    <w:rsid w:val="00705DD9"/>
    <w:rsid w:val="007064BA"/>
    <w:rsid w:val="007064DB"/>
    <w:rsid w:val="00707780"/>
    <w:rsid w:val="00707A40"/>
    <w:rsid w:val="00707B80"/>
    <w:rsid w:val="0071003D"/>
    <w:rsid w:val="007106DF"/>
    <w:rsid w:val="0071091D"/>
    <w:rsid w:val="00710D28"/>
    <w:rsid w:val="007119AE"/>
    <w:rsid w:val="0071292E"/>
    <w:rsid w:val="007129D9"/>
    <w:rsid w:val="00712ADD"/>
    <w:rsid w:val="00712F71"/>
    <w:rsid w:val="0071366D"/>
    <w:rsid w:val="00713786"/>
    <w:rsid w:val="00713C06"/>
    <w:rsid w:val="007159BB"/>
    <w:rsid w:val="00715FD4"/>
    <w:rsid w:val="0071647F"/>
    <w:rsid w:val="00716AD0"/>
    <w:rsid w:val="0071765C"/>
    <w:rsid w:val="00717CDD"/>
    <w:rsid w:val="00720578"/>
    <w:rsid w:val="00720BDE"/>
    <w:rsid w:val="0072163E"/>
    <w:rsid w:val="00721A1D"/>
    <w:rsid w:val="0072319F"/>
    <w:rsid w:val="00723C34"/>
    <w:rsid w:val="00723C82"/>
    <w:rsid w:val="00723CDC"/>
    <w:rsid w:val="00723E19"/>
    <w:rsid w:val="0072457E"/>
    <w:rsid w:val="0072481E"/>
    <w:rsid w:val="0072490D"/>
    <w:rsid w:val="00724983"/>
    <w:rsid w:val="00724E44"/>
    <w:rsid w:val="00724F99"/>
    <w:rsid w:val="00725B6F"/>
    <w:rsid w:val="007264E7"/>
    <w:rsid w:val="00726503"/>
    <w:rsid w:val="00726A6E"/>
    <w:rsid w:val="00726B94"/>
    <w:rsid w:val="0072730F"/>
    <w:rsid w:val="00727E6F"/>
    <w:rsid w:val="007305DE"/>
    <w:rsid w:val="00730667"/>
    <w:rsid w:val="0073092F"/>
    <w:rsid w:val="00731643"/>
    <w:rsid w:val="00732053"/>
    <w:rsid w:val="00732095"/>
    <w:rsid w:val="00732214"/>
    <w:rsid w:val="0073330E"/>
    <w:rsid w:val="0073349E"/>
    <w:rsid w:val="00733A97"/>
    <w:rsid w:val="00734A4C"/>
    <w:rsid w:val="00735625"/>
    <w:rsid w:val="0073563A"/>
    <w:rsid w:val="00735C33"/>
    <w:rsid w:val="0073619F"/>
    <w:rsid w:val="00736468"/>
    <w:rsid w:val="0074022A"/>
    <w:rsid w:val="00740415"/>
    <w:rsid w:val="007410FB"/>
    <w:rsid w:val="0074147C"/>
    <w:rsid w:val="00742620"/>
    <w:rsid w:val="00742E14"/>
    <w:rsid w:val="00743BA1"/>
    <w:rsid w:val="00743C58"/>
    <w:rsid w:val="00743D05"/>
    <w:rsid w:val="00744F53"/>
    <w:rsid w:val="007465D2"/>
    <w:rsid w:val="00746B71"/>
    <w:rsid w:val="00747BAF"/>
    <w:rsid w:val="00747CCB"/>
    <w:rsid w:val="00747D67"/>
    <w:rsid w:val="00747EBB"/>
    <w:rsid w:val="0075034A"/>
    <w:rsid w:val="00750921"/>
    <w:rsid w:val="00750AF1"/>
    <w:rsid w:val="00750CA4"/>
    <w:rsid w:val="007519E9"/>
    <w:rsid w:val="007521F1"/>
    <w:rsid w:val="007526C1"/>
    <w:rsid w:val="00752853"/>
    <w:rsid w:val="0075315E"/>
    <w:rsid w:val="00753258"/>
    <w:rsid w:val="00753D12"/>
    <w:rsid w:val="00754125"/>
    <w:rsid w:val="00754315"/>
    <w:rsid w:val="007544E0"/>
    <w:rsid w:val="007546F1"/>
    <w:rsid w:val="0075476C"/>
    <w:rsid w:val="00754859"/>
    <w:rsid w:val="00755158"/>
    <w:rsid w:val="00756141"/>
    <w:rsid w:val="00756E47"/>
    <w:rsid w:val="00757282"/>
    <w:rsid w:val="0076032A"/>
    <w:rsid w:val="0076037B"/>
    <w:rsid w:val="007604DE"/>
    <w:rsid w:val="00760643"/>
    <w:rsid w:val="00760FFE"/>
    <w:rsid w:val="0076144F"/>
    <w:rsid w:val="00761CBA"/>
    <w:rsid w:val="00761FD6"/>
    <w:rsid w:val="007624FF"/>
    <w:rsid w:val="00762ACC"/>
    <w:rsid w:val="00762BDC"/>
    <w:rsid w:val="00763079"/>
    <w:rsid w:val="00763621"/>
    <w:rsid w:val="00763AD8"/>
    <w:rsid w:val="00763C41"/>
    <w:rsid w:val="0076406B"/>
    <w:rsid w:val="00765243"/>
    <w:rsid w:val="0076578E"/>
    <w:rsid w:val="00765967"/>
    <w:rsid w:val="00765A6F"/>
    <w:rsid w:val="00766458"/>
    <w:rsid w:val="0076723E"/>
    <w:rsid w:val="007677C8"/>
    <w:rsid w:val="00767871"/>
    <w:rsid w:val="00767893"/>
    <w:rsid w:val="007706EC"/>
    <w:rsid w:val="00772541"/>
    <w:rsid w:val="0077284F"/>
    <w:rsid w:val="00772ED5"/>
    <w:rsid w:val="00774093"/>
    <w:rsid w:val="0077431B"/>
    <w:rsid w:val="0077442A"/>
    <w:rsid w:val="00775BCE"/>
    <w:rsid w:val="00775F0D"/>
    <w:rsid w:val="00776357"/>
    <w:rsid w:val="00776930"/>
    <w:rsid w:val="00776970"/>
    <w:rsid w:val="00776A06"/>
    <w:rsid w:val="00777092"/>
    <w:rsid w:val="00777171"/>
    <w:rsid w:val="00777578"/>
    <w:rsid w:val="00777BA0"/>
    <w:rsid w:val="00780472"/>
    <w:rsid w:val="007818B8"/>
    <w:rsid w:val="0078198C"/>
    <w:rsid w:val="00781FEE"/>
    <w:rsid w:val="0078214D"/>
    <w:rsid w:val="007824C4"/>
    <w:rsid w:val="007826D6"/>
    <w:rsid w:val="007844F7"/>
    <w:rsid w:val="0078526D"/>
    <w:rsid w:val="00785C90"/>
    <w:rsid w:val="007869B5"/>
    <w:rsid w:val="007871A2"/>
    <w:rsid w:val="0078768B"/>
    <w:rsid w:val="00787D23"/>
    <w:rsid w:val="00787EFD"/>
    <w:rsid w:val="0079011C"/>
    <w:rsid w:val="0079105B"/>
    <w:rsid w:val="00791151"/>
    <w:rsid w:val="00791218"/>
    <w:rsid w:val="007914EA"/>
    <w:rsid w:val="00792D2F"/>
    <w:rsid w:val="00793094"/>
    <w:rsid w:val="00793609"/>
    <w:rsid w:val="00793F1B"/>
    <w:rsid w:val="0079407C"/>
    <w:rsid w:val="007943F2"/>
    <w:rsid w:val="00796A46"/>
    <w:rsid w:val="00797478"/>
    <w:rsid w:val="007976AA"/>
    <w:rsid w:val="007A03B0"/>
    <w:rsid w:val="007A0417"/>
    <w:rsid w:val="007A08B5"/>
    <w:rsid w:val="007A0FDA"/>
    <w:rsid w:val="007A1C88"/>
    <w:rsid w:val="007A21A9"/>
    <w:rsid w:val="007A2460"/>
    <w:rsid w:val="007A2599"/>
    <w:rsid w:val="007A2F9A"/>
    <w:rsid w:val="007A33CE"/>
    <w:rsid w:val="007A3F2B"/>
    <w:rsid w:val="007A4785"/>
    <w:rsid w:val="007A4A3E"/>
    <w:rsid w:val="007A4AC7"/>
    <w:rsid w:val="007A4F0E"/>
    <w:rsid w:val="007A5010"/>
    <w:rsid w:val="007A5027"/>
    <w:rsid w:val="007A554D"/>
    <w:rsid w:val="007A6A56"/>
    <w:rsid w:val="007A79E7"/>
    <w:rsid w:val="007A7D8D"/>
    <w:rsid w:val="007A7F08"/>
    <w:rsid w:val="007B09CE"/>
    <w:rsid w:val="007B169B"/>
    <w:rsid w:val="007B184E"/>
    <w:rsid w:val="007B18D0"/>
    <w:rsid w:val="007B1984"/>
    <w:rsid w:val="007B1BDB"/>
    <w:rsid w:val="007B1CCA"/>
    <w:rsid w:val="007B1DAB"/>
    <w:rsid w:val="007B2D45"/>
    <w:rsid w:val="007B3791"/>
    <w:rsid w:val="007B38CF"/>
    <w:rsid w:val="007B491C"/>
    <w:rsid w:val="007B5222"/>
    <w:rsid w:val="007B546F"/>
    <w:rsid w:val="007B5AF1"/>
    <w:rsid w:val="007B66E3"/>
    <w:rsid w:val="007B69BB"/>
    <w:rsid w:val="007B795E"/>
    <w:rsid w:val="007B7C5D"/>
    <w:rsid w:val="007B7D6D"/>
    <w:rsid w:val="007B7E7F"/>
    <w:rsid w:val="007C03E5"/>
    <w:rsid w:val="007C0994"/>
    <w:rsid w:val="007C0F94"/>
    <w:rsid w:val="007C2B8C"/>
    <w:rsid w:val="007C3679"/>
    <w:rsid w:val="007C3785"/>
    <w:rsid w:val="007C3901"/>
    <w:rsid w:val="007C39A3"/>
    <w:rsid w:val="007C3DDE"/>
    <w:rsid w:val="007C4696"/>
    <w:rsid w:val="007C52C9"/>
    <w:rsid w:val="007C571B"/>
    <w:rsid w:val="007C5847"/>
    <w:rsid w:val="007C5DC5"/>
    <w:rsid w:val="007C60F0"/>
    <w:rsid w:val="007C67E3"/>
    <w:rsid w:val="007C74B4"/>
    <w:rsid w:val="007C7FFA"/>
    <w:rsid w:val="007D0264"/>
    <w:rsid w:val="007D02D0"/>
    <w:rsid w:val="007D0414"/>
    <w:rsid w:val="007D0692"/>
    <w:rsid w:val="007D0B9B"/>
    <w:rsid w:val="007D1065"/>
    <w:rsid w:val="007D136E"/>
    <w:rsid w:val="007D1370"/>
    <w:rsid w:val="007D143F"/>
    <w:rsid w:val="007D1519"/>
    <w:rsid w:val="007D1EFB"/>
    <w:rsid w:val="007D21AB"/>
    <w:rsid w:val="007D26A7"/>
    <w:rsid w:val="007D32C0"/>
    <w:rsid w:val="007D4388"/>
    <w:rsid w:val="007D4534"/>
    <w:rsid w:val="007D4968"/>
    <w:rsid w:val="007D54DB"/>
    <w:rsid w:val="007D5545"/>
    <w:rsid w:val="007D56E4"/>
    <w:rsid w:val="007D57AB"/>
    <w:rsid w:val="007D5BF3"/>
    <w:rsid w:val="007D7ADC"/>
    <w:rsid w:val="007D7CFF"/>
    <w:rsid w:val="007D7D32"/>
    <w:rsid w:val="007E0339"/>
    <w:rsid w:val="007E07FD"/>
    <w:rsid w:val="007E0F97"/>
    <w:rsid w:val="007E156F"/>
    <w:rsid w:val="007E158B"/>
    <w:rsid w:val="007E2A61"/>
    <w:rsid w:val="007E3209"/>
    <w:rsid w:val="007E35F2"/>
    <w:rsid w:val="007E39CE"/>
    <w:rsid w:val="007E3EED"/>
    <w:rsid w:val="007E4658"/>
    <w:rsid w:val="007E590E"/>
    <w:rsid w:val="007E63B1"/>
    <w:rsid w:val="007E64C8"/>
    <w:rsid w:val="007E65EA"/>
    <w:rsid w:val="007E6672"/>
    <w:rsid w:val="007E69F7"/>
    <w:rsid w:val="007E6C1D"/>
    <w:rsid w:val="007E73B3"/>
    <w:rsid w:val="007E7770"/>
    <w:rsid w:val="007E79C5"/>
    <w:rsid w:val="007F11CA"/>
    <w:rsid w:val="007F11F0"/>
    <w:rsid w:val="007F14A0"/>
    <w:rsid w:val="007F1F3D"/>
    <w:rsid w:val="007F23F7"/>
    <w:rsid w:val="007F26B2"/>
    <w:rsid w:val="007F29E4"/>
    <w:rsid w:val="007F2D16"/>
    <w:rsid w:val="007F2DDB"/>
    <w:rsid w:val="007F2FE7"/>
    <w:rsid w:val="007F302D"/>
    <w:rsid w:val="007F3C3D"/>
    <w:rsid w:val="007F3E84"/>
    <w:rsid w:val="007F3EB4"/>
    <w:rsid w:val="007F46C8"/>
    <w:rsid w:val="007F4B12"/>
    <w:rsid w:val="007F6195"/>
    <w:rsid w:val="007F675B"/>
    <w:rsid w:val="007F67C1"/>
    <w:rsid w:val="007F6F6C"/>
    <w:rsid w:val="007F752A"/>
    <w:rsid w:val="007F7F21"/>
    <w:rsid w:val="00800A1B"/>
    <w:rsid w:val="00800F11"/>
    <w:rsid w:val="00800F76"/>
    <w:rsid w:val="0080130D"/>
    <w:rsid w:val="0080150E"/>
    <w:rsid w:val="00801578"/>
    <w:rsid w:val="00801D96"/>
    <w:rsid w:val="008022AC"/>
    <w:rsid w:val="008025B9"/>
    <w:rsid w:val="00802771"/>
    <w:rsid w:val="00802817"/>
    <w:rsid w:val="00802D00"/>
    <w:rsid w:val="00802F5F"/>
    <w:rsid w:val="008036FB"/>
    <w:rsid w:val="0080405E"/>
    <w:rsid w:val="0080453B"/>
    <w:rsid w:val="00804BDA"/>
    <w:rsid w:val="0080503F"/>
    <w:rsid w:val="00805747"/>
    <w:rsid w:val="00805AD4"/>
    <w:rsid w:val="008067C8"/>
    <w:rsid w:val="00806934"/>
    <w:rsid w:val="00806FE6"/>
    <w:rsid w:val="00807AC4"/>
    <w:rsid w:val="00807BFB"/>
    <w:rsid w:val="0081002B"/>
    <w:rsid w:val="0081015A"/>
    <w:rsid w:val="00810618"/>
    <w:rsid w:val="008106CB"/>
    <w:rsid w:val="00810818"/>
    <w:rsid w:val="008108DA"/>
    <w:rsid w:val="008111F8"/>
    <w:rsid w:val="0081140F"/>
    <w:rsid w:val="0081160F"/>
    <w:rsid w:val="00811621"/>
    <w:rsid w:val="00811D5E"/>
    <w:rsid w:val="00811FCE"/>
    <w:rsid w:val="00812DB6"/>
    <w:rsid w:val="00813C01"/>
    <w:rsid w:val="00814C71"/>
    <w:rsid w:val="00814F95"/>
    <w:rsid w:val="008158AF"/>
    <w:rsid w:val="00815953"/>
    <w:rsid w:val="00815D10"/>
    <w:rsid w:val="00815E77"/>
    <w:rsid w:val="008202F5"/>
    <w:rsid w:val="008203FB"/>
    <w:rsid w:val="0082040E"/>
    <w:rsid w:val="008213F5"/>
    <w:rsid w:val="008216B0"/>
    <w:rsid w:val="0082188E"/>
    <w:rsid w:val="00821FB8"/>
    <w:rsid w:val="00822022"/>
    <w:rsid w:val="0082219B"/>
    <w:rsid w:val="008227A6"/>
    <w:rsid w:val="00822EE1"/>
    <w:rsid w:val="0082305B"/>
    <w:rsid w:val="0082350C"/>
    <w:rsid w:val="00823844"/>
    <w:rsid w:val="00823D34"/>
    <w:rsid w:val="00823EA2"/>
    <w:rsid w:val="008243A4"/>
    <w:rsid w:val="0082446F"/>
    <w:rsid w:val="00824E88"/>
    <w:rsid w:val="00824EFE"/>
    <w:rsid w:val="00825FD2"/>
    <w:rsid w:val="00825FFF"/>
    <w:rsid w:val="00826A71"/>
    <w:rsid w:val="00826EFC"/>
    <w:rsid w:val="00827984"/>
    <w:rsid w:val="008279FF"/>
    <w:rsid w:val="00827A67"/>
    <w:rsid w:val="008301A9"/>
    <w:rsid w:val="008305F5"/>
    <w:rsid w:val="0083092B"/>
    <w:rsid w:val="008310C2"/>
    <w:rsid w:val="00831D27"/>
    <w:rsid w:val="008320CE"/>
    <w:rsid w:val="0083270D"/>
    <w:rsid w:val="00832E55"/>
    <w:rsid w:val="008330B5"/>
    <w:rsid w:val="008331CC"/>
    <w:rsid w:val="00833802"/>
    <w:rsid w:val="00833F71"/>
    <w:rsid w:val="008346C1"/>
    <w:rsid w:val="00835301"/>
    <w:rsid w:val="00835D66"/>
    <w:rsid w:val="00835F99"/>
    <w:rsid w:val="008365B4"/>
    <w:rsid w:val="00836610"/>
    <w:rsid w:val="008366F1"/>
    <w:rsid w:val="00836D9A"/>
    <w:rsid w:val="00837A44"/>
    <w:rsid w:val="00840DF1"/>
    <w:rsid w:val="00841009"/>
    <w:rsid w:val="008411A5"/>
    <w:rsid w:val="00842177"/>
    <w:rsid w:val="008422F4"/>
    <w:rsid w:val="008427C2"/>
    <w:rsid w:val="00842DF3"/>
    <w:rsid w:val="0084349C"/>
    <w:rsid w:val="00843609"/>
    <w:rsid w:val="00843D91"/>
    <w:rsid w:val="0084428E"/>
    <w:rsid w:val="00844377"/>
    <w:rsid w:val="00844FF2"/>
    <w:rsid w:val="008466F7"/>
    <w:rsid w:val="0084734D"/>
    <w:rsid w:val="00847A2E"/>
    <w:rsid w:val="00847A37"/>
    <w:rsid w:val="00850894"/>
    <w:rsid w:val="00850F8B"/>
    <w:rsid w:val="00851409"/>
    <w:rsid w:val="008516D5"/>
    <w:rsid w:val="00851793"/>
    <w:rsid w:val="0085257B"/>
    <w:rsid w:val="00852597"/>
    <w:rsid w:val="00852F3B"/>
    <w:rsid w:val="00853A16"/>
    <w:rsid w:val="00853A60"/>
    <w:rsid w:val="008556F7"/>
    <w:rsid w:val="008559B7"/>
    <w:rsid w:val="008561BC"/>
    <w:rsid w:val="0085676E"/>
    <w:rsid w:val="008575D6"/>
    <w:rsid w:val="008602E9"/>
    <w:rsid w:val="00860CE9"/>
    <w:rsid w:val="008616D5"/>
    <w:rsid w:val="00861F01"/>
    <w:rsid w:val="008621EE"/>
    <w:rsid w:val="008622DC"/>
    <w:rsid w:val="00863316"/>
    <w:rsid w:val="00863488"/>
    <w:rsid w:val="008637FB"/>
    <w:rsid w:val="008638A7"/>
    <w:rsid w:val="00864B0B"/>
    <w:rsid w:val="00864DE5"/>
    <w:rsid w:val="00865555"/>
    <w:rsid w:val="00865A56"/>
    <w:rsid w:val="00865C95"/>
    <w:rsid w:val="00865E39"/>
    <w:rsid w:val="00865FEF"/>
    <w:rsid w:val="008661BA"/>
    <w:rsid w:val="00866226"/>
    <w:rsid w:val="00866795"/>
    <w:rsid w:val="00866DA0"/>
    <w:rsid w:val="00866EC2"/>
    <w:rsid w:val="00867096"/>
    <w:rsid w:val="00867D2B"/>
    <w:rsid w:val="00870A96"/>
    <w:rsid w:val="00871C77"/>
    <w:rsid w:val="00871E1E"/>
    <w:rsid w:val="0087213B"/>
    <w:rsid w:val="0087292E"/>
    <w:rsid w:val="00873006"/>
    <w:rsid w:val="0087398D"/>
    <w:rsid w:val="00873A72"/>
    <w:rsid w:val="00873E71"/>
    <w:rsid w:val="00873F30"/>
    <w:rsid w:val="008740A3"/>
    <w:rsid w:val="00874646"/>
    <w:rsid w:val="008748C4"/>
    <w:rsid w:val="00874B72"/>
    <w:rsid w:val="0087589E"/>
    <w:rsid w:val="00875EFA"/>
    <w:rsid w:val="0087671F"/>
    <w:rsid w:val="00880044"/>
    <w:rsid w:val="0088009B"/>
    <w:rsid w:val="00880368"/>
    <w:rsid w:val="0088090E"/>
    <w:rsid w:val="008809F3"/>
    <w:rsid w:val="00880A81"/>
    <w:rsid w:val="008812F3"/>
    <w:rsid w:val="00882174"/>
    <w:rsid w:val="00882543"/>
    <w:rsid w:val="00882DE7"/>
    <w:rsid w:val="0088347D"/>
    <w:rsid w:val="00883B19"/>
    <w:rsid w:val="0088695C"/>
    <w:rsid w:val="008869D7"/>
    <w:rsid w:val="008869FC"/>
    <w:rsid w:val="00887BC1"/>
    <w:rsid w:val="00891CBD"/>
    <w:rsid w:val="00892011"/>
    <w:rsid w:val="008920BB"/>
    <w:rsid w:val="00892782"/>
    <w:rsid w:val="00892827"/>
    <w:rsid w:val="00892AE3"/>
    <w:rsid w:val="00892D6E"/>
    <w:rsid w:val="0089308B"/>
    <w:rsid w:val="00893365"/>
    <w:rsid w:val="00893D37"/>
    <w:rsid w:val="008943CC"/>
    <w:rsid w:val="0089505E"/>
    <w:rsid w:val="00895760"/>
    <w:rsid w:val="008958CF"/>
    <w:rsid w:val="00895A47"/>
    <w:rsid w:val="00895B4B"/>
    <w:rsid w:val="008964BB"/>
    <w:rsid w:val="00896773"/>
    <w:rsid w:val="008967F7"/>
    <w:rsid w:val="008A04DE"/>
    <w:rsid w:val="008A05A3"/>
    <w:rsid w:val="008A06F6"/>
    <w:rsid w:val="008A0ABA"/>
    <w:rsid w:val="008A1A9B"/>
    <w:rsid w:val="008A1C17"/>
    <w:rsid w:val="008A2813"/>
    <w:rsid w:val="008A2BF8"/>
    <w:rsid w:val="008A2F9E"/>
    <w:rsid w:val="008A3218"/>
    <w:rsid w:val="008A3AD1"/>
    <w:rsid w:val="008A3CF3"/>
    <w:rsid w:val="008A3D26"/>
    <w:rsid w:val="008A4245"/>
    <w:rsid w:val="008A45C7"/>
    <w:rsid w:val="008A5224"/>
    <w:rsid w:val="008A5676"/>
    <w:rsid w:val="008A5B21"/>
    <w:rsid w:val="008A63B7"/>
    <w:rsid w:val="008A6525"/>
    <w:rsid w:val="008A71EF"/>
    <w:rsid w:val="008A77D0"/>
    <w:rsid w:val="008A7C4C"/>
    <w:rsid w:val="008B071E"/>
    <w:rsid w:val="008B0CAC"/>
    <w:rsid w:val="008B1449"/>
    <w:rsid w:val="008B16D5"/>
    <w:rsid w:val="008B1840"/>
    <w:rsid w:val="008B184B"/>
    <w:rsid w:val="008B1C58"/>
    <w:rsid w:val="008B1DD3"/>
    <w:rsid w:val="008B1EBB"/>
    <w:rsid w:val="008B21E2"/>
    <w:rsid w:val="008B235B"/>
    <w:rsid w:val="008B24C9"/>
    <w:rsid w:val="008B2519"/>
    <w:rsid w:val="008B2D6C"/>
    <w:rsid w:val="008B3463"/>
    <w:rsid w:val="008B35F6"/>
    <w:rsid w:val="008B3764"/>
    <w:rsid w:val="008B4051"/>
    <w:rsid w:val="008B4242"/>
    <w:rsid w:val="008B541F"/>
    <w:rsid w:val="008B5A29"/>
    <w:rsid w:val="008B5A83"/>
    <w:rsid w:val="008B5E45"/>
    <w:rsid w:val="008B5F43"/>
    <w:rsid w:val="008B6BC2"/>
    <w:rsid w:val="008B6F05"/>
    <w:rsid w:val="008B7C03"/>
    <w:rsid w:val="008C0711"/>
    <w:rsid w:val="008C09E9"/>
    <w:rsid w:val="008C1CFA"/>
    <w:rsid w:val="008C1FDD"/>
    <w:rsid w:val="008C237A"/>
    <w:rsid w:val="008C2E1D"/>
    <w:rsid w:val="008C2EE3"/>
    <w:rsid w:val="008C341C"/>
    <w:rsid w:val="008C366E"/>
    <w:rsid w:val="008C3691"/>
    <w:rsid w:val="008C36FE"/>
    <w:rsid w:val="008C403D"/>
    <w:rsid w:val="008C4F15"/>
    <w:rsid w:val="008C515A"/>
    <w:rsid w:val="008C5305"/>
    <w:rsid w:val="008C5439"/>
    <w:rsid w:val="008C5817"/>
    <w:rsid w:val="008C59F5"/>
    <w:rsid w:val="008C6080"/>
    <w:rsid w:val="008C674C"/>
    <w:rsid w:val="008C68CB"/>
    <w:rsid w:val="008C73AF"/>
    <w:rsid w:val="008C7A64"/>
    <w:rsid w:val="008C7E31"/>
    <w:rsid w:val="008C7E32"/>
    <w:rsid w:val="008D056A"/>
    <w:rsid w:val="008D06E1"/>
    <w:rsid w:val="008D10D7"/>
    <w:rsid w:val="008D193F"/>
    <w:rsid w:val="008D19B3"/>
    <w:rsid w:val="008D1D9F"/>
    <w:rsid w:val="008D1DF9"/>
    <w:rsid w:val="008D22BB"/>
    <w:rsid w:val="008D2718"/>
    <w:rsid w:val="008D2AF8"/>
    <w:rsid w:val="008D32F8"/>
    <w:rsid w:val="008D4317"/>
    <w:rsid w:val="008D4F2D"/>
    <w:rsid w:val="008D56AB"/>
    <w:rsid w:val="008D5A07"/>
    <w:rsid w:val="008D5C1C"/>
    <w:rsid w:val="008D6539"/>
    <w:rsid w:val="008D6ED5"/>
    <w:rsid w:val="008D716A"/>
    <w:rsid w:val="008D762F"/>
    <w:rsid w:val="008D7E5E"/>
    <w:rsid w:val="008D7FFA"/>
    <w:rsid w:val="008E0262"/>
    <w:rsid w:val="008E09F0"/>
    <w:rsid w:val="008E0F34"/>
    <w:rsid w:val="008E15DA"/>
    <w:rsid w:val="008E1617"/>
    <w:rsid w:val="008E1ECB"/>
    <w:rsid w:val="008E229E"/>
    <w:rsid w:val="008E25D7"/>
    <w:rsid w:val="008E2C48"/>
    <w:rsid w:val="008E315E"/>
    <w:rsid w:val="008E33B9"/>
    <w:rsid w:val="008E3AB6"/>
    <w:rsid w:val="008E3BC4"/>
    <w:rsid w:val="008E3E9C"/>
    <w:rsid w:val="008E4592"/>
    <w:rsid w:val="008E45BF"/>
    <w:rsid w:val="008E47B6"/>
    <w:rsid w:val="008E5446"/>
    <w:rsid w:val="008E5787"/>
    <w:rsid w:val="008E5F03"/>
    <w:rsid w:val="008E6698"/>
    <w:rsid w:val="008E755A"/>
    <w:rsid w:val="008E7665"/>
    <w:rsid w:val="008E7771"/>
    <w:rsid w:val="008E778D"/>
    <w:rsid w:val="008F063C"/>
    <w:rsid w:val="008F0D71"/>
    <w:rsid w:val="008F1BF0"/>
    <w:rsid w:val="008F2403"/>
    <w:rsid w:val="008F36E3"/>
    <w:rsid w:val="008F4261"/>
    <w:rsid w:val="008F5456"/>
    <w:rsid w:val="008F6560"/>
    <w:rsid w:val="008F6D58"/>
    <w:rsid w:val="008F700B"/>
    <w:rsid w:val="00900850"/>
    <w:rsid w:val="009009E1"/>
    <w:rsid w:val="00900A6F"/>
    <w:rsid w:val="0090108D"/>
    <w:rsid w:val="00901A1E"/>
    <w:rsid w:val="00901AFB"/>
    <w:rsid w:val="00901D9C"/>
    <w:rsid w:val="00901F41"/>
    <w:rsid w:val="009035B7"/>
    <w:rsid w:val="009051A2"/>
    <w:rsid w:val="00905C1B"/>
    <w:rsid w:val="00905CE0"/>
    <w:rsid w:val="00905F14"/>
    <w:rsid w:val="0090636C"/>
    <w:rsid w:val="009071A1"/>
    <w:rsid w:val="009075B0"/>
    <w:rsid w:val="009075EF"/>
    <w:rsid w:val="00910235"/>
    <w:rsid w:val="00910976"/>
    <w:rsid w:val="00910B42"/>
    <w:rsid w:val="00911F1E"/>
    <w:rsid w:val="009124E9"/>
    <w:rsid w:val="00912695"/>
    <w:rsid w:val="00912734"/>
    <w:rsid w:val="00912A44"/>
    <w:rsid w:val="00912CEE"/>
    <w:rsid w:val="00912DE1"/>
    <w:rsid w:val="00912F3C"/>
    <w:rsid w:val="00913042"/>
    <w:rsid w:val="00913764"/>
    <w:rsid w:val="00914128"/>
    <w:rsid w:val="009142C4"/>
    <w:rsid w:val="00915550"/>
    <w:rsid w:val="00915808"/>
    <w:rsid w:val="009166E0"/>
    <w:rsid w:val="0091685C"/>
    <w:rsid w:val="00920384"/>
    <w:rsid w:val="00920845"/>
    <w:rsid w:val="0092196F"/>
    <w:rsid w:val="00921BD4"/>
    <w:rsid w:val="00921F45"/>
    <w:rsid w:val="0092223E"/>
    <w:rsid w:val="0092276D"/>
    <w:rsid w:val="00922D98"/>
    <w:rsid w:val="00923954"/>
    <w:rsid w:val="00924422"/>
    <w:rsid w:val="00924426"/>
    <w:rsid w:val="0092447D"/>
    <w:rsid w:val="009246D9"/>
    <w:rsid w:val="00925017"/>
    <w:rsid w:val="009254ED"/>
    <w:rsid w:val="00925AAE"/>
    <w:rsid w:val="00926286"/>
    <w:rsid w:val="009266A5"/>
    <w:rsid w:val="009275FA"/>
    <w:rsid w:val="00927E1A"/>
    <w:rsid w:val="00930250"/>
    <w:rsid w:val="009313A2"/>
    <w:rsid w:val="0093215F"/>
    <w:rsid w:val="009324ED"/>
    <w:rsid w:val="00932E30"/>
    <w:rsid w:val="00932FF2"/>
    <w:rsid w:val="00933F8D"/>
    <w:rsid w:val="009342FE"/>
    <w:rsid w:val="00934333"/>
    <w:rsid w:val="0093477C"/>
    <w:rsid w:val="00934D36"/>
    <w:rsid w:val="009358B0"/>
    <w:rsid w:val="00935C18"/>
    <w:rsid w:val="0093769F"/>
    <w:rsid w:val="00937AAC"/>
    <w:rsid w:val="00937E3B"/>
    <w:rsid w:val="0094024D"/>
    <w:rsid w:val="00941665"/>
    <w:rsid w:val="00941778"/>
    <w:rsid w:val="009420B7"/>
    <w:rsid w:val="009422F4"/>
    <w:rsid w:val="009425AD"/>
    <w:rsid w:val="00942B95"/>
    <w:rsid w:val="00942C62"/>
    <w:rsid w:val="0094328C"/>
    <w:rsid w:val="009432C0"/>
    <w:rsid w:val="0094385A"/>
    <w:rsid w:val="00943950"/>
    <w:rsid w:val="00943A79"/>
    <w:rsid w:val="009449F4"/>
    <w:rsid w:val="00945937"/>
    <w:rsid w:val="00945B3F"/>
    <w:rsid w:val="0094644B"/>
    <w:rsid w:val="009467D3"/>
    <w:rsid w:val="00946A78"/>
    <w:rsid w:val="00946F1D"/>
    <w:rsid w:val="00947698"/>
    <w:rsid w:val="0094770B"/>
    <w:rsid w:val="00947F0B"/>
    <w:rsid w:val="00950D1B"/>
    <w:rsid w:val="009519CC"/>
    <w:rsid w:val="00951D5E"/>
    <w:rsid w:val="00952CCC"/>
    <w:rsid w:val="00953A12"/>
    <w:rsid w:val="009542DC"/>
    <w:rsid w:val="0095447F"/>
    <w:rsid w:val="009544F5"/>
    <w:rsid w:val="00954E64"/>
    <w:rsid w:val="00954F8F"/>
    <w:rsid w:val="00955655"/>
    <w:rsid w:val="00955A94"/>
    <w:rsid w:val="009567AC"/>
    <w:rsid w:val="00956D72"/>
    <w:rsid w:val="009574CF"/>
    <w:rsid w:val="009579F5"/>
    <w:rsid w:val="00960204"/>
    <w:rsid w:val="0096079F"/>
    <w:rsid w:val="0096148F"/>
    <w:rsid w:val="00961877"/>
    <w:rsid w:val="00961C0C"/>
    <w:rsid w:val="009620D7"/>
    <w:rsid w:val="0096295A"/>
    <w:rsid w:val="00962A5C"/>
    <w:rsid w:val="009630F2"/>
    <w:rsid w:val="0096387D"/>
    <w:rsid w:val="00963B38"/>
    <w:rsid w:val="00963B71"/>
    <w:rsid w:val="0096469F"/>
    <w:rsid w:val="00964B65"/>
    <w:rsid w:val="0096521E"/>
    <w:rsid w:val="009655BE"/>
    <w:rsid w:val="009655EC"/>
    <w:rsid w:val="009661AC"/>
    <w:rsid w:val="009663D4"/>
    <w:rsid w:val="009666D2"/>
    <w:rsid w:val="00966C29"/>
    <w:rsid w:val="00966CB2"/>
    <w:rsid w:val="009703D1"/>
    <w:rsid w:val="00971978"/>
    <w:rsid w:val="00971F7D"/>
    <w:rsid w:val="00972179"/>
    <w:rsid w:val="00972195"/>
    <w:rsid w:val="0097220A"/>
    <w:rsid w:val="00972AD0"/>
    <w:rsid w:val="00973312"/>
    <w:rsid w:val="00973A14"/>
    <w:rsid w:val="00973C22"/>
    <w:rsid w:val="00974014"/>
    <w:rsid w:val="0097440E"/>
    <w:rsid w:val="00974E5E"/>
    <w:rsid w:val="009767CA"/>
    <w:rsid w:val="0097692A"/>
    <w:rsid w:val="0097714C"/>
    <w:rsid w:val="009771FD"/>
    <w:rsid w:val="00977A25"/>
    <w:rsid w:val="00977D1B"/>
    <w:rsid w:val="009801A3"/>
    <w:rsid w:val="009802AE"/>
    <w:rsid w:val="00981430"/>
    <w:rsid w:val="0098194F"/>
    <w:rsid w:val="00981B23"/>
    <w:rsid w:val="00981D6E"/>
    <w:rsid w:val="00982709"/>
    <w:rsid w:val="00982B9D"/>
    <w:rsid w:val="00982E5D"/>
    <w:rsid w:val="009834B7"/>
    <w:rsid w:val="00983728"/>
    <w:rsid w:val="00983881"/>
    <w:rsid w:val="009841D6"/>
    <w:rsid w:val="00984A0A"/>
    <w:rsid w:val="00984A51"/>
    <w:rsid w:val="0098522F"/>
    <w:rsid w:val="00985F93"/>
    <w:rsid w:val="0098660C"/>
    <w:rsid w:val="009867CF"/>
    <w:rsid w:val="00986A6B"/>
    <w:rsid w:val="00986C64"/>
    <w:rsid w:val="00986D96"/>
    <w:rsid w:val="00986FE5"/>
    <w:rsid w:val="00987F75"/>
    <w:rsid w:val="009902B6"/>
    <w:rsid w:val="00991DC4"/>
    <w:rsid w:val="00992229"/>
    <w:rsid w:val="0099280D"/>
    <w:rsid w:val="00992CA1"/>
    <w:rsid w:val="00993320"/>
    <w:rsid w:val="009935DD"/>
    <w:rsid w:val="00993C82"/>
    <w:rsid w:val="00993FCD"/>
    <w:rsid w:val="00994FA6"/>
    <w:rsid w:val="00995BBD"/>
    <w:rsid w:val="00995F3B"/>
    <w:rsid w:val="00996040"/>
    <w:rsid w:val="00996294"/>
    <w:rsid w:val="009967A3"/>
    <w:rsid w:val="00996A45"/>
    <w:rsid w:val="00996B55"/>
    <w:rsid w:val="00996ECD"/>
    <w:rsid w:val="009973E2"/>
    <w:rsid w:val="00997556"/>
    <w:rsid w:val="00997D19"/>
    <w:rsid w:val="00997E6D"/>
    <w:rsid w:val="009A0AF1"/>
    <w:rsid w:val="009A0F3E"/>
    <w:rsid w:val="009A18D9"/>
    <w:rsid w:val="009A1CE1"/>
    <w:rsid w:val="009A2145"/>
    <w:rsid w:val="009A2285"/>
    <w:rsid w:val="009A2540"/>
    <w:rsid w:val="009A28E4"/>
    <w:rsid w:val="009A3639"/>
    <w:rsid w:val="009A3E3D"/>
    <w:rsid w:val="009A4049"/>
    <w:rsid w:val="009A4FD4"/>
    <w:rsid w:val="009A5063"/>
    <w:rsid w:val="009A6343"/>
    <w:rsid w:val="009A667B"/>
    <w:rsid w:val="009A7394"/>
    <w:rsid w:val="009A7C77"/>
    <w:rsid w:val="009A7DDB"/>
    <w:rsid w:val="009A7EFD"/>
    <w:rsid w:val="009B00DF"/>
    <w:rsid w:val="009B06D2"/>
    <w:rsid w:val="009B0822"/>
    <w:rsid w:val="009B1B8F"/>
    <w:rsid w:val="009B212C"/>
    <w:rsid w:val="009B230A"/>
    <w:rsid w:val="009B2583"/>
    <w:rsid w:val="009B283C"/>
    <w:rsid w:val="009B2A28"/>
    <w:rsid w:val="009B2A89"/>
    <w:rsid w:val="009B30BB"/>
    <w:rsid w:val="009B3368"/>
    <w:rsid w:val="009B3476"/>
    <w:rsid w:val="009B3BA6"/>
    <w:rsid w:val="009B3FBE"/>
    <w:rsid w:val="009B4321"/>
    <w:rsid w:val="009B433F"/>
    <w:rsid w:val="009B45D3"/>
    <w:rsid w:val="009B483C"/>
    <w:rsid w:val="009B5281"/>
    <w:rsid w:val="009B553E"/>
    <w:rsid w:val="009B5E72"/>
    <w:rsid w:val="009B6377"/>
    <w:rsid w:val="009B64B2"/>
    <w:rsid w:val="009B755C"/>
    <w:rsid w:val="009B76EA"/>
    <w:rsid w:val="009B785E"/>
    <w:rsid w:val="009B7EB6"/>
    <w:rsid w:val="009B7EC1"/>
    <w:rsid w:val="009C08F1"/>
    <w:rsid w:val="009C15BE"/>
    <w:rsid w:val="009C1A72"/>
    <w:rsid w:val="009C1D91"/>
    <w:rsid w:val="009C2737"/>
    <w:rsid w:val="009C3887"/>
    <w:rsid w:val="009C4695"/>
    <w:rsid w:val="009C536D"/>
    <w:rsid w:val="009C5BBD"/>
    <w:rsid w:val="009C644D"/>
    <w:rsid w:val="009C64FD"/>
    <w:rsid w:val="009C656F"/>
    <w:rsid w:val="009C67DA"/>
    <w:rsid w:val="009C72F2"/>
    <w:rsid w:val="009C74B7"/>
    <w:rsid w:val="009C7F3D"/>
    <w:rsid w:val="009D09D0"/>
    <w:rsid w:val="009D17F7"/>
    <w:rsid w:val="009D1E67"/>
    <w:rsid w:val="009D1EEC"/>
    <w:rsid w:val="009D2638"/>
    <w:rsid w:val="009D2CF0"/>
    <w:rsid w:val="009D33A3"/>
    <w:rsid w:val="009D34F9"/>
    <w:rsid w:val="009D395E"/>
    <w:rsid w:val="009D4944"/>
    <w:rsid w:val="009D4AAF"/>
    <w:rsid w:val="009D5641"/>
    <w:rsid w:val="009D69C2"/>
    <w:rsid w:val="009D6F1B"/>
    <w:rsid w:val="009D6F6B"/>
    <w:rsid w:val="009D75D1"/>
    <w:rsid w:val="009E0299"/>
    <w:rsid w:val="009E0685"/>
    <w:rsid w:val="009E098C"/>
    <w:rsid w:val="009E0A5F"/>
    <w:rsid w:val="009E0E57"/>
    <w:rsid w:val="009E114A"/>
    <w:rsid w:val="009E2242"/>
    <w:rsid w:val="009E25B4"/>
    <w:rsid w:val="009E2BA6"/>
    <w:rsid w:val="009E2D5B"/>
    <w:rsid w:val="009E30CE"/>
    <w:rsid w:val="009E3273"/>
    <w:rsid w:val="009E39E1"/>
    <w:rsid w:val="009E3E2A"/>
    <w:rsid w:val="009E4036"/>
    <w:rsid w:val="009E50A3"/>
    <w:rsid w:val="009E545A"/>
    <w:rsid w:val="009E7F13"/>
    <w:rsid w:val="009F0071"/>
    <w:rsid w:val="009F0131"/>
    <w:rsid w:val="009F0410"/>
    <w:rsid w:val="009F0662"/>
    <w:rsid w:val="009F0BE3"/>
    <w:rsid w:val="009F0C2C"/>
    <w:rsid w:val="009F1DDD"/>
    <w:rsid w:val="009F24C3"/>
    <w:rsid w:val="009F2D2A"/>
    <w:rsid w:val="009F31CF"/>
    <w:rsid w:val="009F33ED"/>
    <w:rsid w:val="009F3421"/>
    <w:rsid w:val="009F3AC6"/>
    <w:rsid w:val="009F42F2"/>
    <w:rsid w:val="009F5407"/>
    <w:rsid w:val="009F5F2E"/>
    <w:rsid w:val="009F7421"/>
    <w:rsid w:val="009F783C"/>
    <w:rsid w:val="009F79C3"/>
    <w:rsid w:val="009F7B31"/>
    <w:rsid w:val="009F7BC2"/>
    <w:rsid w:val="009F7BCC"/>
    <w:rsid w:val="00A012A2"/>
    <w:rsid w:val="00A01837"/>
    <w:rsid w:val="00A03E77"/>
    <w:rsid w:val="00A0419B"/>
    <w:rsid w:val="00A043ED"/>
    <w:rsid w:val="00A04740"/>
    <w:rsid w:val="00A04BE3"/>
    <w:rsid w:val="00A04C75"/>
    <w:rsid w:val="00A04EDD"/>
    <w:rsid w:val="00A05535"/>
    <w:rsid w:val="00A05F82"/>
    <w:rsid w:val="00A060DA"/>
    <w:rsid w:val="00A0674D"/>
    <w:rsid w:val="00A079C0"/>
    <w:rsid w:val="00A07A04"/>
    <w:rsid w:val="00A10459"/>
    <w:rsid w:val="00A10467"/>
    <w:rsid w:val="00A107C7"/>
    <w:rsid w:val="00A11583"/>
    <w:rsid w:val="00A115C3"/>
    <w:rsid w:val="00A121FB"/>
    <w:rsid w:val="00A12721"/>
    <w:rsid w:val="00A134D7"/>
    <w:rsid w:val="00A1351A"/>
    <w:rsid w:val="00A141C2"/>
    <w:rsid w:val="00A14302"/>
    <w:rsid w:val="00A1489F"/>
    <w:rsid w:val="00A15820"/>
    <w:rsid w:val="00A15834"/>
    <w:rsid w:val="00A163F1"/>
    <w:rsid w:val="00A16846"/>
    <w:rsid w:val="00A16D0B"/>
    <w:rsid w:val="00A17D0D"/>
    <w:rsid w:val="00A2067A"/>
    <w:rsid w:val="00A206C0"/>
    <w:rsid w:val="00A211D7"/>
    <w:rsid w:val="00A216E4"/>
    <w:rsid w:val="00A21A40"/>
    <w:rsid w:val="00A21C33"/>
    <w:rsid w:val="00A21F0E"/>
    <w:rsid w:val="00A22698"/>
    <w:rsid w:val="00A22A17"/>
    <w:rsid w:val="00A22B93"/>
    <w:rsid w:val="00A22E15"/>
    <w:rsid w:val="00A23A12"/>
    <w:rsid w:val="00A23B5C"/>
    <w:rsid w:val="00A2402C"/>
    <w:rsid w:val="00A24183"/>
    <w:rsid w:val="00A24682"/>
    <w:rsid w:val="00A24821"/>
    <w:rsid w:val="00A24BEA"/>
    <w:rsid w:val="00A2531C"/>
    <w:rsid w:val="00A264BD"/>
    <w:rsid w:val="00A264D0"/>
    <w:rsid w:val="00A26E14"/>
    <w:rsid w:val="00A26E47"/>
    <w:rsid w:val="00A270EF"/>
    <w:rsid w:val="00A2746A"/>
    <w:rsid w:val="00A302CF"/>
    <w:rsid w:val="00A30518"/>
    <w:rsid w:val="00A30C43"/>
    <w:rsid w:val="00A31496"/>
    <w:rsid w:val="00A3182B"/>
    <w:rsid w:val="00A32439"/>
    <w:rsid w:val="00A32930"/>
    <w:rsid w:val="00A32F3F"/>
    <w:rsid w:val="00A3301D"/>
    <w:rsid w:val="00A33470"/>
    <w:rsid w:val="00A33D61"/>
    <w:rsid w:val="00A33EDE"/>
    <w:rsid w:val="00A3463A"/>
    <w:rsid w:val="00A36138"/>
    <w:rsid w:val="00A3691B"/>
    <w:rsid w:val="00A36D2A"/>
    <w:rsid w:val="00A36E66"/>
    <w:rsid w:val="00A4039F"/>
    <w:rsid w:val="00A40898"/>
    <w:rsid w:val="00A408B3"/>
    <w:rsid w:val="00A415E9"/>
    <w:rsid w:val="00A4164F"/>
    <w:rsid w:val="00A424DF"/>
    <w:rsid w:val="00A42A9B"/>
    <w:rsid w:val="00A42DEF"/>
    <w:rsid w:val="00A42FF4"/>
    <w:rsid w:val="00A4309A"/>
    <w:rsid w:val="00A43886"/>
    <w:rsid w:val="00A43F7E"/>
    <w:rsid w:val="00A4437F"/>
    <w:rsid w:val="00A447C5"/>
    <w:rsid w:val="00A44EC4"/>
    <w:rsid w:val="00A4554D"/>
    <w:rsid w:val="00A4557D"/>
    <w:rsid w:val="00A466FF"/>
    <w:rsid w:val="00A473C1"/>
    <w:rsid w:val="00A50ADF"/>
    <w:rsid w:val="00A50CEB"/>
    <w:rsid w:val="00A51222"/>
    <w:rsid w:val="00A514A5"/>
    <w:rsid w:val="00A52935"/>
    <w:rsid w:val="00A52ECE"/>
    <w:rsid w:val="00A53882"/>
    <w:rsid w:val="00A53D20"/>
    <w:rsid w:val="00A54B6F"/>
    <w:rsid w:val="00A54CAD"/>
    <w:rsid w:val="00A5541D"/>
    <w:rsid w:val="00A556A0"/>
    <w:rsid w:val="00A55C34"/>
    <w:rsid w:val="00A55D66"/>
    <w:rsid w:val="00A562EC"/>
    <w:rsid w:val="00A5640F"/>
    <w:rsid w:val="00A57341"/>
    <w:rsid w:val="00A602CB"/>
    <w:rsid w:val="00A60396"/>
    <w:rsid w:val="00A60B0F"/>
    <w:rsid w:val="00A60B27"/>
    <w:rsid w:val="00A61E3A"/>
    <w:rsid w:val="00A61E92"/>
    <w:rsid w:val="00A61EF2"/>
    <w:rsid w:val="00A625A9"/>
    <w:rsid w:val="00A62DD6"/>
    <w:rsid w:val="00A630E6"/>
    <w:rsid w:val="00A6349E"/>
    <w:rsid w:val="00A6385C"/>
    <w:rsid w:val="00A63D89"/>
    <w:rsid w:val="00A640F1"/>
    <w:rsid w:val="00A649C0"/>
    <w:rsid w:val="00A64DB8"/>
    <w:rsid w:val="00A64E7D"/>
    <w:rsid w:val="00A65987"/>
    <w:rsid w:val="00A65E4A"/>
    <w:rsid w:val="00A664DC"/>
    <w:rsid w:val="00A66D4E"/>
    <w:rsid w:val="00A674CB"/>
    <w:rsid w:val="00A67A30"/>
    <w:rsid w:val="00A704A7"/>
    <w:rsid w:val="00A706F4"/>
    <w:rsid w:val="00A709F6"/>
    <w:rsid w:val="00A71415"/>
    <w:rsid w:val="00A7201E"/>
    <w:rsid w:val="00A72307"/>
    <w:rsid w:val="00A72AF2"/>
    <w:rsid w:val="00A72BA8"/>
    <w:rsid w:val="00A72BA9"/>
    <w:rsid w:val="00A7344F"/>
    <w:rsid w:val="00A748EA"/>
    <w:rsid w:val="00A74B89"/>
    <w:rsid w:val="00A74C0F"/>
    <w:rsid w:val="00A74CE1"/>
    <w:rsid w:val="00A753B2"/>
    <w:rsid w:val="00A75C87"/>
    <w:rsid w:val="00A75FCC"/>
    <w:rsid w:val="00A76435"/>
    <w:rsid w:val="00A7670E"/>
    <w:rsid w:val="00A76837"/>
    <w:rsid w:val="00A76D04"/>
    <w:rsid w:val="00A77352"/>
    <w:rsid w:val="00A77902"/>
    <w:rsid w:val="00A809FE"/>
    <w:rsid w:val="00A81275"/>
    <w:rsid w:val="00A81830"/>
    <w:rsid w:val="00A81BE6"/>
    <w:rsid w:val="00A83BA8"/>
    <w:rsid w:val="00A865BA"/>
    <w:rsid w:val="00A8718B"/>
    <w:rsid w:val="00A876E3"/>
    <w:rsid w:val="00A87DB6"/>
    <w:rsid w:val="00A9006E"/>
    <w:rsid w:val="00A9008B"/>
    <w:rsid w:val="00A9062C"/>
    <w:rsid w:val="00A91A95"/>
    <w:rsid w:val="00A91CDA"/>
    <w:rsid w:val="00A922EC"/>
    <w:rsid w:val="00A9259F"/>
    <w:rsid w:val="00A92619"/>
    <w:rsid w:val="00A92CE8"/>
    <w:rsid w:val="00A9303A"/>
    <w:rsid w:val="00A93470"/>
    <w:rsid w:val="00A93600"/>
    <w:rsid w:val="00A93617"/>
    <w:rsid w:val="00A950B9"/>
    <w:rsid w:val="00A95589"/>
    <w:rsid w:val="00A95A9B"/>
    <w:rsid w:val="00A961C1"/>
    <w:rsid w:val="00A96425"/>
    <w:rsid w:val="00A96BC0"/>
    <w:rsid w:val="00A97472"/>
    <w:rsid w:val="00A97C0B"/>
    <w:rsid w:val="00AA0387"/>
    <w:rsid w:val="00AA05FF"/>
    <w:rsid w:val="00AA068C"/>
    <w:rsid w:val="00AA08EA"/>
    <w:rsid w:val="00AA0EF2"/>
    <w:rsid w:val="00AA1926"/>
    <w:rsid w:val="00AA2157"/>
    <w:rsid w:val="00AA2537"/>
    <w:rsid w:val="00AA2A6F"/>
    <w:rsid w:val="00AA3294"/>
    <w:rsid w:val="00AA3B20"/>
    <w:rsid w:val="00AA3B2F"/>
    <w:rsid w:val="00AA4522"/>
    <w:rsid w:val="00AA4DA1"/>
    <w:rsid w:val="00AA50DA"/>
    <w:rsid w:val="00AA52E8"/>
    <w:rsid w:val="00AA59C7"/>
    <w:rsid w:val="00AA5AF4"/>
    <w:rsid w:val="00AA5FE2"/>
    <w:rsid w:val="00AA5FFD"/>
    <w:rsid w:val="00AA684C"/>
    <w:rsid w:val="00AA70B8"/>
    <w:rsid w:val="00AA7780"/>
    <w:rsid w:val="00AA77C0"/>
    <w:rsid w:val="00AA7E14"/>
    <w:rsid w:val="00AA7FE9"/>
    <w:rsid w:val="00AB01DC"/>
    <w:rsid w:val="00AB0552"/>
    <w:rsid w:val="00AB0962"/>
    <w:rsid w:val="00AB0DCE"/>
    <w:rsid w:val="00AB0EF4"/>
    <w:rsid w:val="00AB104F"/>
    <w:rsid w:val="00AB1306"/>
    <w:rsid w:val="00AB1420"/>
    <w:rsid w:val="00AB150B"/>
    <w:rsid w:val="00AB15FF"/>
    <w:rsid w:val="00AB1997"/>
    <w:rsid w:val="00AB1AA5"/>
    <w:rsid w:val="00AB2220"/>
    <w:rsid w:val="00AB2372"/>
    <w:rsid w:val="00AB3352"/>
    <w:rsid w:val="00AB38E7"/>
    <w:rsid w:val="00AB451F"/>
    <w:rsid w:val="00AB484B"/>
    <w:rsid w:val="00AB4C2B"/>
    <w:rsid w:val="00AB51C4"/>
    <w:rsid w:val="00AB532E"/>
    <w:rsid w:val="00AB64C6"/>
    <w:rsid w:val="00AB6A0D"/>
    <w:rsid w:val="00AB746D"/>
    <w:rsid w:val="00AB77B6"/>
    <w:rsid w:val="00AC15BC"/>
    <w:rsid w:val="00AC15ED"/>
    <w:rsid w:val="00AC1F79"/>
    <w:rsid w:val="00AC226D"/>
    <w:rsid w:val="00AC26E1"/>
    <w:rsid w:val="00AC2F09"/>
    <w:rsid w:val="00AC3EF9"/>
    <w:rsid w:val="00AC4C9F"/>
    <w:rsid w:val="00AC4E03"/>
    <w:rsid w:val="00AC5025"/>
    <w:rsid w:val="00AC51B6"/>
    <w:rsid w:val="00AC5675"/>
    <w:rsid w:val="00AC614B"/>
    <w:rsid w:val="00AC6C13"/>
    <w:rsid w:val="00AC6C34"/>
    <w:rsid w:val="00AC79C5"/>
    <w:rsid w:val="00AD00F3"/>
    <w:rsid w:val="00AD03EA"/>
    <w:rsid w:val="00AD07A3"/>
    <w:rsid w:val="00AD0ABB"/>
    <w:rsid w:val="00AD27B5"/>
    <w:rsid w:val="00AD320E"/>
    <w:rsid w:val="00AD3BCD"/>
    <w:rsid w:val="00AD3DF0"/>
    <w:rsid w:val="00AD3F38"/>
    <w:rsid w:val="00AD3FC3"/>
    <w:rsid w:val="00AD521A"/>
    <w:rsid w:val="00AD52A6"/>
    <w:rsid w:val="00AD55AA"/>
    <w:rsid w:val="00AD5C0B"/>
    <w:rsid w:val="00AD6428"/>
    <w:rsid w:val="00AD66BE"/>
    <w:rsid w:val="00AD67EE"/>
    <w:rsid w:val="00AD6CB3"/>
    <w:rsid w:val="00AD7103"/>
    <w:rsid w:val="00AE005E"/>
    <w:rsid w:val="00AE02F8"/>
    <w:rsid w:val="00AE1550"/>
    <w:rsid w:val="00AE16E0"/>
    <w:rsid w:val="00AE1856"/>
    <w:rsid w:val="00AE21DB"/>
    <w:rsid w:val="00AE24E3"/>
    <w:rsid w:val="00AE276E"/>
    <w:rsid w:val="00AE2790"/>
    <w:rsid w:val="00AE2793"/>
    <w:rsid w:val="00AE2C65"/>
    <w:rsid w:val="00AE3AB6"/>
    <w:rsid w:val="00AE4518"/>
    <w:rsid w:val="00AE496E"/>
    <w:rsid w:val="00AE4BD2"/>
    <w:rsid w:val="00AE5731"/>
    <w:rsid w:val="00AE5AA9"/>
    <w:rsid w:val="00AE5E59"/>
    <w:rsid w:val="00AE601D"/>
    <w:rsid w:val="00AE6051"/>
    <w:rsid w:val="00AE62CA"/>
    <w:rsid w:val="00AE66D5"/>
    <w:rsid w:val="00AE6DA4"/>
    <w:rsid w:val="00AE7973"/>
    <w:rsid w:val="00AE7D26"/>
    <w:rsid w:val="00AF0693"/>
    <w:rsid w:val="00AF14A3"/>
    <w:rsid w:val="00AF194B"/>
    <w:rsid w:val="00AF1E2D"/>
    <w:rsid w:val="00AF2325"/>
    <w:rsid w:val="00AF2671"/>
    <w:rsid w:val="00AF2693"/>
    <w:rsid w:val="00AF2C8B"/>
    <w:rsid w:val="00AF2F87"/>
    <w:rsid w:val="00AF3013"/>
    <w:rsid w:val="00AF3089"/>
    <w:rsid w:val="00AF3204"/>
    <w:rsid w:val="00AF3423"/>
    <w:rsid w:val="00AF3E06"/>
    <w:rsid w:val="00AF453C"/>
    <w:rsid w:val="00AF4D81"/>
    <w:rsid w:val="00AF5F77"/>
    <w:rsid w:val="00AF627C"/>
    <w:rsid w:val="00AF629D"/>
    <w:rsid w:val="00AF67DE"/>
    <w:rsid w:val="00AF7474"/>
    <w:rsid w:val="00AF7D9C"/>
    <w:rsid w:val="00B00397"/>
    <w:rsid w:val="00B004D2"/>
    <w:rsid w:val="00B00566"/>
    <w:rsid w:val="00B00674"/>
    <w:rsid w:val="00B00D44"/>
    <w:rsid w:val="00B02063"/>
    <w:rsid w:val="00B02461"/>
    <w:rsid w:val="00B027B9"/>
    <w:rsid w:val="00B027C2"/>
    <w:rsid w:val="00B03701"/>
    <w:rsid w:val="00B0479C"/>
    <w:rsid w:val="00B056F3"/>
    <w:rsid w:val="00B05750"/>
    <w:rsid w:val="00B0577E"/>
    <w:rsid w:val="00B05BB8"/>
    <w:rsid w:val="00B063BB"/>
    <w:rsid w:val="00B06801"/>
    <w:rsid w:val="00B069B2"/>
    <w:rsid w:val="00B0732E"/>
    <w:rsid w:val="00B07398"/>
    <w:rsid w:val="00B0740C"/>
    <w:rsid w:val="00B103A5"/>
    <w:rsid w:val="00B106D1"/>
    <w:rsid w:val="00B11963"/>
    <w:rsid w:val="00B123D7"/>
    <w:rsid w:val="00B13E0F"/>
    <w:rsid w:val="00B1407F"/>
    <w:rsid w:val="00B15975"/>
    <w:rsid w:val="00B16750"/>
    <w:rsid w:val="00B16E88"/>
    <w:rsid w:val="00B1723C"/>
    <w:rsid w:val="00B173B8"/>
    <w:rsid w:val="00B1754B"/>
    <w:rsid w:val="00B176C7"/>
    <w:rsid w:val="00B17C06"/>
    <w:rsid w:val="00B20BC5"/>
    <w:rsid w:val="00B20C76"/>
    <w:rsid w:val="00B21DD5"/>
    <w:rsid w:val="00B22281"/>
    <w:rsid w:val="00B2252C"/>
    <w:rsid w:val="00B2324F"/>
    <w:rsid w:val="00B2341D"/>
    <w:rsid w:val="00B24712"/>
    <w:rsid w:val="00B24E96"/>
    <w:rsid w:val="00B25602"/>
    <w:rsid w:val="00B25CA0"/>
    <w:rsid w:val="00B26092"/>
    <w:rsid w:val="00B2722E"/>
    <w:rsid w:val="00B2726F"/>
    <w:rsid w:val="00B304A4"/>
    <w:rsid w:val="00B31296"/>
    <w:rsid w:val="00B328C5"/>
    <w:rsid w:val="00B32D79"/>
    <w:rsid w:val="00B3358D"/>
    <w:rsid w:val="00B33916"/>
    <w:rsid w:val="00B33D18"/>
    <w:rsid w:val="00B34BD8"/>
    <w:rsid w:val="00B35FAE"/>
    <w:rsid w:val="00B37067"/>
    <w:rsid w:val="00B3790E"/>
    <w:rsid w:val="00B37EA9"/>
    <w:rsid w:val="00B41386"/>
    <w:rsid w:val="00B41783"/>
    <w:rsid w:val="00B41A5D"/>
    <w:rsid w:val="00B42A5B"/>
    <w:rsid w:val="00B42E31"/>
    <w:rsid w:val="00B4372A"/>
    <w:rsid w:val="00B44042"/>
    <w:rsid w:val="00B440D0"/>
    <w:rsid w:val="00B4481A"/>
    <w:rsid w:val="00B44A20"/>
    <w:rsid w:val="00B45215"/>
    <w:rsid w:val="00B46079"/>
    <w:rsid w:val="00B46D45"/>
    <w:rsid w:val="00B470B3"/>
    <w:rsid w:val="00B4796C"/>
    <w:rsid w:val="00B47A05"/>
    <w:rsid w:val="00B50107"/>
    <w:rsid w:val="00B5087A"/>
    <w:rsid w:val="00B508A4"/>
    <w:rsid w:val="00B5135B"/>
    <w:rsid w:val="00B51846"/>
    <w:rsid w:val="00B51B7E"/>
    <w:rsid w:val="00B51EC1"/>
    <w:rsid w:val="00B522D5"/>
    <w:rsid w:val="00B529BD"/>
    <w:rsid w:val="00B5385F"/>
    <w:rsid w:val="00B539D0"/>
    <w:rsid w:val="00B53A27"/>
    <w:rsid w:val="00B5452E"/>
    <w:rsid w:val="00B5475A"/>
    <w:rsid w:val="00B55151"/>
    <w:rsid w:val="00B5524D"/>
    <w:rsid w:val="00B55357"/>
    <w:rsid w:val="00B55A02"/>
    <w:rsid w:val="00B55A9C"/>
    <w:rsid w:val="00B55CCC"/>
    <w:rsid w:val="00B55E6C"/>
    <w:rsid w:val="00B5605F"/>
    <w:rsid w:val="00B56289"/>
    <w:rsid w:val="00B56B6F"/>
    <w:rsid w:val="00B56BD6"/>
    <w:rsid w:val="00B5763D"/>
    <w:rsid w:val="00B57DD1"/>
    <w:rsid w:val="00B60140"/>
    <w:rsid w:val="00B607F1"/>
    <w:rsid w:val="00B60F87"/>
    <w:rsid w:val="00B612C5"/>
    <w:rsid w:val="00B613AB"/>
    <w:rsid w:val="00B61646"/>
    <w:rsid w:val="00B62AFB"/>
    <w:rsid w:val="00B642C6"/>
    <w:rsid w:val="00B64720"/>
    <w:rsid w:val="00B64F1A"/>
    <w:rsid w:val="00B65623"/>
    <w:rsid w:val="00B65A67"/>
    <w:rsid w:val="00B66684"/>
    <w:rsid w:val="00B66756"/>
    <w:rsid w:val="00B668B0"/>
    <w:rsid w:val="00B669F9"/>
    <w:rsid w:val="00B66AD1"/>
    <w:rsid w:val="00B67A5F"/>
    <w:rsid w:val="00B67EC5"/>
    <w:rsid w:val="00B7070E"/>
    <w:rsid w:val="00B7075F"/>
    <w:rsid w:val="00B709F6"/>
    <w:rsid w:val="00B71467"/>
    <w:rsid w:val="00B7193C"/>
    <w:rsid w:val="00B71E9C"/>
    <w:rsid w:val="00B724F9"/>
    <w:rsid w:val="00B72754"/>
    <w:rsid w:val="00B72B85"/>
    <w:rsid w:val="00B72FDC"/>
    <w:rsid w:val="00B730C5"/>
    <w:rsid w:val="00B74138"/>
    <w:rsid w:val="00B747EB"/>
    <w:rsid w:val="00B755C0"/>
    <w:rsid w:val="00B77990"/>
    <w:rsid w:val="00B77AF1"/>
    <w:rsid w:val="00B81630"/>
    <w:rsid w:val="00B81F78"/>
    <w:rsid w:val="00B82952"/>
    <w:rsid w:val="00B82B93"/>
    <w:rsid w:val="00B833CD"/>
    <w:rsid w:val="00B84B62"/>
    <w:rsid w:val="00B84E0D"/>
    <w:rsid w:val="00B85614"/>
    <w:rsid w:val="00B85636"/>
    <w:rsid w:val="00B8586E"/>
    <w:rsid w:val="00B85972"/>
    <w:rsid w:val="00B85B9E"/>
    <w:rsid w:val="00B85E93"/>
    <w:rsid w:val="00B85FCA"/>
    <w:rsid w:val="00B86472"/>
    <w:rsid w:val="00B86982"/>
    <w:rsid w:val="00B87CDE"/>
    <w:rsid w:val="00B87D6B"/>
    <w:rsid w:val="00B87E44"/>
    <w:rsid w:val="00B9048F"/>
    <w:rsid w:val="00B90CBD"/>
    <w:rsid w:val="00B92580"/>
    <w:rsid w:val="00B9287A"/>
    <w:rsid w:val="00B9295C"/>
    <w:rsid w:val="00B930BD"/>
    <w:rsid w:val="00B9380E"/>
    <w:rsid w:val="00B9456B"/>
    <w:rsid w:val="00B9499F"/>
    <w:rsid w:val="00B9505F"/>
    <w:rsid w:val="00B95967"/>
    <w:rsid w:val="00B972A4"/>
    <w:rsid w:val="00B975BF"/>
    <w:rsid w:val="00B97752"/>
    <w:rsid w:val="00B977B5"/>
    <w:rsid w:val="00B97E05"/>
    <w:rsid w:val="00B97E1D"/>
    <w:rsid w:val="00BA0C28"/>
    <w:rsid w:val="00BA15ED"/>
    <w:rsid w:val="00BA1952"/>
    <w:rsid w:val="00BA198B"/>
    <w:rsid w:val="00BA1AA0"/>
    <w:rsid w:val="00BA3E5F"/>
    <w:rsid w:val="00BA42B2"/>
    <w:rsid w:val="00BA44E7"/>
    <w:rsid w:val="00BA5196"/>
    <w:rsid w:val="00BA5480"/>
    <w:rsid w:val="00BA6CF7"/>
    <w:rsid w:val="00BA6DA6"/>
    <w:rsid w:val="00BA7386"/>
    <w:rsid w:val="00BA7730"/>
    <w:rsid w:val="00BA7BCE"/>
    <w:rsid w:val="00BB029F"/>
    <w:rsid w:val="00BB08E5"/>
    <w:rsid w:val="00BB09CD"/>
    <w:rsid w:val="00BB0BAA"/>
    <w:rsid w:val="00BB0C74"/>
    <w:rsid w:val="00BB111C"/>
    <w:rsid w:val="00BB11F9"/>
    <w:rsid w:val="00BB15EB"/>
    <w:rsid w:val="00BB17D3"/>
    <w:rsid w:val="00BB1FDD"/>
    <w:rsid w:val="00BB2055"/>
    <w:rsid w:val="00BB2397"/>
    <w:rsid w:val="00BB3535"/>
    <w:rsid w:val="00BB399F"/>
    <w:rsid w:val="00BB43F1"/>
    <w:rsid w:val="00BB446C"/>
    <w:rsid w:val="00BB4507"/>
    <w:rsid w:val="00BB49A3"/>
    <w:rsid w:val="00BB53E0"/>
    <w:rsid w:val="00BB5582"/>
    <w:rsid w:val="00BB568D"/>
    <w:rsid w:val="00BB5781"/>
    <w:rsid w:val="00BB6132"/>
    <w:rsid w:val="00BB6801"/>
    <w:rsid w:val="00BB6E21"/>
    <w:rsid w:val="00BB7816"/>
    <w:rsid w:val="00BB7A29"/>
    <w:rsid w:val="00BC041D"/>
    <w:rsid w:val="00BC064A"/>
    <w:rsid w:val="00BC11DA"/>
    <w:rsid w:val="00BC14E5"/>
    <w:rsid w:val="00BC16F5"/>
    <w:rsid w:val="00BC1CA1"/>
    <w:rsid w:val="00BC230C"/>
    <w:rsid w:val="00BC244A"/>
    <w:rsid w:val="00BC292F"/>
    <w:rsid w:val="00BC2A2A"/>
    <w:rsid w:val="00BC31D6"/>
    <w:rsid w:val="00BC3209"/>
    <w:rsid w:val="00BC39E5"/>
    <w:rsid w:val="00BC3DAD"/>
    <w:rsid w:val="00BC6246"/>
    <w:rsid w:val="00BC6A73"/>
    <w:rsid w:val="00BC7A07"/>
    <w:rsid w:val="00BC7A1C"/>
    <w:rsid w:val="00BC7BAA"/>
    <w:rsid w:val="00BD0019"/>
    <w:rsid w:val="00BD0F64"/>
    <w:rsid w:val="00BD1184"/>
    <w:rsid w:val="00BD164C"/>
    <w:rsid w:val="00BD1AAF"/>
    <w:rsid w:val="00BD20E6"/>
    <w:rsid w:val="00BD220C"/>
    <w:rsid w:val="00BD2B67"/>
    <w:rsid w:val="00BD34C9"/>
    <w:rsid w:val="00BD379E"/>
    <w:rsid w:val="00BD39FA"/>
    <w:rsid w:val="00BD3B52"/>
    <w:rsid w:val="00BD4194"/>
    <w:rsid w:val="00BD546E"/>
    <w:rsid w:val="00BD5BE4"/>
    <w:rsid w:val="00BD5F9F"/>
    <w:rsid w:val="00BD6929"/>
    <w:rsid w:val="00BD704A"/>
    <w:rsid w:val="00BD7152"/>
    <w:rsid w:val="00BE0C0B"/>
    <w:rsid w:val="00BE0DF4"/>
    <w:rsid w:val="00BE22C2"/>
    <w:rsid w:val="00BE23D6"/>
    <w:rsid w:val="00BE250E"/>
    <w:rsid w:val="00BE29BC"/>
    <w:rsid w:val="00BE30CD"/>
    <w:rsid w:val="00BE38F9"/>
    <w:rsid w:val="00BE3E7B"/>
    <w:rsid w:val="00BE44C2"/>
    <w:rsid w:val="00BE45FE"/>
    <w:rsid w:val="00BE4DBE"/>
    <w:rsid w:val="00BE5142"/>
    <w:rsid w:val="00BE5175"/>
    <w:rsid w:val="00BE51FA"/>
    <w:rsid w:val="00BE5601"/>
    <w:rsid w:val="00BE59B9"/>
    <w:rsid w:val="00BE71C6"/>
    <w:rsid w:val="00BE7844"/>
    <w:rsid w:val="00BF01A0"/>
    <w:rsid w:val="00BF0FE6"/>
    <w:rsid w:val="00BF15F9"/>
    <w:rsid w:val="00BF1BAA"/>
    <w:rsid w:val="00BF2044"/>
    <w:rsid w:val="00BF20B1"/>
    <w:rsid w:val="00BF228F"/>
    <w:rsid w:val="00BF270F"/>
    <w:rsid w:val="00BF275C"/>
    <w:rsid w:val="00BF2D85"/>
    <w:rsid w:val="00BF3188"/>
    <w:rsid w:val="00BF337C"/>
    <w:rsid w:val="00BF3CD2"/>
    <w:rsid w:val="00BF41AE"/>
    <w:rsid w:val="00BF42B7"/>
    <w:rsid w:val="00BF467F"/>
    <w:rsid w:val="00BF46C0"/>
    <w:rsid w:val="00BF4919"/>
    <w:rsid w:val="00BF4B83"/>
    <w:rsid w:val="00BF4E28"/>
    <w:rsid w:val="00BF5179"/>
    <w:rsid w:val="00BF556B"/>
    <w:rsid w:val="00BF5794"/>
    <w:rsid w:val="00BF6853"/>
    <w:rsid w:val="00BF6856"/>
    <w:rsid w:val="00BF6BDD"/>
    <w:rsid w:val="00BF6CE7"/>
    <w:rsid w:val="00BF6E60"/>
    <w:rsid w:val="00BF6EB4"/>
    <w:rsid w:val="00BF7611"/>
    <w:rsid w:val="00BF771E"/>
    <w:rsid w:val="00C00001"/>
    <w:rsid w:val="00C0038C"/>
    <w:rsid w:val="00C00C24"/>
    <w:rsid w:val="00C00E44"/>
    <w:rsid w:val="00C0133B"/>
    <w:rsid w:val="00C01692"/>
    <w:rsid w:val="00C02247"/>
    <w:rsid w:val="00C0249A"/>
    <w:rsid w:val="00C02EC1"/>
    <w:rsid w:val="00C035EF"/>
    <w:rsid w:val="00C03651"/>
    <w:rsid w:val="00C04CD2"/>
    <w:rsid w:val="00C04D3F"/>
    <w:rsid w:val="00C04FD2"/>
    <w:rsid w:val="00C0524F"/>
    <w:rsid w:val="00C06C34"/>
    <w:rsid w:val="00C11DCB"/>
    <w:rsid w:val="00C123C4"/>
    <w:rsid w:val="00C12CDA"/>
    <w:rsid w:val="00C14228"/>
    <w:rsid w:val="00C15E29"/>
    <w:rsid w:val="00C16547"/>
    <w:rsid w:val="00C165DA"/>
    <w:rsid w:val="00C1667E"/>
    <w:rsid w:val="00C1707C"/>
    <w:rsid w:val="00C17306"/>
    <w:rsid w:val="00C17DD0"/>
    <w:rsid w:val="00C20901"/>
    <w:rsid w:val="00C21111"/>
    <w:rsid w:val="00C2113F"/>
    <w:rsid w:val="00C214D9"/>
    <w:rsid w:val="00C2183C"/>
    <w:rsid w:val="00C22F10"/>
    <w:rsid w:val="00C233E2"/>
    <w:rsid w:val="00C239AB"/>
    <w:rsid w:val="00C23B63"/>
    <w:rsid w:val="00C23BFF"/>
    <w:rsid w:val="00C23C5A"/>
    <w:rsid w:val="00C23F94"/>
    <w:rsid w:val="00C24042"/>
    <w:rsid w:val="00C2505F"/>
    <w:rsid w:val="00C25250"/>
    <w:rsid w:val="00C252A9"/>
    <w:rsid w:val="00C25EFB"/>
    <w:rsid w:val="00C26C75"/>
    <w:rsid w:val="00C27313"/>
    <w:rsid w:val="00C27906"/>
    <w:rsid w:val="00C31756"/>
    <w:rsid w:val="00C31BB7"/>
    <w:rsid w:val="00C31C9E"/>
    <w:rsid w:val="00C31FB9"/>
    <w:rsid w:val="00C32195"/>
    <w:rsid w:val="00C321E8"/>
    <w:rsid w:val="00C33149"/>
    <w:rsid w:val="00C33D84"/>
    <w:rsid w:val="00C33D91"/>
    <w:rsid w:val="00C34AEA"/>
    <w:rsid w:val="00C358B4"/>
    <w:rsid w:val="00C35E88"/>
    <w:rsid w:val="00C35FDF"/>
    <w:rsid w:val="00C36052"/>
    <w:rsid w:val="00C364D0"/>
    <w:rsid w:val="00C3681E"/>
    <w:rsid w:val="00C3761D"/>
    <w:rsid w:val="00C379A3"/>
    <w:rsid w:val="00C37E70"/>
    <w:rsid w:val="00C4021C"/>
    <w:rsid w:val="00C40F43"/>
    <w:rsid w:val="00C41969"/>
    <w:rsid w:val="00C426A7"/>
    <w:rsid w:val="00C437D6"/>
    <w:rsid w:val="00C4405A"/>
    <w:rsid w:val="00C448D9"/>
    <w:rsid w:val="00C45257"/>
    <w:rsid w:val="00C45694"/>
    <w:rsid w:val="00C45A8E"/>
    <w:rsid w:val="00C45FD0"/>
    <w:rsid w:val="00C46108"/>
    <w:rsid w:val="00C46677"/>
    <w:rsid w:val="00C46FBE"/>
    <w:rsid w:val="00C478E2"/>
    <w:rsid w:val="00C47A12"/>
    <w:rsid w:val="00C47E54"/>
    <w:rsid w:val="00C50B36"/>
    <w:rsid w:val="00C50DE5"/>
    <w:rsid w:val="00C5195B"/>
    <w:rsid w:val="00C529B9"/>
    <w:rsid w:val="00C52A1E"/>
    <w:rsid w:val="00C5331A"/>
    <w:rsid w:val="00C53CA9"/>
    <w:rsid w:val="00C53CF0"/>
    <w:rsid w:val="00C54010"/>
    <w:rsid w:val="00C54934"/>
    <w:rsid w:val="00C55269"/>
    <w:rsid w:val="00C55B0D"/>
    <w:rsid w:val="00C567A1"/>
    <w:rsid w:val="00C56AE9"/>
    <w:rsid w:val="00C56F62"/>
    <w:rsid w:val="00C60213"/>
    <w:rsid w:val="00C6037B"/>
    <w:rsid w:val="00C60566"/>
    <w:rsid w:val="00C609B9"/>
    <w:rsid w:val="00C60B74"/>
    <w:rsid w:val="00C6200C"/>
    <w:rsid w:val="00C626FD"/>
    <w:rsid w:val="00C6292B"/>
    <w:rsid w:val="00C62C5C"/>
    <w:rsid w:val="00C6302D"/>
    <w:rsid w:val="00C637C9"/>
    <w:rsid w:val="00C63EC6"/>
    <w:rsid w:val="00C6410B"/>
    <w:rsid w:val="00C64117"/>
    <w:rsid w:val="00C6411A"/>
    <w:rsid w:val="00C645E7"/>
    <w:rsid w:val="00C64937"/>
    <w:rsid w:val="00C6576B"/>
    <w:rsid w:val="00C664CF"/>
    <w:rsid w:val="00C66751"/>
    <w:rsid w:val="00C668FB"/>
    <w:rsid w:val="00C66952"/>
    <w:rsid w:val="00C66A7A"/>
    <w:rsid w:val="00C66D4B"/>
    <w:rsid w:val="00C66E28"/>
    <w:rsid w:val="00C672AB"/>
    <w:rsid w:val="00C67927"/>
    <w:rsid w:val="00C67ED9"/>
    <w:rsid w:val="00C704C7"/>
    <w:rsid w:val="00C7060D"/>
    <w:rsid w:val="00C70AFA"/>
    <w:rsid w:val="00C711A9"/>
    <w:rsid w:val="00C71E84"/>
    <w:rsid w:val="00C72CD5"/>
    <w:rsid w:val="00C73A78"/>
    <w:rsid w:val="00C74248"/>
    <w:rsid w:val="00C747C6"/>
    <w:rsid w:val="00C751E8"/>
    <w:rsid w:val="00C76AF0"/>
    <w:rsid w:val="00C76B7A"/>
    <w:rsid w:val="00C77523"/>
    <w:rsid w:val="00C77DD0"/>
    <w:rsid w:val="00C8117E"/>
    <w:rsid w:val="00C811EB"/>
    <w:rsid w:val="00C814A2"/>
    <w:rsid w:val="00C81BE3"/>
    <w:rsid w:val="00C81E87"/>
    <w:rsid w:val="00C82B1A"/>
    <w:rsid w:val="00C82E03"/>
    <w:rsid w:val="00C8382C"/>
    <w:rsid w:val="00C848B1"/>
    <w:rsid w:val="00C84A7C"/>
    <w:rsid w:val="00C8510D"/>
    <w:rsid w:val="00C8528C"/>
    <w:rsid w:val="00C85D51"/>
    <w:rsid w:val="00C864D7"/>
    <w:rsid w:val="00C8681E"/>
    <w:rsid w:val="00C8758A"/>
    <w:rsid w:val="00C87C15"/>
    <w:rsid w:val="00C87CB4"/>
    <w:rsid w:val="00C9039C"/>
    <w:rsid w:val="00C90815"/>
    <w:rsid w:val="00C90EAC"/>
    <w:rsid w:val="00C9140A"/>
    <w:rsid w:val="00C91976"/>
    <w:rsid w:val="00C91C20"/>
    <w:rsid w:val="00C93EFD"/>
    <w:rsid w:val="00C940AD"/>
    <w:rsid w:val="00C94972"/>
    <w:rsid w:val="00C95D1A"/>
    <w:rsid w:val="00C960C4"/>
    <w:rsid w:val="00C96331"/>
    <w:rsid w:val="00C96A5D"/>
    <w:rsid w:val="00C973F1"/>
    <w:rsid w:val="00C97D73"/>
    <w:rsid w:val="00CA0229"/>
    <w:rsid w:val="00CA075F"/>
    <w:rsid w:val="00CA0A5C"/>
    <w:rsid w:val="00CA0E36"/>
    <w:rsid w:val="00CA0F72"/>
    <w:rsid w:val="00CA15B8"/>
    <w:rsid w:val="00CA1727"/>
    <w:rsid w:val="00CA1FB8"/>
    <w:rsid w:val="00CA20B6"/>
    <w:rsid w:val="00CA20ED"/>
    <w:rsid w:val="00CA2BD3"/>
    <w:rsid w:val="00CA2C79"/>
    <w:rsid w:val="00CA3B71"/>
    <w:rsid w:val="00CA4E31"/>
    <w:rsid w:val="00CA5D35"/>
    <w:rsid w:val="00CA5F0D"/>
    <w:rsid w:val="00CA62CB"/>
    <w:rsid w:val="00CA7BD2"/>
    <w:rsid w:val="00CB0685"/>
    <w:rsid w:val="00CB0B78"/>
    <w:rsid w:val="00CB13A1"/>
    <w:rsid w:val="00CB1831"/>
    <w:rsid w:val="00CB1B85"/>
    <w:rsid w:val="00CB20F5"/>
    <w:rsid w:val="00CB244A"/>
    <w:rsid w:val="00CB296F"/>
    <w:rsid w:val="00CB2D21"/>
    <w:rsid w:val="00CB424B"/>
    <w:rsid w:val="00CB4683"/>
    <w:rsid w:val="00CB4883"/>
    <w:rsid w:val="00CB4A9A"/>
    <w:rsid w:val="00CB4FE5"/>
    <w:rsid w:val="00CB5BE2"/>
    <w:rsid w:val="00CB5E2B"/>
    <w:rsid w:val="00CB68C1"/>
    <w:rsid w:val="00CB6CB0"/>
    <w:rsid w:val="00CB6FBB"/>
    <w:rsid w:val="00CB79EC"/>
    <w:rsid w:val="00CC024B"/>
    <w:rsid w:val="00CC0D10"/>
    <w:rsid w:val="00CC0FF1"/>
    <w:rsid w:val="00CC1124"/>
    <w:rsid w:val="00CC11BF"/>
    <w:rsid w:val="00CC167F"/>
    <w:rsid w:val="00CC1A34"/>
    <w:rsid w:val="00CC1B04"/>
    <w:rsid w:val="00CC2496"/>
    <w:rsid w:val="00CC3860"/>
    <w:rsid w:val="00CC4091"/>
    <w:rsid w:val="00CC49D9"/>
    <w:rsid w:val="00CC4FF8"/>
    <w:rsid w:val="00CC57DC"/>
    <w:rsid w:val="00CC5A14"/>
    <w:rsid w:val="00CC5A8B"/>
    <w:rsid w:val="00CC5B25"/>
    <w:rsid w:val="00CC6BBB"/>
    <w:rsid w:val="00CC6E20"/>
    <w:rsid w:val="00CC7D98"/>
    <w:rsid w:val="00CD0514"/>
    <w:rsid w:val="00CD07A5"/>
    <w:rsid w:val="00CD0B32"/>
    <w:rsid w:val="00CD0F36"/>
    <w:rsid w:val="00CD139D"/>
    <w:rsid w:val="00CD18A2"/>
    <w:rsid w:val="00CD2D75"/>
    <w:rsid w:val="00CD3215"/>
    <w:rsid w:val="00CD3ED5"/>
    <w:rsid w:val="00CD4943"/>
    <w:rsid w:val="00CD56F6"/>
    <w:rsid w:val="00CD5768"/>
    <w:rsid w:val="00CD586E"/>
    <w:rsid w:val="00CD5905"/>
    <w:rsid w:val="00CD5959"/>
    <w:rsid w:val="00CD5ABE"/>
    <w:rsid w:val="00CD5EC4"/>
    <w:rsid w:val="00CD5FEC"/>
    <w:rsid w:val="00CD6232"/>
    <w:rsid w:val="00CD758D"/>
    <w:rsid w:val="00CD75E6"/>
    <w:rsid w:val="00CD786B"/>
    <w:rsid w:val="00CE01FC"/>
    <w:rsid w:val="00CE049C"/>
    <w:rsid w:val="00CE102E"/>
    <w:rsid w:val="00CE10BC"/>
    <w:rsid w:val="00CE1103"/>
    <w:rsid w:val="00CE15C7"/>
    <w:rsid w:val="00CE1A41"/>
    <w:rsid w:val="00CE213C"/>
    <w:rsid w:val="00CE242D"/>
    <w:rsid w:val="00CE2B33"/>
    <w:rsid w:val="00CE2F9B"/>
    <w:rsid w:val="00CE2FA3"/>
    <w:rsid w:val="00CE30BE"/>
    <w:rsid w:val="00CE31D9"/>
    <w:rsid w:val="00CE31EC"/>
    <w:rsid w:val="00CE329E"/>
    <w:rsid w:val="00CE3330"/>
    <w:rsid w:val="00CE3D9B"/>
    <w:rsid w:val="00CE4806"/>
    <w:rsid w:val="00CE4DAC"/>
    <w:rsid w:val="00CE50EF"/>
    <w:rsid w:val="00CE62A9"/>
    <w:rsid w:val="00CE6C24"/>
    <w:rsid w:val="00CE763D"/>
    <w:rsid w:val="00CE7F76"/>
    <w:rsid w:val="00CF0142"/>
    <w:rsid w:val="00CF0385"/>
    <w:rsid w:val="00CF053C"/>
    <w:rsid w:val="00CF0696"/>
    <w:rsid w:val="00CF0A88"/>
    <w:rsid w:val="00CF0E6F"/>
    <w:rsid w:val="00CF1166"/>
    <w:rsid w:val="00CF1882"/>
    <w:rsid w:val="00CF1C73"/>
    <w:rsid w:val="00CF31E0"/>
    <w:rsid w:val="00CF370F"/>
    <w:rsid w:val="00CF3A3A"/>
    <w:rsid w:val="00CF3FA6"/>
    <w:rsid w:val="00CF41D1"/>
    <w:rsid w:val="00CF4DCB"/>
    <w:rsid w:val="00CF4FEA"/>
    <w:rsid w:val="00CF558B"/>
    <w:rsid w:val="00CF6196"/>
    <w:rsid w:val="00CF7E09"/>
    <w:rsid w:val="00D002A0"/>
    <w:rsid w:val="00D005C3"/>
    <w:rsid w:val="00D0062B"/>
    <w:rsid w:val="00D00ED4"/>
    <w:rsid w:val="00D011CF"/>
    <w:rsid w:val="00D0213E"/>
    <w:rsid w:val="00D02345"/>
    <w:rsid w:val="00D02BF4"/>
    <w:rsid w:val="00D02C8E"/>
    <w:rsid w:val="00D02FD7"/>
    <w:rsid w:val="00D02FEE"/>
    <w:rsid w:val="00D04288"/>
    <w:rsid w:val="00D04309"/>
    <w:rsid w:val="00D04C4F"/>
    <w:rsid w:val="00D04D0B"/>
    <w:rsid w:val="00D05BDF"/>
    <w:rsid w:val="00D062D4"/>
    <w:rsid w:val="00D0654C"/>
    <w:rsid w:val="00D06895"/>
    <w:rsid w:val="00D07170"/>
    <w:rsid w:val="00D07B8E"/>
    <w:rsid w:val="00D10010"/>
    <w:rsid w:val="00D10050"/>
    <w:rsid w:val="00D1099B"/>
    <w:rsid w:val="00D11F8F"/>
    <w:rsid w:val="00D1264C"/>
    <w:rsid w:val="00D127E8"/>
    <w:rsid w:val="00D135B5"/>
    <w:rsid w:val="00D138B3"/>
    <w:rsid w:val="00D138DB"/>
    <w:rsid w:val="00D13C98"/>
    <w:rsid w:val="00D140A2"/>
    <w:rsid w:val="00D1425F"/>
    <w:rsid w:val="00D14DAF"/>
    <w:rsid w:val="00D16282"/>
    <w:rsid w:val="00D17DCE"/>
    <w:rsid w:val="00D17FDA"/>
    <w:rsid w:val="00D201DD"/>
    <w:rsid w:val="00D203AA"/>
    <w:rsid w:val="00D206DE"/>
    <w:rsid w:val="00D20E24"/>
    <w:rsid w:val="00D21119"/>
    <w:rsid w:val="00D21273"/>
    <w:rsid w:val="00D217EB"/>
    <w:rsid w:val="00D21B42"/>
    <w:rsid w:val="00D220F6"/>
    <w:rsid w:val="00D2223A"/>
    <w:rsid w:val="00D229A4"/>
    <w:rsid w:val="00D232C2"/>
    <w:rsid w:val="00D23305"/>
    <w:rsid w:val="00D24637"/>
    <w:rsid w:val="00D24C91"/>
    <w:rsid w:val="00D24FE7"/>
    <w:rsid w:val="00D26175"/>
    <w:rsid w:val="00D26B88"/>
    <w:rsid w:val="00D26C2D"/>
    <w:rsid w:val="00D2704E"/>
    <w:rsid w:val="00D273A2"/>
    <w:rsid w:val="00D27516"/>
    <w:rsid w:val="00D278CA"/>
    <w:rsid w:val="00D27A76"/>
    <w:rsid w:val="00D27E23"/>
    <w:rsid w:val="00D30055"/>
    <w:rsid w:val="00D30A50"/>
    <w:rsid w:val="00D31110"/>
    <w:rsid w:val="00D31FE3"/>
    <w:rsid w:val="00D32B85"/>
    <w:rsid w:val="00D33059"/>
    <w:rsid w:val="00D3358F"/>
    <w:rsid w:val="00D338A9"/>
    <w:rsid w:val="00D33DF0"/>
    <w:rsid w:val="00D349A4"/>
    <w:rsid w:val="00D34AEB"/>
    <w:rsid w:val="00D34C0B"/>
    <w:rsid w:val="00D35B51"/>
    <w:rsid w:val="00D35D3E"/>
    <w:rsid w:val="00D368DA"/>
    <w:rsid w:val="00D36BA6"/>
    <w:rsid w:val="00D372BA"/>
    <w:rsid w:val="00D3759F"/>
    <w:rsid w:val="00D37F1B"/>
    <w:rsid w:val="00D4093E"/>
    <w:rsid w:val="00D40969"/>
    <w:rsid w:val="00D40985"/>
    <w:rsid w:val="00D40CF4"/>
    <w:rsid w:val="00D4120C"/>
    <w:rsid w:val="00D41850"/>
    <w:rsid w:val="00D42C55"/>
    <w:rsid w:val="00D43379"/>
    <w:rsid w:val="00D43B9C"/>
    <w:rsid w:val="00D43BB2"/>
    <w:rsid w:val="00D43F58"/>
    <w:rsid w:val="00D44905"/>
    <w:rsid w:val="00D44FE8"/>
    <w:rsid w:val="00D452CE"/>
    <w:rsid w:val="00D452D4"/>
    <w:rsid w:val="00D45A28"/>
    <w:rsid w:val="00D4640A"/>
    <w:rsid w:val="00D4690A"/>
    <w:rsid w:val="00D46AFC"/>
    <w:rsid w:val="00D472EC"/>
    <w:rsid w:val="00D47423"/>
    <w:rsid w:val="00D50E85"/>
    <w:rsid w:val="00D50EE6"/>
    <w:rsid w:val="00D51678"/>
    <w:rsid w:val="00D517CA"/>
    <w:rsid w:val="00D51873"/>
    <w:rsid w:val="00D51EFA"/>
    <w:rsid w:val="00D52693"/>
    <w:rsid w:val="00D527C7"/>
    <w:rsid w:val="00D52D3E"/>
    <w:rsid w:val="00D52F19"/>
    <w:rsid w:val="00D534E0"/>
    <w:rsid w:val="00D53725"/>
    <w:rsid w:val="00D53801"/>
    <w:rsid w:val="00D5407E"/>
    <w:rsid w:val="00D5413A"/>
    <w:rsid w:val="00D541DE"/>
    <w:rsid w:val="00D54332"/>
    <w:rsid w:val="00D547B9"/>
    <w:rsid w:val="00D56245"/>
    <w:rsid w:val="00D6019E"/>
    <w:rsid w:val="00D60F9B"/>
    <w:rsid w:val="00D6186A"/>
    <w:rsid w:val="00D623AB"/>
    <w:rsid w:val="00D6256B"/>
    <w:rsid w:val="00D6291C"/>
    <w:rsid w:val="00D62AB1"/>
    <w:rsid w:val="00D63360"/>
    <w:rsid w:val="00D6358F"/>
    <w:rsid w:val="00D6377C"/>
    <w:rsid w:val="00D6447E"/>
    <w:rsid w:val="00D66310"/>
    <w:rsid w:val="00D66F56"/>
    <w:rsid w:val="00D672DC"/>
    <w:rsid w:val="00D673A5"/>
    <w:rsid w:val="00D67961"/>
    <w:rsid w:val="00D700A0"/>
    <w:rsid w:val="00D70B3D"/>
    <w:rsid w:val="00D71BE7"/>
    <w:rsid w:val="00D71D17"/>
    <w:rsid w:val="00D71D41"/>
    <w:rsid w:val="00D71D45"/>
    <w:rsid w:val="00D720B8"/>
    <w:rsid w:val="00D72287"/>
    <w:rsid w:val="00D725F2"/>
    <w:rsid w:val="00D72605"/>
    <w:rsid w:val="00D72D09"/>
    <w:rsid w:val="00D72E37"/>
    <w:rsid w:val="00D73081"/>
    <w:rsid w:val="00D734A9"/>
    <w:rsid w:val="00D7350C"/>
    <w:rsid w:val="00D7363C"/>
    <w:rsid w:val="00D73670"/>
    <w:rsid w:val="00D73799"/>
    <w:rsid w:val="00D73DA4"/>
    <w:rsid w:val="00D7436E"/>
    <w:rsid w:val="00D7438F"/>
    <w:rsid w:val="00D74624"/>
    <w:rsid w:val="00D74A34"/>
    <w:rsid w:val="00D74BA6"/>
    <w:rsid w:val="00D75457"/>
    <w:rsid w:val="00D7592E"/>
    <w:rsid w:val="00D75938"/>
    <w:rsid w:val="00D759CC"/>
    <w:rsid w:val="00D75A81"/>
    <w:rsid w:val="00D75D47"/>
    <w:rsid w:val="00D75D54"/>
    <w:rsid w:val="00D76908"/>
    <w:rsid w:val="00D769F8"/>
    <w:rsid w:val="00D76A14"/>
    <w:rsid w:val="00D76BF7"/>
    <w:rsid w:val="00D76EC0"/>
    <w:rsid w:val="00D77388"/>
    <w:rsid w:val="00D7752E"/>
    <w:rsid w:val="00D776E3"/>
    <w:rsid w:val="00D77AF3"/>
    <w:rsid w:val="00D800A2"/>
    <w:rsid w:val="00D8048F"/>
    <w:rsid w:val="00D80801"/>
    <w:rsid w:val="00D80839"/>
    <w:rsid w:val="00D81079"/>
    <w:rsid w:val="00D81C37"/>
    <w:rsid w:val="00D81CE5"/>
    <w:rsid w:val="00D82C68"/>
    <w:rsid w:val="00D82E6B"/>
    <w:rsid w:val="00D833EE"/>
    <w:rsid w:val="00D83AA3"/>
    <w:rsid w:val="00D84475"/>
    <w:rsid w:val="00D844D9"/>
    <w:rsid w:val="00D8459F"/>
    <w:rsid w:val="00D8463C"/>
    <w:rsid w:val="00D848F0"/>
    <w:rsid w:val="00D8585F"/>
    <w:rsid w:val="00D86B91"/>
    <w:rsid w:val="00D873B2"/>
    <w:rsid w:val="00D8750B"/>
    <w:rsid w:val="00D900AA"/>
    <w:rsid w:val="00D900D0"/>
    <w:rsid w:val="00D902C6"/>
    <w:rsid w:val="00D90677"/>
    <w:rsid w:val="00D920C7"/>
    <w:rsid w:val="00D93304"/>
    <w:rsid w:val="00D93C91"/>
    <w:rsid w:val="00D94268"/>
    <w:rsid w:val="00D942D5"/>
    <w:rsid w:val="00D9572B"/>
    <w:rsid w:val="00D9588B"/>
    <w:rsid w:val="00D95A6B"/>
    <w:rsid w:val="00D964DA"/>
    <w:rsid w:val="00D977B3"/>
    <w:rsid w:val="00DA000E"/>
    <w:rsid w:val="00DA01D6"/>
    <w:rsid w:val="00DA01EE"/>
    <w:rsid w:val="00DA111D"/>
    <w:rsid w:val="00DA146B"/>
    <w:rsid w:val="00DA264E"/>
    <w:rsid w:val="00DA2B08"/>
    <w:rsid w:val="00DA2CFE"/>
    <w:rsid w:val="00DA32FB"/>
    <w:rsid w:val="00DA47C4"/>
    <w:rsid w:val="00DA4AD8"/>
    <w:rsid w:val="00DA4BFB"/>
    <w:rsid w:val="00DA4DED"/>
    <w:rsid w:val="00DA4ED1"/>
    <w:rsid w:val="00DA4F54"/>
    <w:rsid w:val="00DA6D86"/>
    <w:rsid w:val="00DA6FD8"/>
    <w:rsid w:val="00DA786E"/>
    <w:rsid w:val="00DA789C"/>
    <w:rsid w:val="00DA7F3D"/>
    <w:rsid w:val="00DB04F6"/>
    <w:rsid w:val="00DB0626"/>
    <w:rsid w:val="00DB0DCC"/>
    <w:rsid w:val="00DB11E8"/>
    <w:rsid w:val="00DB1259"/>
    <w:rsid w:val="00DB25BE"/>
    <w:rsid w:val="00DB3DA8"/>
    <w:rsid w:val="00DB3F4A"/>
    <w:rsid w:val="00DB3FE4"/>
    <w:rsid w:val="00DB50BA"/>
    <w:rsid w:val="00DB559E"/>
    <w:rsid w:val="00DB56FD"/>
    <w:rsid w:val="00DB71A8"/>
    <w:rsid w:val="00DB74AD"/>
    <w:rsid w:val="00DB79A7"/>
    <w:rsid w:val="00DC024E"/>
    <w:rsid w:val="00DC03ED"/>
    <w:rsid w:val="00DC138B"/>
    <w:rsid w:val="00DC1A48"/>
    <w:rsid w:val="00DC22BA"/>
    <w:rsid w:val="00DC2396"/>
    <w:rsid w:val="00DC2CB2"/>
    <w:rsid w:val="00DC3262"/>
    <w:rsid w:val="00DC3D71"/>
    <w:rsid w:val="00DC4241"/>
    <w:rsid w:val="00DC4911"/>
    <w:rsid w:val="00DC4E9C"/>
    <w:rsid w:val="00DC51E9"/>
    <w:rsid w:val="00DC5269"/>
    <w:rsid w:val="00DC57DD"/>
    <w:rsid w:val="00DC5A80"/>
    <w:rsid w:val="00DC5D53"/>
    <w:rsid w:val="00DC5D9F"/>
    <w:rsid w:val="00DC64FA"/>
    <w:rsid w:val="00DC6D18"/>
    <w:rsid w:val="00DC6F96"/>
    <w:rsid w:val="00DC6FE1"/>
    <w:rsid w:val="00DC7075"/>
    <w:rsid w:val="00DD0348"/>
    <w:rsid w:val="00DD0799"/>
    <w:rsid w:val="00DD1637"/>
    <w:rsid w:val="00DD165D"/>
    <w:rsid w:val="00DD1AEA"/>
    <w:rsid w:val="00DD210C"/>
    <w:rsid w:val="00DD2209"/>
    <w:rsid w:val="00DD347A"/>
    <w:rsid w:val="00DD3FCD"/>
    <w:rsid w:val="00DD4382"/>
    <w:rsid w:val="00DD452B"/>
    <w:rsid w:val="00DD4AD5"/>
    <w:rsid w:val="00DD622D"/>
    <w:rsid w:val="00DD6A8A"/>
    <w:rsid w:val="00DD727D"/>
    <w:rsid w:val="00DD7C90"/>
    <w:rsid w:val="00DE2C58"/>
    <w:rsid w:val="00DE2D1A"/>
    <w:rsid w:val="00DE2D6F"/>
    <w:rsid w:val="00DE2DA3"/>
    <w:rsid w:val="00DE40CF"/>
    <w:rsid w:val="00DE43DA"/>
    <w:rsid w:val="00DE4655"/>
    <w:rsid w:val="00DE52B7"/>
    <w:rsid w:val="00DE5317"/>
    <w:rsid w:val="00DE5795"/>
    <w:rsid w:val="00DE67EB"/>
    <w:rsid w:val="00DE71EB"/>
    <w:rsid w:val="00DF0553"/>
    <w:rsid w:val="00DF0A69"/>
    <w:rsid w:val="00DF0C47"/>
    <w:rsid w:val="00DF0E20"/>
    <w:rsid w:val="00DF1112"/>
    <w:rsid w:val="00DF168D"/>
    <w:rsid w:val="00DF225C"/>
    <w:rsid w:val="00DF2749"/>
    <w:rsid w:val="00DF3179"/>
    <w:rsid w:val="00DF327C"/>
    <w:rsid w:val="00DF36AB"/>
    <w:rsid w:val="00DF4BEB"/>
    <w:rsid w:val="00DF5DC3"/>
    <w:rsid w:val="00DF69B5"/>
    <w:rsid w:val="00DF6B14"/>
    <w:rsid w:val="00DF6E8B"/>
    <w:rsid w:val="00DF7327"/>
    <w:rsid w:val="00DF7747"/>
    <w:rsid w:val="00DF79F5"/>
    <w:rsid w:val="00DF7BB7"/>
    <w:rsid w:val="00E0097D"/>
    <w:rsid w:val="00E0132E"/>
    <w:rsid w:val="00E01BE2"/>
    <w:rsid w:val="00E01C9A"/>
    <w:rsid w:val="00E029D6"/>
    <w:rsid w:val="00E02A0B"/>
    <w:rsid w:val="00E02A8C"/>
    <w:rsid w:val="00E02B7D"/>
    <w:rsid w:val="00E02EB2"/>
    <w:rsid w:val="00E043ED"/>
    <w:rsid w:val="00E05008"/>
    <w:rsid w:val="00E062BC"/>
    <w:rsid w:val="00E07988"/>
    <w:rsid w:val="00E10408"/>
    <w:rsid w:val="00E10508"/>
    <w:rsid w:val="00E10634"/>
    <w:rsid w:val="00E1065C"/>
    <w:rsid w:val="00E106A4"/>
    <w:rsid w:val="00E10AA5"/>
    <w:rsid w:val="00E115BD"/>
    <w:rsid w:val="00E11A05"/>
    <w:rsid w:val="00E12042"/>
    <w:rsid w:val="00E12AC0"/>
    <w:rsid w:val="00E13259"/>
    <w:rsid w:val="00E13C4F"/>
    <w:rsid w:val="00E13F8F"/>
    <w:rsid w:val="00E13FF0"/>
    <w:rsid w:val="00E14CE9"/>
    <w:rsid w:val="00E17293"/>
    <w:rsid w:val="00E17370"/>
    <w:rsid w:val="00E17F45"/>
    <w:rsid w:val="00E17FD3"/>
    <w:rsid w:val="00E221E9"/>
    <w:rsid w:val="00E22991"/>
    <w:rsid w:val="00E2354D"/>
    <w:rsid w:val="00E23D8B"/>
    <w:rsid w:val="00E24B2F"/>
    <w:rsid w:val="00E24C41"/>
    <w:rsid w:val="00E2556E"/>
    <w:rsid w:val="00E25AA2"/>
    <w:rsid w:val="00E25D23"/>
    <w:rsid w:val="00E269E0"/>
    <w:rsid w:val="00E2726E"/>
    <w:rsid w:val="00E2759B"/>
    <w:rsid w:val="00E27C87"/>
    <w:rsid w:val="00E27E9F"/>
    <w:rsid w:val="00E305ED"/>
    <w:rsid w:val="00E30B74"/>
    <w:rsid w:val="00E30BA3"/>
    <w:rsid w:val="00E314AE"/>
    <w:rsid w:val="00E31C7A"/>
    <w:rsid w:val="00E31CB0"/>
    <w:rsid w:val="00E32085"/>
    <w:rsid w:val="00E3237D"/>
    <w:rsid w:val="00E33227"/>
    <w:rsid w:val="00E333D6"/>
    <w:rsid w:val="00E33686"/>
    <w:rsid w:val="00E33E1A"/>
    <w:rsid w:val="00E34989"/>
    <w:rsid w:val="00E34998"/>
    <w:rsid w:val="00E3574F"/>
    <w:rsid w:val="00E35C7E"/>
    <w:rsid w:val="00E3605D"/>
    <w:rsid w:val="00E3658D"/>
    <w:rsid w:val="00E36C77"/>
    <w:rsid w:val="00E36F81"/>
    <w:rsid w:val="00E3708B"/>
    <w:rsid w:val="00E375B2"/>
    <w:rsid w:val="00E37906"/>
    <w:rsid w:val="00E37977"/>
    <w:rsid w:val="00E411D7"/>
    <w:rsid w:val="00E4167F"/>
    <w:rsid w:val="00E4181B"/>
    <w:rsid w:val="00E41EC9"/>
    <w:rsid w:val="00E427F0"/>
    <w:rsid w:val="00E42FD3"/>
    <w:rsid w:val="00E436C1"/>
    <w:rsid w:val="00E447DD"/>
    <w:rsid w:val="00E45A37"/>
    <w:rsid w:val="00E460C9"/>
    <w:rsid w:val="00E4620F"/>
    <w:rsid w:val="00E4666A"/>
    <w:rsid w:val="00E468CB"/>
    <w:rsid w:val="00E46C17"/>
    <w:rsid w:val="00E50046"/>
    <w:rsid w:val="00E5034C"/>
    <w:rsid w:val="00E50479"/>
    <w:rsid w:val="00E51203"/>
    <w:rsid w:val="00E5143F"/>
    <w:rsid w:val="00E5199B"/>
    <w:rsid w:val="00E51E72"/>
    <w:rsid w:val="00E52886"/>
    <w:rsid w:val="00E52A31"/>
    <w:rsid w:val="00E5458B"/>
    <w:rsid w:val="00E54EEC"/>
    <w:rsid w:val="00E54F8E"/>
    <w:rsid w:val="00E553D3"/>
    <w:rsid w:val="00E555DE"/>
    <w:rsid w:val="00E56F71"/>
    <w:rsid w:val="00E56FD3"/>
    <w:rsid w:val="00E57C52"/>
    <w:rsid w:val="00E60106"/>
    <w:rsid w:val="00E608CC"/>
    <w:rsid w:val="00E60909"/>
    <w:rsid w:val="00E60B19"/>
    <w:rsid w:val="00E61F72"/>
    <w:rsid w:val="00E62244"/>
    <w:rsid w:val="00E62F16"/>
    <w:rsid w:val="00E643D6"/>
    <w:rsid w:val="00E649E1"/>
    <w:rsid w:val="00E64CE7"/>
    <w:rsid w:val="00E65BA2"/>
    <w:rsid w:val="00E66980"/>
    <w:rsid w:val="00E66A45"/>
    <w:rsid w:val="00E67248"/>
    <w:rsid w:val="00E672C6"/>
    <w:rsid w:val="00E70333"/>
    <w:rsid w:val="00E7043E"/>
    <w:rsid w:val="00E708B9"/>
    <w:rsid w:val="00E70B9F"/>
    <w:rsid w:val="00E71624"/>
    <w:rsid w:val="00E71691"/>
    <w:rsid w:val="00E719DE"/>
    <w:rsid w:val="00E72FEC"/>
    <w:rsid w:val="00E7336A"/>
    <w:rsid w:val="00E735B4"/>
    <w:rsid w:val="00E7459C"/>
    <w:rsid w:val="00E747CE"/>
    <w:rsid w:val="00E74C89"/>
    <w:rsid w:val="00E74E67"/>
    <w:rsid w:val="00E75888"/>
    <w:rsid w:val="00E75B17"/>
    <w:rsid w:val="00E75B7C"/>
    <w:rsid w:val="00E770BD"/>
    <w:rsid w:val="00E7717D"/>
    <w:rsid w:val="00E77B93"/>
    <w:rsid w:val="00E77FBA"/>
    <w:rsid w:val="00E80EA1"/>
    <w:rsid w:val="00E8108D"/>
    <w:rsid w:val="00E81B2F"/>
    <w:rsid w:val="00E81C7B"/>
    <w:rsid w:val="00E821C4"/>
    <w:rsid w:val="00E82457"/>
    <w:rsid w:val="00E825D3"/>
    <w:rsid w:val="00E82F3A"/>
    <w:rsid w:val="00E8385A"/>
    <w:rsid w:val="00E83E02"/>
    <w:rsid w:val="00E84246"/>
    <w:rsid w:val="00E85AB5"/>
    <w:rsid w:val="00E86291"/>
    <w:rsid w:val="00E8663F"/>
    <w:rsid w:val="00E86676"/>
    <w:rsid w:val="00E8772B"/>
    <w:rsid w:val="00E87AFF"/>
    <w:rsid w:val="00E87C66"/>
    <w:rsid w:val="00E87D08"/>
    <w:rsid w:val="00E87DD1"/>
    <w:rsid w:val="00E87EDE"/>
    <w:rsid w:val="00E901B4"/>
    <w:rsid w:val="00E90DA0"/>
    <w:rsid w:val="00E90E40"/>
    <w:rsid w:val="00E92638"/>
    <w:rsid w:val="00E92C27"/>
    <w:rsid w:val="00E937BB"/>
    <w:rsid w:val="00E93C61"/>
    <w:rsid w:val="00E93EF7"/>
    <w:rsid w:val="00E94ECD"/>
    <w:rsid w:val="00E94F83"/>
    <w:rsid w:val="00E9545C"/>
    <w:rsid w:val="00E9547A"/>
    <w:rsid w:val="00E954DA"/>
    <w:rsid w:val="00E95FEA"/>
    <w:rsid w:val="00E96B5B"/>
    <w:rsid w:val="00E96F37"/>
    <w:rsid w:val="00E9789D"/>
    <w:rsid w:val="00E97D40"/>
    <w:rsid w:val="00EA0177"/>
    <w:rsid w:val="00EA0721"/>
    <w:rsid w:val="00EA0F8F"/>
    <w:rsid w:val="00EA142A"/>
    <w:rsid w:val="00EA1E5D"/>
    <w:rsid w:val="00EA2D6B"/>
    <w:rsid w:val="00EA3069"/>
    <w:rsid w:val="00EA3D55"/>
    <w:rsid w:val="00EA4370"/>
    <w:rsid w:val="00EA4441"/>
    <w:rsid w:val="00EA542C"/>
    <w:rsid w:val="00EA5902"/>
    <w:rsid w:val="00EA59D9"/>
    <w:rsid w:val="00EA5A91"/>
    <w:rsid w:val="00EA69CD"/>
    <w:rsid w:val="00EA6C4E"/>
    <w:rsid w:val="00EA7353"/>
    <w:rsid w:val="00EA74E6"/>
    <w:rsid w:val="00EA76F4"/>
    <w:rsid w:val="00EA77FC"/>
    <w:rsid w:val="00EA7A82"/>
    <w:rsid w:val="00EB022A"/>
    <w:rsid w:val="00EB06A9"/>
    <w:rsid w:val="00EB0E1D"/>
    <w:rsid w:val="00EB0F03"/>
    <w:rsid w:val="00EB1F34"/>
    <w:rsid w:val="00EB20C5"/>
    <w:rsid w:val="00EB2536"/>
    <w:rsid w:val="00EB295F"/>
    <w:rsid w:val="00EB2C67"/>
    <w:rsid w:val="00EB318A"/>
    <w:rsid w:val="00EB5EEE"/>
    <w:rsid w:val="00EB6809"/>
    <w:rsid w:val="00EB7190"/>
    <w:rsid w:val="00EC05A9"/>
    <w:rsid w:val="00EC06CB"/>
    <w:rsid w:val="00EC0AD9"/>
    <w:rsid w:val="00EC1305"/>
    <w:rsid w:val="00EC16B4"/>
    <w:rsid w:val="00EC16DF"/>
    <w:rsid w:val="00EC181D"/>
    <w:rsid w:val="00EC1A90"/>
    <w:rsid w:val="00EC209B"/>
    <w:rsid w:val="00EC2892"/>
    <w:rsid w:val="00EC302A"/>
    <w:rsid w:val="00EC355F"/>
    <w:rsid w:val="00EC3A81"/>
    <w:rsid w:val="00EC3D32"/>
    <w:rsid w:val="00EC40D4"/>
    <w:rsid w:val="00EC4155"/>
    <w:rsid w:val="00EC469F"/>
    <w:rsid w:val="00EC584E"/>
    <w:rsid w:val="00EC5EDC"/>
    <w:rsid w:val="00EC6191"/>
    <w:rsid w:val="00EC621E"/>
    <w:rsid w:val="00EC639A"/>
    <w:rsid w:val="00EC6D10"/>
    <w:rsid w:val="00EC6D54"/>
    <w:rsid w:val="00EC6FAF"/>
    <w:rsid w:val="00EC70AA"/>
    <w:rsid w:val="00EC73E1"/>
    <w:rsid w:val="00ED1457"/>
    <w:rsid w:val="00ED24D5"/>
    <w:rsid w:val="00ED3BF2"/>
    <w:rsid w:val="00ED3D06"/>
    <w:rsid w:val="00ED3D82"/>
    <w:rsid w:val="00ED400F"/>
    <w:rsid w:val="00ED49E3"/>
    <w:rsid w:val="00ED4A82"/>
    <w:rsid w:val="00ED4BFA"/>
    <w:rsid w:val="00ED4C43"/>
    <w:rsid w:val="00ED4CFA"/>
    <w:rsid w:val="00ED5956"/>
    <w:rsid w:val="00ED5AE8"/>
    <w:rsid w:val="00ED5C84"/>
    <w:rsid w:val="00ED6089"/>
    <w:rsid w:val="00ED618C"/>
    <w:rsid w:val="00ED6E0D"/>
    <w:rsid w:val="00ED71CE"/>
    <w:rsid w:val="00ED7E3E"/>
    <w:rsid w:val="00EE1143"/>
    <w:rsid w:val="00EE1BDB"/>
    <w:rsid w:val="00EE1D4F"/>
    <w:rsid w:val="00EE26A9"/>
    <w:rsid w:val="00EE2A87"/>
    <w:rsid w:val="00EE2AA5"/>
    <w:rsid w:val="00EE3638"/>
    <w:rsid w:val="00EE37B3"/>
    <w:rsid w:val="00EE3C7D"/>
    <w:rsid w:val="00EE3FFA"/>
    <w:rsid w:val="00EE423A"/>
    <w:rsid w:val="00EE5FFB"/>
    <w:rsid w:val="00EE603E"/>
    <w:rsid w:val="00EE6451"/>
    <w:rsid w:val="00EE6A59"/>
    <w:rsid w:val="00EE6ACF"/>
    <w:rsid w:val="00EF0ECE"/>
    <w:rsid w:val="00EF106C"/>
    <w:rsid w:val="00EF1B6E"/>
    <w:rsid w:val="00EF2A01"/>
    <w:rsid w:val="00EF2B12"/>
    <w:rsid w:val="00EF3854"/>
    <w:rsid w:val="00EF388C"/>
    <w:rsid w:val="00EF4649"/>
    <w:rsid w:val="00EF4AEF"/>
    <w:rsid w:val="00EF4D81"/>
    <w:rsid w:val="00EF576B"/>
    <w:rsid w:val="00EF5E43"/>
    <w:rsid w:val="00EF5F4E"/>
    <w:rsid w:val="00EF69E8"/>
    <w:rsid w:val="00EF6AA3"/>
    <w:rsid w:val="00EF7A35"/>
    <w:rsid w:val="00F001DB"/>
    <w:rsid w:val="00F003C3"/>
    <w:rsid w:val="00F00C1F"/>
    <w:rsid w:val="00F00D7F"/>
    <w:rsid w:val="00F013E0"/>
    <w:rsid w:val="00F01DF2"/>
    <w:rsid w:val="00F01EE7"/>
    <w:rsid w:val="00F026D2"/>
    <w:rsid w:val="00F031A1"/>
    <w:rsid w:val="00F03318"/>
    <w:rsid w:val="00F0353E"/>
    <w:rsid w:val="00F04828"/>
    <w:rsid w:val="00F04B18"/>
    <w:rsid w:val="00F05316"/>
    <w:rsid w:val="00F0606B"/>
    <w:rsid w:val="00F06285"/>
    <w:rsid w:val="00F068AB"/>
    <w:rsid w:val="00F06A46"/>
    <w:rsid w:val="00F06DB6"/>
    <w:rsid w:val="00F071C2"/>
    <w:rsid w:val="00F075FF"/>
    <w:rsid w:val="00F07600"/>
    <w:rsid w:val="00F0771A"/>
    <w:rsid w:val="00F103FF"/>
    <w:rsid w:val="00F104AE"/>
    <w:rsid w:val="00F111CA"/>
    <w:rsid w:val="00F117E1"/>
    <w:rsid w:val="00F117F8"/>
    <w:rsid w:val="00F11B44"/>
    <w:rsid w:val="00F11FB5"/>
    <w:rsid w:val="00F1213E"/>
    <w:rsid w:val="00F128ED"/>
    <w:rsid w:val="00F13CA1"/>
    <w:rsid w:val="00F13D25"/>
    <w:rsid w:val="00F1425A"/>
    <w:rsid w:val="00F14398"/>
    <w:rsid w:val="00F14BDF"/>
    <w:rsid w:val="00F14E4F"/>
    <w:rsid w:val="00F1501F"/>
    <w:rsid w:val="00F16B42"/>
    <w:rsid w:val="00F16FF9"/>
    <w:rsid w:val="00F178D8"/>
    <w:rsid w:val="00F17A89"/>
    <w:rsid w:val="00F20A4F"/>
    <w:rsid w:val="00F21177"/>
    <w:rsid w:val="00F22284"/>
    <w:rsid w:val="00F225B5"/>
    <w:rsid w:val="00F2267E"/>
    <w:rsid w:val="00F2295A"/>
    <w:rsid w:val="00F229F6"/>
    <w:rsid w:val="00F238C6"/>
    <w:rsid w:val="00F23AB4"/>
    <w:rsid w:val="00F2490F"/>
    <w:rsid w:val="00F251E5"/>
    <w:rsid w:val="00F252EB"/>
    <w:rsid w:val="00F267FB"/>
    <w:rsid w:val="00F26E7F"/>
    <w:rsid w:val="00F26FB5"/>
    <w:rsid w:val="00F2797C"/>
    <w:rsid w:val="00F27E19"/>
    <w:rsid w:val="00F30287"/>
    <w:rsid w:val="00F308CD"/>
    <w:rsid w:val="00F30D35"/>
    <w:rsid w:val="00F30ECE"/>
    <w:rsid w:val="00F31754"/>
    <w:rsid w:val="00F31C14"/>
    <w:rsid w:val="00F31D07"/>
    <w:rsid w:val="00F3217A"/>
    <w:rsid w:val="00F323CA"/>
    <w:rsid w:val="00F32499"/>
    <w:rsid w:val="00F3274D"/>
    <w:rsid w:val="00F33B77"/>
    <w:rsid w:val="00F348D9"/>
    <w:rsid w:val="00F34BF2"/>
    <w:rsid w:val="00F34E07"/>
    <w:rsid w:val="00F34FFC"/>
    <w:rsid w:val="00F35851"/>
    <w:rsid w:val="00F359DA"/>
    <w:rsid w:val="00F35B7A"/>
    <w:rsid w:val="00F36C3B"/>
    <w:rsid w:val="00F36FA3"/>
    <w:rsid w:val="00F37F8E"/>
    <w:rsid w:val="00F37FCD"/>
    <w:rsid w:val="00F40BC6"/>
    <w:rsid w:val="00F41BEF"/>
    <w:rsid w:val="00F42059"/>
    <w:rsid w:val="00F4310F"/>
    <w:rsid w:val="00F43187"/>
    <w:rsid w:val="00F43326"/>
    <w:rsid w:val="00F43FCF"/>
    <w:rsid w:val="00F44A95"/>
    <w:rsid w:val="00F44DE3"/>
    <w:rsid w:val="00F4555F"/>
    <w:rsid w:val="00F4566F"/>
    <w:rsid w:val="00F45F2E"/>
    <w:rsid w:val="00F4611F"/>
    <w:rsid w:val="00F46A05"/>
    <w:rsid w:val="00F46A2F"/>
    <w:rsid w:val="00F46AB7"/>
    <w:rsid w:val="00F471EB"/>
    <w:rsid w:val="00F472A1"/>
    <w:rsid w:val="00F473CE"/>
    <w:rsid w:val="00F47DB1"/>
    <w:rsid w:val="00F500DA"/>
    <w:rsid w:val="00F506F8"/>
    <w:rsid w:val="00F50729"/>
    <w:rsid w:val="00F50B37"/>
    <w:rsid w:val="00F525BF"/>
    <w:rsid w:val="00F52D06"/>
    <w:rsid w:val="00F52DFE"/>
    <w:rsid w:val="00F5355D"/>
    <w:rsid w:val="00F536DF"/>
    <w:rsid w:val="00F54232"/>
    <w:rsid w:val="00F548A2"/>
    <w:rsid w:val="00F55580"/>
    <w:rsid w:val="00F55B85"/>
    <w:rsid w:val="00F55DEF"/>
    <w:rsid w:val="00F56544"/>
    <w:rsid w:val="00F567F3"/>
    <w:rsid w:val="00F56891"/>
    <w:rsid w:val="00F56CD9"/>
    <w:rsid w:val="00F56D60"/>
    <w:rsid w:val="00F56DF4"/>
    <w:rsid w:val="00F57324"/>
    <w:rsid w:val="00F5799C"/>
    <w:rsid w:val="00F57A4A"/>
    <w:rsid w:val="00F57C03"/>
    <w:rsid w:val="00F60E28"/>
    <w:rsid w:val="00F60F44"/>
    <w:rsid w:val="00F61597"/>
    <w:rsid w:val="00F61B24"/>
    <w:rsid w:val="00F62496"/>
    <w:rsid w:val="00F626D2"/>
    <w:rsid w:val="00F62851"/>
    <w:rsid w:val="00F62E1D"/>
    <w:rsid w:val="00F62F4B"/>
    <w:rsid w:val="00F639F0"/>
    <w:rsid w:val="00F64357"/>
    <w:rsid w:val="00F6460D"/>
    <w:rsid w:val="00F647A6"/>
    <w:rsid w:val="00F64B8E"/>
    <w:rsid w:val="00F64DC6"/>
    <w:rsid w:val="00F65225"/>
    <w:rsid w:val="00F652BA"/>
    <w:rsid w:val="00F65483"/>
    <w:rsid w:val="00F65A09"/>
    <w:rsid w:val="00F65C76"/>
    <w:rsid w:val="00F65D13"/>
    <w:rsid w:val="00F661A1"/>
    <w:rsid w:val="00F67528"/>
    <w:rsid w:val="00F67B28"/>
    <w:rsid w:val="00F67E09"/>
    <w:rsid w:val="00F7007E"/>
    <w:rsid w:val="00F70756"/>
    <w:rsid w:val="00F716FB"/>
    <w:rsid w:val="00F71994"/>
    <w:rsid w:val="00F71A1A"/>
    <w:rsid w:val="00F71A21"/>
    <w:rsid w:val="00F724F2"/>
    <w:rsid w:val="00F7287E"/>
    <w:rsid w:val="00F72906"/>
    <w:rsid w:val="00F72A3C"/>
    <w:rsid w:val="00F73841"/>
    <w:rsid w:val="00F7442B"/>
    <w:rsid w:val="00F74A45"/>
    <w:rsid w:val="00F74BB9"/>
    <w:rsid w:val="00F74BF7"/>
    <w:rsid w:val="00F74C29"/>
    <w:rsid w:val="00F74CCB"/>
    <w:rsid w:val="00F754DC"/>
    <w:rsid w:val="00F75C42"/>
    <w:rsid w:val="00F75FD4"/>
    <w:rsid w:val="00F76280"/>
    <w:rsid w:val="00F768D9"/>
    <w:rsid w:val="00F77638"/>
    <w:rsid w:val="00F7791D"/>
    <w:rsid w:val="00F80DEB"/>
    <w:rsid w:val="00F80DF2"/>
    <w:rsid w:val="00F81B63"/>
    <w:rsid w:val="00F81C0E"/>
    <w:rsid w:val="00F81C3F"/>
    <w:rsid w:val="00F827D5"/>
    <w:rsid w:val="00F83338"/>
    <w:rsid w:val="00F8399B"/>
    <w:rsid w:val="00F839D2"/>
    <w:rsid w:val="00F83B55"/>
    <w:rsid w:val="00F85042"/>
    <w:rsid w:val="00F85599"/>
    <w:rsid w:val="00F855D1"/>
    <w:rsid w:val="00F865B4"/>
    <w:rsid w:val="00F86644"/>
    <w:rsid w:val="00F86869"/>
    <w:rsid w:val="00F86A94"/>
    <w:rsid w:val="00F86B2C"/>
    <w:rsid w:val="00F86E76"/>
    <w:rsid w:val="00F871E5"/>
    <w:rsid w:val="00F8753E"/>
    <w:rsid w:val="00F875A6"/>
    <w:rsid w:val="00F90462"/>
    <w:rsid w:val="00F90E30"/>
    <w:rsid w:val="00F912A0"/>
    <w:rsid w:val="00F9184E"/>
    <w:rsid w:val="00F91BEC"/>
    <w:rsid w:val="00F91C94"/>
    <w:rsid w:val="00F923CB"/>
    <w:rsid w:val="00F92CA4"/>
    <w:rsid w:val="00F92D58"/>
    <w:rsid w:val="00F94246"/>
    <w:rsid w:val="00F94512"/>
    <w:rsid w:val="00F94BA4"/>
    <w:rsid w:val="00F953DA"/>
    <w:rsid w:val="00F9737C"/>
    <w:rsid w:val="00F977CA"/>
    <w:rsid w:val="00F97981"/>
    <w:rsid w:val="00F97AF3"/>
    <w:rsid w:val="00FA06D4"/>
    <w:rsid w:val="00FA0845"/>
    <w:rsid w:val="00FA0B1B"/>
    <w:rsid w:val="00FA0D54"/>
    <w:rsid w:val="00FA0DA9"/>
    <w:rsid w:val="00FA111F"/>
    <w:rsid w:val="00FA1175"/>
    <w:rsid w:val="00FA1290"/>
    <w:rsid w:val="00FA1318"/>
    <w:rsid w:val="00FA13D8"/>
    <w:rsid w:val="00FA162F"/>
    <w:rsid w:val="00FA1644"/>
    <w:rsid w:val="00FA1831"/>
    <w:rsid w:val="00FA186C"/>
    <w:rsid w:val="00FA2542"/>
    <w:rsid w:val="00FA25B3"/>
    <w:rsid w:val="00FA27D4"/>
    <w:rsid w:val="00FA2AA6"/>
    <w:rsid w:val="00FA2C39"/>
    <w:rsid w:val="00FA3332"/>
    <w:rsid w:val="00FA3794"/>
    <w:rsid w:val="00FA3EE9"/>
    <w:rsid w:val="00FA42C7"/>
    <w:rsid w:val="00FA479D"/>
    <w:rsid w:val="00FA5855"/>
    <w:rsid w:val="00FA5C45"/>
    <w:rsid w:val="00FA5E23"/>
    <w:rsid w:val="00FA5F1D"/>
    <w:rsid w:val="00FA60C0"/>
    <w:rsid w:val="00FA60EB"/>
    <w:rsid w:val="00FA648E"/>
    <w:rsid w:val="00FA66E9"/>
    <w:rsid w:val="00FA6DDB"/>
    <w:rsid w:val="00FB014B"/>
    <w:rsid w:val="00FB0253"/>
    <w:rsid w:val="00FB0F19"/>
    <w:rsid w:val="00FB13A8"/>
    <w:rsid w:val="00FB1494"/>
    <w:rsid w:val="00FB196A"/>
    <w:rsid w:val="00FB2BA2"/>
    <w:rsid w:val="00FB3582"/>
    <w:rsid w:val="00FB3AF2"/>
    <w:rsid w:val="00FB3D2E"/>
    <w:rsid w:val="00FB43BE"/>
    <w:rsid w:val="00FB48C5"/>
    <w:rsid w:val="00FB4A39"/>
    <w:rsid w:val="00FB59D1"/>
    <w:rsid w:val="00FB6542"/>
    <w:rsid w:val="00FB66F7"/>
    <w:rsid w:val="00FB6BB9"/>
    <w:rsid w:val="00FB71E1"/>
    <w:rsid w:val="00FB75AC"/>
    <w:rsid w:val="00FB799A"/>
    <w:rsid w:val="00FB7AC1"/>
    <w:rsid w:val="00FB7D4E"/>
    <w:rsid w:val="00FB7F6E"/>
    <w:rsid w:val="00FC131D"/>
    <w:rsid w:val="00FC1479"/>
    <w:rsid w:val="00FC1498"/>
    <w:rsid w:val="00FC18AD"/>
    <w:rsid w:val="00FC1CF5"/>
    <w:rsid w:val="00FC1E3F"/>
    <w:rsid w:val="00FC2FCE"/>
    <w:rsid w:val="00FC301D"/>
    <w:rsid w:val="00FC30A3"/>
    <w:rsid w:val="00FC38F0"/>
    <w:rsid w:val="00FC3D27"/>
    <w:rsid w:val="00FC4524"/>
    <w:rsid w:val="00FC4FB0"/>
    <w:rsid w:val="00FC5D4B"/>
    <w:rsid w:val="00FC5DF5"/>
    <w:rsid w:val="00FC5E34"/>
    <w:rsid w:val="00FC7C21"/>
    <w:rsid w:val="00FD05A6"/>
    <w:rsid w:val="00FD0CC4"/>
    <w:rsid w:val="00FD0CE0"/>
    <w:rsid w:val="00FD0DF4"/>
    <w:rsid w:val="00FD11D1"/>
    <w:rsid w:val="00FD1829"/>
    <w:rsid w:val="00FD1838"/>
    <w:rsid w:val="00FD1E41"/>
    <w:rsid w:val="00FD1E51"/>
    <w:rsid w:val="00FD20A3"/>
    <w:rsid w:val="00FD211C"/>
    <w:rsid w:val="00FD21B4"/>
    <w:rsid w:val="00FD2642"/>
    <w:rsid w:val="00FD2937"/>
    <w:rsid w:val="00FD3268"/>
    <w:rsid w:val="00FD3864"/>
    <w:rsid w:val="00FD444F"/>
    <w:rsid w:val="00FD45C9"/>
    <w:rsid w:val="00FD4920"/>
    <w:rsid w:val="00FD5169"/>
    <w:rsid w:val="00FD5A34"/>
    <w:rsid w:val="00FD5D53"/>
    <w:rsid w:val="00FD5DD7"/>
    <w:rsid w:val="00FD6394"/>
    <w:rsid w:val="00FD6648"/>
    <w:rsid w:val="00FD6C69"/>
    <w:rsid w:val="00FD7758"/>
    <w:rsid w:val="00FD7E58"/>
    <w:rsid w:val="00FE054D"/>
    <w:rsid w:val="00FE14C7"/>
    <w:rsid w:val="00FE2287"/>
    <w:rsid w:val="00FE28B3"/>
    <w:rsid w:val="00FE353B"/>
    <w:rsid w:val="00FE3A7B"/>
    <w:rsid w:val="00FE428D"/>
    <w:rsid w:val="00FE4983"/>
    <w:rsid w:val="00FE4E19"/>
    <w:rsid w:val="00FE4FCA"/>
    <w:rsid w:val="00FE50F4"/>
    <w:rsid w:val="00FE57D0"/>
    <w:rsid w:val="00FE6187"/>
    <w:rsid w:val="00FE6506"/>
    <w:rsid w:val="00FE658A"/>
    <w:rsid w:val="00FE65EF"/>
    <w:rsid w:val="00FE6780"/>
    <w:rsid w:val="00FE69B1"/>
    <w:rsid w:val="00FE6B0A"/>
    <w:rsid w:val="00FE6FE0"/>
    <w:rsid w:val="00FE71DE"/>
    <w:rsid w:val="00FF0384"/>
    <w:rsid w:val="00FF0630"/>
    <w:rsid w:val="00FF079C"/>
    <w:rsid w:val="00FF0941"/>
    <w:rsid w:val="00FF16E2"/>
    <w:rsid w:val="00FF1733"/>
    <w:rsid w:val="00FF28B9"/>
    <w:rsid w:val="00FF3E63"/>
    <w:rsid w:val="00FF435D"/>
    <w:rsid w:val="00FF4648"/>
    <w:rsid w:val="00FF4F1F"/>
    <w:rsid w:val="00FF549F"/>
    <w:rsid w:val="00FF5D81"/>
    <w:rsid w:val="00FF6656"/>
    <w:rsid w:val="00FF6DA4"/>
    <w:rsid w:val="00FF7783"/>
    <w:rsid w:val="00FF7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6AAF7"/>
  <w15:chartTrackingRefBased/>
  <w15:docId w15:val="{ED8B0D36-170C-48A5-A20F-9D8D936B8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annotation reference" w:uiPriority="99"/>
    <w:lsdException w:name="endnote reference" w:uiPriority="99"/>
    <w:lsdException w:name="endnote text" w:uiPriority="99"/>
    <w:lsdException w:name="Title" w:uiPriority="10" w:qFormat="1"/>
    <w:lsdException w:name="Body Text" w:uiPriority="99" w:qFormat="1"/>
    <w:lsdException w:name="Subtitle" w:uiPriority="11" w:qFormat="1"/>
    <w:lsdException w:name="Body Text 2" w:uiPriority="99"/>
    <w:lsdException w:name="Body Text 3" w:uiPriority="99"/>
    <w:lsdException w:name="Body Text Indent 2"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qFormat="1"/>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jc w:val="center"/>
      <w:outlineLvl w:val="0"/>
    </w:pPr>
    <w:rPr>
      <w:sz w:val="28"/>
      <w:lang w:val="x-none" w:eastAsia="x-none"/>
    </w:rPr>
  </w:style>
  <w:style w:type="paragraph" w:styleId="20">
    <w:name w:val="heading 2"/>
    <w:basedOn w:val="a"/>
    <w:next w:val="a"/>
    <w:link w:val="21"/>
    <w:qFormat/>
    <w:pPr>
      <w:keepNext/>
      <w:jc w:val="center"/>
      <w:outlineLvl w:val="1"/>
    </w:pPr>
    <w:rPr>
      <w:rFonts w:ascii="a_BodoniNovaNr" w:hAnsi="a_BodoniNovaNr"/>
      <w:b/>
      <w:i/>
      <w:sz w:val="28"/>
    </w:rPr>
  </w:style>
  <w:style w:type="paragraph" w:styleId="3">
    <w:name w:val="heading 3"/>
    <w:aliases w:val=" Знак2 Знак,Знак2 Знак"/>
    <w:basedOn w:val="a"/>
    <w:next w:val="a"/>
    <w:link w:val="30"/>
    <w:qFormat/>
    <w:pPr>
      <w:keepNext/>
      <w:jc w:val="right"/>
      <w:outlineLvl w:val="2"/>
    </w:pPr>
    <w:rPr>
      <w:sz w:val="32"/>
    </w:rPr>
  </w:style>
  <w:style w:type="paragraph" w:styleId="4">
    <w:name w:val="heading 4"/>
    <w:basedOn w:val="a"/>
    <w:next w:val="a"/>
    <w:link w:val="40"/>
    <w:uiPriority w:val="9"/>
    <w:qFormat/>
    <w:pPr>
      <w:keepNext/>
      <w:ind w:firstLine="709"/>
      <w:jc w:val="right"/>
      <w:outlineLvl w:val="3"/>
    </w:pPr>
    <w:rPr>
      <w:sz w:val="28"/>
      <w:lang w:val="x-none" w:eastAsia="x-none"/>
    </w:rPr>
  </w:style>
  <w:style w:type="paragraph" w:styleId="5">
    <w:name w:val="heading 5"/>
    <w:basedOn w:val="a"/>
    <w:next w:val="a"/>
    <w:link w:val="50"/>
    <w:uiPriority w:val="9"/>
    <w:qFormat/>
    <w:pPr>
      <w:keepNext/>
      <w:ind w:firstLine="1418"/>
      <w:outlineLvl w:val="4"/>
    </w:pPr>
    <w:rPr>
      <w:sz w:val="28"/>
    </w:rPr>
  </w:style>
  <w:style w:type="paragraph" w:styleId="6">
    <w:name w:val="heading 6"/>
    <w:basedOn w:val="a"/>
    <w:next w:val="a"/>
    <w:link w:val="60"/>
    <w:qFormat/>
    <w:pPr>
      <w:keepNext/>
      <w:ind w:left="7200"/>
      <w:jc w:val="center"/>
      <w:outlineLvl w:val="5"/>
    </w:pPr>
    <w:rPr>
      <w:sz w:val="32"/>
    </w:rPr>
  </w:style>
  <w:style w:type="paragraph" w:styleId="7">
    <w:name w:val="heading 7"/>
    <w:basedOn w:val="a"/>
    <w:next w:val="a"/>
    <w:link w:val="70"/>
    <w:uiPriority w:val="9"/>
    <w:qFormat/>
    <w:pPr>
      <w:keepNext/>
      <w:ind w:left="2880"/>
      <w:outlineLvl w:val="6"/>
    </w:pPr>
    <w:rPr>
      <w:sz w:val="28"/>
    </w:rPr>
  </w:style>
  <w:style w:type="paragraph" w:styleId="8">
    <w:name w:val="heading 8"/>
    <w:basedOn w:val="a"/>
    <w:next w:val="a"/>
    <w:link w:val="80"/>
    <w:uiPriority w:val="9"/>
    <w:qFormat/>
    <w:pPr>
      <w:keepNext/>
      <w:jc w:val="right"/>
      <w:outlineLvl w:val="7"/>
    </w:pPr>
    <w:rPr>
      <w:color w:val="FF0000"/>
      <w:sz w:val="28"/>
    </w:rPr>
  </w:style>
  <w:style w:type="paragraph" w:styleId="9">
    <w:name w:val="heading 9"/>
    <w:basedOn w:val="a"/>
    <w:next w:val="a"/>
    <w:link w:val="90"/>
    <w:uiPriority w:val="9"/>
    <w:qFormat/>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A706F4"/>
    <w:rPr>
      <w:sz w:val="28"/>
    </w:rPr>
  </w:style>
  <w:style w:type="character" w:customStyle="1" w:styleId="21">
    <w:name w:val="Заголовок 2 Знак"/>
    <w:link w:val="20"/>
    <w:rsid w:val="00996A45"/>
    <w:rPr>
      <w:rFonts w:ascii="a_BodoniNovaNr" w:hAnsi="a_BodoniNovaNr"/>
      <w:b/>
      <w:i/>
      <w:sz w:val="28"/>
    </w:rPr>
  </w:style>
  <w:style w:type="character" w:customStyle="1" w:styleId="30">
    <w:name w:val="Заголовок 3 Знак"/>
    <w:aliases w:val=" Знак2 Знак Знак,Знак2 Знак Знак"/>
    <w:link w:val="3"/>
    <w:rsid w:val="007E4658"/>
    <w:rPr>
      <w:sz w:val="32"/>
    </w:rPr>
  </w:style>
  <w:style w:type="character" w:customStyle="1" w:styleId="40">
    <w:name w:val="Заголовок 4 Знак"/>
    <w:link w:val="4"/>
    <w:uiPriority w:val="9"/>
    <w:rsid w:val="00B930BD"/>
    <w:rPr>
      <w:sz w:val="28"/>
    </w:rPr>
  </w:style>
  <w:style w:type="character" w:customStyle="1" w:styleId="50">
    <w:name w:val="Заголовок 5 Знак"/>
    <w:link w:val="5"/>
    <w:uiPriority w:val="9"/>
    <w:rsid w:val="005916AD"/>
    <w:rPr>
      <w:sz w:val="28"/>
    </w:rPr>
  </w:style>
  <w:style w:type="character" w:customStyle="1" w:styleId="60">
    <w:name w:val="Заголовок 6 Знак"/>
    <w:link w:val="6"/>
    <w:rsid w:val="005916AD"/>
    <w:rPr>
      <w:sz w:val="32"/>
    </w:rPr>
  </w:style>
  <w:style w:type="character" w:customStyle="1" w:styleId="70">
    <w:name w:val="Заголовок 7 Знак"/>
    <w:link w:val="7"/>
    <w:uiPriority w:val="9"/>
    <w:rsid w:val="005916AD"/>
    <w:rPr>
      <w:sz w:val="28"/>
    </w:rPr>
  </w:style>
  <w:style w:type="character" w:customStyle="1" w:styleId="80">
    <w:name w:val="Заголовок 8 Знак"/>
    <w:link w:val="8"/>
    <w:uiPriority w:val="9"/>
    <w:rsid w:val="005916AD"/>
    <w:rPr>
      <w:color w:val="FF0000"/>
      <w:sz w:val="28"/>
    </w:rPr>
  </w:style>
  <w:style w:type="character" w:customStyle="1" w:styleId="90">
    <w:name w:val="Заголовок 9 Знак"/>
    <w:link w:val="9"/>
    <w:uiPriority w:val="9"/>
    <w:rsid w:val="005916AD"/>
    <w:rPr>
      <w:sz w:val="28"/>
    </w:rPr>
  </w:style>
  <w:style w:type="paragraph" w:customStyle="1" w:styleId="a3">
    <w:name w:val="Название"/>
    <w:basedOn w:val="a"/>
    <w:link w:val="a4"/>
    <w:uiPriority w:val="10"/>
    <w:qFormat/>
    <w:pPr>
      <w:jc w:val="center"/>
    </w:pPr>
    <w:rPr>
      <w:b/>
      <w:sz w:val="30"/>
      <w:lang w:val="x-none" w:eastAsia="x-none"/>
    </w:rPr>
  </w:style>
  <w:style w:type="character" w:customStyle="1" w:styleId="a4">
    <w:name w:val="Название Знак"/>
    <w:link w:val="a3"/>
    <w:rsid w:val="00F652BA"/>
    <w:rPr>
      <w:b/>
      <w:sz w:val="30"/>
    </w:rPr>
  </w:style>
  <w:style w:type="paragraph" w:styleId="a5">
    <w:name w:val="Body Text Indent"/>
    <w:aliases w:val="Основной текст 1"/>
    <w:basedOn w:val="a"/>
    <w:link w:val="11"/>
    <w:pPr>
      <w:ind w:firstLine="709"/>
      <w:jc w:val="both"/>
    </w:pPr>
    <w:rPr>
      <w:sz w:val="32"/>
    </w:rPr>
  </w:style>
  <w:style w:type="character" w:customStyle="1" w:styleId="11">
    <w:name w:val="Основной текст с отступом Знак1"/>
    <w:aliases w:val="Основной текст 1 Знак1"/>
    <w:link w:val="a5"/>
    <w:locked/>
    <w:rsid w:val="005916AD"/>
    <w:rPr>
      <w:sz w:val="32"/>
    </w:rPr>
  </w:style>
  <w:style w:type="paragraph" w:styleId="22">
    <w:name w:val="Body Text Indent 2"/>
    <w:basedOn w:val="a"/>
    <w:uiPriority w:val="99"/>
    <w:pPr>
      <w:ind w:firstLine="709"/>
      <w:jc w:val="both"/>
    </w:pPr>
    <w:rPr>
      <w:sz w:val="28"/>
    </w:rPr>
  </w:style>
  <w:style w:type="paragraph" w:styleId="31">
    <w:name w:val="Body Text Indent 3"/>
    <w:basedOn w:val="a"/>
    <w:link w:val="32"/>
    <w:pPr>
      <w:ind w:left="1134" w:firstLine="567"/>
      <w:jc w:val="both"/>
    </w:pPr>
    <w:rPr>
      <w:sz w:val="28"/>
    </w:rPr>
  </w:style>
  <w:style w:type="character" w:customStyle="1" w:styleId="32">
    <w:name w:val="Основной текст с отступом 3 Знак"/>
    <w:link w:val="31"/>
    <w:rsid w:val="005A75B5"/>
    <w:rPr>
      <w:sz w:val="28"/>
    </w:rPr>
  </w:style>
  <w:style w:type="paragraph" w:styleId="a6">
    <w:name w:val="Document Map"/>
    <w:basedOn w:val="a"/>
    <w:link w:val="a7"/>
    <w:uiPriority w:val="99"/>
    <w:semiHidden/>
    <w:pPr>
      <w:shd w:val="clear" w:color="auto" w:fill="000080"/>
    </w:pPr>
    <w:rPr>
      <w:rFonts w:ascii="Tahoma" w:hAnsi="Tahoma"/>
    </w:rPr>
  </w:style>
  <w:style w:type="paragraph" w:styleId="a8">
    <w:name w:val="Body Text"/>
    <w:basedOn w:val="a"/>
    <w:link w:val="a9"/>
    <w:uiPriority w:val="99"/>
    <w:qFormat/>
    <w:pPr>
      <w:jc w:val="both"/>
    </w:pPr>
    <w:rPr>
      <w:rFonts w:ascii="MS Serif" w:hAnsi="MS Serif"/>
      <w:b/>
      <w:sz w:val="28"/>
      <w:lang w:val="x-none" w:eastAsia="x-none"/>
    </w:rPr>
  </w:style>
  <w:style w:type="character" w:customStyle="1" w:styleId="a9">
    <w:name w:val="Основной текст Знак"/>
    <w:link w:val="a8"/>
    <w:uiPriority w:val="99"/>
    <w:rsid w:val="00802771"/>
    <w:rPr>
      <w:rFonts w:ascii="MS Serif" w:hAnsi="MS Serif"/>
      <w:b/>
      <w:sz w:val="28"/>
    </w:rPr>
  </w:style>
  <w:style w:type="paragraph" w:styleId="23">
    <w:name w:val="Body Text 2"/>
    <w:basedOn w:val="a"/>
    <w:link w:val="24"/>
    <w:uiPriority w:val="99"/>
    <w:pPr>
      <w:jc w:val="both"/>
    </w:pPr>
    <w:rPr>
      <w:sz w:val="28"/>
      <w:lang w:val="x-none" w:eastAsia="x-none"/>
    </w:rPr>
  </w:style>
  <w:style w:type="character" w:customStyle="1" w:styleId="24">
    <w:name w:val="Основной текст 2 Знак"/>
    <w:link w:val="23"/>
    <w:uiPriority w:val="99"/>
    <w:rsid w:val="00B930BD"/>
    <w:rPr>
      <w:sz w:val="28"/>
    </w:rPr>
  </w:style>
  <w:style w:type="paragraph" w:styleId="aa">
    <w:name w:val="Balloon Text"/>
    <w:basedOn w:val="a"/>
    <w:link w:val="ab"/>
    <w:uiPriority w:val="99"/>
    <w:rPr>
      <w:rFonts w:ascii="Tahoma" w:hAnsi="Tahoma" w:cs="Tahoma"/>
      <w:sz w:val="16"/>
      <w:szCs w:val="16"/>
    </w:rPr>
  </w:style>
  <w:style w:type="character" w:customStyle="1" w:styleId="ab">
    <w:name w:val="Текст выноски Знак"/>
    <w:link w:val="aa"/>
    <w:uiPriority w:val="99"/>
    <w:rsid w:val="005D447B"/>
    <w:rPr>
      <w:rFonts w:ascii="Tahoma" w:hAnsi="Tahoma" w:cs="Tahoma"/>
      <w:sz w:val="16"/>
      <w:szCs w:val="16"/>
    </w:rPr>
  </w:style>
  <w:style w:type="paragraph" w:styleId="ac">
    <w:name w:val="header"/>
    <w:basedOn w:val="a"/>
    <w:link w:val="ad"/>
    <w:uiPriority w:val="99"/>
    <w:rsid w:val="00571D58"/>
    <w:pPr>
      <w:tabs>
        <w:tab w:val="center" w:pos="4677"/>
        <w:tab w:val="right" w:pos="9355"/>
      </w:tabs>
    </w:pPr>
  </w:style>
  <w:style w:type="character" w:customStyle="1" w:styleId="ad">
    <w:name w:val="Верхний колонтитул Знак"/>
    <w:basedOn w:val="a0"/>
    <w:link w:val="ac"/>
    <w:uiPriority w:val="99"/>
    <w:qFormat/>
    <w:rsid w:val="00571D58"/>
  </w:style>
  <w:style w:type="paragraph" w:styleId="ae">
    <w:name w:val="footer"/>
    <w:basedOn w:val="a"/>
    <w:link w:val="af"/>
    <w:uiPriority w:val="99"/>
    <w:rsid w:val="00571D58"/>
    <w:pPr>
      <w:tabs>
        <w:tab w:val="center" w:pos="4677"/>
        <w:tab w:val="right" w:pos="9355"/>
      </w:tabs>
    </w:pPr>
  </w:style>
  <w:style w:type="character" w:customStyle="1" w:styleId="af">
    <w:name w:val="Нижний колонтитул Знак"/>
    <w:basedOn w:val="a0"/>
    <w:link w:val="ae"/>
    <w:uiPriority w:val="99"/>
    <w:qFormat/>
    <w:rsid w:val="00571D58"/>
  </w:style>
  <w:style w:type="character" w:styleId="af0">
    <w:name w:val="Hyperlink"/>
    <w:rsid w:val="00BC14E5"/>
    <w:rPr>
      <w:color w:val="0000FF"/>
      <w:u w:val="single"/>
    </w:rPr>
  </w:style>
  <w:style w:type="paragraph" w:styleId="af1">
    <w:name w:val="Normal (Web)"/>
    <w:basedOn w:val="a"/>
    <w:link w:val="af2"/>
    <w:uiPriority w:val="99"/>
    <w:qFormat/>
    <w:rsid w:val="00BC14E5"/>
    <w:pPr>
      <w:spacing w:before="100" w:beforeAutospacing="1" w:after="100" w:afterAutospacing="1"/>
    </w:pPr>
    <w:rPr>
      <w:sz w:val="24"/>
      <w:szCs w:val="24"/>
      <w:lang w:val="x-none" w:eastAsia="x-none"/>
    </w:rPr>
  </w:style>
  <w:style w:type="character" w:customStyle="1" w:styleId="af2">
    <w:name w:val="Обычный (веб) Знак"/>
    <w:link w:val="af1"/>
    <w:locked/>
    <w:rsid w:val="00656F70"/>
    <w:rPr>
      <w:sz w:val="24"/>
      <w:szCs w:val="24"/>
    </w:rPr>
  </w:style>
  <w:style w:type="paragraph" w:customStyle="1" w:styleId="ConsPlusCell">
    <w:name w:val="ConsPlusCell"/>
    <w:uiPriority w:val="99"/>
    <w:rsid w:val="00BC14E5"/>
    <w:pPr>
      <w:autoSpaceDE w:val="0"/>
      <w:autoSpaceDN w:val="0"/>
      <w:adjustRightInd w:val="0"/>
    </w:pPr>
    <w:rPr>
      <w:rFonts w:ascii="Arial" w:hAnsi="Arial" w:cs="Arial"/>
    </w:rPr>
  </w:style>
  <w:style w:type="character" w:customStyle="1" w:styleId="af3">
    <w:name w:val="Гипертекстовая ссылка"/>
    <w:rsid w:val="00BC14E5"/>
    <w:rPr>
      <w:rFonts w:ascii="Times New Roman" w:hAnsi="Times New Roman" w:cs="Times New Roman" w:hint="default"/>
      <w:color w:val="106BBE"/>
    </w:rPr>
  </w:style>
  <w:style w:type="paragraph" w:styleId="af4">
    <w:name w:val="List Paragraph"/>
    <w:aliases w:val="Bullet 1,Use Case List Paragraph,ТЗ список,ДВУХУРОВНЕВЫЙ МАРКИР,Paragraphe de liste1,lp1,UL,Шаг процесса,Table-Normal,RSHB_Table-Normal,Предусловия,1. Абзац списка,Нумерованный список_ФТ,Булет 1,lp11,List Paragraph11,Маркер"/>
    <w:basedOn w:val="a"/>
    <w:link w:val="af5"/>
    <w:uiPriority w:val="34"/>
    <w:qFormat/>
    <w:rsid w:val="00F34FFC"/>
    <w:pPr>
      <w:widowControl w:val="0"/>
      <w:autoSpaceDE w:val="0"/>
      <w:autoSpaceDN w:val="0"/>
      <w:adjustRightInd w:val="0"/>
      <w:ind w:left="720"/>
      <w:contextualSpacing/>
    </w:pPr>
    <w:rPr>
      <w:rFonts w:ascii="Arial" w:hAnsi="Arial"/>
      <w:lang w:val="x-none" w:eastAsia="x-none"/>
    </w:rPr>
  </w:style>
  <w:style w:type="character" w:customStyle="1" w:styleId="af5">
    <w:name w:val="Абзац списка Знак"/>
    <w:aliases w:val="Bullet 1 Знак,Use Case List Paragraph Знак,ТЗ список Знак,ДВУХУРОВНЕВЫЙ МАРКИР Знак,Paragraphe de liste1 Знак,lp1 Знак,UL Знак,Шаг процесса Знак,Table-Normal Знак,RSHB_Table-Normal Знак,Предусловия Знак,1. Абзац списка Знак,lp11 Знак"/>
    <w:link w:val="af4"/>
    <w:uiPriority w:val="34"/>
    <w:qFormat/>
    <w:locked/>
    <w:rsid w:val="002A2F72"/>
    <w:rPr>
      <w:rFonts w:ascii="Arial" w:hAnsi="Arial" w:cs="Arial"/>
    </w:rPr>
  </w:style>
  <w:style w:type="character" w:customStyle="1" w:styleId="51">
    <w:name w:val="Основной текст (5)_"/>
    <w:link w:val="52"/>
    <w:locked/>
    <w:rsid w:val="00772541"/>
    <w:rPr>
      <w:sz w:val="26"/>
      <w:szCs w:val="26"/>
      <w:shd w:val="clear" w:color="auto" w:fill="FFFFFF"/>
    </w:rPr>
  </w:style>
  <w:style w:type="paragraph" w:customStyle="1" w:styleId="52">
    <w:name w:val="Основной текст (5)"/>
    <w:basedOn w:val="a"/>
    <w:link w:val="51"/>
    <w:rsid w:val="00772541"/>
    <w:pPr>
      <w:shd w:val="clear" w:color="auto" w:fill="FFFFFF"/>
      <w:spacing w:after="600" w:line="322" w:lineRule="exact"/>
      <w:jc w:val="both"/>
    </w:pPr>
    <w:rPr>
      <w:sz w:val="26"/>
      <w:szCs w:val="26"/>
      <w:lang w:val="x-none" w:eastAsia="x-none"/>
    </w:rPr>
  </w:style>
  <w:style w:type="paragraph" w:customStyle="1" w:styleId="ConsPlusTitle">
    <w:name w:val="ConsPlusTitle"/>
    <w:uiPriority w:val="99"/>
    <w:qFormat/>
    <w:rsid w:val="00772541"/>
    <w:pPr>
      <w:widowControl w:val="0"/>
      <w:autoSpaceDE w:val="0"/>
      <w:autoSpaceDN w:val="0"/>
      <w:adjustRightInd w:val="0"/>
    </w:pPr>
    <w:rPr>
      <w:b/>
      <w:bCs/>
      <w:sz w:val="28"/>
      <w:szCs w:val="28"/>
    </w:rPr>
  </w:style>
  <w:style w:type="paragraph" w:customStyle="1" w:styleId="HEADERTEXT">
    <w:name w:val=".HEADERTEXT"/>
    <w:uiPriority w:val="99"/>
    <w:rsid w:val="00640B86"/>
    <w:pPr>
      <w:widowControl w:val="0"/>
      <w:autoSpaceDE w:val="0"/>
      <w:autoSpaceDN w:val="0"/>
      <w:adjustRightInd w:val="0"/>
    </w:pPr>
    <w:rPr>
      <w:rFonts w:ascii="Arial" w:hAnsi="Arial" w:cs="Arial"/>
      <w:color w:val="2B4279"/>
    </w:rPr>
  </w:style>
  <w:style w:type="paragraph" w:customStyle="1" w:styleId="headertext0">
    <w:name w:val="headertext"/>
    <w:basedOn w:val="a"/>
    <w:rsid w:val="00640B86"/>
    <w:pPr>
      <w:spacing w:before="100" w:beforeAutospacing="1" w:after="100" w:afterAutospacing="1"/>
    </w:pPr>
    <w:rPr>
      <w:sz w:val="24"/>
      <w:szCs w:val="24"/>
    </w:rPr>
  </w:style>
  <w:style w:type="character" w:customStyle="1" w:styleId="match">
    <w:name w:val="match"/>
    <w:rsid w:val="00640B86"/>
  </w:style>
  <w:style w:type="paragraph" w:customStyle="1" w:styleId="FORMATTEXT">
    <w:name w:val=".FORMATTEXT"/>
    <w:uiPriority w:val="99"/>
    <w:qFormat/>
    <w:rsid w:val="00640B86"/>
    <w:pPr>
      <w:widowControl w:val="0"/>
      <w:autoSpaceDE w:val="0"/>
      <w:autoSpaceDN w:val="0"/>
      <w:adjustRightInd w:val="0"/>
    </w:pPr>
    <w:rPr>
      <w:rFonts w:ascii="Arial" w:hAnsi="Arial" w:cs="Arial"/>
    </w:rPr>
  </w:style>
  <w:style w:type="paragraph" w:styleId="af6">
    <w:name w:val="No Spacing"/>
    <w:link w:val="af7"/>
    <w:uiPriority w:val="1"/>
    <w:qFormat/>
    <w:rsid w:val="004251AD"/>
    <w:pPr>
      <w:widowControl w:val="0"/>
      <w:autoSpaceDE w:val="0"/>
      <w:autoSpaceDN w:val="0"/>
      <w:adjustRightInd w:val="0"/>
    </w:pPr>
  </w:style>
  <w:style w:type="character" w:customStyle="1" w:styleId="af7">
    <w:name w:val="Без интервала Знак"/>
    <w:link w:val="af6"/>
    <w:uiPriority w:val="1"/>
    <w:locked/>
    <w:rsid w:val="00BB1FDD"/>
    <w:rPr>
      <w:lang w:val="ru-RU" w:eastAsia="ru-RU" w:bidi="ar-SA"/>
    </w:rPr>
  </w:style>
  <w:style w:type="paragraph" w:customStyle="1" w:styleId="ConsTitle">
    <w:name w:val="ConsTitle"/>
    <w:qFormat/>
    <w:rsid w:val="008F6560"/>
    <w:pPr>
      <w:widowControl w:val="0"/>
      <w:autoSpaceDE w:val="0"/>
      <w:autoSpaceDN w:val="0"/>
      <w:adjustRightInd w:val="0"/>
    </w:pPr>
    <w:rPr>
      <w:rFonts w:ascii="Arial" w:hAnsi="Arial"/>
      <w:b/>
    </w:rPr>
  </w:style>
  <w:style w:type="paragraph" w:styleId="af8">
    <w:name w:val="caption"/>
    <w:basedOn w:val="a"/>
    <w:link w:val="af9"/>
    <w:uiPriority w:val="35"/>
    <w:qFormat/>
    <w:rsid w:val="008F6560"/>
    <w:pPr>
      <w:ind w:firstLine="720"/>
      <w:jc w:val="center"/>
    </w:pPr>
    <w:rPr>
      <w:sz w:val="22"/>
      <w:u w:val="single"/>
    </w:rPr>
  </w:style>
  <w:style w:type="character" w:customStyle="1" w:styleId="af9">
    <w:name w:val="Название объекта Знак"/>
    <w:link w:val="af8"/>
    <w:uiPriority w:val="35"/>
    <w:locked/>
    <w:rsid w:val="00DC3D71"/>
    <w:rPr>
      <w:sz w:val="22"/>
      <w:u w:val="single"/>
    </w:rPr>
  </w:style>
  <w:style w:type="paragraph" w:customStyle="1" w:styleId="formattext0">
    <w:name w:val="formattext"/>
    <w:basedOn w:val="a"/>
    <w:rsid w:val="008F6560"/>
    <w:pPr>
      <w:spacing w:before="100" w:beforeAutospacing="1" w:after="100" w:afterAutospacing="1"/>
    </w:pPr>
    <w:rPr>
      <w:sz w:val="24"/>
      <w:szCs w:val="24"/>
    </w:rPr>
  </w:style>
  <w:style w:type="paragraph" w:customStyle="1" w:styleId="afa">
    <w:name w:val="???????"/>
    <w:rsid w:val="008F6560"/>
    <w:pPr>
      <w:overflowPunct w:val="0"/>
      <w:autoSpaceDE w:val="0"/>
      <w:autoSpaceDN w:val="0"/>
      <w:adjustRightInd w:val="0"/>
      <w:textAlignment w:val="baseline"/>
    </w:pPr>
  </w:style>
  <w:style w:type="paragraph" w:customStyle="1" w:styleId="210">
    <w:name w:val="Основной текст 21"/>
    <w:basedOn w:val="a"/>
    <w:rsid w:val="008F6560"/>
    <w:pPr>
      <w:ind w:left="851" w:hanging="851"/>
      <w:jc w:val="both"/>
    </w:pPr>
    <w:rPr>
      <w:sz w:val="28"/>
    </w:rPr>
  </w:style>
  <w:style w:type="paragraph" w:customStyle="1" w:styleId="25">
    <w:name w:val="Основной текст2"/>
    <w:basedOn w:val="a"/>
    <w:uiPriority w:val="99"/>
    <w:rsid w:val="00723CDC"/>
    <w:pPr>
      <w:widowControl w:val="0"/>
      <w:shd w:val="clear" w:color="auto" w:fill="FFFFFF"/>
      <w:spacing w:line="322" w:lineRule="exact"/>
      <w:jc w:val="center"/>
    </w:pPr>
    <w:rPr>
      <w:b/>
      <w:bCs/>
      <w:sz w:val="26"/>
      <w:szCs w:val="26"/>
    </w:rPr>
  </w:style>
  <w:style w:type="character" w:customStyle="1" w:styleId="33">
    <w:name w:val="Основной текст (3)_"/>
    <w:link w:val="34"/>
    <w:locked/>
    <w:rsid w:val="00932E30"/>
    <w:rPr>
      <w:b/>
      <w:bCs/>
      <w:shd w:val="clear" w:color="auto" w:fill="FFFFFF"/>
    </w:rPr>
  </w:style>
  <w:style w:type="paragraph" w:customStyle="1" w:styleId="34">
    <w:name w:val="Основной текст (3)"/>
    <w:basedOn w:val="a"/>
    <w:link w:val="33"/>
    <w:rsid w:val="00932E30"/>
    <w:pPr>
      <w:widowControl w:val="0"/>
      <w:shd w:val="clear" w:color="auto" w:fill="FFFFFF"/>
      <w:spacing w:line="274" w:lineRule="exact"/>
      <w:jc w:val="center"/>
    </w:pPr>
    <w:rPr>
      <w:b/>
      <w:bCs/>
      <w:lang w:val="x-none" w:eastAsia="x-none"/>
    </w:rPr>
  </w:style>
  <w:style w:type="character" w:customStyle="1" w:styleId="26">
    <w:name w:val="Основной текст (2)_"/>
    <w:link w:val="27"/>
    <w:qFormat/>
    <w:locked/>
    <w:rsid w:val="00932E30"/>
    <w:rPr>
      <w:shd w:val="clear" w:color="auto" w:fill="FFFFFF"/>
    </w:rPr>
  </w:style>
  <w:style w:type="paragraph" w:customStyle="1" w:styleId="27">
    <w:name w:val="Основной текст (2)"/>
    <w:basedOn w:val="a"/>
    <w:link w:val="26"/>
    <w:qFormat/>
    <w:rsid w:val="00932E30"/>
    <w:pPr>
      <w:widowControl w:val="0"/>
      <w:shd w:val="clear" w:color="auto" w:fill="FFFFFF"/>
      <w:spacing w:before="240" w:after="240" w:line="284" w:lineRule="exact"/>
      <w:jc w:val="both"/>
    </w:pPr>
    <w:rPr>
      <w:lang w:val="x-none" w:eastAsia="x-none"/>
    </w:rPr>
  </w:style>
  <w:style w:type="character" w:customStyle="1" w:styleId="28">
    <w:name w:val="Основной текст (2) + Полужирный"/>
    <w:rsid w:val="00932E30"/>
    <w:rPr>
      <w:b/>
      <w:bCs/>
      <w:color w:val="000000"/>
      <w:spacing w:val="0"/>
      <w:w w:val="100"/>
      <w:position w:val="0"/>
      <w:sz w:val="24"/>
      <w:szCs w:val="24"/>
      <w:shd w:val="clear" w:color="auto" w:fill="FFFFFF"/>
      <w:lang w:val="ru-RU" w:eastAsia="ru-RU" w:bidi="ru-RU"/>
    </w:rPr>
  </w:style>
  <w:style w:type="paragraph" w:customStyle="1" w:styleId="211">
    <w:name w:val="Основной текст (2)1"/>
    <w:basedOn w:val="a"/>
    <w:rsid w:val="000C1A3B"/>
    <w:pPr>
      <w:widowControl w:val="0"/>
      <w:shd w:val="clear" w:color="auto" w:fill="FFFFFF"/>
      <w:spacing w:after="660" w:line="240" w:lineRule="atLeast"/>
      <w:jc w:val="right"/>
    </w:pPr>
    <w:rPr>
      <w:sz w:val="26"/>
    </w:rPr>
  </w:style>
  <w:style w:type="character" w:customStyle="1" w:styleId="afb">
    <w:name w:val="Основной текст_"/>
    <w:link w:val="41"/>
    <w:locked/>
    <w:rsid w:val="00D43379"/>
    <w:rPr>
      <w:spacing w:val="10"/>
      <w:shd w:val="clear" w:color="auto" w:fill="FFFFFF"/>
    </w:rPr>
  </w:style>
  <w:style w:type="paragraph" w:customStyle="1" w:styleId="41">
    <w:name w:val="Основной текст4"/>
    <w:basedOn w:val="a"/>
    <w:link w:val="afb"/>
    <w:rsid w:val="00D43379"/>
    <w:pPr>
      <w:widowControl w:val="0"/>
      <w:shd w:val="clear" w:color="auto" w:fill="FFFFFF"/>
      <w:spacing w:before="540" w:after="60" w:line="317" w:lineRule="exact"/>
      <w:jc w:val="both"/>
    </w:pPr>
    <w:rPr>
      <w:spacing w:val="10"/>
      <w:lang w:val="x-none" w:eastAsia="x-none"/>
    </w:rPr>
  </w:style>
  <w:style w:type="character" w:customStyle="1" w:styleId="afc">
    <w:name w:val="Основной текст + Полужирный"/>
    <w:rsid w:val="00D43379"/>
    <w:rPr>
      <w:b/>
      <w:bCs/>
      <w:color w:val="000000"/>
      <w:spacing w:val="10"/>
      <w:w w:val="100"/>
      <w:position w:val="0"/>
      <w:sz w:val="24"/>
      <w:szCs w:val="24"/>
      <w:lang w:val="ru-RU" w:eastAsia="x-none" w:bidi="ar-SA"/>
    </w:rPr>
  </w:style>
  <w:style w:type="table" w:customStyle="1" w:styleId="12">
    <w:name w:val="Сетка таблицы1"/>
    <w:basedOn w:val="a1"/>
    <w:uiPriority w:val="59"/>
    <w:rsid w:val="00656F70"/>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2pt">
    <w:name w:val="Основной текст (2) + 12 pt"/>
    <w:aliases w:val="Полужирный,Малые прописные,Основной текст (15) + 14 pt,Курсив"/>
    <w:rsid w:val="00240545"/>
    <w:rPr>
      <w:rFonts w:ascii="Times New Roman" w:eastAsia="Times New Roman" w:hAnsi="Times New Roman" w:cs="Times New Roman" w:hint="default"/>
      <w:b/>
      <w:bCs/>
      <w:i w:val="0"/>
      <w:iCs w:val="0"/>
      <w:smallCaps w:val="0"/>
      <w:strike w:val="0"/>
      <w:dstrike w:val="0"/>
      <w:color w:val="303035"/>
      <w:spacing w:val="0"/>
      <w:w w:val="100"/>
      <w:position w:val="0"/>
      <w:sz w:val="24"/>
      <w:szCs w:val="24"/>
      <w:u w:val="none"/>
      <w:effect w:val="none"/>
      <w:lang w:val="ru-RU" w:eastAsia="ru-RU" w:bidi="ru-RU"/>
    </w:rPr>
  </w:style>
  <w:style w:type="paragraph" w:customStyle="1" w:styleId="13">
    <w:name w:val="Обычный1"/>
    <w:uiPriority w:val="99"/>
    <w:qFormat/>
    <w:rsid w:val="00AC5675"/>
    <w:rPr>
      <w:sz w:val="28"/>
    </w:rPr>
  </w:style>
  <w:style w:type="paragraph" w:customStyle="1" w:styleId="ConsNormal">
    <w:name w:val="ConsNormal"/>
    <w:qFormat/>
    <w:rsid w:val="00AC5675"/>
    <w:pPr>
      <w:widowControl w:val="0"/>
      <w:autoSpaceDE w:val="0"/>
      <w:autoSpaceDN w:val="0"/>
      <w:adjustRightInd w:val="0"/>
      <w:ind w:firstLine="720"/>
    </w:pPr>
    <w:rPr>
      <w:rFonts w:ascii="Arial" w:hAnsi="Arial" w:cs="Arial"/>
    </w:rPr>
  </w:style>
  <w:style w:type="character" w:customStyle="1" w:styleId="4Exact">
    <w:name w:val="Основной текст (4) Exact"/>
    <w:rsid w:val="00FD1829"/>
    <w:rPr>
      <w:rFonts w:ascii="Times New Roman" w:eastAsia="Times New Roman" w:hAnsi="Times New Roman" w:cs="Times New Roman"/>
      <w:b/>
      <w:bCs/>
      <w:i w:val="0"/>
      <w:iCs w:val="0"/>
      <w:smallCaps w:val="0"/>
      <w:strike w:val="0"/>
      <w:sz w:val="18"/>
      <w:szCs w:val="18"/>
      <w:u w:val="none"/>
    </w:rPr>
  </w:style>
  <w:style w:type="paragraph" w:customStyle="1" w:styleId="ConsPlusNormal">
    <w:name w:val="ConsPlusNormal"/>
    <w:link w:val="ConsPlusNormal0"/>
    <w:qFormat/>
    <w:rsid w:val="002F390E"/>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AC6C34"/>
    <w:rPr>
      <w:rFonts w:ascii="Calibri" w:hAnsi="Calibri" w:cs="Calibri"/>
      <w:sz w:val="22"/>
    </w:rPr>
  </w:style>
  <w:style w:type="paragraph" w:customStyle="1" w:styleId="14">
    <w:name w:val="Абзац списка1"/>
    <w:basedOn w:val="a"/>
    <w:rsid w:val="00675F4B"/>
    <w:pPr>
      <w:spacing w:after="200" w:line="276" w:lineRule="auto"/>
      <w:ind w:left="720"/>
    </w:pPr>
    <w:rPr>
      <w:rFonts w:ascii="Calibri" w:hAnsi="Calibri" w:cs="Calibri"/>
      <w:sz w:val="22"/>
      <w:szCs w:val="22"/>
      <w:lang w:eastAsia="en-US"/>
    </w:rPr>
  </w:style>
  <w:style w:type="paragraph" w:customStyle="1" w:styleId="15">
    <w:name w:val="Без интервала1"/>
    <w:rsid w:val="00675F4B"/>
    <w:rPr>
      <w:rFonts w:ascii="Calibri" w:hAnsi="Calibri" w:cs="Calibri"/>
      <w:sz w:val="22"/>
      <w:szCs w:val="22"/>
      <w:lang w:eastAsia="en-US"/>
    </w:rPr>
  </w:style>
  <w:style w:type="character" w:customStyle="1" w:styleId="42">
    <w:name w:val="Основной текст (4)_"/>
    <w:link w:val="43"/>
    <w:locked/>
    <w:rsid w:val="002951F4"/>
    <w:rPr>
      <w:shd w:val="clear" w:color="auto" w:fill="FFFFFF"/>
    </w:rPr>
  </w:style>
  <w:style w:type="paragraph" w:customStyle="1" w:styleId="43">
    <w:name w:val="Основной текст (4)"/>
    <w:basedOn w:val="a"/>
    <w:link w:val="42"/>
    <w:rsid w:val="002951F4"/>
    <w:pPr>
      <w:widowControl w:val="0"/>
      <w:shd w:val="clear" w:color="auto" w:fill="FFFFFF"/>
      <w:spacing w:before="60" w:after="240" w:line="216" w:lineRule="exact"/>
      <w:jc w:val="both"/>
    </w:pPr>
    <w:rPr>
      <w:lang w:val="x-none" w:eastAsia="x-none"/>
    </w:rPr>
  </w:style>
  <w:style w:type="character" w:customStyle="1" w:styleId="410">
    <w:name w:val="Основной текст (4) + 10"/>
    <w:aliases w:val="5 pt,Интервал 0 pt,Основной текст (7) + Times New Roman,Колонтитул + 10"/>
    <w:rsid w:val="002951F4"/>
    <w:rPr>
      <w:rFonts w:ascii="Times New Roman" w:eastAsia="Times New Roman" w:hAnsi="Times New Roman" w:cs="Times New Roman"/>
      <w:color w:val="000000"/>
      <w:spacing w:val="-10"/>
      <w:w w:val="100"/>
      <w:position w:val="0"/>
      <w:sz w:val="21"/>
      <w:szCs w:val="21"/>
      <w:shd w:val="clear" w:color="auto" w:fill="FFFFFF"/>
      <w:lang w:val="ru-RU" w:eastAsia="ru-RU" w:bidi="ru-RU"/>
    </w:rPr>
  </w:style>
  <w:style w:type="character" w:styleId="afd">
    <w:name w:val="FollowedHyperlink"/>
    <w:uiPriority w:val="99"/>
    <w:rsid w:val="00E86676"/>
    <w:rPr>
      <w:color w:val="954F72"/>
      <w:u w:val="single"/>
    </w:rPr>
  </w:style>
  <w:style w:type="character" w:customStyle="1" w:styleId="apple-converted-space">
    <w:name w:val="apple-converted-space"/>
    <w:rsid w:val="00AB4C2B"/>
  </w:style>
  <w:style w:type="paragraph" w:customStyle="1" w:styleId="16">
    <w:name w:val="Основной текст1"/>
    <w:basedOn w:val="a"/>
    <w:rsid w:val="00CE102E"/>
    <w:pPr>
      <w:widowControl w:val="0"/>
      <w:shd w:val="clear" w:color="auto" w:fill="FFFFFF"/>
      <w:ind w:firstLine="400"/>
    </w:pPr>
    <w:rPr>
      <w:sz w:val="28"/>
      <w:szCs w:val="28"/>
      <w:lang w:bidi="ru-RU"/>
    </w:rPr>
  </w:style>
  <w:style w:type="character" w:customStyle="1" w:styleId="17">
    <w:name w:val="Заголовок №1_"/>
    <w:link w:val="18"/>
    <w:locked/>
    <w:rsid w:val="00125ECA"/>
    <w:rPr>
      <w:rFonts w:ascii="Arial" w:eastAsia="Arial" w:hAnsi="Arial" w:cs="Arial"/>
      <w:b/>
      <w:bCs/>
      <w:sz w:val="22"/>
      <w:szCs w:val="22"/>
      <w:shd w:val="clear" w:color="auto" w:fill="FFFFFF"/>
    </w:rPr>
  </w:style>
  <w:style w:type="paragraph" w:customStyle="1" w:styleId="18">
    <w:name w:val="Заголовок №1"/>
    <w:basedOn w:val="a"/>
    <w:link w:val="17"/>
    <w:rsid w:val="00125ECA"/>
    <w:pPr>
      <w:widowControl w:val="0"/>
      <w:shd w:val="clear" w:color="auto" w:fill="FFFFFF"/>
      <w:spacing w:before="1260" w:after="240" w:line="260" w:lineRule="exact"/>
      <w:jc w:val="center"/>
      <w:outlineLvl w:val="0"/>
    </w:pPr>
    <w:rPr>
      <w:rFonts w:ascii="Arial" w:eastAsia="Arial" w:hAnsi="Arial"/>
      <w:b/>
      <w:bCs/>
      <w:sz w:val="22"/>
      <w:szCs w:val="22"/>
      <w:lang w:val="x-none" w:eastAsia="x-none"/>
    </w:rPr>
  </w:style>
  <w:style w:type="character" w:customStyle="1" w:styleId="61">
    <w:name w:val="Основной текст (6)_"/>
    <w:link w:val="62"/>
    <w:locked/>
    <w:rsid w:val="00210FC7"/>
    <w:rPr>
      <w:b/>
      <w:bCs/>
      <w:spacing w:val="10"/>
      <w:sz w:val="22"/>
      <w:szCs w:val="22"/>
      <w:shd w:val="clear" w:color="auto" w:fill="FFFFFF"/>
    </w:rPr>
  </w:style>
  <w:style w:type="paragraph" w:customStyle="1" w:styleId="62">
    <w:name w:val="Основной текст (6)"/>
    <w:basedOn w:val="a"/>
    <w:link w:val="61"/>
    <w:rsid w:val="00210FC7"/>
    <w:pPr>
      <w:widowControl w:val="0"/>
      <w:shd w:val="clear" w:color="auto" w:fill="FFFFFF"/>
      <w:spacing w:line="240" w:lineRule="atLeast"/>
    </w:pPr>
    <w:rPr>
      <w:b/>
      <w:bCs/>
      <w:spacing w:val="10"/>
      <w:sz w:val="22"/>
      <w:szCs w:val="22"/>
      <w:lang w:val="x-none" w:eastAsia="x-none"/>
    </w:rPr>
  </w:style>
  <w:style w:type="character" w:customStyle="1" w:styleId="afe">
    <w:name w:val="Подпись к таблице_"/>
    <w:link w:val="aff"/>
    <w:locked/>
    <w:rsid w:val="00210FC7"/>
    <w:rPr>
      <w:b/>
      <w:bCs/>
      <w:spacing w:val="10"/>
      <w:sz w:val="22"/>
      <w:szCs w:val="22"/>
      <w:shd w:val="clear" w:color="auto" w:fill="FFFFFF"/>
    </w:rPr>
  </w:style>
  <w:style w:type="paragraph" w:customStyle="1" w:styleId="aff">
    <w:name w:val="Подпись к таблице"/>
    <w:basedOn w:val="a"/>
    <w:link w:val="afe"/>
    <w:rsid w:val="00210FC7"/>
    <w:pPr>
      <w:widowControl w:val="0"/>
      <w:shd w:val="clear" w:color="auto" w:fill="FFFFFF"/>
      <w:spacing w:line="240" w:lineRule="atLeast"/>
      <w:jc w:val="center"/>
    </w:pPr>
    <w:rPr>
      <w:b/>
      <w:bCs/>
      <w:spacing w:val="10"/>
      <w:sz w:val="22"/>
      <w:szCs w:val="22"/>
      <w:lang w:val="x-none" w:eastAsia="x-none"/>
    </w:rPr>
  </w:style>
  <w:style w:type="paragraph" w:customStyle="1" w:styleId="ConsPlusNonformat">
    <w:name w:val="ConsPlusNonformat"/>
    <w:uiPriority w:val="99"/>
    <w:rsid w:val="00210FC7"/>
    <w:pPr>
      <w:widowControl w:val="0"/>
      <w:autoSpaceDE w:val="0"/>
      <w:autoSpaceDN w:val="0"/>
      <w:adjustRightInd w:val="0"/>
    </w:pPr>
    <w:rPr>
      <w:rFonts w:ascii="Courier New" w:hAnsi="Courier New" w:cs="Courier New"/>
    </w:rPr>
  </w:style>
  <w:style w:type="character" w:customStyle="1" w:styleId="100">
    <w:name w:val="Основной текст + 10"/>
    <w:aliases w:val="5 pt2"/>
    <w:rsid w:val="00210FC7"/>
    <w:rPr>
      <w:rFonts w:ascii="Times New Roman" w:hAnsi="Times New Roman" w:cs="Times New Roman" w:hint="default"/>
      <w:strike w:val="0"/>
      <w:dstrike w:val="0"/>
      <w:color w:val="000000"/>
      <w:spacing w:val="10"/>
      <w:w w:val="100"/>
      <w:position w:val="0"/>
      <w:sz w:val="21"/>
      <w:szCs w:val="21"/>
      <w:u w:val="none"/>
      <w:effect w:val="none"/>
      <w:lang w:val="ru-RU" w:eastAsia="x-none" w:bidi="ar-SA"/>
    </w:rPr>
  </w:style>
  <w:style w:type="character" w:styleId="aff0">
    <w:name w:val="Emphasis"/>
    <w:uiPriority w:val="20"/>
    <w:qFormat/>
    <w:rsid w:val="00477D87"/>
    <w:rPr>
      <w:rFonts w:ascii="Times New Roman" w:hAnsi="Times New Roman" w:cs="Times New Roman" w:hint="default"/>
      <w:i/>
      <w:iCs/>
    </w:rPr>
  </w:style>
  <w:style w:type="character" w:customStyle="1" w:styleId="FontStyle98">
    <w:name w:val="Font Style98"/>
    <w:uiPriority w:val="99"/>
    <w:rsid w:val="00D942D5"/>
    <w:rPr>
      <w:rFonts w:ascii="Times New Roman" w:hAnsi="Times New Roman" w:cs="Times New Roman"/>
      <w:sz w:val="24"/>
      <w:szCs w:val="24"/>
    </w:rPr>
  </w:style>
  <w:style w:type="paragraph" w:customStyle="1" w:styleId="Style6">
    <w:name w:val="Style6"/>
    <w:basedOn w:val="a"/>
    <w:rsid w:val="00D942D5"/>
    <w:pPr>
      <w:widowControl w:val="0"/>
      <w:autoSpaceDE w:val="0"/>
      <w:autoSpaceDN w:val="0"/>
      <w:adjustRightInd w:val="0"/>
      <w:spacing w:line="323" w:lineRule="exact"/>
      <w:jc w:val="both"/>
    </w:pPr>
    <w:rPr>
      <w:rFonts w:ascii="Candara" w:hAnsi="Candara"/>
      <w:sz w:val="24"/>
      <w:szCs w:val="24"/>
    </w:rPr>
  </w:style>
  <w:style w:type="paragraph" w:customStyle="1" w:styleId="19">
    <w:name w:val="Абзац списка1"/>
    <w:basedOn w:val="a"/>
    <w:next w:val="af4"/>
    <w:qFormat/>
    <w:rsid w:val="00ED71CE"/>
    <w:pPr>
      <w:spacing w:after="160" w:line="259" w:lineRule="auto"/>
      <w:ind w:left="720"/>
      <w:contextualSpacing/>
    </w:pPr>
    <w:rPr>
      <w:rFonts w:ascii="Calibri" w:eastAsia="Calibri" w:hAnsi="Calibri"/>
      <w:sz w:val="22"/>
      <w:szCs w:val="22"/>
      <w:lang w:eastAsia="en-US"/>
    </w:rPr>
  </w:style>
  <w:style w:type="paragraph" w:customStyle="1" w:styleId="35">
    <w:name w:val="Основной текст3"/>
    <w:basedOn w:val="a"/>
    <w:rsid w:val="00984A51"/>
    <w:pPr>
      <w:widowControl w:val="0"/>
      <w:shd w:val="clear" w:color="auto" w:fill="FFFFFF"/>
      <w:spacing w:line="0" w:lineRule="atLeast"/>
    </w:pPr>
    <w:rPr>
      <w:sz w:val="27"/>
      <w:szCs w:val="27"/>
    </w:rPr>
  </w:style>
  <w:style w:type="character" w:styleId="aff1">
    <w:name w:val="Strong"/>
    <w:uiPriority w:val="22"/>
    <w:qFormat/>
    <w:rsid w:val="006C57A6"/>
    <w:rPr>
      <w:b/>
    </w:rPr>
  </w:style>
  <w:style w:type="table" w:styleId="aff2">
    <w:name w:val="Table Grid"/>
    <w:basedOn w:val="a1"/>
    <w:rsid w:val="009C1D91"/>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medoc">
    <w:name w:val="namedoc"/>
    <w:rsid w:val="00207729"/>
  </w:style>
  <w:style w:type="character" w:customStyle="1" w:styleId="aff3">
    <w:name w:val="Цветовое выделение"/>
    <w:rsid w:val="009F7421"/>
    <w:rPr>
      <w:b/>
      <w:bCs/>
      <w:color w:val="000080"/>
      <w:sz w:val="22"/>
      <w:szCs w:val="22"/>
    </w:rPr>
  </w:style>
  <w:style w:type="paragraph" w:customStyle="1" w:styleId="1a">
    <w:name w:val="Знак Знак1 Знак"/>
    <w:basedOn w:val="a"/>
    <w:uiPriority w:val="99"/>
    <w:rsid w:val="002B53D9"/>
    <w:pPr>
      <w:widowControl w:val="0"/>
      <w:adjustRightInd w:val="0"/>
      <w:spacing w:after="160" w:line="240" w:lineRule="exact"/>
      <w:jc w:val="right"/>
    </w:pPr>
    <w:rPr>
      <w:lang w:val="en-GB" w:eastAsia="en-US"/>
    </w:rPr>
  </w:style>
  <w:style w:type="paragraph" w:customStyle="1" w:styleId="Style3">
    <w:name w:val="Style3"/>
    <w:basedOn w:val="a"/>
    <w:uiPriority w:val="99"/>
    <w:rsid w:val="00BD3B52"/>
    <w:pPr>
      <w:widowControl w:val="0"/>
      <w:autoSpaceDE w:val="0"/>
      <w:autoSpaceDN w:val="0"/>
      <w:adjustRightInd w:val="0"/>
    </w:pPr>
    <w:rPr>
      <w:sz w:val="24"/>
      <w:szCs w:val="24"/>
    </w:rPr>
  </w:style>
  <w:style w:type="paragraph" w:customStyle="1" w:styleId="Style5">
    <w:name w:val="Style5"/>
    <w:basedOn w:val="a"/>
    <w:uiPriority w:val="99"/>
    <w:rsid w:val="00BD3B52"/>
    <w:pPr>
      <w:widowControl w:val="0"/>
      <w:autoSpaceDE w:val="0"/>
      <w:autoSpaceDN w:val="0"/>
      <w:adjustRightInd w:val="0"/>
    </w:pPr>
    <w:rPr>
      <w:sz w:val="24"/>
      <w:szCs w:val="24"/>
    </w:rPr>
  </w:style>
  <w:style w:type="paragraph" w:customStyle="1" w:styleId="Style8">
    <w:name w:val="Style8"/>
    <w:basedOn w:val="a"/>
    <w:uiPriority w:val="99"/>
    <w:rsid w:val="00BD3B52"/>
    <w:pPr>
      <w:widowControl w:val="0"/>
      <w:autoSpaceDE w:val="0"/>
      <w:autoSpaceDN w:val="0"/>
      <w:adjustRightInd w:val="0"/>
    </w:pPr>
    <w:rPr>
      <w:sz w:val="24"/>
      <w:szCs w:val="24"/>
    </w:rPr>
  </w:style>
  <w:style w:type="character" w:customStyle="1" w:styleId="FontStyle14">
    <w:name w:val="Font Style14"/>
    <w:uiPriority w:val="99"/>
    <w:rsid w:val="00BD3B52"/>
    <w:rPr>
      <w:rFonts w:ascii="Times New Roman" w:hAnsi="Times New Roman" w:cs="Times New Roman" w:hint="default"/>
      <w:color w:val="000000"/>
      <w:sz w:val="24"/>
      <w:szCs w:val="24"/>
    </w:rPr>
  </w:style>
  <w:style w:type="paragraph" w:customStyle="1" w:styleId="Default">
    <w:name w:val="Default"/>
    <w:rsid w:val="002F0B2D"/>
    <w:pPr>
      <w:autoSpaceDE w:val="0"/>
      <w:autoSpaceDN w:val="0"/>
      <w:adjustRightInd w:val="0"/>
    </w:pPr>
    <w:rPr>
      <w:rFonts w:ascii="Arial" w:eastAsia="Calibri" w:hAnsi="Arial" w:cs="Arial"/>
      <w:color w:val="000000"/>
      <w:sz w:val="24"/>
      <w:szCs w:val="24"/>
      <w:lang w:eastAsia="en-US"/>
    </w:rPr>
  </w:style>
  <w:style w:type="paragraph" w:styleId="29">
    <w:name w:val="Quote"/>
    <w:basedOn w:val="a"/>
    <w:next w:val="a"/>
    <w:link w:val="2a"/>
    <w:uiPriority w:val="29"/>
    <w:qFormat/>
    <w:rsid w:val="00E8772B"/>
    <w:pPr>
      <w:spacing w:after="200" w:line="276"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E8772B"/>
    <w:rPr>
      <w:rFonts w:ascii="Calibri" w:eastAsia="Calibri" w:hAnsi="Calibri"/>
      <w:i/>
      <w:iCs/>
      <w:color w:val="000000"/>
      <w:sz w:val="22"/>
      <w:szCs w:val="22"/>
      <w:lang w:eastAsia="en-US"/>
    </w:rPr>
  </w:style>
  <w:style w:type="character" w:styleId="aff4">
    <w:name w:val="Subtle Emphasis"/>
    <w:uiPriority w:val="19"/>
    <w:qFormat/>
    <w:rsid w:val="00E8772B"/>
    <w:rPr>
      <w:i/>
      <w:iCs/>
      <w:color w:val="808080"/>
    </w:rPr>
  </w:style>
  <w:style w:type="character" w:styleId="aff5">
    <w:name w:val="Intense Emphasis"/>
    <w:uiPriority w:val="21"/>
    <w:qFormat/>
    <w:rsid w:val="008243A4"/>
    <w:rPr>
      <w:b/>
      <w:bCs/>
      <w:i/>
      <w:iCs/>
      <w:color w:val="5B9BD5"/>
    </w:rPr>
  </w:style>
  <w:style w:type="character" w:customStyle="1" w:styleId="36">
    <w:name w:val="Основной текст (3) + Не полужирный"/>
    <w:rsid w:val="008243A4"/>
    <w:rPr>
      <w:b/>
      <w:bCs/>
      <w:color w:val="000000"/>
      <w:spacing w:val="0"/>
      <w:w w:val="100"/>
      <w:position w:val="0"/>
      <w:sz w:val="24"/>
      <w:szCs w:val="24"/>
      <w:shd w:val="clear" w:color="auto" w:fill="FFFFFF"/>
      <w:lang w:val="ru-RU" w:eastAsia="ru-RU" w:bidi="ru-RU"/>
    </w:rPr>
  </w:style>
  <w:style w:type="character" w:customStyle="1" w:styleId="150">
    <w:name w:val="Основной текст (15)"/>
    <w:rsid w:val="00CF1166"/>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styleId="aff6">
    <w:name w:val="Subtitle"/>
    <w:basedOn w:val="a"/>
    <w:next w:val="a"/>
    <w:link w:val="aff7"/>
    <w:uiPriority w:val="11"/>
    <w:qFormat/>
    <w:rsid w:val="007A7F08"/>
    <w:pPr>
      <w:numPr>
        <w:ilvl w:val="1"/>
      </w:numPr>
      <w:spacing w:after="200" w:line="276" w:lineRule="auto"/>
    </w:pPr>
    <w:rPr>
      <w:rFonts w:ascii="Calibri Light" w:hAnsi="Calibri Light"/>
      <w:i/>
      <w:iCs/>
      <w:color w:val="5B9BD5"/>
      <w:spacing w:val="15"/>
      <w:sz w:val="24"/>
      <w:szCs w:val="24"/>
      <w:lang w:eastAsia="en-US"/>
    </w:rPr>
  </w:style>
  <w:style w:type="character" w:customStyle="1" w:styleId="aff7">
    <w:name w:val="Подзаголовок Знак"/>
    <w:link w:val="aff6"/>
    <w:uiPriority w:val="11"/>
    <w:rsid w:val="007A7F08"/>
    <w:rPr>
      <w:rFonts w:ascii="Calibri Light" w:hAnsi="Calibri Light"/>
      <w:i/>
      <w:iCs/>
      <w:color w:val="5B9BD5"/>
      <w:spacing w:val="15"/>
      <w:sz w:val="24"/>
      <w:szCs w:val="24"/>
      <w:lang w:eastAsia="en-US"/>
    </w:rPr>
  </w:style>
  <w:style w:type="character" w:customStyle="1" w:styleId="FontStyle62">
    <w:name w:val="Font Style62"/>
    <w:rsid w:val="003A1253"/>
    <w:rPr>
      <w:rFonts w:ascii="Times New Roman" w:hAnsi="Times New Roman" w:cs="Times New Roman"/>
      <w:sz w:val="28"/>
      <w:szCs w:val="28"/>
    </w:rPr>
  </w:style>
  <w:style w:type="paragraph" w:customStyle="1" w:styleId="Textbody">
    <w:name w:val="Text body"/>
    <w:basedOn w:val="a"/>
    <w:rsid w:val="001111C9"/>
    <w:pPr>
      <w:keepNext/>
      <w:shd w:val="clear" w:color="auto" w:fill="FFFFFF"/>
      <w:suppressAutoHyphens/>
      <w:autoSpaceDN w:val="0"/>
      <w:ind w:firstLine="709"/>
      <w:jc w:val="both"/>
    </w:pPr>
    <w:rPr>
      <w:rFonts w:ascii="Liberation Serif" w:eastAsia="SimSun" w:hAnsi="Liberation Serif" w:cs="Mangal"/>
      <w:kern w:val="3"/>
      <w:sz w:val="26"/>
      <w:szCs w:val="24"/>
      <w:lang w:eastAsia="zh-CN" w:bidi="hi-IN"/>
    </w:rPr>
  </w:style>
  <w:style w:type="paragraph" w:customStyle="1" w:styleId="53">
    <w:name w:val="Основной текст5"/>
    <w:basedOn w:val="a"/>
    <w:rsid w:val="00964B65"/>
    <w:pPr>
      <w:shd w:val="clear" w:color="auto" w:fill="FFFFFF"/>
      <w:spacing w:line="0" w:lineRule="atLeast"/>
    </w:pPr>
    <w:rPr>
      <w:sz w:val="24"/>
      <w:szCs w:val="24"/>
    </w:rPr>
  </w:style>
  <w:style w:type="character" w:customStyle="1" w:styleId="Bodytext2">
    <w:name w:val="Body text (2)_"/>
    <w:link w:val="Bodytext20"/>
    <w:locked/>
    <w:rsid w:val="00B709F6"/>
    <w:rPr>
      <w:sz w:val="26"/>
      <w:szCs w:val="26"/>
      <w:shd w:val="clear" w:color="auto" w:fill="FFFFFF"/>
    </w:rPr>
  </w:style>
  <w:style w:type="paragraph" w:customStyle="1" w:styleId="Bodytext20">
    <w:name w:val="Body text (2)"/>
    <w:basedOn w:val="a"/>
    <w:link w:val="Bodytext2"/>
    <w:rsid w:val="00B709F6"/>
    <w:pPr>
      <w:widowControl w:val="0"/>
      <w:shd w:val="clear" w:color="auto" w:fill="FFFFFF"/>
      <w:spacing w:after="360" w:line="0" w:lineRule="atLeast"/>
    </w:pPr>
    <w:rPr>
      <w:sz w:val="26"/>
      <w:szCs w:val="26"/>
    </w:rPr>
  </w:style>
  <w:style w:type="paragraph" w:customStyle="1" w:styleId="aff8">
    <w:name w:val="Адресат"/>
    <w:basedOn w:val="a"/>
    <w:rsid w:val="00E51E72"/>
    <w:pPr>
      <w:widowControl w:val="0"/>
      <w:spacing w:before="60"/>
      <w:ind w:left="7258"/>
    </w:pPr>
    <w:rPr>
      <w:sz w:val="28"/>
    </w:rPr>
  </w:style>
  <w:style w:type="paragraph" w:customStyle="1" w:styleId="consplustitle0">
    <w:name w:val="consplustitle"/>
    <w:basedOn w:val="a"/>
    <w:rsid w:val="007B18D0"/>
    <w:pPr>
      <w:spacing w:before="240" w:after="240"/>
    </w:pPr>
    <w:rPr>
      <w:sz w:val="24"/>
      <w:szCs w:val="24"/>
    </w:rPr>
  </w:style>
  <w:style w:type="character" w:customStyle="1" w:styleId="71">
    <w:name w:val="Основной текст (7)_"/>
    <w:link w:val="72"/>
    <w:locked/>
    <w:rsid w:val="003C31B8"/>
    <w:rPr>
      <w:b/>
      <w:bCs/>
      <w:sz w:val="26"/>
      <w:szCs w:val="26"/>
      <w:shd w:val="clear" w:color="auto" w:fill="FFFFFF"/>
    </w:rPr>
  </w:style>
  <w:style w:type="paragraph" w:customStyle="1" w:styleId="72">
    <w:name w:val="Основной текст (7)"/>
    <w:basedOn w:val="a"/>
    <w:link w:val="71"/>
    <w:rsid w:val="003C31B8"/>
    <w:pPr>
      <w:widowControl w:val="0"/>
      <w:shd w:val="clear" w:color="auto" w:fill="FFFFFF"/>
      <w:spacing w:before="240" w:after="420" w:line="0" w:lineRule="atLeast"/>
      <w:jc w:val="center"/>
    </w:pPr>
    <w:rPr>
      <w:b/>
      <w:bCs/>
      <w:sz w:val="26"/>
      <w:szCs w:val="26"/>
    </w:rPr>
  </w:style>
  <w:style w:type="character" w:customStyle="1" w:styleId="1pt">
    <w:name w:val="Основной текст + Интервал 1 pt"/>
    <w:rsid w:val="00CD586E"/>
    <w:rPr>
      <w:rFonts w:ascii="Book Antiqua" w:eastAsia="Book Antiqua" w:hAnsi="Book Antiqua" w:cs="Book Antiqua"/>
      <w:b w:val="0"/>
      <w:bCs w:val="0"/>
      <w:i w:val="0"/>
      <w:iCs w:val="0"/>
      <w:smallCaps w:val="0"/>
      <w:strike w:val="0"/>
      <w:spacing w:val="26"/>
      <w:sz w:val="23"/>
      <w:szCs w:val="23"/>
    </w:rPr>
  </w:style>
  <w:style w:type="paragraph" w:customStyle="1" w:styleId="200">
    <w:name w:val="Основной текст (2)_0"/>
    <w:basedOn w:val="a"/>
    <w:rsid w:val="005A5957"/>
    <w:pPr>
      <w:widowControl w:val="0"/>
      <w:shd w:val="clear" w:color="auto" w:fill="FFFFFF"/>
      <w:spacing w:line="307" w:lineRule="exact"/>
      <w:jc w:val="center"/>
    </w:pPr>
    <w:rPr>
      <w:color w:val="000000"/>
      <w:sz w:val="28"/>
      <w:szCs w:val="28"/>
      <w:lang w:bidi="ru-RU"/>
    </w:rPr>
  </w:style>
  <w:style w:type="paragraph" w:customStyle="1" w:styleId="Style14">
    <w:name w:val="Style14"/>
    <w:basedOn w:val="a"/>
    <w:rsid w:val="003812AE"/>
    <w:pPr>
      <w:widowControl w:val="0"/>
      <w:autoSpaceDE w:val="0"/>
      <w:autoSpaceDN w:val="0"/>
      <w:adjustRightInd w:val="0"/>
      <w:spacing w:line="286" w:lineRule="exact"/>
      <w:ind w:firstLine="534"/>
      <w:jc w:val="both"/>
    </w:pPr>
    <w:rPr>
      <w:sz w:val="24"/>
      <w:szCs w:val="24"/>
    </w:rPr>
  </w:style>
  <w:style w:type="paragraph" w:customStyle="1" w:styleId="Style15">
    <w:name w:val="Style15"/>
    <w:basedOn w:val="a"/>
    <w:rsid w:val="003812AE"/>
    <w:pPr>
      <w:widowControl w:val="0"/>
      <w:autoSpaceDE w:val="0"/>
      <w:autoSpaceDN w:val="0"/>
      <w:adjustRightInd w:val="0"/>
      <w:spacing w:line="279" w:lineRule="exact"/>
      <w:ind w:firstLine="520"/>
      <w:jc w:val="both"/>
    </w:pPr>
    <w:rPr>
      <w:sz w:val="24"/>
      <w:szCs w:val="24"/>
    </w:rPr>
  </w:style>
  <w:style w:type="paragraph" w:customStyle="1" w:styleId="Style21">
    <w:name w:val="Style21"/>
    <w:basedOn w:val="a"/>
    <w:rsid w:val="003812AE"/>
    <w:pPr>
      <w:widowControl w:val="0"/>
      <w:autoSpaceDE w:val="0"/>
      <w:autoSpaceDN w:val="0"/>
      <w:adjustRightInd w:val="0"/>
      <w:spacing w:line="278" w:lineRule="exact"/>
      <w:ind w:firstLine="520"/>
      <w:jc w:val="both"/>
    </w:pPr>
    <w:rPr>
      <w:sz w:val="24"/>
      <w:szCs w:val="24"/>
    </w:rPr>
  </w:style>
  <w:style w:type="character" w:customStyle="1" w:styleId="FontStyle32">
    <w:name w:val="Font Style32"/>
    <w:rsid w:val="003812AE"/>
    <w:rPr>
      <w:rFonts w:ascii="Times New Roman" w:hAnsi="Times New Roman" w:cs="Times New Roman"/>
      <w:sz w:val="22"/>
      <w:szCs w:val="22"/>
    </w:rPr>
  </w:style>
  <w:style w:type="character" w:customStyle="1" w:styleId="FontStyle33">
    <w:name w:val="Font Style33"/>
    <w:rsid w:val="003812AE"/>
    <w:rPr>
      <w:rFonts w:ascii="Times New Roman" w:hAnsi="Times New Roman" w:cs="Times New Roman"/>
      <w:b/>
      <w:bCs/>
      <w:sz w:val="22"/>
      <w:szCs w:val="22"/>
    </w:rPr>
  </w:style>
  <w:style w:type="paragraph" w:customStyle="1" w:styleId="western">
    <w:name w:val="western"/>
    <w:basedOn w:val="a"/>
    <w:rsid w:val="002954F2"/>
    <w:pPr>
      <w:spacing w:before="100" w:beforeAutospacing="1" w:after="100" w:afterAutospacing="1"/>
    </w:pPr>
    <w:rPr>
      <w:sz w:val="24"/>
      <w:szCs w:val="24"/>
    </w:rPr>
  </w:style>
  <w:style w:type="paragraph" w:customStyle="1" w:styleId="consplusnormal1">
    <w:name w:val="consplusnormal"/>
    <w:basedOn w:val="a"/>
    <w:rsid w:val="00E7336A"/>
    <w:pPr>
      <w:spacing w:before="100" w:beforeAutospacing="1" w:after="100" w:afterAutospacing="1"/>
    </w:pPr>
    <w:rPr>
      <w:sz w:val="24"/>
      <w:szCs w:val="24"/>
    </w:rPr>
  </w:style>
  <w:style w:type="paragraph" w:customStyle="1" w:styleId="Style9">
    <w:name w:val="Style9"/>
    <w:basedOn w:val="a"/>
    <w:rsid w:val="006D0EE0"/>
    <w:pPr>
      <w:widowControl w:val="0"/>
      <w:autoSpaceDE w:val="0"/>
      <w:autoSpaceDN w:val="0"/>
      <w:adjustRightInd w:val="0"/>
      <w:spacing w:line="323" w:lineRule="exact"/>
      <w:jc w:val="both"/>
    </w:pPr>
    <w:rPr>
      <w:sz w:val="24"/>
      <w:szCs w:val="24"/>
    </w:rPr>
  </w:style>
  <w:style w:type="character" w:customStyle="1" w:styleId="FontStyle23">
    <w:name w:val="Font Style23"/>
    <w:rsid w:val="006D0EE0"/>
    <w:rPr>
      <w:rFonts w:ascii="Times New Roman" w:hAnsi="Times New Roman" w:cs="Times New Roman"/>
      <w:sz w:val="26"/>
      <w:szCs w:val="26"/>
    </w:rPr>
  </w:style>
  <w:style w:type="paragraph" w:customStyle="1" w:styleId="Style10">
    <w:name w:val="Style10"/>
    <w:basedOn w:val="a"/>
    <w:rsid w:val="006D0EE0"/>
    <w:pPr>
      <w:widowControl w:val="0"/>
      <w:autoSpaceDE w:val="0"/>
      <w:autoSpaceDN w:val="0"/>
      <w:adjustRightInd w:val="0"/>
      <w:spacing w:line="326" w:lineRule="exact"/>
      <w:ind w:firstLine="691"/>
      <w:jc w:val="both"/>
    </w:pPr>
    <w:rPr>
      <w:sz w:val="24"/>
      <w:szCs w:val="24"/>
    </w:rPr>
  </w:style>
  <w:style w:type="character" w:customStyle="1" w:styleId="aff9">
    <w:name w:val="Подпись к картинке_"/>
    <w:link w:val="affa"/>
    <w:locked/>
    <w:rsid w:val="00880368"/>
    <w:rPr>
      <w:sz w:val="28"/>
      <w:szCs w:val="28"/>
      <w:shd w:val="clear" w:color="auto" w:fill="FFFFFF"/>
    </w:rPr>
  </w:style>
  <w:style w:type="paragraph" w:customStyle="1" w:styleId="affa">
    <w:name w:val="Подпись к картинке"/>
    <w:basedOn w:val="a"/>
    <w:link w:val="aff9"/>
    <w:rsid w:val="00880368"/>
    <w:pPr>
      <w:widowControl w:val="0"/>
      <w:shd w:val="clear" w:color="auto" w:fill="FFFFFF"/>
      <w:spacing w:after="60" w:line="0" w:lineRule="atLeast"/>
    </w:pPr>
    <w:rPr>
      <w:sz w:val="28"/>
      <w:szCs w:val="28"/>
    </w:rPr>
  </w:style>
  <w:style w:type="paragraph" w:customStyle="1" w:styleId="PlainText1">
    <w:name w:val="Plain Text1"/>
    <w:basedOn w:val="a"/>
    <w:uiPriority w:val="99"/>
    <w:rsid w:val="00E31CB0"/>
    <w:pPr>
      <w:spacing w:line="360" w:lineRule="auto"/>
      <w:ind w:firstLine="720"/>
      <w:jc w:val="both"/>
    </w:pPr>
    <w:rPr>
      <w:sz w:val="28"/>
    </w:rPr>
  </w:style>
  <w:style w:type="paragraph" w:customStyle="1" w:styleId="FR2">
    <w:name w:val="FR2"/>
    <w:rsid w:val="00977D1B"/>
    <w:pPr>
      <w:widowControl w:val="0"/>
      <w:spacing w:before="760"/>
    </w:pPr>
    <w:rPr>
      <w:rFonts w:ascii="Arial" w:hAnsi="Arial"/>
      <w:sz w:val="28"/>
    </w:rPr>
  </w:style>
  <w:style w:type="paragraph" w:customStyle="1" w:styleId="ConsNonformat">
    <w:name w:val="ConsNonformat"/>
    <w:qFormat/>
    <w:rsid w:val="000D66C8"/>
    <w:pPr>
      <w:widowControl w:val="0"/>
    </w:pPr>
    <w:rPr>
      <w:rFonts w:ascii="Courier New" w:hAnsi="Courier New"/>
    </w:rPr>
  </w:style>
  <w:style w:type="paragraph" w:customStyle="1" w:styleId="212">
    <w:name w:val="Основной текст (2)_1"/>
    <w:basedOn w:val="a"/>
    <w:rsid w:val="000D50B5"/>
    <w:pPr>
      <w:widowControl w:val="0"/>
      <w:shd w:val="clear" w:color="auto" w:fill="FFFFFF"/>
      <w:spacing w:before="360" w:after="300" w:line="0" w:lineRule="atLeast"/>
      <w:jc w:val="both"/>
    </w:pPr>
    <w:rPr>
      <w:sz w:val="28"/>
      <w:szCs w:val="28"/>
    </w:rPr>
  </w:style>
  <w:style w:type="character" w:customStyle="1" w:styleId="affb">
    <w:name w:val="Заголовок Знак"/>
    <w:uiPriority w:val="10"/>
    <w:rsid w:val="00A93470"/>
    <w:rPr>
      <w:b/>
      <w:sz w:val="30"/>
    </w:rPr>
  </w:style>
  <w:style w:type="character" w:customStyle="1" w:styleId="fontstyle01">
    <w:name w:val="fontstyle01"/>
    <w:qFormat/>
    <w:rsid w:val="00753D12"/>
    <w:rPr>
      <w:rFonts w:ascii="Times New Roman" w:hAnsi="Times New Roman" w:cs="Times New Roman" w:hint="default"/>
      <w:b/>
      <w:bCs/>
      <w:i w:val="0"/>
      <w:iCs w:val="0"/>
      <w:color w:val="000000"/>
      <w:sz w:val="22"/>
      <w:szCs w:val="22"/>
    </w:rPr>
  </w:style>
  <w:style w:type="character" w:customStyle="1" w:styleId="fontstyle31">
    <w:name w:val="fontstyle31"/>
    <w:rsid w:val="00753D12"/>
    <w:rPr>
      <w:rFonts w:ascii="Times New Roman" w:hAnsi="Times New Roman" w:cs="Times New Roman" w:hint="default"/>
      <w:b/>
      <w:bCs/>
      <w:i/>
      <w:iCs/>
      <w:color w:val="000000"/>
      <w:sz w:val="28"/>
      <w:szCs w:val="28"/>
    </w:rPr>
  </w:style>
  <w:style w:type="paragraph" w:customStyle="1" w:styleId="HORIZLINE">
    <w:name w:val=".HORIZLINE"/>
    <w:uiPriority w:val="99"/>
    <w:rsid w:val="00AE005E"/>
    <w:pPr>
      <w:widowControl w:val="0"/>
      <w:autoSpaceDE w:val="0"/>
      <w:autoSpaceDN w:val="0"/>
      <w:adjustRightInd w:val="0"/>
    </w:pPr>
    <w:rPr>
      <w:rFonts w:ascii="Arial, sans-serif" w:hAnsi="Arial, sans-serif"/>
      <w:sz w:val="24"/>
      <w:szCs w:val="24"/>
    </w:rPr>
  </w:style>
  <w:style w:type="paragraph" w:customStyle="1" w:styleId="affc">
    <w:name w:val="Мой Основной текст"/>
    <w:basedOn w:val="a"/>
    <w:rsid w:val="00AE005E"/>
    <w:pPr>
      <w:suppressAutoHyphens/>
      <w:autoSpaceDN w:val="0"/>
      <w:spacing w:line="360" w:lineRule="auto"/>
      <w:ind w:firstLine="709"/>
      <w:jc w:val="both"/>
      <w:textAlignment w:val="baseline"/>
    </w:pPr>
    <w:rPr>
      <w:rFonts w:ascii="Arial" w:hAnsi="Arial"/>
      <w:sz w:val="24"/>
      <w:szCs w:val="28"/>
    </w:rPr>
  </w:style>
  <w:style w:type="paragraph" w:customStyle="1" w:styleId="1b">
    <w:name w:val="1"/>
    <w:basedOn w:val="a"/>
    <w:rsid w:val="002313E4"/>
    <w:pPr>
      <w:spacing w:after="160" w:line="240" w:lineRule="exact"/>
    </w:pPr>
    <w:rPr>
      <w:rFonts w:ascii="Verdana" w:hAnsi="Verdana"/>
      <w:lang w:val="en-US" w:eastAsia="en-US"/>
    </w:rPr>
  </w:style>
  <w:style w:type="character" w:customStyle="1" w:styleId="2b">
    <w:name w:val="Основной текст (2) + Курсив"/>
    <w:rsid w:val="006B1B9E"/>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212pt0pt">
    <w:name w:val="Основной текст (2) + 12 pt;Полужирный;Интервал 0 pt"/>
    <w:rsid w:val="00E34998"/>
    <w:rPr>
      <w:rFonts w:ascii="Sylfaen" w:eastAsia="Sylfaen" w:hAnsi="Sylfaen" w:cs="Sylfaen"/>
      <w:b/>
      <w:bCs/>
      <w:i w:val="0"/>
      <w:iCs w:val="0"/>
      <w:smallCaps w:val="0"/>
      <w:strike w:val="0"/>
      <w:color w:val="000000"/>
      <w:spacing w:val="10"/>
      <w:w w:val="100"/>
      <w:position w:val="0"/>
      <w:sz w:val="24"/>
      <w:szCs w:val="24"/>
      <w:u w:val="none"/>
      <w:shd w:val="clear" w:color="auto" w:fill="FFFFFF"/>
      <w:lang w:val="ru-RU" w:eastAsia="ru-RU" w:bidi="ru-RU"/>
    </w:rPr>
  </w:style>
  <w:style w:type="paragraph" w:styleId="affd">
    <w:name w:val="Intense Quote"/>
    <w:basedOn w:val="a"/>
    <w:next w:val="a"/>
    <w:link w:val="affe"/>
    <w:uiPriority w:val="30"/>
    <w:qFormat/>
    <w:rsid w:val="004E5BC6"/>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affe">
    <w:name w:val="Выделенная цитата Знак"/>
    <w:link w:val="affd"/>
    <w:uiPriority w:val="30"/>
    <w:rsid w:val="004E5BC6"/>
    <w:rPr>
      <w:rFonts w:ascii="Calibri" w:eastAsia="Calibri" w:hAnsi="Calibri"/>
      <w:b/>
      <w:bCs/>
      <w:i/>
      <w:iCs/>
      <w:color w:val="4F81BD"/>
      <w:sz w:val="22"/>
      <w:szCs w:val="22"/>
      <w:lang w:eastAsia="en-US"/>
    </w:rPr>
  </w:style>
  <w:style w:type="paragraph" w:customStyle="1" w:styleId="afff">
    <w:name w:val="Таблицы (моноширинный)"/>
    <w:basedOn w:val="a"/>
    <w:next w:val="a"/>
    <w:rsid w:val="00893365"/>
    <w:pPr>
      <w:widowControl w:val="0"/>
      <w:autoSpaceDE w:val="0"/>
      <w:autoSpaceDN w:val="0"/>
      <w:adjustRightInd w:val="0"/>
      <w:jc w:val="both"/>
    </w:pPr>
    <w:rPr>
      <w:rFonts w:ascii="Courier New" w:hAnsi="Courier New" w:cs="Courier New"/>
    </w:rPr>
  </w:style>
  <w:style w:type="paragraph" w:styleId="HTML">
    <w:name w:val="HTML Preformatted"/>
    <w:basedOn w:val="a"/>
    <w:link w:val="HTML0"/>
    <w:uiPriority w:val="99"/>
    <w:unhideWhenUsed/>
    <w:rsid w:val="001E2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1E2445"/>
    <w:rPr>
      <w:rFonts w:ascii="Courier New" w:hAnsi="Courier New" w:cs="Courier New"/>
    </w:rPr>
  </w:style>
  <w:style w:type="character" w:customStyle="1" w:styleId="2c">
    <w:name w:val="Заголовок №2_"/>
    <w:link w:val="2d"/>
    <w:locked/>
    <w:rsid w:val="00615F69"/>
    <w:rPr>
      <w:b/>
      <w:bCs/>
      <w:sz w:val="28"/>
      <w:szCs w:val="28"/>
      <w:shd w:val="clear" w:color="auto" w:fill="FFFFFF"/>
    </w:rPr>
  </w:style>
  <w:style w:type="paragraph" w:customStyle="1" w:styleId="2d">
    <w:name w:val="Заголовок №2"/>
    <w:basedOn w:val="a"/>
    <w:link w:val="2c"/>
    <w:rsid w:val="00615F69"/>
    <w:pPr>
      <w:widowControl w:val="0"/>
      <w:shd w:val="clear" w:color="auto" w:fill="FFFFFF"/>
      <w:spacing w:line="326" w:lineRule="exact"/>
      <w:jc w:val="center"/>
      <w:outlineLvl w:val="1"/>
    </w:pPr>
    <w:rPr>
      <w:b/>
      <w:bCs/>
      <w:sz w:val="28"/>
      <w:szCs w:val="28"/>
    </w:rPr>
  </w:style>
  <w:style w:type="paragraph" w:customStyle="1" w:styleId="pboth">
    <w:name w:val="pboth"/>
    <w:basedOn w:val="a"/>
    <w:uiPriority w:val="99"/>
    <w:rsid w:val="00594AD8"/>
    <w:pPr>
      <w:spacing w:before="100" w:beforeAutospacing="1" w:after="100" w:afterAutospacing="1"/>
    </w:pPr>
    <w:rPr>
      <w:sz w:val="24"/>
      <w:szCs w:val="24"/>
    </w:rPr>
  </w:style>
  <w:style w:type="table" w:customStyle="1" w:styleId="TableGrid">
    <w:name w:val="TableGrid"/>
    <w:rsid w:val="00815E77"/>
    <w:rPr>
      <w:rFonts w:ascii="Calibri" w:hAnsi="Calibri"/>
      <w:sz w:val="22"/>
      <w:szCs w:val="22"/>
      <w:lang w:eastAsia="en-US"/>
    </w:rPr>
    <w:tblPr>
      <w:tblCellMar>
        <w:top w:w="0" w:type="dxa"/>
        <w:left w:w="0" w:type="dxa"/>
        <w:bottom w:w="0" w:type="dxa"/>
        <w:right w:w="0" w:type="dxa"/>
      </w:tblCellMar>
    </w:tblPr>
  </w:style>
  <w:style w:type="table" w:customStyle="1" w:styleId="TableGrid1">
    <w:name w:val="TableGrid1"/>
    <w:rsid w:val="00815E77"/>
    <w:rPr>
      <w:rFonts w:ascii="Calibri" w:hAnsi="Calibri"/>
      <w:sz w:val="22"/>
      <w:szCs w:val="22"/>
      <w:lang w:eastAsia="en-US"/>
    </w:rPr>
    <w:tblPr>
      <w:tblCellMar>
        <w:top w:w="0" w:type="dxa"/>
        <w:left w:w="0" w:type="dxa"/>
        <w:bottom w:w="0" w:type="dxa"/>
        <w:right w:w="0" w:type="dxa"/>
      </w:tblCellMar>
    </w:tblPr>
  </w:style>
  <w:style w:type="table" w:customStyle="1" w:styleId="TableGrid2">
    <w:name w:val="TableGrid2"/>
    <w:rsid w:val="00815E77"/>
    <w:rPr>
      <w:rFonts w:ascii="Calibri" w:hAnsi="Calibri"/>
      <w:sz w:val="22"/>
      <w:szCs w:val="22"/>
      <w:lang w:eastAsia="en-US"/>
    </w:rPr>
    <w:tblPr>
      <w:tblCellMar>
        <w:top w:w="0" w:type="dxa"/>
        <w:left w:w="0" w:type="dxa"/>
        <w:bottom w:w="0" w:type="dxa"/>
        <w:right w:w="0" w:type="dxa"/>
      </w:tblCellMar>
    </w:tblPr>
  </w:style>
  <w:style w:type="character" w:styleId="afff0">
    <w:name w:val="page number"/>
    <w:rsid w:val="00C34AEA"/>
    <w:rPr>
      <w:rFonts w:cs="Times New Roman"/>
    </w:rPr>
  </w:style>
  <w:style w:type="character" w:customStyle="1" w:styleId="63">
    <w:name w:val="Основной текст (6) + Малые прописные"/>
    <w:rsid w:val="002C7828"/>
    <w:rPr>
      <w:rFonts w:ascii="Courier New" w:eastAsia="Times New Roman" w:hAnsi="Courier New" w:cs="Courier New" w:hint="default"/>
      <w:b/>
      <w:bCs w:val="0"/>
      <w:smallCaps/>
      <w:color w:val="000000"/>
      <w:spacing w:val="-10"/>
      <w:w w:val="100"/>
      <w:position w:val="0"/>
      <w:sz w:val="21"/>
      <w:u w:val="single"/>
      <w:lang w:val="ru-RU" w:eastAsia="ru-RU"/>
    </w:rPr>
  </w:style>
  <w:style w:type="character" w:customStyle="1" w:styleId="2Verdana12pt">
    <w:name w:val="Основной текст (2) + Verdana;12 pt;Полужирный"/>
    <w:rsid w:val="00AD27B5"/>
    <w:rPr>
      <w:rFonts w:ascii="Verdana" w:eastAsia="Verdana" w:hAnsi="Verdana" w:cs="Verdana"/>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Verdana10pt">
    <w:name w:val="Основной текст (2) + Verdana;10 pt"/>
    <w:rsid w:val="00AD27B5"/>
    <w:rPr>
      <w:rFonts w:ascii="Verdana" w:eastAsia="Verdana" w:hAnsi="Verdana" w:cs="Verdan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ezkurwreuab5ozgtqnkl">
    <w:name w:val="ezkurwreuab5ozgtqnkl"/>
    <w:rsid w:val="006016FC"/>
  </w:style>
  <w:style w:type="character" w:customStyle="1" w:styleId="23pt">
    <w:name w:val="Основной текст (2) + Интервал 3 pt"/>
    <w:rsid w:val="00DE71EB"/>
    <w:rPr>
      <w:color w:val="000000"/>
      <w:spacing w:val="60"/>
      <w:w w:val="100"/>
      <w:position w:val="0"/>
      <w:sz w:val="26"/>
      <w:szCs w:val="26"/>
      <w:shd w:val="clear" w:color="auto" w:fill="FFFFFF"/>
      <w:lang w:val="ru-RU" w:eastAsia="ru-RU" w:bidi="ru-RU"/>
    </w:rPr>
  </w:style>
  <w:style w:type="paragraph" w:customStyle="1" w:styleId="afff1">
    <w:name w:val="Нормальный (таблица)"/>
    <w:basedOn w:val="a"/>
    <w:next w:val="a"/>
    <w:rsid w:val="00153213"/>
    <w:pPr>
      <w:widowControl w:val="0"/>
      <w:autoSpaceDE w:val="0"/>
      <w:autoSpaceDN w:val="0"/>
      <w:adjustRightInd w:val="0"/>
      <w:jc w:val="both"/>
    </w:pPr>
    <w:rPr>
      <w:rFonts w:ascii="Arial" w:hAnsi="Arial" w:cs="Arial"/>
      <w:sz w:val="24"/>
      <w:szCs w:val="24"/>
    </w:rPr>
  </w:style>
  <w:style w:type="paragraph" w:styleId="afff2">
    <w:name w:val="Plain Text"/>
    <w:basedOn w:val="a"/>
    <w:link w:val="afff3"/>
    <w:uiPriority w:val="99"/>
    <w:unhideWhenUsed/>
    <w:rsid w:val="001F256E"/>
    <w:rPr>
      <w:rFonts w:ascii="Courier New" w:hAnsi="Courier New" w:cs="Courier New"/>
    </w:rPr>
  </w:style>
  <w:style w:type="character" w:customStyle="1" w:styleId="afff3">
    <w:name w:val="Текст Знак"/>
    <w:link w:val="afff2"/>
    <w:uiPriority w:val="99"/>
    <w:rsid w:val="001F256E"/>
    <w:rPr>
      <w:rFonts w:ascii="Courier New" w:hAnsi="Courier New" w:cs="Courier New"/>
    </w:rPr>
  </w:style>
  <w:style w:type="paragraph" w:customStyle="1" w:styleId="msonormal0">
    <w:name w:val="msonormal"/>
    <w:basedOn w:val="a"/>
    <w:uiPriority w:val="99"/>
    <w:rsid w:val="007976AA"/>
    <w:pPr>
      <w:spacing w:before="100" w:beforeAutospacing="1" w:after="100" w:afterAutospacing="1"/>
    </w:pPr>
    <w:rPr>
      <w:sz w:val="24"/>
      <w:szCs w:val="24"/>
    </w:rPr>
  </w:style>
  <w:style w:type="character" w:customStyle="1" w:styleId="81">
    <w:name w:val="Основной текст (8)_"/>
    <w:link w:val="82"/>
    <w:locked/>
    <w:rsid w:val="007976AA"/>
    <w:rPr>
      <w:b/>
      <w:bCs/>
      <w:sz w:val="16"/>
      <w:szCs w:val="16"/>
      <w:shd w:val="clear" w:color="auto" w:fill="FFFFFF"/>
    </w:rPr>
  </w:style>
  <w:style w:type="paragraph" w:customStyle="1" w:styleId="82">
    <w:name w:val="Основной текст (8)"/>
    <w:basedOn w:val="a"/>
    <w:link w:val="81"/>
    <w:rsid w:val="007976AA"/>
    <w:pPr>
      <w:widowControl w:val="0"/>
      <w:shd w:val="clear" w:color="auto" w:fill="FFFFFF"/>
      <w:spacing w:before="60" w:after="60" w:line="0" w:lineRule="atLeast"/>
    </w:pPr>
    <w:rPr>
      <w:b/>
      <w:bCs/>
      <w:sz w:val="16"/>
      <w:szCs w:val="16"/>
    </w:rPr>
  </w:style>
  <w:style w:type="character" w:customStyle="1" w:styleId="91">
    <w:name w:val="Основной текст (9)_"/>
    <w:link w:val="92"/>
    <w:locked/>
    <w:rsid w:val="007976AA"/>
    <w:rPr>
      <w:sz w:val="26"/>
      <w:szCs w:val="26"/>
      <w:shd w:val="clear" w:color="auto" w:fill="FFFFFF"/>
    </w:rPr>
  </w:style>
  <w:style w:type="paragraph" w:customStyle="1" w:styleId="92">
    <w:name w:val="Основной текст (9)"/>
    <w:basedOn w:val="a"/>
    <w:link w:val="91"/>
    <w:rsid w:val="007976AA"/>
    <w:pPr>
      <w:widowControl w:val="0"/>
      <w:shd w:val="clear" w:color="auto" w:fill="FFFFFF"/>
      <w:spacing w:line="0" w:lineRule="atLeast"/>
    </w:pPr>
    <w:rPr>
      <w:sz w:val="26"/>
      <w:szCs w:val="26"/>
    </w:rPr>
  </w:style>
  <w:style w:type="character" w:customStyle="1" w:styleId="afff4">
    <w:name w:val="Колонтитул_"/>
    <w:link w:val="afff5"/>
    <w:locked/>
    <w:rsid w:val="007976AA"/>
    <w:rPr>
      <w:sz w:val="28"/>
      <w:szCs w:val="28"/>
      <w:shd w:val="clear" w:color="auto" w:fill="FFFFFF"/>
    </w:rPr>
  </w:style>
  <w:style w:type="paragraph" w:customStyle="1" w:styleId="afff5">
    <w:name w:val="Колонтитул"/>
    <w:basedOn w:val="a"/>
    <w:link w:val="afff4"/>
    <w:rsid w:val="007976AA"/>
    <w:pPr>
      <w:widowControl w:val="0"/>
      <w:shd w:val="clear" w:color="auto" w:fill="FFFFFF"/>
      <w:spacing w:line="0" w:lineRule="atLeast"/>
    </w:pPr>
    <w:rPr>
      <w:sz w:val="28"/>
      <w:szCs w:val="28"/>
    </w:rPr>
  </w:style>
  <w:style w:type="character" w:customStyle="1" w:styleId="101">
    <w:name w:val="Основной текст (10)_"/>
    <w:link w:val="102"/>
    <w:locked/>
    <w:rsid w:val="007976AA"/>
    <w:rPr>
      <w:i/>
      <w:iCs/>
      <w:sz w:val="28"/>
      <w:szCs w:val="28"/>
      <w:shd w:val="clear" w:color="auto" w:fill="FFFFFF"/>
    </w:rPr>
  </w:style>
  <w:style w:type="paragraph" w:customStyle="1" w:styleId="102">
    <w:name w:val="Основной текст (10)"/>
    <w:basedOn w:val="a"/>
    <w:link w:val="101"/>
    <w:rsid w:val="007976AA"/>
    <w:pPr>
      <w:widowControl w:val="0"/>
      <w:shd w:val="clear" w:color="auto" w:fill="FFFFFF"/>
      <w:spacing w:before="360" w:after="240" w:line="307" w:lineRule="exact"/>
      <w:jc w:val="both"/>
    </w:pPr>
    <w:rPr>
      <w:i/>
      <w:iCs/>
      <w:sz w:val="28"/>
      <w:szCs w:val="28"/>
    </w:rPr>
  </w:style>
  <w:style w:type="character" w:customStyle="1" w:styleId="110">
    <w:name w:val="Основной текст (11)_"/>
    <w:link w:val="111"/>
    <w:locked/>
    <w:rsid w:val="007976AA"/>
    <w:rPr>
      <w:shd w:val="clear" w:color="auto" w:fill="FFFFFF"/>
    </w:rPr>
  </w:style>
  <w:style w:type="paragraph" w:customStyle="1" w:styleId="111">
    <w:name w:val="Основной текст (11)"/>
    <w:basedOn w:val="a"/>
    <w:link w:val="110"/>
    <w:rsid w:val="007976AA"/>
    <w:pPr>
      <w:widowControl w:val="0"/>
      <w:shd w:val="clear" w:color="auto" w:fill="FFFFFF"/>
      <w:spacing w:before="60" w:line="307" w:lineRule="exact"/>
      <w:jc w:val="both"/>
    </w:pPr>
  </w:style>
  <w:style w:type="character" w:customStyle="1" w:styleId="1Arial">
    <w:name w:val="Заголовок №1 + Arial"/>
    <w:aliases w:val="13 pt"/>
    <w:rsid w:val="007976AA"/>
    <w:rPr>
      <w:rFonts w:ascii="Arial" w:eastAsia="Arial" w:hAnsi="Arial" w:cs="Arial"/>
      <w:color w:val="000000"/>
      <w:spacing w:val="0"/>
      <w:w w:val="100"/>
      <w:position w:val="0"/>
      <w:sz w:val="26"/>
      <w:szCs w:val="26"/>
      <w:shd w:val="clear" w:color="auto" w:fill="FFFFFF"/>
      <w:lang w:val="ru-RU" w:eastAsia="ru-RU" w:bidi="ru-RU"/>
    </w:rPr>
  </w:style>
  <w:style w:type="paragraph" w:customStyle="1" w:styleId="s1">
    <w:name w:val="s_1"/>
    <w:basedOn w:val="a"/>
    <w:rsid w:val="00D53725"/>
    <w:pPr>
      <w:spacing w:before="100" w:beforeAutospacing="1" w:after="100" w:afterAutospacing="1"/>
    </w:pPr>
    <w:rPr>
      <w:sz w:val="24"/>
      <w:szCs w:val="24"/>
    </w:rPr>
  </w:style>
  <w:style w:type="character" w:customStyle="1" w:styleId="2e">
    <w:name w:val="Колонтитул (2)_"/>
    <w:link w:val="2f"/>
    <w:locked/>
    <w:rsid w:val="00C32195"/>
    <w:rPr>
      <w:rFonts w:ascii="Arial" w:eastAsia="Arial" w:hAnsi="Arial" w:cs="Arial"/>
      <w:sz w:val="19"/>
      <w:szCs w:val="19"/>
      <w:shd w:val="clear" w:color="auto" w:fill="FFFFFF"/>
    </w:rPr>
  </w:style>
  <w:style w:type="paragraph" w:customStyle="1" w:styleId="2f">
    <w:name w:val="Колонтитул (2)"/>
    <w:basedOn w:val="a"/>
    <w:link w:val="2e"/>
    <w:rsid w:val="00C32195"/>
    <w:pPr>
      <w:widowControl w:val="0"/>
      <w:shd w:val="clear" w:color="auto" w:fill="FFFFFF"/>
      <w:spacing w:line="0" w:lineRule="atLeast"/>
    </w:pPr>
    <w:rPr>
      <w:rFonts w:ascii="Arial" w:eastAsia="Arial" w:hAnsi="Arial" w:cs="Arial"/>
      <w:sz w:val="19"/>
      <w:szCs w:val="19"/>
    </w:rPr>
  </w:style>
  <w:style w:type="paragraph" w:customStyle="1" w:styleId="ConsPlusTitlePage">
    <w:name w:val="ConsPlusTitlePage"/>
    <w:uiPriority w:val="99"/>
    <w:rsid w:val="00607B02"/>
    <w:pPr>
      <w:widowControl w:val="0"/>
      <w:autoSpaceDE w:val="0"/>
      <w:autoSpaceDN w:val="0"/>
    </w:pPr>
    <w:rPr>
      <w:rFonts w:ascii="Tahoma" w:hAnsi="Tahoma" w:cs="Tahoma"/>
    </w:rPr>
  </w:style>
  <w:style w:type="paragraph" w:customStyle="1" w:styleId="TableParagraph">
    <w:name w:val="Table Paragraph"/>
    <w:basedOn w:val="a"/>
    <w:uiPriority w:val="1"/>
    <w:qFormat/>
    <w:rsid w:val="003436E4"/>
    <w:pPr>
      <w:widowControl w:val="0"/>
      <w:autoSpaceDE w:val="0"/>
      <w:autoSpaceDN w:val="0"/>
    </w:pPr>
    <w:rPr>
      <w:sz w:val="22"/>
      <w:szCs w:val="22"/>
      <w:lang w:eastAsia="en-US"/>
    </w:rPr>
  </w:style>
  <w:style w:type="character" w:customStyle="1" w:styleId="120">
    <w:name w:val="Основной текст (12)_"/>
    <w:link w:val="121"/>
    <w:locked/>
    <w:rsid w:val="007526C1"/>
    <w:rPr>
      <w:b/>
      <w:bCs/>
      <w:sz w:val="28"/>
      <w:szCs w:val="28"/>
      <w:shd w:val="clear" w:color="auto" w:fill="FFFFFF"/>
    </w:rPr>
  </w:style>
  <w:style w:type="paragraph" w:customStyle="1" w:styleId="121">
    <w:name w:val="Основной текст (12)"/>
    <w:basedOn w:val="a"/>
    <w:link w:val="120"/>
    <w:rsid w:val="007526C1"/>
    <w:pPr>
      <w:widowControl w:val="0"/>
      <w:shd w:val="clear" w:color="auto" w:fill="FFFFFF"/>
      <w:spacing w:after="420" w:line="0" w:lineRule="atLeast"/>
      <w:jc w:val="center"/>
    </w:pPr>
    <w:rPr>
      <w:b/>
      <w:bCs/>
      <w:sz w:val="28"/>
      <w:szCs w:val="28"/>
    </w:rPr>
  </w:style>
  <w:style w:type="paragraph" w:customStyle="1" w:styleId="CharChar">
    <w:name w:val="Char Char Знак Знак Знак Знак Знак Знак Знак Знак Знак Знак"/>
    <w:basedOn w:val="a"/>
    <w:rsid w:val="00641110"/>
    <w:pPr>
      <w:spacing w:after="160" w:line="240" w:lineRule="exact"/>
    </w:pPr>
    <w:rPr>
      <w:rFonts w:ascii="Verdana" w:hAnsi="Verdana"/>
      <w:lang w:val="en-US" w:eastAsia="en-US"/>
    </w:rPr>
  </w:style>
  <w:style w:type="character" w:customStyle="1" w:styleId="anegp0gi0b9av8jahpyh">
    <w:name w:val="anegp0gi0b9av8jahpyh"/>
    <w:rsid w:val="000E5FCE"/>
  </w:style>
  <w:style w:type="character" w:customStyle="1" w:styleId="213pt">
    <w:name w:val="Основной текст (2) + 13 pt"/>
    <w:aliases w:val="Не полужирный"/>
    <w:rsid w:val="006D5722"/>
    <w:rPr>
      <w:sz w:val="26"/>
      <w:szCs w:val="26"/>
      <w:shd w:val="clear" w:color="auto" w:fill="FFFFFF"/>
    </w:rPr>
  </w:style>
  <w:style w:type="paragraph" w:customStyle="1" w:styleId="411">
    <w:name w:val="Основной текст (4)1"/>
    <w:basedOn w:val="a"/>
    <w:uiPriority w:val="99"/>
    <w:rsid w:val="006D5722"/>
    <w:pPr>
      <w:widowControl w:val="0"/>
      <w:shd w:val="clear" w:color="auto" w:fill="FFFFFF"/>
      <w:spacing w:before="540" w:line="317" w:lineRule="exact"/>
    </w:pPr>
    <w:rPr>
      <w:b/>
      <w:bCs/>
      <w:sz w:val="26"/>
      <w:szCs w:val="26"/>
    </w:rPr>
  </w:style>
  <w:style w:type="paragraph" w:customStyle="1" w:styleId="510">
    <w:name w:val="Основной текст (5)1"/>
    <w:basedOn w:val="a"/>
    <w:uiPriority w:val="99"/>
    <w:rsid w:val="006D5722"/>
    <w:pPr>
      <w:widowControl w:val="0"/>
      <w:shd w:val="clear" w:color="auto" w:fill="FFFFFF"/>
      <w:spacing w:line="317" w:lineRule="exact"/>
    </w:pPr>
    <w:rPr>
      <w:b/>
      <w:bCs/>
      <w:sz w:val="28"/>
      <w:szCs w:val="28"/>
    </w:rPr>
  </w:style>
  <w:style w:type="paragraph" w:styleId="37">
    <w:name w:val="Body Text 3"/>
    <w:basedOn w:val="a"/>
    <w:link w:val="38"/>
    <w:uiPriority w:val="99"/>
    <w:unhideWhenUsed/>
    <w:rsid w:val="00E269E0"/>
    <w:pPr>
      <w:spacing w:after="120"/>
    </w:pPr>
    <w:rPr>
      <w:sz w:val="16"/>
      <w:szCs w:val="16"/>
    </w:rPr>
  </w:style>
  <w:style w:type="character" w:customStyle="1" w:styleId="38">
    <w:name w:val="Основной текст 3 Знак"/>
    <w:link w:val="37"/>
    <w:rsid w:val="00E269E0"/>
    <w:rPr>
      <w:sz w:val="16"/>
      <w:szCs w:val="16"/>
    </w:rPr>
  </w:style>
  <w:style w:type="character" w:customStyle="1" w:styleId="js-phone-number">
    <w:name w:val="js-phone-number"/>
    <w:rsid w:val="00E269E0"/>
  </w:style>
  <w:style w:type="paragraph" w:styleId="afff6">
    <w:name w:val="footnote text"/>
    <w:basedOn w:val="a"/>
    <w:link w:val="1c"/>
    <w:uiPriority w:val="99"/>
    <w:unhideWhenUsed/>
    <w:rsid w:val="005916AD"/>
    <w:pPr>
      <w:keepNext/>
      <w:keepLines/>
      <w:suppressAutoHyphens/>
      <w:autoSpaceDE w:val="0"/>
      <w:jc w:val="both"/>
    </w:pPr>
    <w:rPr>
      <w:lang w:eastAsia="zh-CN"/>
    </w:rPr>
  </w:style>
  <w:style w:type="character" w:customStyle="1" w:styleId="1c">
    <w:name w:val="Текст сноски Знак1"/>
    <w:link w:val="afff6"/>
    <w:locked/>
    <w:rsid w:val="005916AD"/>
    <w:rPr>
      <w:lang w:eastAsia="zh-CN"/>
    </w:rPr>
  </w:style>
  <w:style w:type="character" w:customStyle="1" w:styleId="afff7">
    <w:name w:val="Текст сноски Знак"/>
    <w:basedOn w:val="a0"/>
    <w:uiPriority w:val="99"/>
    <w:rsid w:val="005916AD"/>
  </w:style>
  <w:style w:type="paragraph" w:styleId="afff8">
    <w:name w:val="annotation text"/>
    <w:basedOn w:val="a"/>
    <w:link w:val="1d"/>
    <w:uiPriority w:val="99"/>
    <w:unhideWhenUsed/>
    <w:rsid w:val="005916AD"/>
    <w:pPr>
      <w:suppressAutoHyphens/>
      <w:overflowPunct w:val="0"/>
      <w:autoSpaceDE w:val="0"/>
    </w:pPr>
    <w:rPr>
      <w:lang w:eastAsia="zh-CN"/>
    </w:rPr>
  </w:style>
  <w:style w:type="character" w:customStyle="1" w:styleId="1d">
    <w:name w:val="Текст примечания Знак1"/>
    <w:link w:val="afff8"/>
    <w:uiPriority w:val="99"/>
    <w:locked/>
    <w:rsid w:val="005916AD"/>
    <w:rPr>
      <w:lang w:eastAsia="zh-CN"/>
    </w:rPr>
  </w:style>
  <w:style w:type="character" w:customStyle="1" w:styleId="afff9">
    <w:name w:val="Текст примечания Знак"/>
    <w:basedOn w:val="a0"/>
    <w:uiPriority w:val="99"/>
    <w:rsid w:val="005916AD"/>
  </w:style>
  <w:style w:type="paragraph" w:styleId="afffa">
    <w:name w:val="endnote text"/>
    <w:basedOn w:val="a"/>
    <w:link w:val="1e"/>
    <w:uiPriority w:val="99"/>
    <w:unhideWhenUsed/>
    <w:rsid w:val="005916AD"/>
    <w:pPr>
      <w:widowControl w:val="0"/>
      <w:suppressAutoHyphens/>
      <w:autoSpaceDE w:val="0"/>
    </w:pPr>
    <w:rPr>
      <w:lang w:eastAsia="zh-CN"/>
    </w:rPr>
  </w:style>
  <w:style w:type="character" w:customStyle="1" w:styleId="1e">
    <w:name w:val="Текст концевой сноски Знак1"/>
    <w:link w:val="afffa"/>
    <w:locked/>
    <w:rsid w:val="005916AD"/>
    <w:rPr>
      <w:lang w:eastAsia="zh-CN"/>
    </w:rPr>
  </w:style>
  <w:style w:type="character" w:customStyle="1" w:styleId="afffb">
    <w:name w:val="Текст концевой сноски Знак"/>
    <w:basedOn w:val="a0"/>
    <w:uiPriority w:val="99"/>
    <w:rsid w:val="005916AD"/>
  </w:style>
  <w:style w:type="paragraph" w:styleId="afffc">
    <w:name w:val="List"/>
    <w:basedOn w:val="a8"/>
    <w:unhideWhenUsed/>
    <w:rsid w:val="005916AD"/>
    <w:pPr>
      <w:widowControl w:val="0"/>
      <w:suppressAutoHyphens/>
      <w:autoSpaceDE w:val="0"/>
      <w:spacing w:after="120"/>
      <w:jc w:val="left"/>
    </w:pPr>
    <w:rPr>
      <w:rFonts w:ascii="PT Astra Serif" w:hAnsi="PT Astra Serif" w:cs="Noto Sans Devanagari"/>
      <w:b w:val="0"/>
      <w:sz w:val="20"/>
      <w:lang w:val="ru-RU" w:eastAsia="zh-CN"/>
    </w:rPr>
  </w:style>
  <w:style w:type="paragraph" w:styleId="2">
    <w:name w:val="List Bullet 2"/>
    <w:basedOn w:val="a"/>
    <w:unhideWhenUsed/>
    <w:rsid w:val="005916AD"/>
    <w:pPr>
      <w:numPr>
        <w:numId w:val="1"/>
      </w:numPr>
      <w:tabs>
        <w:tab w:val="clear" w:pos="643"/>
      </w:tabs>
      <w:suppressAutoHyphens/>
      <w:autoSpaceDE w:val="0"/>
      <w:ind w:left="566" w:hanging="283"/>
    </w:pPr>
    <w:rPr>
      <w:sz w:val="24"/>
      <w:szCs w:val="24"/>
      <w:lang w:eastAsia="zh-CN"/>
    </w:rPr>
  </w:style>
  <w:style w:type="character" w:customStyle="1" w:styleId="afffd">
    <w:name w:val="Основной текст с отступом Знак"/>
    <w:aliases w:val="Основной текст 1 Знак"/>
    <w:rsid w:val="005916AD"/>
    <w:rPr>
      <w:lang w:eastAsia="zh-CN"/>
    </w:rPr>
  </w:style>
  <w:style w:type="paragraph" w:customStyle="1" w:styleId="2f0">
    <w:name w:val="Заголовок2"/>
    <w:basedOn w:val="a"/>
    <w:next w:val="a8"/>
    <w:rsid w:val="005916AD"/>
    <w:pPr>
      <w:suppressAutoHyphens/>
      <w:autoSpaceDE w:val="0"/>
      <w:jc w:val="center"/>
    </w:pPr>
    <w:rPr>
      <w:rFonts w:ascii="Cambria" w:hAnsi="Cambria" w:cs="Cambria"/>
      <w:b/>
      <w:bCs/>
      <w:kern w:val="2"/>
      <w:sz w:val="32"/>
      <w:szCs w:val="32"/>
      <w:lang w:eastAsia="zh-CN"/>
    </w:rPr>
  </w:style>
  <w:style w:type="paragraph" w:customStyle="1" w:styleId="1f">
    <w:name w:val="Указатель1"/>
    <w:basedOn w:val="a"/>
    <w:rsid w:val="005916AD"/>
    <w:pPr>
      <w:suppressLineNumbers/>
      <w:suppressAutoHyphens/>
      <w:overflowPunct w:val="0"/>
      <w:autoSpaceDE w:val="0"/>
    </w:pPr>
    <w:rPr>
      <w:rFonts w:ascii="PT Astra Serif" w:hAnsi="PT Astra Serif" w:cs="Noto Sans Devanagari"/>
      <w:lang w:eastAsia="zh-CN"/>
    </w:rPr>
  </w:style>
  <w:style w:type="paragraph" w:customStyle="1" w:styleId="73">
    <w:name w:val="заголовок 7"/>
    <w:basedOn w:val="a"/>
    <w:next w:val="a"/>
    <w:rsid w:val="005916AD"/>
    <w:pPr>
      <w:keepNext/>
      <w:widowControl w:val="0"/>
      <w:suppressAutoHyphens/>
      <w:autoSpaceDE w:val="0"/>
    </w:pPr>
    <w:rPr>
      <w:b/>
      <w:bCs/>
      <w:sz w:val="28"/>
      <w:szCs w:val="28"/>
      <w:lang w:eastAsia="zh-CN"/>
    </w:rPr>
  </w:style>
  <w:style w:type="paragraph" w:customStyle="1" w:styleId="213">
    <w:name w:val="Основной текст 21"/>
    <w:basedOn w:val="a"/>
    <w:rsid w:val="005916AD"/>
    <w:pPr>
      <w:suppressAutoHyphens/>
      <w:overflowPunct w:val="0"/>
      <w:autoSpaceDE w:val="0"/>
      <w:spacing w:after="120" w:line="480" w:lineRule="auto"/>
    </w:pPr>
    <w:rPr>
      <w:lang w:eastAsia="zh-CN"/>
    </w:rPr>
  </w:style>
  <w:style w:type="paragraph" w:customStyle="1" w:styleId="214">
    <w:name w:val="Основной текст с отступом 21"/>
    <w:basedOn w:val="a"/>
    <w:rsid w:val="005916AD"/>
    <w:pPr>
      <w:suppressAutoHyphens/>
      <w:overflowPunct w:val="0"/>
      <w:autoSpaceDE w:val="0"/>
      <w:spacing w:after="120" w:line="480" w:lineRule="auto"/>
      <w:ind w:left="283"/>
    </w:pPr>
    <w:rPr>
      <w:lang w:eastAsia="zh-CN"/>
    </w:rPr>
  </w:style>
  <w:style w:type="paragraph" w:customStyle="1" w:styleId="310">
    <w:name w:val="Основной текст 31"/>
    <w:basedOn w:val="a"/>
    <w:rsid w:val="005916AD"/>
    <w:pPr>
      <w:suppressAutoHyphens/>
      <w:overflowPunct w:val="0"/>
      <w:autoSpaceDE w:val="0"/>
      <w:spacing w:after="120"/>
    </w:pPr>
    <w:rPr>
      <w:sz w:val="16"/>
      <w:szCs w:val="16"/>
      <w:lang w:eastAsia="zh-CN"/>
    </w:rPr>
  </w:style>
  <w:style w:type="paragraph" w:customStyle="1" w:styleId="U1">
    <w:name w:val="ОU1ычный"/>
    <w:rsid w:val="005916AD"/>
    <w:pPr>
      <w:widowControl w:val="0"/>
      <w:suppressAutoHyphens/>
      <w:autoSpaceDE w:val="0"/>
      <w:spacing w:before="240" w:line="300" w:lineRule="auto"/>
      <w:jc w:val="both"/>
    </w:pPr>
    <w:rPr>
      <w:sz w:val="24"/>
      <w:szCs w:val="24"/>
      <w:lang w:eastAsia="zh-CN"/>
    </w:rPr>
  </w:style>
  <w:style w:type="paragraph" w:customStyle="1" w:styleId="1f0">
    <w:name w:val="заголовок 1"/>
    <w:basedOn w:val="a"/>
    <w:next w:val="a"/>
    <w:rsid w:val="005916AD"/>
    <w:pPr>
      <w:keepNext/>
      <w:widowControl w:val="0"/>
      <w:suppressAutoHyphens/>
      <w:autoSpaceDE w:val="0"/>
      <w:spacing w:line="360" w:lineRule="auto"/>
      <w:jc w:val="both"/>
    </w:pPr>
    <w:rPr>
      <w:sz w:val="24"/>
      <w:szCs w:val="24"/>
      <w:lang w:eastAsia="zh-CN"/>
    </w:rPr>
  </w:style>
  <w:style w:type="paragraph" w:customStyle="1" w:styleId="1f1">
    <w:name w:val="Название объекта1"/>
    <w:basedOn w:val="a"/>
    <w:rsid w:val="005916AD"/>
    <w:pPr>
      <w:widowControl w:val="0"/>
      <w:suppressAutoHyphens/>
      <w:autoSpaceDE w:val="0"/>
      <w:jc w:val="center"/>
    </w:pPr>
    <w:rPr>
      <w:b/>
      <w:bCs/>
      <w:sz w:val="24"/>
      <w:szCs w:val="24"/>
      <w:lang w:eastAsia="zh-CN"/>
    </w:rPr>
  </w:style>
  <w:style w:type="paragraph" w:customStyle="1" w:styleId="311">
    <w:name w:val="Основной текст с отступом 31"/>
    <w:basedOn w:val="a"/>
    <w:rsid w:val="005916AD"/>
    <w:pPr>
      <w:suppressAutoHyphens/>
      <w:autoSpaceDE w:val="0"/>
      <w:spacing w:line="360" w:lineRule="auto"/>
      <w:ind w:firstLine="709"/>
      <w:jc w:val="both"/>
    </w:pPr>
    <w:rPr>
      <w:sz w:val="16"/>
      <w:szCs w:val="16"/>
      <w:lang w:eastAsia="zh-CN"/>
    </w:rPr>
  </w:style>
  <w:style w:type="paragraph" w:customStyle="1" w:styleId="1f2">
    <w:name w:val="Текст1"/>
    <w:basedOn w:val="a"/>
    <w:rsid w:val="005916AD"/>
    <w:pPr>
      <w:suppressAutoHyphens/>
      <w:autoSpaceDE w:val="0"/>
    </w:pPr>
    <w:rPr>
      <w:rFonts w:ascii="Courier New" w:hAnsi="Courier New" w:cs="Courier New"/>
      <w:lang w:eastAsia="zh-CN"/>
    </w:rPr>
  </w:style>
  <w:style w:type="paragraph" w:customStyle="1" w:styleId="afffe">
    <w:name w:val="Ñîäåðæ"/>
    <w:basedOn w:val="a"/>
    <w:rsid w:val="005916AD"/>
    <w:pPr>
      <w:widowControl w:val="0"/>
      <w:suppressAutoHyphens/>
      <w:autoSpaceDE w:val="0"/>
      <w:spacing w:after="120"/>
      <w:jc w:val="center"/>
    </w:pPr>
    <w:rPr>
      <w:sz w:val="28"/>
      <w:szCs w:val="28"/>
      <w:lang w:eastAsia="zh-CN"/>
    </w:rPr>
  </w:style>
  <w:style w:type="paragraph" w:customStyle="1" w:styleId="affff">
    <w:name w:val="Знак"/>
    <w:basedOn w:val="a"/>
    <w:rsid w:val="005916AD"/>
    <w:pPr>
      <w:suppressAutoHyphens/>
      <w:autoSpaceDE w:val="0"/>
      <w:spacing w:before="100" w:after="100"/>
    </w:pPr>
    <w:rPr>
      <w:rFonts w:ascii="Tahoma" w:hAnsi="Tahoma" w:cs="Tahoma"/>
      <w:lang w:val="en-US" w:eastAsia="zh-CN"/>
    </w:rPr>
  </w:style>
  <w:style w:type="paragraph" w:customStyle="1" w:styleId="2f1">
    <w:name w:val="заголовок 2"/>
    <w:basedOn w:val="a"/>
    <w:next w:val="a"/>
    <w:rsid w:val="005916AD"/>
    <w:pPr>
      <w:keepNext/>
      <w:suppressAutoHyphens/>
      <w:autoSpaceDE w:val="0"/>
      <w:outlineLvl w:val="1"/>
    </w:pPr>
    <w:rPr>
      <w:sz w:val="44"/>
      <w:szCs w:val="44"/>
      <w:lang w:eastAsia="zh-CN"/>
    </w:rPr>
  </w:style>
  <w:style w:type="paragraph" w:customStyle="1" w:styleId="1f3">
    <w:name w:val="Цитата1"/>
    <w:basedOn w:val="a"/>
    <w:rsid w:val="005916AD"/>
    <w:pPr>
      <w:suppressAutoHyphens/>
      <w:autoSpaceDE w:val="0"/>
      <w:ind w:left="-97" w:right="-108"/>
      <w:jc w:val="center"/>
    </w:pPr>
    <w:rPr>
      <w:sz w:val="24"/>
      <w:szCs w:val="24"/>
      <w:lang w:eastAsia="zh-CN"/>
    </w:rPr>
  </w:style>
  <w:style w:type="paragraph" w:customStyle="1" w:styleId="affff0">
    <w:name w:val="Внимание"/>
    <w:basedOn w:val="a"/>
    <w:next w:val="a"/>
    <w:rsid w:val="005916AD"/>
    <w:pPr>
      <w:widowControl w:val="0"/>
      <w:shd w:val="clear" w:color="auto" w:fill="FAF3E9"/>
      <w:suppressAutoHyphens/>
      <w:autoSpaceDE w:val="0"/>
      <w:spacing w:before="240" w:after="240"/>
      <w:ind w:left="420" w:right="420" w:firstLine="300"/>
      <w:jc w:val="both"/>
    </w:pPr>
    <w:rPr>
      <w:rFonts w:ascii="Arial" w:hAnsi="Arial" w:cs="Arial"/>
      <w:sz w:val="24"/>
      <w:szCs w:val="24"/>
      <w:lang w:eastAsia="zh-CN"/>
    </w:rPr>
  </w:style>
  <w:style w:type="paragraph" w:customStyle="1" w:styleId="affff1">
    <w:name w:val="Внимание: криминал!!"/>
    <w:basedOn w:val="affff0"/>
    <w:next w:val="a"/>
    <w:rsid w:val="005916AD"/>
    <w:pPr>
      <w:shd w:val="clear" w:color="auto" w:fill="auto"/>
      <w:spacing w:before="0" w:after="0"/>
      <w:ind w:left="0" w:right="0" w:firstLine="0"/>
    </w:pPr>
  </w:style>
  <w:style w:type="paragraph" w:customStyle="1" w:styleId="affff2">
    <w:name w:val="Внимание: недобросовестность!"/>
    <w:basedOn w:val="affff0"/>
    <w:next w:val="a"/>
    <w:rsid w:val="005916AD"/>
    <w:pPr>
      <w:shd w:val="clear" w:color="auto" w:fill="auto"/>
      <w:spacing w:before="0" w:after="0"/>
      <w:ind w:left="0" w:right="0" w:firstLine="0"/>
    </w:pPr>
  </w:style>
  <w:style w:type="paragraph" w:customStyle="1" w:styleId="affff3">
    <w:name w:val="Основное меню (преемственное)"/>
    <w:basedOn w:val="a"/>
    <w:next w:val="a"/>
    <w:rsid w:val="005916AD"/>
    <w:pPr>
      <w:widowControl w:val="0"/>
      <w:suppressAutoHyphens/>
      <w:autoSpaceDE w:val="0"/>
      <w:jc w:val="both"/>
    </w:pPr>
    <w:rPr>
      <w:rFonts w:ascii="Verdana" w:hAnsi="Verdana" w:cs="Verdana"/>
      <w:sz w:val="24"/>
      <w:szCs w:val="24"/>
      <w:lang w:eastAsia="zh-CN"/>
    </w:rPr>
  </w:style>
  <w:style w:type="paragraph" w:customStyle="1" w:styleId="1f4">
    <w:name w:val="Заголовок1"/>
    <w:basedOn w:val="affff3"/>
    <w:next w:val="a"/>
    <w:rsid w:val="005916AD"/>
    <w:pPr>
      <w:shd w:val="clear" w:color="auto" w:fill="D4D0C8"/>
    </w:pPr>
    <w:rPr>
      <w:rFonts w:ascii="Arial" w:hAnsi="Arial" w:cs="Arial"/>
      <w:b/>
      <w:bCs/>
      <w:color w:val="0058A9"/>
    </w:rPr>
  </w:style>
  <w:style w:type="paragraph" w:customStyle="1" w:styleId="affff4">
    <w:name w:val="Заголовок группы контролов"/>
    <w:basedOn w:val="a"/>
    <w:next w:val="a"/>
    <w:rsid w:val="005916AD"/>
    <w:pPr>
      <w:widowControl w:val="0"/>
      <w:suppressAutoHyphens/>
      <w:autoSpaceDE w:val="0"/>
      <w:jc w:val="both"/>
    </w:pPr>
    <w:rPr>
      <w:rFonts w:ascii="Arial" w:hAnsi="Arial" w:cs="Arial"/>
      <w:b/>
      <w:bCs/>
      <w:color w:val="000000"/>
      <w:sz w:val="24"/>
      <w:szCs w:val="24"/>
      <w:lang w:eastAsia="zh-CN"/>
    </w:rPr>
  </w:style>
  <w:style w:type="paragraph" w:customStyle="1" w:styleId="affff5">
    <w:name w:val="Заголовок для информации об изменениях"/>
    <w:basedOn w:val="1"/>
    <w:next w:val="a"/>
    <w:rsid w:val="005916AD"/>
    <w:pPr>
      <w:keepNext w:val="0"/>
      <w:widowControl w:val="0"/>
      <w:shd w:val="clear" w:color="auto" w:fill="FFFFFF"/>
      <w:suppressAutoHyphens/>
      <w:autoSpaceDE w:val="0"/>
      <w:jc w:val="both"/>
      <w:outlineLvl w:val="9"/>
    </w:pPr>
    <w:rPr>
      <w:rFonts w:ascii="Arial" w:hAnsi="Arial" w:cs="Arial"/>
      <w:sz w:val="20"/>
      <w:lang w:val="ru-RU" w:eastAsia="zh-CN"/>
    </w:rPr>
  </w:style>
  <w:style w:type="paragraph" w:customStyle="1" w:styleId="affff6">
    <w:name w:val="Заголовок приложения"/>
    <w:basedOn w:val="a"/>
    <w:next w:val="a"/>
    <w:rsid w:val="005916AD"/>
    <w:pPr>
      <w:widowControl w:val="0"/>
      <w:suppressAutoHyphens/>
      <w:autoSpaceDE w:val="0"/>
      <w:jc w:val="right"/>
    </w:pPr>
    <w:rPr>
      <w:rFonts w:ascii="Arial" w:hAnsi="Arial" w:cs="Arial"/>
      <w:sz w:val="24"/>
      <w:szCs w:val="24"/>
      <w:lang w:eastAsia="zh-CN"/>
    </w:rPr>
  </w:style>
  <w:style w:type="paragraph" w:customStyle="1" w:styleId="affff7">
    <w:name w:val="Заголовок распахивающейся части диалога"/>
    <w:basedOn w:val="a"/>
    <w:next w:val="a"/>
    <w:rsid w:val="005916AD"/>
    <w:pPr>
      <w:widowControl w:val="0"/>
      <w:suppressAutoHyphens/>
      <w:autoSpaceDE w:val="0"/>
      <w:jc w:val="both"/>
    </w:pPr>
    <w:rPr>
      <w:rFonts w:ascii="Arial" w:hAnsi="Arial" w:cs="Arial"/>
      <w:i/>
      <w:iCs/>
      <w:color w:val="000080"/>
      <w:sz w:val="24"/>
      <w:szCs w:val="24"/>
      <w:lang w:eastAsia="zh-CN"/>
    </w:rPr>
  </w:style>
  <w:style w:type="paragraph" w:customStyle="1" w:styleId="affff8">
    <w:name w:val="Заголовок статьи"/>
    <w:basedOn w:val="a"/>
    <w:next w:val="a"/>
    <w:rsid w:val="005916AD"/>
    <w:pPr>
      <w:widowControl w:val="0"/>
      <w:suppressAutoHyphens/>
      <w:autoSpaceDE w:val="0"/>
      <w:ind w:left="1612" w:hanging="892"/>
      <w:jc w:val="both"/>
    </w:pPr>
    <w:rPr>
      <w:rFonts w:ascii="Arial" w:hAnsi="Arial" w:cs="Arial"/>
      <w:sz w:val="24"/>
      <w:szCs w:val="24"/>
      <w:lang w:eastAsia="zh-CN"/>
    </w:rPr>
  </w:style>
  <w:style w:type="paragraph" w:customStyle="1" w:styleId="affff9">
    <w:name w:val="Заголовок ЭР (левое окно)"/>
    <w:basedOn w:val="a"/>
    <w:next w:val="a"/>
    <w:rsid w:val="005916AD"/>
    <w:pPr>
      <w:widowControl w:val="0"/>
      <w:suppressAutoHyphens/>
      <w:autoSpaceDE w:val="0"/>
      <w:spacing w:before="300" w:after="250"/>
      <w:jc w:val="center"/>
    </w:pPr>
    <w:rPr>
      <w:rFonts w:ascii="Arial" w:hAnsi="Arial" w:cs="Arial"/>
      <w:b/>
      <w:bCs/>
      <w:color w:val="26282F"/>
      <w:sz w:val="28"/>
      <w:szCs w:val="28"/>
      <w:lang w:eastAsia="zh-CN"/>
    </w:rPr>
  </w:style>
  <w:style w:type="paragraph" w:customStyle="1" w:styleId="affffa">
    <w:name w:val="Заголовок ЭР (правое окно)"/>
    <w:basedOn w:val="affff9"/>
    <w:next w:val="a"/>
    <w:rsid w:val="005916AD"/>
    <w:pPr>
      <w:spacing w:before="0" w:after="0"/>
      <w:jc w:val="left"/>
    </w:pPr>
    <w:rPr>
      <w:b w:val="0"/>
      <w:bCs w:val="0"/>
      <w:color w:val="000000"/>
      <w:sz w:val="24"/>
      <w:szCs w:val="24"/>
    </w:rPr>
  </w:style>
  <w:style w:type="paragraph" w:customStyle="1" w:styleId="affffb">
    <w:name w:val="Интерактивный заголовок"/>
    <w:basedOn w:val="1f4"/>
    <w:next w:val="a"/>
    <w:rsid w:val="005916AD"/>
    <w:pPr>
      <w:shd w:val="clear" w:color="auto" w:fill="auto"/>
    </w:pPr>
    <w:rPr>
      <w:b w:val="0"/>
      <w:bCs w:val="0"/>
      <w:color w:val="000000"/>
      <w:u w:val="single"/>
    </w:rPr>
  </w:style>
  <w:style w:type="paragraph" w:customStyle="1" w:styleId="affffc">
    <w:name w:val="Текст информации об изменениях"/>
    <w:basedOn w:val="a"/>
    <w:next w:val="a"/>
    <w:rsid w:val="005916AD"/>
    <w:pPr>
      <w:widowControl w:val="0"/>
      <w:suppressAutoHyphens/>
      <w:autoSpaceDE w:val="0"/>
      <w:jc w:val="both"/>
    </w:pPr>
    <w:rPr>
      <w:rFonts w:ascii="Arial" w:hAnsi="Arial" w:cs="Arial"/>
      <w:color w:val="353842"/>
      <w:lang w:eastAsia="zh-CN"/>
    </w:rPr>
  </w:style>
  <w:style w:type="paragraph" w:customStyle="1" w:styleId="affffd">
    <w:name w:val="Информация об изменениях"/>
    <w:basedOn w:val="affffc"/>
    <w:next w:val="a"/>
    <w:rsid w:val="005916AD"/>
    <w:pPr>
      <w:shd w:val="clear" w:color="auto" w:fill="EAEFED"/>
      <w:spacing w:before="180"/>
      <w:ind w:left="360" w:right="360"/>
    </w:pPr>
    <w:rPr>
      <w:color w:val="000000"/>
      <w:sz w:val="24"/>
      <w:szCs w:val="24"/>
    </w:rPr>
  </w:style>
  <w:style w:type="paragraph" w:customStyle="1" w:styleId="affffe">
    <w:name w:val="Текст (справка)"/>
    <w:basedOn w:val="a"/>
    <w:next w:val="a"/>
    <w:rsid w:val="005916AD"/>
    <w:pPr>
      <w:widowControl w:val="0"/>
      <w:suppressAutoHyphens/>
      <w:autoSpaceDE w:val="0"/>
      <w:ind w:left="170" w:right="170"/>
    </w:pPr>
    <w:rPr>
      <w:rFonts w:ascii="Arial" w:hAnsi="Arial" w:cs="Arial"/>
      <w:sz w:val="24"/>
      <w:szCs w:val="24"/>
      <w:lang w:eastAsia="zh-CN"/>
    </w:rPr>
  </w:style>
  <w:style w:type="paragraph" w:customStyle="1" w:styleId="afffff">
    <w:name w:val="Комментарий"/>
    <w:basedOn w:val="affffe"/>
    <w:next w:val="a"/>
    <w:rsid w:val="005916AD"/>
    <w:pPr>
      <w:shd w:val="clear" w:color="auto" w:fill="F0F0F0"/>
      <w:spacing w:before="75"/>
      <w:ind w:left="0" w:right="0"/>
      <w:jc w:val="both"/>
    </w:pPr>
    <w:rPr>
      <w:color w:val="353842"/>
    </w:rPr>
  </w:style>
  <w:style w:type="paragraph" w:customStyle="1" w:styleId="afffff0">
    <w:name w:val="Информация об изменениях документа"/>
    <w:basedOn w:val="afffff"/>
    <w:next w:val="a"/>
    <w:rsid w:val="005916AD"/>
    <w:pPr>
      <w:spacing w:before="0"/>
    </w:pPr>
    <w:rPr>
      <w:i/>
      <w:iCs/>
    </w:rPr>
  </w:style>
  <w:style w:type="paragraph" w:customStyle="1" w:styleId="afffff1">
    <w:name w:val="Текст (лев. подпись)"/>
    <w:basedOn w:val="a"/>
    <w:next w:val="a"/>
    <w:rsid w:val="005916AD"/>
    <w:pPr>
      <w:widowControl w:val="0"/>
      <w:suppressAutoHyphens/>
      <w:autoSpaceDE w:val="0"/>
    </w:pPr>
    <w:rPr>
      <w:rFonts w:ascii="Arial" w:hAnsi="Arial" w:cs="Arial"/>
      <w:sz w:val="24"/>
      <w:szCs w:val="24"/>
      <w:lang w:eastAsia="zh-CN"/>
    </w:rPr>
  </w:style>
  <w:style w:type="paragraph" w:customStyle="1" w:styleId="afffff2">
    <w:name w:val="Колонтитул (левый)"/>
    <w:basedOn w:val="afffff1"/>
    <w:next w:val="a"/>
    <w:rsid w:val="005916AD"/>
    <w:pPr>
      <w:jc w:val="both"/>
    </w:pPr>
    <w:rPr>
      <w:sz w:val="16"/>
      <w:szCs w:val="16"/>
    </w:rPr>
  </w:style>
  <w:style w:type="paragraph" w:customStyle="1" w:styleId="afffff3">
    <w:name w:val="Текст (прав. подпись)"/>
    <w:basedOn w:val="a"/>
    <w:next w:val="a"/>
    <w:rsid w:val="005916AD"/>
    <w:pPr>
      <w:widowControl w:val="0"/>
      <w:suppressAutoHyphens/>
      <w:autoSpaceDE w:val="0"/>
      <w:jc w:val="right"/>
    </w:pPr>
    <w:rPr>
      <w:rFonts w:ascii="Arial" w:hAnsi="Arial" w:cs="Arial"/>
      <w:sz w:val="24"/>
      <w:szCs w:val="24"/>
      <w:lang w:eastAsia="zh-CN"/>
    </w:rPr>
  </w:style>
  <w:style w:type="paragraph" w:customStyle="1" w:styleId="afffff4">
    <w:name w:val="Колонтитул (правый)"/>
    <w:basedOn w:val="afffff3"/>
    <w:next w:val="a"/>
    <w:rsid w:val="005916AD"/>
    <w:pPr>
      <w:jc w:val="both"/>
    </w:pPr>
    <w:rPr>
      <w:sz w:val="16"/>
      <w:szCs w:val="16"/>
    </w:rPr>
  </w:style>
  <w:style w:type="paragraph" w:customStyle="1" w:styleId="afffff5">
    <w:name w:val="Комментарий пользователя"/>
    <w:basedOn w:val="afffff"/>
    <w:next w:val="a"/>
    <w:rsid w:val="005916AD"/>
    <w:pPr>
      <w:shd w:val="clear" w:color="auto" w:fill="FFDFE0"/>
      <w:spacing w:before="0"/>
      <w:jc w:val="left"/>
    </w:pPr>
  </w:style>
  <w:style w:type="paragraph" w:customStyle="1" w:styleId="afffff6">
    <w:name w:val="Куда обратиться?"/>
    <w:basedOn w:val="affff0"/>
    <w:next w:val="a"/>
    <w:rsid w:val="005916AD"/>
    <w:pPr>
      <w:shd w:val="clear" w:color="auto" w:fill="auto"/>
      <w:spacing w:before="0" w:after="0"/>
      <w:ind w:left="0" w:right="0" w:firstLine="0"/>
    </w:pPr>
  </w:style>
  <w:style w:type="paragraph" w:customStyle="1" w:styleId="afffff7">
    <w:name w:val="Моноширинный"/>
    <w:basedOn w:val="a"/>
    <w:next w:val="a"/>
    <w:rsid w:val="005916AD"/>
    <w:pPr>
      <w:widowControl w:val="0"/>
      <w:suppressAutoHyphens/>
      <w:autoSpaceDE w:val="0"/>
      <w:jc w:val="both"/>
    </w:pPr>
    <w:rPr>
      <w:rFonts w:ascii="Courier New" w:hAnsi="Courier New" w:cs="Courier New"/>
      <w:sz w:val="22"/>
      <w:szCs w:val="22"/>
      <w:lang w:eastAsia="zh-CN"/>
    </w:rPr>
  </w:style>
  <w:style w:type="paragraph" w:customStyle="1" w:styleId="afffff8">
    <w:name w:val="Необходимые документы"/>
    <w:basedOn w:val="affff0"/>
    <w:next w:val="a"/>
    <w:rsid w:val="005916AD"/>
    <w:pPr>
      <w:shd w:val="clear" w:color="auto" w:fill="auto"/>
      <w:spacing w:before="0" w:after="0"/>
      <w:ind w:left="0" w:right="0" w:firstLine="118"/>
    </w:pPr>
  </w:style>
  <w:style w:type="paragraph" w:customStyle="1" w:styleId="afffff9">
    <w:name w:val="Объект"/>
    <w:basedOn w:val="a"/>
    <w:next w:val="a"/>
    <w:rsid w:val="005916AD"/>
    <w:pPr>
      <w:widowControl w:val="0"/>
      <w:suppressAutoHyphens/>
      <w:autoSpaceDE w:val="0"/>
      <w:jc w:val="both"/>
    </w:pPr>
    <w:rPr>
      <w:rFonts w:ascii="Arial" w:hAnsi="Arial" w:cs="Arial"/>
      <w:sz w:val="26"/>
      <w:szCs w:val="26"/>
      <w:lang w:eastAsia="zh-CN"/>
    </w:rPr>
  </w:style>
  <w:style w:type="paragraph" w:customStyle="1" w:styleId="afffffa">
    <w:name w:val="Оглавление"/>
    <w:basedOn w:val="afff"/>
    <w:next w:val="a"/>
    <w:rsid w:val="005916AD"/>
    <w:pPr>
      <w:suppressAutoHyphens/>
      <w:autoSpaceDN/>
      <w:adjustRightInd/>
      <w:ind w:left="140"/>
    </w:pPr>
    <w:rPr>
      <w:rFonts w:ascii="Arial" w:hAnsi="Arial" w:cs="Arial"/>
      <w:sz w:val="24"/>
      <w:szCs w:val="24"/>
      <w:lang w:eastAsia="zh-CN"/>
    </w:rPr>
  </w:style>
  <w:style w:type="paragraph" w:customStyle="1" w:styleId="afffffb">
    <w:name w:val="Переменная часть"/>
    <w:basedOn w:val="affff3"/>
    <w:next w:val="a"/>
    <w:rsid w:val="005916AD"/>
    <w:rPr>
      <w:rFonts w:ascii="Arial" w:hAnsi="Arial" w:cs="Arial"/>
      <w:sz w:val="20"/>
      <w:szCs w:val="20"/>
    </w:rPr>
  </w:style>
  <w:style w:type="paragraph" w:customStyle="1" w:styleId="afffffc">
    <w:name w:val="Подвал для информации об изменениях"/>
    <w:basedOn w:val="1"/>
    <w:next w:val="a"/>
    <w:rsid w:val="005916AD"/>
    <w:pPr>
      <w:keepNext w:val="0"/>
      <w:widowControl w:val="0"/>
      <w:suppressAutoHyphens/>
      <w:autoSpaceDE w:val="0"/>
      <w:jc w:val="both"/>
      <w:outlineLvl w:val="9"/>
    </w:pPr>
    <w:rPr>
      <w:rFonts w:ascii="Arial" w:hAnsi="Arial" w:cs="Arial"/>
      <w:sz w:val="20"/>
      <w:lang w:val="ru-RU" w:eastAsia="zh-CN"/>
    </w:rPr>
  </w:style>
  <w:style w:type="paragraph" w:customStyle="1" w:styleId="afffffd">
    <w:name w:val="Подзаголовок для информации об изменениях"/>
    <w:basedOn w:val="affffc"/>
    <w:next w:val="a"/>
    <w:rsid w:val="005916AD"/>
    <w:rPr>
      <w:b/>
      <w:bCs/>
      <w:sz w:val="24"/>
      <w:szCs w:val="24"/>
    </w:rPr>
  </w:style>
  <w:style w:type="paragraph" w:customStyle="1" w:styleId="afffffe">
    <w:name w:val="Подчёркнуный текст"/>
    <w:basedOn w:val="a"/>
    <w:next w:val="a"/>
    <w:rsid w:val="005916AD"/>
    <w:pPr>
      <w:widowControl w:val="0"/>
      <w:suppressAutoHyphens/>
      <w:autoSpaceDE w:val="0"/>
      <w:jc w:val="both"/>
    </w:pPr>
    <w:rPr>
      <w:rFonts w:ascii="Arial" w:hAnsi="Arial" w:cs="Arial"/>
      <w:sz w:val="24"/>
      <w:szCs w:val="24"/>
      <w:lang w:eastAsia="zh-CN"/>
    </w:rPr>
  </w:style>
  <w:style w:type="paragraph" w:customStyle="1" w:styleId="affffff">
    <w:name w:val="Постоянная часть"/>
    <w:basedOn w:val="affff3"/>
    <w:next w:val="a"/>
    <w:rsid w:val="005916AD"/>
    <w:rPr>
      <w:rFonts w:ascii="Arial" w:hAnsi="Arial" w:cs="Arial"/>
      <w:sz w:val="22"/>
      <w:szCs w:val="22"/>
    </w:rPr>
  </w:style>
  <w:style w:type="paragraph" w:customStyle="1" w:styleId="affffff0">
    <w:name w:val="Прижатый влево"/>
    <w:basedOn w:val="a"/>
    <w:next w:val="a"/>
    <w:rsid w:val="005916AD"/>
    <w:pPr>
      <w:widowControl w:val="0"/>
      <w:suppressAutoHyphens/>
      <w:autoSpaceDE w:val="0"/>
    </w:pPr>
    <w:rPr>
      <w:rFonts w:ascii="Arial" w:hAnsi="Arial" w:cs="Arial"/>
      <w:sz w:val="24"/>
      <w:szCs w:val="24"/>
      <w:lang w:eastAsia="zh-CN"/>
    </w:rPr>
  </w:style>
  <w:style w:type="paragraph" w:customStyle="1" w:styleId="affffff1">
    <w:name w:val="Пример."/>
    <w:basedOn w:val="affff0"/>
    <w:next w:val="a"/>
    <w:rsid w:val="005916AD"/>
    <w:pPr>
      <w:shd w:val="clear" w:color="auto" w:fill="auto"/>
      <w:spacing w:before="0" w:after="0"/>
      <w:ind w:left="0" w:right="0" w:firstLine="0"/>
    </w:pPr>
  </w:style>
  <w:style w:type="paragraph" w:customStyle="1" w:styleId="affffff2">
    <w:name w:val="Примечание."/>
    <w:basedOn w:val="affff0"/>
    <w:next w:val="a"/>
    <w:rsid w:val="005916AD"/>
    <w:pPr>
      <w:shd w:val="clear" w:color="auto" w:fill="auto"/>
      <w:spacing w:before="0" w:after="0"/>
      <w:ind w:left="0" w:right="0" w:firstLine="0"/>
    </w:pPr>
  </w:style>
  <w:style w:type="paragraph" w:customStyle="1" w:styleId="affffff3">
    <w:name w:val="Словарная статья"/>
    <w:basedOn w:val="a"/>
    <w:next w:val="a"/>
    <w:rsid w:val="005916AD"/>
    <w:pPr>
      <w:widowControl w:val="0"/>
      <w:suppressAutoHyphens/>
      <w:autoSpaceDE w:val="0"/>
      <w:ind w:right="118"/>
      <w:jc w:val="both"/>
    </w:pPr>
    <w:rPr>
      <w:rFonts w:ascii="Arial" w:hAnsi="Arial" w:cs="Arial"/>
      <w:sz w:val="24"/>
      <w:szCs w:val="24"/>
      <w:lang w:eastAsia="zh-CN"/>
    </w:rPr>
  </w:style>
  <w:style w:type="paragraph" w:customStyle="1" w:styleId="affffff4">
    <w:name w:val="Ссылка на официальную публикацию"/>
    <w:basedOn w:val="a"/>
    <w:next w:val="a"/>
    <w:rsid w:val="005916AD"/>
    <w:pPr>
      <w:widowControl w:val="0"/>
      <w:suppressAutoHyphens/>
      <w:autoSpaceDE w:val="0"/>
      <w:jc w:val="both"/>
    </w:pPr>
    <w:rPr>
      <w:rFonts w:ascii="Arial" w:hAnsi="Arial" w:cs="Arial"/>
      <w:sz w:val="24"/>
      <w:szCs w:val="24"/>
      <w:lang w:eastAsia="zh-CN"/>
    </w:rPr>
  </w:style>
  <w:style w:type="paragraph" w:customStyle="1" w:styleId="affffff5">
    <w:name w:val="Текст в таблице"/>
    <w:basedOn w:val="afff1"/>
    <w:next w:val="a"/>
    <w:rsid w:val="005916AD"/>
    <w:pPr>
      <w:suppressAutoHyphens/>
      <w:autoSpaceDN/>
      <w:adjustRightInd/>
      <w:ind w:firstLine="500"/>
    </w:pPr>
    <w:rPr>
      <w:lang w:eastAsia="zh-CN"/>
    </w:rPr>
  </w:style>
  <w:style w:type="paragraph" w:customStyle="1" w:styleId="affffff6">
    <w:name w:val="Текст ЭР (см. также)"/>
    <w:basedOn w:val="a"/>
    <w:next w:val="a"/>
    <w:rsid w:val="005916AD"/>
    <w:pPr>
      <w:widowControl w:val="0"/>
      <w:suppressAutoHyphens/>
      <w:autoSpaceDE w:val="0"/>
      <w:spacing w:before="200"/>
    </w:pPr>
    <w:rPr>
      <w:rFonts w:ascii="Arial" w:hAnsi="Arial" w:cs="Arial"/>
      <w:sz w:val="22"/>
      <w:szCs w:val="22"/>
      <w:lang w:eastAsia="zh-CN"/>
    </w:rPr>
  </w:style>
  <w:style w:type="paragraph" w:customStyle="1" w:styleId="affffff7">
    <w:name w:val="Технический комментарий"/>
    <w:basedOn w:val="a"/>
    <w:next w:val="a"/>
    <w:rsid w:val="005916AD"/>
    <w:pPr>
      <w:widowControl w:val="0"/>
      <w:shd w:val="clear" w:color="auto" w:fill="FFFFA6"/>
      <w:suppressAutoHyphens/>
      <w:autoSpaceDE w:val="0"/>
    </w:pPr>
    <w:rPr>
      <w:rFonts w:ascii="Arial" w:hAnsi="Arial" w:cs="Arial"/>
      <w:color w:val="463F31"/>
      <w:sz w:val="24"/>
      <w:szCs w:val="24"/>
      <w:lang w:eastAsia="zh-CN"/>
    </w:rPr>
  </w:style>
  <w:style w:type="paragraph" w:customStyle="1" w:styleId="affffff8">
    <w:name w:val="Формула"/>
    <w:basedOn w:val="a"/>
    <w:next w:val="a"/>
    <w:rsid w:val="005916AD"/>
    <w:pPr>
      <w:widowControl w:val="0"/>
      <w:shd w:val="clear" w:color="auto" w:fill="FAF3E9"/>
      <w:suppressAutoHyphens/>
      <w:autoSpaceDE w:val="0"/>
      <w:spacing w:before="240" w:after="240"/>
      <w:ind w:left="420" w:right="420" w:firstLine="300"/>
      <w:jc w:val="both"/>
    </w:pPr>
    <w:rPr>
      <w:rFonts w:ascii="Arial" w:hAnsi="Arial" w:cs="Arial"/>
      <w:sz w:val="24"/>
      <w:szCs w:val="24"/>
      <w:lang w:eastAsia="zh-CN"/>
    </w:rPr>
  </w:style>
  <w:style w:type="paragraph" w:customStyle="1" w:styleId="affffff9">
    <w:name w:val="Центрированный (таблица)"/>
    <w:basedOn w:val="afff1"/>
    <w:next w:val="a"/>
    <w:rsid w:val="005916AD"/>
    <w:pPr>
      <w:suppressAutoHyphens/>
      <w:autoSpaceDN/>
      <w:adjustRightInd/>
      <w:jc w:val="center"/>
    </w:pPr>
    <w:rPr>
      <w:lang w:eastAsia="zh-CN"/>
    </w:rPr>
  </w:style>
  <w:style w:type="paragraph" w:customStyle="1" w:styleId="-">
    <w:name w:val="ЭР-содержание (правое окно)"/>
    <w:basedOn w:val="a"/>
    <w:next w:val="a"/>
    <w:rsid w:val="005916AD"/>
    <w:pPr>
      <w:widowControl w:val="0"/>
      <w:suppressAutoHyphens/>
      <w:autoSpaceDE w:val="0"/>
      <w:spacing w:before="300"/>
    </w:pPr>
    <w:rPr>
      <w:rFonts w:ascii="Arial" w:hAnsi="Arial" w:cs="Arial"/>
      <w:sz w:val="26"/>
      <w:szCs w:val="26"/>
      <w:lang w:eastAsia="zh-CN"/>
    </w:rPr>
  </w:style>
  <w:style w:type="paragraph" w:customStyle="1" w:styleId="1f5">
    <w:name w:val="Знак1"/>
    <w:basedOn w:val="a"/>
    <w:next w:val="a"/>
    <w:rsid w:val="005916AD"/>
    <w:pPr>
      <w:suppressAutoHyphens/>
      <w:autoSpaceDN w:val="0"/>
      <w:spacing w:before="280" w:after="280"/>
    </w:pPr>
    <w:rPr>
      <w:rFonts w:ascii="Tahoma" w:hAnsi="Tahoma" w:cs="Tahoma"/>
      <w:lang w:val="en-US" w:eastAsia="zh-CN"/>
    </w:rPr>
  </w:style>
  <w:style w:type="paragraph" w:customStyle="1" w:styleId="2f2">
    <w:name w:val="Знак2"/>
    <w:basedOn w:val="a"/>
    <w:next w:val="a"/>
    <w:rsid w:val="005916AD"/>
    <w:pPr>
      <w:suppressAutoHyphens/>
      <w:autoSpaceDN w:val="0"/>
      <w:spacing w:before="280" w:after="280"/>
    </w:pPr>
    <w:rPr>
      <w:rFonts w:ascii="Tahoma" w:hAnsi="Tahoma" w:cs="Tahoma"/>
      <w:lang w:val="en-US" w:eastAsia="zh-CN"/>
    </w:rPr>
  </w:style>
  <w:style w:type="paragraph" w:customStyle="1" w:styleId="39">
    <w:name w:val="Знак3"/>
    <w:basedOn w:val="a"/>
    <w:next w:val="a"/>
    <w:rsid w:val="005916AD"/>
    <w:pPr>
      <w:suppressAutoHyphens/>
      <w:autoSpaceDN w:val="0"/>
      <w:spacing w:before="280" w:after="280"/>
    </w:pPr>
    <w:rPr>
      <w:rFonts w:ascii="Tahoma" w:hAnsi="Tahoma" w:cs="Tahoma"/>
      <w:lang w:val="en-US" w:eastAsia="zh-CN"/>
    </w:rPr>
  </w:style>
  <w:style w:type="paragraph" w:customStyle="1" w:styleId="44">
    <w:name w:val="Знак4"/>
    <w:basedOn w:val="a"/>
    <w:next w:val="a"/>
    <w:rsid w:val="005916AD"/>
    <w:pPr>
      <w:suppressAutoHyphens/>
      <w:autoSpaceDN w:val="0"/>
      <w:spacing w:before="280" w:after="280"/>
    </w:pPr>
    <w:rPr>
      <w:rFonts w:ascii="Tahoma" w:hAnsi="Tahoma" w:cs="Tahoma"/>
      <w:lang w:val="en-US" w:eastAsia="zh-CN"/>
    </w:rPr>
  </w:style>
  <w:style w:type="paragraph" w:customStyle="1" w:styleId="affffffa">
    <w:name w:val="Абзац с отсуп"/>
    <w:basedOn w:val="a"/>
    <w:rsid w:val="005916AD"/>
    <w:pPr>
      <w:suppressAutoHyphens/>
      <w:autoSpaceDN w:val="0"/>
      <w:spacing w:before="120" w:line="360" w:lineRule="exact"/>
      <w:ind w:firstLine="720"/>
      <w:jc w:val="both"/>
    </w:pPr>
    <w:rPr>
      <w:sz w:val="28"/>
      <w:szCs w:val="28"/>
      <w:lang w:val="en-US" w:eastAsia="zh-CN"/>
    </w:rPr>
  </w:style>
  <w:style w:type="paragraph" w:customStyle="1" w:styleId="1f6">
    <w:name w:val="Стиль1"/>
    <w:basedOn w:val="a"/>
    <w:uiPriority w:val="99"/>
    <w:rsid w:val="005916AD"/>
    <w:pPr>
      <w:suppressAutoHyphens/>
      <w:autoSpaceDN w:val="0"/>
    </w:pPr>
    <w:rPr>
      <w:sz w:val="28"/>
      <w:szCs w:val="28"/>
      <w:lang w:eastAsia="zh-CN"/>
    </w:rPr>
  </w:style>
  <w:style w:type="paragraph" w:customStyle="1" w:styleId="NormalWeb1">
    <w:name w:val="Normal (Web)1"/>
    <w:basedOn w:val="a"/>
    <w:rsid w:val="005916AD"/>
    <w:pPr>
      <w:suppressAutoHyphens/>
      <w:overflowPunct w:val="0"/>
      <w:autoSpaceDE w:val="0"/>
      <w:spacing w:before="100" w:after="100" w:line="288" w:lineRule="auto"/>
      <w:ind w:firstLine="567"/>
      <w:jc w:val="both"/>
    </w:pPr>
    <w:rPr>
      <w:sz w:val="28"/>
      <w:szCs w:val="28"/>
      <w:lang w:eastAsia="zh-CN"/>
    </w:rPr>
  </w:style>
  <w:style w:type="paragraph" w:customStyle="1" w:styleId="Iauiue">
    <w:name w:val="Iau?iue"/>
    <w:rsid w:val="005916AD"/>
    <w:pPr>
      <w:suppressAutoHyphens/>
      <w:autoSpaceDN w:val="0"/>
    </w:pPr>
    <w:rPr>
      <w:lang w:val="en-US" w:eastAsia="zh-CN"/>
    </w:rPr>
  </w:style>
  <w:style w:type="paragraph" w:customStyle="1" w:styleId="affffffb">
    <w:name w:val="Знак Знак Знак Знак Знак Знак"/>
    <w:basedOn w:val="a"/>
    <w:rsid w:val="005916AD"/>
    <w:pPr>
      <w:suppressAutoHyphens/>
      <w:autoSpaceDN w:val="0"/>
      <w:spacing w:before="280" w:after="280"/>
    </w:pPr>
    <w:rPr>
      <w:rFonts w:ascii="Tahoma" w:hAnsi="Tahoma" w:cs="Tahoma"/>
      <w:sz w:val="24"/>
      <w:szCs w:val="24"/>
      <w:lang w:val="en-US" w:eastAsia="zh-CN"/>
    </w:rPr>
  </w:style>
  <w:style w:type="paragraph" w:customStyle="1" w:styleId="1f7">
    <w:name w:val="Текст примечания1"/>
    <w:basedOn w:val="a"/>
    <w:rsid w:val="005916AD"/>
    <w:pPr>
      <w:suppressAutoHyphens/>
      <w:autoSpaceDN w:val="0"/>
      <w:spacing w:after="200"/>
    </w:pPr>
    <w:rPr>
      <w:rFonts w:ascii="Calibri" w:hAnsi="Calibri" w:cs="Calibri"/>
      <w:lang w:eastAsia="zh-CN"/>
    </w:rPr>
  </w:style>
  <w:style w:type="paragraph" w:customStyle="1" w:styleId="1110">
    <w:name w:val="Основной текст (11)1"/>
    <w:basedOn w:val="a"/>
    <w:rsid w:val="005916AD"/>
    <w:pPr>
      <w:shd w:val="clear" w:color="auto" w:fill="FFFFFF"/>
      <w:suppressAutoHyphens/>
      <w:autoSpaceDN w:val="0"/>
      <w:spacing w:after="60" w:line="240" w:lineRule="atLeast"/>
    </w:pPr>
    <w:rPr>
      <w:lang w:eastAsia="zh-CN"/>
    </w:rPr>
  </w:style>
  <w:style w:type="paragraph" w:customStyle="1" w:styleId="affffffc">
    <w:name w:val="Дочерний элемент списка"/>
    <w:basedOn w:val="a"/>
    <w:next w:val="a"/>
    <w:rsid w:val="005916AD"/>
    <w:pPr>
      <w:widowControl w:val="0"/>
      <w:suppressAutoHyphens/>
      <w:autoSpaceDE w:val="0"/>
      <w:ind w:left="240" w:right="300"/>
      <w:jc w:val="both"/>
    </w:pPr>
    <w:rPr>
      <w:rFonts w:ascii="Arial" w:hAnsi="Arial" w:cs="Arial"/>
      <w:color w:val="868381"/>
      <w:lang w:eastAsia="zh-CN"/>
    </w:rPr>
  </w:style>
  <w:style w:type="paragraph" w:customStyle="1" w:styleId="112">
    <w:name w:val="Заголовок11"/>
    <w:basedOn w:val="affff3"/>
    <w:next w:val="a"/>
    <w:rsid w:val="005916AD"/>
    <w:pPr>
      <w:shd w:val="clear" w:color="auto" w:fill="F0F0F0"/>
      <w:ind w:firstLine="720"/>
    </w:pPr>
    <w:rPr>
      <w:b/>
      <w:bCs/>
      <w:color w:val="0058A9"/>
      <w:sz w:val="22"/>
      <w:szCs w:val="22"/>
    </w:rPr>
  </w:style>
  <w:style w:type="paragraph" w:customStyle="1" w:styleId="affffffd">
    <w:name w:val="Напишите нам"/>
    <w:basedOn w:val="a"/>
    <w:next w:val="a"/>
    <w:rsid w:val="005916AD"/>
    <w:pPr>
      <w:widowControl w:val="0"/>
      <w:shd w:val="clear" w:color="auto" w:fill="EFFFAD"/>
      <w:suppressAutoHyphens/>
      <w:autoSpaceDE w:val="0"/>
      <w:spacing w:before="90" w:after="90"/>
      <w:ind w:left="180" w:right="180"/>
      <w:jc w:val="both"/>
    </w:pPr>
    <w:rPr>
      <w:rFonts w:ascii="Arial" w:hAnsi="Arial" w:cs="Arial"/>
      <w:lang w:eastAsia="zh-CN"/>
    </w:rPr>
  </w:style>
  <w:style w:type="paragraph" w:customStyle="1" w:styleId="affffffe">
    <w:name w:val="Подчёркнутый текст"/>
    <w:basedOn w:val="a"/>
    <w:next w:val="a"/>
    <w:rsid w:val="005916AD"/>
    <w:pPr>
      <w:widowControl w:val="0"/>
      <w:pBdr>
        <w:bottom w:val="single" w:sz="4" w:space="0" w:color="000000"/>
      </w:pBdr>
      <w:suppressAutoHyphens/>
      <w:autoSpaceDE w:val="0"/>
      <w:ind w:firstLine="720"/>
      <w:jc w:val="both"/>
    </w:pPr>
    <w:rPr>
      <w:rFonts w:ascii="Arial" w:hAnsi="Arial" w:cs="Arial"/>
      <w:sz w:val="24"/>
      <w:szCs w:val="24"/>
      <w:lang w:eastAsia="zh-CN"/>
    </w:rPr>
  </w:style>
  <w:style w:type="paragraph" w:customStyle="1" w:styleId="afffffff">
    <w:name w:val="Содержимое таблицы"/>
    <w:basedOn w:val="a"/>
    <w:rsid w:val="005916AD"/>
    <w:pPr>
      <w:widowControl w:val="0"/>
      <w:suppressLineNumbers/>
      <w:suppressAutoHyphens/>
      <w:overflowPunct w:val="0"/>
      <w:autoSpaceDE w:val="0"/>
    </w:pPr>
    <w:rPr>
      <w:lang w:eastAsia="zh-CN"/>
    </w:rPr>
  </w:style>
  <w:style w:type="paragraph" w:customStyle="1" w:styleId="afffffff0">
    <w:name w:val="Заголовок таблицы"/>
    <w:basedOn w:val="afffffff"/>
    <w:rsid w:val="005916AD"/>
    <w:pPr>
      <w:jc w:val="center"/>
    </w:pPr>
    <w:rPr>
      <w:b/>
      <w:bCs/>
    </w:rPr>
  </w:style>
  <w:style w:type="paragraph" w:customStyle="1" w:styleId="1f8">
    <w:name w:val="Тема примечания1"/>
    <w:rsid w:val="005916AD"/>
    <w:pPr>
      <w:widowControl w:val="0"/>
      <w:suppressAutoHyphens/>
      <w:autoSpaceDN w:val="0"/>
    </w:pPr>
    <w:rPr>
      <w:rFonts w:ascii="PT Astra Serif" w:eastAsia="Tahoma" w:hAnsi="PT Astra Serif" w:cs="Noto Sans Devanagari"/>
      <w:b/>
      <w:bCs/>
      <w:lang w:eastAsia="zh-CN" w:bidi="hi-IN"/>
    </w:rPr>
  </w:style>
  <w:style w:type="paragraph" w:customStyle="1" w:styleId="2f3">
    <w:name w:val="Текст примечания2"/>
    <w:basedOn w:val="a"/>
    <w:rsid w:val="005916AD"/>
    <w:pPr>
      <w:suppressAutoHyphens/>
      <w:overflowPunct w:val="0"/>
      <w:autoSpaceDE w:val="0"/>
    </w:pPr>
    <w:rPr>
      <w:lang w:eastAsia="zh-CN"/>
    </w:rPr>
  </w:style>
  <w:style w:type="paragraph" w:customStyle="1" w:styleId="320">
    <w:name w:val="Основной текст 32"/>
    <w:basedOn w:val="a"/>
    <w:rsid w:val="005916AD"/>
    <w:pPr>
      <w:suppressAutoHyphens/>
      <w:overflowPunct w:val="0"/>
      <w:autoSpaceDE w:val="0"/>
      <w:spacing w:after="120"/>
    </w:pPr>
    <w:rPr>
      <w:sz w:val="16"/>
      <w:szCs w:val="16"/>
      <w:lang w:eastAsia="zh-CN"/>
    </w:rPr>
  </w:style>
  <w:style w:type="paragraph" w:customStyle="1" w:styleId="1f9">
    <w:name w:val="Текст выноски1"/>
    <w:basedOn w:val="a"/>
    <w:rsid w:val="005916AD"/>
    <w:pPr>
      <w:suppressAutoHyphens/>
      <w:overflowPunct w:val="0"/>
      <w:autoSpaceDE w:val="0"/>
    </w:pPr>
    <w:rPr>
      <w:rFonts w:ascii="Tahoma" w:hAnsi="Tahoma" w:cs="Tahoma"/>
      <w:sz w:val="16"/>
      <w:szCs w:val="16"/>
      <w:lang w:eastAsia="zh-CN"/>
    </w:rPr>
  </w:style>
  <w:style w:type="paragraph" w:customStyle="1" w:styleId="afffffff1">
    <w:name w:val="Другое"/>
    <w:basedOn w:val="a"/>
    <w:rsid w:val="005916AD"/>
    <w:pPr>
      <w:widowControl w:val="0"/>
      <w:shd w:val="clear" w:color="auto" w:fill="FFFFFF"/>
      <w:suppressAutoHyphens/>
      <w:overflowPunct w:val="0"/>
      <w:autoSpaceDE w:val="0"/>
      <w:ind w:firstLine="400"/>
    </w:pPr>
    <w:rPr>
      <w:sz w:val="28"/>
      <w:szCs w:val="28"/>
      <w:lang w:eastAsia="en-US"/>
    </w:rPr>
  </w:style>
  <w:style w:type="paragraph" w:customStyle="1" w:styleId="afffffff2">
    <w:name w:val="Содержимое врезки"/>
    <w:basedOn w:val="a"/>
    <w:rsid w:val="005916AD"/>
    <w:pPr>
      <w:suppressAutoHyphens/>
      <w:overflowPunct w:val="0"/>
      <w:autoSpaceDE w:val="0"/>
    </w:pPr>
    <w:rPr>
      <w:lang w:eastAsia="zh-CN"/>
    </w:rPr>
  </w:style>
  <w:style w:type="paragraph" w:customStyle="1" w:styleId="ConsPlusDocList">
    <w:name w:val="ConsPlusDocList"/>
    <w:rsid w:val="005916AD"/>
    <w:pPr>
      <w:widowControl w:val="0"/>
      <w:autoSpaceDE w:val="0"/>
      <w:autoSpaceDN w:val="0"/>
    </w:pPr>
    <w:rPr>
      <w:rFonts w:ascii="Courier New" w:hAnsi="Courier New" w:cs="Courier New"/>
    </w:rPr>
  </w:style>
  <w:style w:type="paragraph" w:customStyle="1" w:styleId="ConsPlusJurTerm">
    <w:name w:val="ConsPlusJurTerm"/>
    <w:rsid w:val="005916AD"/>
    <w:pPr>
      <w:widowControl w:val="0"/>
      <w:autoSpaceDE w:val="0"/>
      <w:autoSpaceDN w:val="0"/>
    </w:pPr>
    <w:rPr>
      <w:rFonts w:ascii="Tahoma" w:hAnsi="Tahoma" w:cs="Tahoma"/>
      <w:sz w:val="26"/>
    </w:rPr>
  </w:style>
  <w:style w:type="paragraph" w:customStyle="1" w:styleId="ConsPlusTextList">
    <w:name w:val="ConsPlusTextList"/>
    <w:rsid w:val="005916AD"/>
    <w:pPr>
      <w:widowControl w:val="0"/>
      <w:autoSpaceDE w:val="0"/>
      <w:autoSpaceDN w:val="0"/>
    </w:pPr>
    <w:rPr>
      <w:rFonts w:ascii="Arial" w:hAnsi="Arial" w:cs="Arial"/>
    </w:rPr>
  </w:style>
  <w:style w:type="character" w:styleId="afffffff3">
    <w:name w:val="Placeholder Text"/>
    <w:uiPriority w:val="99"/>
    <w:semiHidden/>
    <w:rsid w:val="005916AD"/>
    <w:rPr>
      <w:color w:val="808080"/>
    </w:rPr>
  </w:style>
  <w:style w:type="character" w:customStyle="1" w:styleId="WW8Num5z0">
    <w:name w:val="WW8Num5z0"/>
    <w:rsid w:val="005916AD"/>
  </w:style>
  <w:style w:type="character" w:customStyle="1" w:styleId="WW8Num6z0">
    <w:name w:val="WW8Num6z0"/>
    <w:rsid w:val="005916AD"/>
  </w:style>
  <w:style w:type="character" w:customStyle="1" w:styleId="WW8Num9z0">
    <w:name w:val="WW8Num9z0"/>
    <w:rsid w:val="005916AD"/>
  </w:style>
  <w:style w:type="character" w:customStyle="1" w:styleId="WW8Num10z0">
    <w:name w:val="WW8Num10z0"/>
    <w:rsid w:val="005916AD"/>
    <w:rPr>
      <w:rFonts w:ascii="Times New Roman" w:eastAsia="Times New Roman" w:hAnsi="Times New Roman" w:cs="Times New Roman" w:hint="default"/>
    </w:rPr>
  </w:style>
  <w:style w:type="character" w:customStyle="1" w:styleId="WW8Num11z0">
    <w:name w:val="WW8Num11z0"/>
    <w:rsid w:val="005916AD"/>
    <w:rPr>
      <w:rFonts w:ascii="Times New Roman" w:hAnsi="Times New Roman" w:cs="Times New Roman" w:hint="default"/>
    </w:rPr>
  </w:style>
  <w:style w:type="character" w:customStyle="1" w:styleId="WW8Num12z0">
    <w:name w:val="WW8Num12z0"/>
    <w:rsid w:val="005916AD"/>
    <w:rPr>
      <w:rFonts w:ascii="Times New Roman" w:hAnsi="Times New Roman" w:cs="Times New Roman" w:hint="default"/>
    </w:rPr>
  </w:style>
  <w:style w:type="character" w:customStyle="1" w:styleId="WW8Num13z0">
    <w:name w:val="WW8Num13z0"/>
    <w:rsid w:val="005916AD"/>
    <w:rPr>
      <w:rFonts w:ascii="Times New Roman" w:hAnsi="Times New Roman" w:cs="Times New Roman" w:hint="default"/>
    </w:rPr>
  </w:style>
  <w:style w:type="character" w:customStyle="1" w:styleId="WW8Num16z0">
    <w:name w:val="WW8Num16z0"/>
    <w:rsid w:val="005916AD"/>
  </w:style>
  <w:style w:type="character" w:customStyle="1" w:styleId="WW8Num20z0">
    <w:name w:val="WW8Num20z0"/>
    <w:rsid w:val="005916AD"/>
    <w:rPr>
      <w:rFonts w:ascii="Times New Roman" w:hAnsi="Times New Roman" w:cs="Times New Roman" w:hint="default"/>
    </w:rPr>
  </w:style>
  <w:style w:type="character" w:customStyle="1" w:styleId="WW8Num22z0">
    <w:name w:val="WW8Num22z0"/>
    <w:rsid w:val="005916AD"/>
    <w:rPr>
      <w:rFonts w:ascii="Times New Roman" w:hAnsi="Times New Roman" w:cs="Times New Roman" w:hint="default"/>
      <w:b w:val="0"/>
      <w:bCs w:val="0"/>
    </w:rPr>
  </w:style>
  <w:style w:type="character" w:customStyle="1" w:styleId="WW8Num22z1">
    <w:name w:val="WW8Num22z1"/>
    <w:rsid w:val="005916AD"/>
    <w:rPr>
      <w:rFonts w:ascii="Times New Roman" w:hAnsi="Times New Roman" w:cs="Times New Roman" w:hint="default"/>
    </w:rPr>
  </w:style>
  <w:style w:type="character" w:customStyle="1" w:styleId="WW8Num23z0">
    <w:name w:val="WW8Num23z0"/>
    <w:rsid w:val="005916AD"/>
    <w:rPr>
      <w:b w:val="0"/>
      <w:bCs w:val="0"/>
    </w:rPr>
  </w:style>
  <w:style w:type="character" w:customStyle="1" w:styleId="1fa">
    <w:name w:val="Основной шрифт абзаца1"/>
    <w:rsid w:val="005916AD"/>
  </w:style>
  <w:style w:type="character" w:customStyle="1" w:styleId="1fb">
    <w:name w:val="Основной текст Знак1"/>
    <w:rsid w:val="005916AD"/>
    <w:rPr>
      <w:lang w:val="ru-RU" w:bidi="ar-SA"/>
    </w:rPr>
  </w:style>
  <w:style w:type="character" w:customStyle="1" w:styleId="2f4">
    <w:name w:val="Основной текст с отступом 2 Знак"/>
    <w:uiPriority w:val="99"/>
    <w:rsid w:val="005916AD"/>
  </w:style>
  <w:style w:type="character" w:customStyle="1" w:styleId="afffffff4">
    <w:name w:val="Символ сноски"/>
    <w:rsid w:val="005916AD"/>
    <w:rPr>
      <w:rFonts w:ascii="Times New Roman" w:hAnsi="Times New Roman" w:cs="Times New Roman" w:hint="default"/>
      <w:sz w:val="22"/>
      <w:vertAlign w:val="superscript"/>
    </w:rPr>
  </w:style>
  <w:style w:type="character" w:customStyle="1" w:styleId="postbody1">
    <w:name w:val="postbody1"/>
    <w:rsid w:val="005916AD"/>
    <w:rPr>
      <w:sz w:val="18"/>
    </w:rPr>
  </w:style>
  <w:style w:type="character" w:customStyle="1" w:styleId="FontStyle20">
    <w:name w:val="Font Style20"/>
    <w:rsid w:val="005916AD"/>
    <w:rPr>
      <w:rFonts w:ascii="Times New Roman" w:hAnsi="Times New Roman" w:cs="Times New Roman" w:hint="default"/>
      <w:sz w:val="26"/>
    </w:rPr>
  </w:style>
  <w:style w:type="character" w:customStyle="1" w:styleId="afffffff5">
    <w:name w:val="Активная гипертекстовая ссылка"/>
    <w:rsid w:val="005916AD"/>
    <w:rPr>
      <w:b/>
      <w:bCs/>
      <w:color w:val="000000"/>
      <w:sz w:val="26"/>
      <w:szCs w:val="26"/>
      <w:u w:val="single"/>
    </w:rPr>
  </w:style>
  <w:style w:type="character" w:customStyle="1" w:styleId="afffffff6">
    <w:name w:val="Выделение для Базового Поиска"/>
    <w:rsid w:val="005916AD"/>
    <w:rPr>
      <w:b/>
      <w:bCs/>
      <w:color w:val="0058A9"/>
      <w:sz w:val="26"/>
      <w:szCs w:val="26"/>
    </w:rPr>
  </w:style>
  <w:style w:type="character" w:customStyle="1" w:styleId="afffffff7">
    <w:name w:val="Выделение для Базового Поиска (курсив)"/>
    <w:rsid w:val="005916AD"/>
    <w:rPr>
      <w:b/>
      <w:bCs/>
      <w:i/>
      <w:iCs/>
      <w:color w:val="0058A9"/>
      <w:sz w:val="26"/>
      <w:szCs w:val="26"/>
    </w:rPr>
  </w:style>
  <w:style w:type="character" w:customStyle="1" w:styleId="afffffff8">
    <w:name w:val="Заголовок своего сообщения"/>
    <w:rsid w:val="005916AD"/>
    <w:rPr>
      <w:b/>
      <w:bCs/>
      <w:color w:val="26282F"/>
      <w:sz w:val="26"/>
      <w:szCs w:val="26"/>
    </w:rPr>
  </w:style>
  <w:style w:type="character" w:customStyle="1" w:styleId="afffffff9">
    <w:name w:val="Заголовок чужого сообщения"/>
    <w:rsid w:val="005916AD"/>
    <w:rPr>
      <w:b/>
      <w:bCs/>
      <w:color w:val="FF0000"/>
      <w:sz w:val="26"/>
      <w:szCs w:val="26"/>
    </w:rPr>
  </w:style>
  <w:style w:type="character" w:customStyle="1" w:styleId="afffffffa">
    <w:name w:val="Найденные слова"/>
    <w:rsid w:val="005916AD"/>
    <w:rPr>
      <w:b/>
      <w:bCs/>
      <w:color w:val="26282F"/>
      <w:sz w:val="26"/>
      <w:szCs w:val="26"/>
    </w:rPr>
  </w:style>
  <w:style w:type="character" w:customStyle="1" w:styleId="afffffffb">
    <w:name w:val="Не вступил в силу"/>
    <w:rsid w:val="005916AD"/>
    <w:rPr>
      <w:b/>
      <w:bCs/>
      <w:color w:val="000000"/>
      <w:sz w:val="26"/>
      <w:szCs w:val="26"/>
    </w:rPr>
  </w:style>
  <w:style w:type="character" w:customStyle="1" w:styleId="afffffffc">
    <w:name w:val="Опечатки"/>
    <w:rsid w:val="005916AD"/>
    <w:rPr>
      <w:color w:val="FF0000"/>
      <w:sz w:val="26"/>
      <w:szCs w:val="26"/>
    </w:rPr>
  </w:style>
  <w:style w:type="character" w:customStyle="1" w:styleId="afffffffd">
    <w:name w:val="Продолжение ссылки"/>
    <w:rsid w:val="005916AD"/>
    <w:rPr>
      <w:b/>
      <w:bCs/>
      <w:color w:val="000000"/>
      <w:sz w:val="26"/>
      <w:szCs w:val="26"/>
    </w:rPr>
  </w:style>
  <w:style w:type="character" w:customStyle="1" w:styleId="afffffffe">
    <w:name w:val="Сравнение редакций"/>
    <w:rsid w:val="005916AD"/>
    <w:rPr>
      <w:b/>
      <w:bCs/>
      <w:color w:val="26282F"/>
      <w:sz w:val="26"/>
      <w:szCs w:val="26"/>
    </w:rPr>
  </w:style>
  <w:style w:type="character" w:customStyle="1" w:styleId="affffffff">
    <w:name w:val="Сравнение редакций. Добавленный фрагмент"/>
    <w:rsid w:val="005916AD"/>
    <w:rPr>
      <w:color w:val="000000"/>
    </w:rPr>
  </w:style>
  <w:style w:type="character" w:customStyle="1" w:styleId="affffffff0">
    <w:name w:val="Сравнение редакций. Удаленный фрагмент"/>
    <w:rsid w:val="005916AD"/>
    <w:rPr>
      <w:color w:val="000000"/>
    </w:rPr>
  </w:style>
  <w:style w:type="character" w:customStyle="1" w:styleId="affffffff1">
    <w:name w:val="Утратил силу"/>
    <w:rsid w:val="005916AD"/>
    <w:rPr>
      <w:b/>
      <w:bCs/>
      <w:strike/>
      <w:color w:val="000000"/>
      <w:sz w:val="26"/>
      <w:szCs w:val="26"/>
    </w:rPr>
  </w:style>
  <w:style w:type="character" w:customStyle="1" w:styleId="140">
    <w:name w:val="Знак Знак14"/>
    <w:rsid w:val="005916AD"/>
    <w:rPr>
      <w:rFonts w:ascii="Arial" w:eastAsia="Times New Roman" w:hAnsi="Arial" w:cs="Arial" w:hint="default"/>
      <w:b/>
      <w:bCs/>
      <w:color w:val="000080"/>
      <w:sz w:val="24"/>
      <w:szCs w:val="24"/>
      <w:lang w:val="x-none"/>
    </w:rPr>
  </w:style>
  <w:style w:type="character" w:customStyle="1" w:styleId="130">
    <w:name w:val="Знак Знак13"/>
    <w:rsid w:val="005916AD"/>
    <w:rPr>
      <w:rFonts w:ascii="Times New Roman" w:eastAsia="Times New Roman" w:hAnsi="Times New Roman" w:cs="Times New Roman" w:hint="default"/>
      <w:b/>
      <w:bCs/>
      <w:sz w:val="27"/>
      <w:szCs w:val="27"/>
      <w:lang w:val="x-none"/>
    </w:rPr>
  </w:style>
  <w:style w:type="character" w:customStyle="1" w:styleId="93">
    <w:name w:val="Знак Знак9"/>
    <w:rsid w:val="005916AD"/>
  </w:style>
  <w:style w:type="character" w:customStyle="1" w:styleId="74">
    <w:name w:val="Знак Знак7"/>
    <w:rsid w:val="005916AD"/>
  </w:style>
  <w:style w:type="character" w:customStyle="1" w:styleId="64">
    <w:name w:val="Знак Знак6"/>
    <w:rsid w:val="005916AD"/>
  </w:style>
  <w:style w:type="character" w:customStyle="1" w:styleId="FontStyle13">
    <w:name w:val="Font Style13"/>
    <w:rsid w:val="005916AD"/>
    <w:rPr>
      <w:rFonts w:ascii="Times New Roman" w:hAnsi="Times New Roman" w:cs="Times New Roman" w:hint="default"/>
      <w:sz w:val="16"/>
      <w:szCs w:val="16"/>
    </w:rPr>
  </w:style>
  <w:style w:type="character" w:customStyle="1" w:styleId="FontStyle21">
    <w:name w:val="Font Style21"/>
    <w:rsid w:val="005916AD"/>
    <w:rPr>
      <w:rFonts w:ascii="Times New Roman" w:hAnsi="Times New Roman" w:cs="Times New Roman" w:hint="default"/>
      <w:sz w:val="26"/>
      <w:szCs w:val="26"/>
    </w:rPr>
  </w:style>
  <w:style w:type="character" w:customStyle="1" w:styleId="affffffff2">
    <w:name w:val="Тема примечания Знак"/>
    <w:uiPriority w:val="99"/>
    <w:rsid w:val="005916AD"/>
    <w:rPr>
      <w:rFonts w:ascii="Calibri" w:hAnsi="Calibri" w:cs="Calibri" w:hint="default"/>
      <w:b/>
      <w:bCs/>
    </w:rPr>
  </w:style>
  <w:style w:type="character" w:customStyle="1" w:styleId="affffffff3">
    <w:name w:val="Ссылка на утративший силу документ"/>
    <w:rsid w:val="005916AD"/>
    <w:rPr>
      <w:color w:val="749232"/>
    </w:rPr>
  </w:style>
  <w:style w:type="character" w:customStyle="1" w:styleId="1fc">
    <w:name w:val="Знак примечания1"/>
    <w:rsid w:val="005916AD"/>
    <w:rPr>
      <w:rFonts w:ascii="Times New Roman" w:eastAsia="Times New Roman" w:hAnsi="Times New Roman" w:cs="Times New Roman" w:hint="default"/>
      <w:color w:val="000000"/>
      <w:sz w:val="16"/>
      <w:szCs w:val="16"/>
    </w:rPr>
  </w:style>
  <w:style w:type="character" w:customStyle="1" w:styleId="1fd">
    <w:name w:val="Номер страницы1"/>
    <w:rsid w:val="005916AD"/>
    <w:rPr>
      <w:rFonts w:ascii="Times New Roman" w:eastAsia="Times New Roman" w:hAnsi="Times New Roman" w:cs="Times New Roman" w:hint="default"/>
      <w:color w:val="000000"/>
      <w:sz w:val="24"/>
      <w:szCs w:val="24"/>
    </w:rPr>
  </w:style>
  <w:style w:type="character" w:customStyle="1" w:styleId="2f5">
    <w:name w:val="Основной шрифт абзаца2"/>
    <w:rsid w:val="005916AD"/>
  </w:style>
  <w:style w:type="character" w:customStyle="1" w:styleId="ListLabel1">
    <w:name w:val="ListLabel 1"/>
    <w:rsid w:val="005916AD"/>
    <w:rPr>
      <w:rFonts w:ascii="Times New Roman" w:eastAsia="Times New Roman" w:hAnsi="Times New Roman" w:cs="Times New Roman" w:hint="default"/>
      <w:b w:val="0"/>
      <w:bCs w:val="0"/>
      <w:i w:val="0"/>
      <w:iCs w:val="0"/>
      <w:caps w:val="0"/>
      <w:smallCaps w:val="0"/>
      <w:strike w:val="0"/>
      <w:dstrike w:val="0"/>
      <w:color w:val="000000"/>
      <w:spacing w:val="0"/>
      <w:w w:val="100"/>
      <w:sz w:val="28"/>
      <w:szCs w:val="28"/>
      <w:u w:val="none"/>
      <w:effect w:val="none"/>
      <w:lang w:val="ru-RU" w:eastAsia="ru-RU" w:bidi="ru-RU"/>
    </w:rPr>
  </w:style>
  <w:style w:type="character" w:customStyle="1" w:styleId="ListLabel2">
    <w:name w:val="ListLabel 2"/>
    <w:rsid w:val="005916AD"/>
  </w:style>
  <w:style w:type="character" w:customStyle="1" w:styleId="ListLabel3">
    <w:name w:val="ListLabel 3"/>
    <w:rsid w:val="005916AD"/>
  </w:style>
  <w:style w:type="character" w:customStyle="1" w:styleId="ListLabel4">
    <w:name w:val="ListLabel 4"/>
    <w:rsid w:val="005916AD"/>
  </w:style>
  <w:style w:type="character" w:customStyle="1" w:styleId="ListLabel5">
    <w:name w:val="ListLabel 5"/>
    <w:rsid w:val="005916AD"/>
  </w:style>
  <w:style w:type="character" w:customStyle="1" w:styleId="ListLabel6">
    <w:name w:val="ListLabel 6"/>
    <w:rsid w:val="005916AD"/>
  </w:style>
  <w:style w:type="character" w:customStyle="1" w:styleId="ListLabel7">
    <w:name w:val="ListLabel 7"/>
    <w:rsid w:val="005916AD"/>
  </w:style>
  <w:style w:type="character" w:customStyle="1" w:styleId="ListLabel8">
    <w:name w:val="ListLabel 8"/>
    <w:rsid w:val="005916AD"/>
  </w:style>
  <w:style w:type="character" w:customStyle="1" w:styleId="ListLabel9">
    <w:name w:val="ListLabel 9"/>
    <w:rsid w:val="005916AD"/>
  </w:style>
  <w:style w:type="character" w:customStyle="1" w:styleId="ListLabel28">
    <w:name w:val="ListLabel 28"/>
    <w:rsid w:val="005916AD"/>
  </w:style>
  <w:style w:type="character" w:customStyle="1" w:styleId="ListLabel29">
    <w:name w:val="ListLabel 29"/>
    <w:rsid w:val="005916AD"/>
  </w:style>
  <w:style w:type="character" w:customStyle="1" w:styleId="ListLabel30">
    <w:name w:val="ListLabel 30"/>
    <w:rsid w:val="005916AD"/>
  </w:style>
  <w:style w:type="character" w:customStyle="1" w:styleId="ListLabel31">
    <w:name w:val="ListLabel 31"/>
    <w:rsid w:val="005916AD"/>
  </w:style>
  <w:style w:type="character" w:customStyle="1" w:styleId="ListLabel32">
    <w:name w:val="ListLabel 32"/>
    <w:rsid w:val="005916AD"/>
  </w:style>
  <w:style w:type="character" w:customStyle="1" w:styleId="ListLabel33">
    <w:name w:val="ListLabel 33"/>
    <w:rsid w:val="005916AD"/>
  </w:style>
  <w:style w:type="character" w:customStyle="1" w:styleId="ListLabel34">
    <w:name w:val="ListLabel 34"/>
    <w:rsid w:val="005916AD"/>
  </w:style>
  <w:style w:type="character" w:customStyle="1" w:styleId="ListLabel35">
    <w:name w:val="ListLabel 35"/>
    <w:rsid w:val="005916AD"/>
  </w:style>
  <w:style w:type="character" w:customStyle="1" w:styleId="ListLabel36">
    <w:name w:val="ListLabel 36"/>
    <w:rsid w:val="005916AD"/>
  </w:style>
  <w:style w:type="character" w:customStyle="1" w:styleId="ListLabel37">
    <w:name w:val="ListLabel 37"/>
    <w:rsid w:val="005916AD"/>
  </w:style>
  <w:style w:type="character" w:customStyle="1" w:styleId="ListLabel38">
    <w:name w:val="ListLabel 38"/>
    <w:rsid w:val="005916AD"/>
  </w:style>
  <w:style w:type="character" w:customStyle="1" w:styleId="ListLabel39">
    <w:name w:val="ListLabel 39"/>
    <w:rsid w:val="005916AD"/>
  </w:style>
  <w:style w:type="character" w:customStyle="1" w:styleId="ListLabel40">
    <w:name w:val="ListLabel 40"/>
    <w:rsid w:val="005916AD"/>
  </w:style>
  <w:style w:type="character" w:customStyle="1" w:styleId="ListLabel41">
    <w:name w:val="ListLabel 41"/>
    <w:rsid w:val="005916AD"/>
  </w:style>
  <w:style w:type="character" w:customStyle="1" w:styleId="ListLabel42">
    <w:name w:val="ListLabel 42"/>
    <w:rsid w:val="005916AD"/>
  </w:style>
  <w:style w:type="character" w:customStyle="1" w:styleId="ListLabel43">
    <w:name w:val="ListLabel 43"/>
    <w:rsid w:val="005916AD"/>
  </w:style>
  <w:style w:type="character" w:customStyle="1" w:styleId="ListLabel44">
    <w:name w:val="ListLabel 44"/>
    <w:rsid w:val="005916AD"/>
  </w:style>
  <w:style w:type="character" w:customStyle="1" w:styleId="ListLabel45">
    <w:name w:val="ListLabel 45"/>
    <w:rsid w:val="005916AD"/>
  </w:style>
  <w:style w:type="character" w:customStyle="1" w:styleId="ListLabel10">
    <w:name w:val="ListLabel 10"/>
    <w:rsid w:val="005916AD"/>
    <w:rPr>
      <w:rFonts w:ascii="Times New Roman" w:eastAsia="Times New Roman" w:hAnsi="Times New Roman" w:cs="Times New Roman" w:hint="default"/>
      <w:b w:val="0"/>
      <w:bCs w:val="0"/>
      <w:i w:val="0"/>
      <w:iCs w:val="0"/>
      <w:caps w:val="0"/>
      <w:smallCaps w:val="0"/>
      <w:strike w:val="0"/>
      <w:dstrike w:val="0"/>
      <w:color w:val="000000"/>
      <w:spacing w:val="0"/>
      <w:w w:val="100"/>
      <w:sz w:val="28"/>
      <w:szCs w:val="26"/>
      <w:u w:val="none"/>
      <w:effect w:val="none"/>
      <w:lang w:val="ru-RU" w:eastAsia="ru-RU" w:bidi="ru-RU"/>
    </w:rPr>
  </w:style>
  <w:style w:type="character" w:customStyle="1" w:styleId="ListLabel11">
    <w:name w:val="ListLabel 11"/>
    <w:rsid w:val="005916AD"/>
  </w:style>
  <w:style w:type="character" w:customStyle="1" w:styleId="ListLabel12">
    <w:name w:val="ListLabel 12"/>
    <w:rsid w:val="005916AD"/>
  </w:style>
  <w:style w:type="character" w:customStyle="1" w:styleId="ListLabel13">
    <w:name w:val="ListLabel 13"/>
    <w:rsid w:val="005916AD"/>
  </w:style>
  <w:style w:type="character" w:customStyle="1" w:styleId="ListLabel14">
    <w:name w:val="ListLabel 14"/>
    <w:rsid w:val="005916AD"/>
  </w:style>
  <w:style w:type="character" w:customStyle="1" w:styleId="ListLabel15">
    <w:name w:val="ListLabel 15"/>
    <w:rsid w:val="005916AD"/>
  </w:style>
  <w:style w:type="character" w:customStyle="1" w:styleId="ListLabel16">
    <w:name w:val="ListLabel 16"/>
    <w:rsid w:val="005916AD"/>
  </w:style>
  <w:style w:type="character" w:customStyle="1" w:styleId="ListLabel17">
    <w:name w:val="ListLabel 17"/>
    <w:rsid w:val="005916AD"/>
  </w:style>
  <w:style w:type="character" w:customStyle="1" w:styleId="ListLabel18">
    <w:name w:val="ListLabel 18"/>
    <w:rsid w:val="005916AD"/>
  </w:style>
  <w:style w:type="character" w:customStyle="1" w:styleId="ListLabel19">
    <w:name w:val="ListLabel 19"/>
    <w:rsid w:val="005916AD"/>
    <w:rPr>
      <w:rFonts w:ascii="Times New Roman" w:eastAsia="Times New Roman" w:hAnsi="Times New Roman" w:cs="Times New Roman" w:hint="default"/>
      <w:b w:val="0"/>
      <w:bCs w:val="0"/>
      <w:i w:val="0"/>
      <w:iCs w:val="0"/>
      <w:caps w:val="0"/>
      <w:smallCaps w:val="0"/>
      <w:strike w:val="0"/>
      <w:dstrike w:val="0"/>
      <w:color w:val="000000"/>
      <w:spacing w:val="0"/>
      <w:w w:val="100"/>
      <w:sz w:val="28"/>
      <w:szCs w:val="26"/>
      <w:u w:val="none"/>
      <w:effect w:val="none"/>
      <w:lang w:val="ru-RU" w:eastAsia="ru-RU" w:bidi="ru-RU"/>
    </w:rPr>
  </w:style>
  <w:style w:type="character" w:customStyle="1" w:styleId="ListLabel20">
    <w:name w:val="ListLabel 20"/>
    <w:rsid w:val="005916AD"/>
  </w:style>
  <w:style w:type="character" w:customStyle="1" w:styleId="ListLabel21">
    <w:name w:val="ListLabel 21"/>
    <w:rsid w:val="005916AD"/>
  </w:style>
  <w:style w:type="character" w:customStyle="1" w:styleId="ListLabel22">
    <w:name w:val="ListLabel 22"/>
    <w:rsid w:val="005916AD"/>
  </w:style>
  <w:style w:type="character" w:customStyle="1" w:styleId="ListLabel23">
    <w:name w:val="ListLabel 23"/>
    <w:rsid w:val="005916AD"/>
  </w:style>
  <w:style w:type="character" w:customStyle="1" w:styleId="ListLabel24">
    <w:name w:val="ListLabel 24"/>
    <w:rsid w:val="005916AD"/>
  </w:style>
  <w:style w:type="character" w:customStyle="1" w:styleId="ListLabel25">
    <w:name w:val="ListLabel 25"/>
    <w:rsid w:val="005916AD"/>
  </w:style>
  <w:style w:type="character" w:customStyle="1" w:styleId="ListLabel26">
    <w:name w:val="ListLabel 26"/>
    <w:rsid w:val="005916AD"/>
  </w:style>
  <w:style w:type="character" w:customStyle="1" w:styleId="ListLabel27">
    <w:name w:val="ListLabel 27"/>
    <w:rsid w:val="005916AD"/>
  </w:style>
  <w:style w:type="character" w:customStyle="1" w:styleId="2f6">
    <w:name w:val="Основной текст Знак2"/>
    <w:semiHidden/>
    <w:locked/>
    <w:rsid w:val="005916AD"/>
    <w:rPr>
      <w:lang w:eastAsia="zh-CN"/>
    </w:rPr>
  </w:style>
  <w:style w:type="character" w:customStyle="1" w:styleId="1fe">
    <w:name w:val="Текст выноски Знак1"/>
    <w:uiPriority w:val="99"/>
    <w:semiHidden/>
    <w:locked/>
    <w:rsid w:val="005916AD"/>
    <w:rPr>
      <w:rFonts w:ascii="Tahoma" w:hAnsi="Tahoma" w:cs="Tahoma"/>
      <w:sz w:val="16"/>
      <w:szCs w:val="16"/>
      <w:lang w:eastAsia="zh-CN"/>
    </w:rPr>
  </w:style>
  <w:style w:type="character" w:customStyle="1" w:styleId="1ff">
    <w:name w:val="Верхний колонтитул Знак1"/>
    <w:uiPriority w:val="99"/>
    <w:semiHidden/>
    <w:locked/>
    <w:rsid w:val="005916AD"/>
    <w:rPr>
      <w:lang w:eastAsia="zh-CN"/>
    </w:rPr>
  </w:style>
  <w:style w:type="character" w:customStyle="1" w:styleId="1ff0">
    <w:name w:val="Нижний колонтитул Знак1"/>
    <w:uiPriority w:val="99"/>
    <w:semiHidden/>
    <w:locked/>
    <w:rsid w:val="005916AD"/>
    <w:rPr>
      <w:lang w:eastAsia="zh-CN"/>
    </w:rPr>
  </w:style>
  <w:style w:type="character" w:customStyle="1" w:styleId="1ff1">
    <w:name w:val="Подзаголовок Знак1"/>
    <w:locked/>
    <w:rsid w:val="005916AD"/>
    <w:rPr>
      <w:rFonts w:ascii="Cambria" w:hAnsi="Cambria" w:cs="Cambria"/>
      <w:sz w:val="24"/>
      <w:szCs w:val="24"/>
      <w:lang w:eastAsia="zh-CN"/>
    </w:rPr>
  </w:style>
  <w:style w:type="paragraph" w:styleId="affffffff4">
    <w:name w:val="annotation subject"/>
    <w:basedOn w:val="afff8"/>
    <w:next w:val="afff8"/>
    <w:link w:val="1ff2"/>
    <w:uiPriority w:val="99"/>
    <w:unhideWhenUsed/>
    <w:rsid w:val="005916AD"/>
    <w:rPr>
      <w:b/>
      <w:bCs/>
    </w:rPr>
  </w:style>
  <w:style w:type="character" w:customStyle="1" w:styleId="1ff2">
    <w:name w:val="Тема примечания Знак1"/>
    <w:link w:val="affffffff4"/>
    <w:rsid w:val="005916AD"/>
    <w:rPr>
      <w:b/>
      <w:bCs/>
      <w:lang w:eastAsia="zh-CN"/>
    </w:rPr>
  </w:style>
  <w:style w:type="paragraph" w:customStyle="1" w:styleId="----western">
    <w:name w:val="первая-строка-с-отступом-western"/>
    <w:basedOn w:val="a"/>
    <w:rsid w:val="00615AE4"/>
    <w:pPr>
      <w:suppressAutoHyphens/>
      <w:spacing w:before="280" w:after="119"/>
      <w:ind w:firstLine="709"/>
      <w:jc w:val="both"/>
    </w:pPr>
    <w:rPr>
      <w:b/>
      <w:sz w:val="28"/>
      <w:szCs w:val="28"/>
      <w:lang w:eastAsia="zh-CN"/>
    </w:rPr>
  </w:style>
  <w:style w:type="character" w:customStyle="1" w:styleId="211pt">
    <w:name w:val="Основной текст (2) + 11 pt"/>
    <w:rsid w:val="00F6159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styleId="1ff3">
    <w:name w:val="toc 1"/>
    <w:basedOn w:val="a"/>
    <w:next w:val="a"/>
    <w:autoRedefine/>
    <w:uiPriority w:val="39"/>
    <w:unhideWhenUsed/>
    <w:rsid w:val="00AC226D"/>
    <w:pPr>
      <w:spacing w:after="57" w:line="276" w:lineRule="auto"/>
    </w:pPr>
    <w:rPr>
      <w:rFonts w:ascii="Calibri" w:hAnsi="Calibri"/>
      <w:sz w:val="22"/>
      <w:szCs w:val="22"/>
    </w:rPr>
  </w:style>
  <w:style w:type="paragraph" w:styleId="2f7">
    <w:name w:val="toc 2"/>
    <w:basedOn w:val="a"/>
    <w:next w:val="a"/>
    <w:autoRedefine/>
    <w:uiPriority w:val="39"/>
    <w:unhideWhenUsed/>
    <w:rsid w:val="00AC226D"/>
    <w:pPr>
      <w:spacing w:after="57" w:line="276" w:lineRule="auto"/>
      <w:ind w:left="283"/>
    </w:pPr>
    <w:rPr>
      <w:rFonts w:ascii="Calibri" w:hAnsi="Calibri"/>
      <w:sz w:val="22"/>
      <w:szCs w:val="22"/>
    </w:rPr>
  </w:style>
  <w:style w:type="paragraph" w:styleId="3a">
    <w:name w:val="toc 3"/>
    <w:basedOn w:val="a"/>
    <w:next w:val="a"/>
    <w:autoRedefine/>
    <w:uiPriority w:val="39"/>
    <w:unhideWhenUsed/>
    <w:rsid w:val="00AC226D"/>
    <w:pPr>
      <w:spacing w:after="57" w:line="276" w:lineRule="auto"/>
      <w:ind w:left="567"/>
    </w:pPr>
    <w:rPr>
      <w:rFonts w:ascii="Calibri" w:hAnsi="Calibri"/>
      <w:sz w:val="22"/>
      <w:szCs w:val="22"/>
    </w:rPr>
  </w:style>
  <w:style w:type="paragraph" w:styleId="45">
    <w:name w:val="toc 4"/>
    <w:basedOn w:val="a"/>
    <w:next w:val="a"/>
    <w:autoRedefine/>
    <w:uiPriority w:val="39"/>
    <w:unhideWhenUsed/>
    <w:rsid w:val="00AC226D"/>
    <w:pPr>
      <w:spacing w:after="57" w:line="276" w:lineRule="auto"/>
      <w:ind w:left="850"/>
    </w:pPr>
    <w:rPr>
      <w:rFonts w:ascii="Calibri" w:hAnsi="Calibri"/>
      <w:sz w:val="22"/>
      <w:szCs w:val="22"/>
    </w:rPr>
  </w:style>
  <w:style w:type="paragraph" w:styleId="54">
    <w:name w:val="toc 5"/>
    <w:basedOn w:val="a"/>
    <w:next w:val="a"/>
    <w:autoRedefine/>
    <w:uiPriority w:val="39"/>
    <w:unhideWhenUsed/>
    <w:rsid w:val="00AC226D"/>
    <w:pPr>
      <w:spacing w:after="57" w:line="276" w:lineRule="auto"/>
      <w:ind w:left="1134"/>
    </w:pPr>
    <w:rPr>
      <w:rFonts w:ascii="Calibri" w:hAnsi="Calibri"/>
      <w:sz w:val="22"/>
      <w:szCs w:val="22"/>
    </w:rPr>
  </w:style>
  <w:style w:type="paragraph" w:styleId="65">
    <w:name w:val="toc 6"/>
    <w:basedOn w:val="a"/>
    <w:next w:val="a"/>
    <w:autoRedefine/>
    <w:uiPriority w:val="39"/>
    <w:unhideWhenUsed/>
    <w:rsid w:val="00AC226D"/>
    <w:pPr>
      <w:spacing w:after="57" w:line="276" w:lineRule="auto"/>
      <w:ind w:left="1417"/>
    </w:pPr>
    <w:rPr>
      <w:rFonts w:ascii="Calibri" w:hAnsi="Calibri"/>
      <w:sz w:val="22"/>
      <w:szCs w:val="22"/>
    </w:rPr>
  </w:style>
  <w:style w:type="paragraph" w:styleId="75">
    <w:name w:val="toc 7"/>
    <w:basedOn w:val="a"/>
    <w:next w:val="a"/>
    <w:autoRedefine/>
    <w:uiPriority w:val="39"/>
    <w:unhideWhenUsed/>
    <w:rsid w:val="00AC226D"/>
    <w:pPr>
      <w:spacing w:after="57" w:line="276" w:lineRule="auto"/>
      <w:ind w:left="1701"/>
    </w:pPr>
    <w:rPr>
      <w:rFonts w:ascii="Calibri" w:hAnsi="Calibri"/>
      <w:sz w:val="22"/>
      <w:szCs w:val="22"/>
    </w:rPr>
  </w:style>
  <w:style w:type="paragraph" w:styleId="83">
    <w:name w:val="toc 8"/>
    <w:basedOn w:val="a"/>
    <w:next w:val="a"/>
    <w:autoRedefine/>
    <w:uiPriority w:val="39"/>
    <w:unhideWhenUsed/>
    <w:rsid w:val="00AC226D"/>
    <w:pPr>
      <w:spacing w:after="57" w:line="276" w:lineRule="auto"/>
      <w:ind w:left="1984"/>
    </w:pPr>
    <w:rPr>
      <w:rFonts w:ascii="Calibri" w:hAnsi="Calibri"/>
      <w:sz w:val="22"/>
      <w:szCs w:val="22"/>
    </w:rPr>
  </w:style>
  <w:style w:type="paragraph" w:styleId="94">
    <w:name w:val="toc 9"/>
    <w:basedOn w:val="a"/>
    <w:next w:val="a"/>
    <w:autoRedefine/>
    <w:uiPriority w:val="39"/>
    <w:unhideWhenUsed/>
    <w:rsid w:val="00AC226D"/>
    <w:pPr>
      <w:spacing w:after="57" w:line="276" w:lineRule="auto"/>
      <w:ind w:left="2268"/>
    </w:pPr>
    <w:rPr>
      <w:rFonts w:ascii="Calibri" w:hAnsi="Calibri"/>
      <w:sz w:val="22"/>
      <w:szCs w:val="22"/>
    </w:rPr>
  </w:style>
  <w:style w:type="paragraph" w:styleId="affffffff5">
    <w:name w:val="table of figures"/>
    <w:basedOn w:val="a"/>
    <w:next w:val="a"/>
    <w:uiPriority w:val="99"/>
    <w:unhideWhenUsed/>
    <w:rsid w:val="00AC226D"/>
    <w:pPr>
      <w:spacing w:line="276" w:lineRule="auto"/>
    </w:pPr>
    <w:rPr>
      <w:rFonts w:ascii="Calibri" w:hAnsi="Calibri"/>
      <w:sz w:val="22"/>
      <w:szCs w:val="22"/>
    </w:rPr>
  </w:style>
  <w:style w:type="paragraph" w:styleId="affffffff6">
    <w:name w:val="TOC Heading"/>
    <w:uiPriority w:val="39"/>
    <w:semiHidden/>
    <w:unhideWhenUsed/>
    <w:qFormat/>
    <w:rsid w:val="00AC226D"/>
    <w:rPr>
      <w:rFonts w:ascii="Calibri" w:hAnsi="Calibri"/>
    </w:rPr>
  </w:style>
  <w:style w:type="paragraph" w:customStyle="1" w:styleId="headdoc">
    <w:name w:val="headdoc"/>
    <w:basedOn w:val="a"/>
    <w:rsid w:val="00AC226D"/>
    <w:pPr>
      <w:spacing w:before="100" w:beforeAutospacing="1" w:after="100" w:afterAutospacing="1"/>
    </w:pPr>
    <w:rPr>
      <w:sz w:val="24"/>
      <w:szCs w:val="24"/>
    </w:rPr>
  </w:style>
  <w:style w:type="paragraph" w:customStyle="1" w:styleId="BodyText1">
    <w:name w:val="Body Text1"/>
    <w:basedOn w:val="a"/>
    <w:rsid w:val="00AC226D"/>
    <w:rPr>
      <w:sz w:val="28"/>
    </w:rPr>
  </w:style>
  <w:style w:type="paragraph" w:customStyle="1" w:styleId="affffffff7">
    <w:name w:val="Знак Знак Знак Знак Знак Знак Знак"/>
    <w:basedOn w:val="a"/>
    <w:rsid w:val="00AC226D"/>
    <w:pPr>
      <w:spacing w:before="100" w:beforeAutospacing="1" w:after="100" w:afterAutospacing="1"/>
    </w:pPr>
    <w:rPr>
      <w:rFonts w:ascii="Tahoma" w:hAnsi="Tahoma"/>
      <w:lang w:val="en-US" w:eastAsia="en-US"/>
    </w:rPr>
  </w:style>
  <w:style w:type="paragraph" w:customStyle="1" w:styleId="46">
    <w:name w:val="Знак Знак4"/>
    <w:basedOn w:val="a"/>
    <w:rsid w:val="00AC226D"/>
    <w:pPr>
      <w:spacing w:before="100" w:beforeAutospacing="1" w:after="100" w:afterAutospacing="1"/>
    </w:pPr>
    <w:rPr>
      <w:rFonts w:ascii="Tahoma" w:hAnsi="Tahoma"/>
      <w:lang w:val="en-US" w:eastAsia="en-US"/>
    </w:rPr>
  </w:style>
  <w:style w:type="character" w:styleId="affffffff8">
    <w:name w:val="footnote reference"/>
    <w:unhideWhenUsed/>
    <w:rsid w:val="00AC226D"/>
    <w:rPr>
      <w:vertAlign w:val="superscript"/>
    </w:rPr>
  </w:style>
  <w:style w:type="character" w:styleId="affffffff9">
    <w:name w:val="endnote reference"/>
    <w:uiPriority w:val="99"/>
    <w:unhideWhenUsed/>
    <w:rsid w:val="00AC226D"/>
    <w:rPr>
      <w:vertAlign w:val="superscript"/>
    </w:rPr>
  </w:style>
  <w:style w:type="character" w:customStyle="1" w:styleId="Heading1Char">
    <w:name w:val="Heading 1 Char"/>
    <w:uiPriority w:val="9"/>
    <w:rsid w:val="00AC226D"/>
    <w:rPr>
      <w:rFonts w:ascii="Arial" w:eastAsia="Arial" w:hAnsi="Arial" w:cs="Arial" w:hint="default"/>
      <w:sz w:val="40"/>
      <w:szCs w:val="40"/>
    </w:rPr>
  </w:style>
  <w:style w:type="character" w:customStyle="1" w:styleId="HeaderChar">
    <w:name w:val="Header Char"/>
    <w:uiPriority w:val="99"/>
    <w:rsid w:val="00AC226D"/>
  </w:style>
  <w:style w:type="character" w:customStyle="1" w:styleId="FooterChar">
    <w:name w:val="Footer Char"/>
    <w:uiPriority w:val="99"/>
    <w:rsid w:val="00AC226D"/>
  </w:style>
  <w:style w:type="character" w:customStyle="1" w:styleId="CaptionChar">
    <w:name w:val="Caption Char"/>
    <w:uiPriority w:val="99"/>
    <w:rsid w:val="00AC226D"/>
  </w:style>
  <w:style w:type="character" w:customStyle="1" w:styleId="FootnoteTextChar">
    <w:name w:val="Footnote Text Char"/>
    <w:uiPriority w:val="99"/>
    <w:rsid w:val="00AC226D"/>
    <w:rPr>
      <w:sz w:val="18"/>
    </w:rPr>
  </w:style>
  <w:style w:type="table" w:customStyle="1" w:styleId="TableGridLight">
    <w:name w:val="Table Grid Light"/>
    <w:basedOn w:val="a1"/>
    <w:uiPriority w:val="59"/>
    <w:rsid w:val="00AC226D"/>
    <w:rPr>
      <w:rFonts w:ascii="Calibri" w:hAnsi="Calibri"/>
    </w:rPr>
    <w:tblPr>
      <w:tblInd w:w="0" w:type="nil"/>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
    <w:name w:val="Таблица простая 11"/>
    <w:basedOn w:val="a1"/>
    <w:uiPriority w:val="59"/>
    <w:rsid w:val="00AC226D"/>
    <w:rPr>
      <w:rFonts w:ascii="Calibri" w:hAnsi="Calibri"/>
    </w:rPr>
    <w:tblPr>
      <w:tblInd w:w="0" w:type="nil"/>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5">
    <w:name w:val="Таблица простая 21"/>
    <w:basedOn w:val="a1"/>
    <w:uiPriority w:val="59"/>
    <w:rsid w:val="00AC226D"/>
    <w:rPr>
      <w:rFonts w:ascii="Calibri" w:hAnsi="Calibri"/>
    </w:rPr>
    <w:tblPr>
      <w:tblInd w:w="0" w:type="nil"/>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basedOn w:val="a1"/>
    <w:uiPriority w:val="99"/>
    <w:rsid w:val="00AC226D"/>
    <w:rPr>
      <w:rFonts w:ascii="Calibri" w:hAnsi="Calibri"/>
    </w:rPr>
    <w:tblPr>
      <w:tblStyleRowBandSize w:val="1"/>
      <w:tblStyleColBandSize w:val="1"/>
      <w:tblInd w:w="0" w:type="nil"/>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2">
    <w:name w:val="Таблица простая 41"/>
    <w:basedOn w:val="a1"/>
    <w:uiPriority w:val="99"/>
    <w:rsid w:val="00AC226D"/>
    <w:rPr>
      <w:rFonts w:ascii="Calibri" w:hAnsi="Calibri"/>
    </w:rPr>
    <w:tblPr>
      <w:tblStyleRowBandSize w:val="1"/>
      <w:tblStyleColBandSize w:val="1"/>
      <w:tblInd w:w="0" w:type="nil"/>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
    <w:name w:val="Таблица простая 51"/>
    <w:basedOn w:val="a1"/>
    <w:uiPriority w:val="99"/>
    <w:rsid w:val="00AC226D"/>
    <w:rPr>
      <w:rFonts w:ascii="Calibri" w:hAnsi="Calibri"/>
    </w:rPr>
    <w:tblPr>
      <w:tblStyleRowBandSize w:val="1"/>
      <w:tblStyleColBandSize w:val="1"/>
      <w:tblInd w:w="0" w:type="nil"/>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
    <w:name w:val="Таблица-сетка 1 светлая1"/>
    <w:basedOn w:val="a1"/>
    <w:uiPriority w:val="99"/>
    <w:rsid w:val="00AC226D"/>
    <w:rPr>
      <w:rFonts w:ascii="Calibri" w:hAnsi="Calibri"/>
    </w:rPr>
    <w:tblPr>
      <w:tblStyleRowBandSize w:val="1"/>
      <w:tblStyleColBandSize w:val="1"/>
      <w:tblInd w:w="0" w:type="nil"/>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AC226D"/>
    <w:rPr>
      <w:rFonts w:ascii="Calibri" w:hAnsi="Calibri"/>
    </w:rPr>
    <w:tblPr>
      <w:tblStyleRowBandSize w:val="1"/>
      <w:tblStyleColBandSize w:val="1"/>
      <w:tblInd w:w="0" w:type="nil"/>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AC226D"/>
    <w:rPr>
      <w:rFonts w:ascii="Calibri" w:hAnsi="Calibri"/>
    </w:rPr>
    <w:tblPr>
      <w:tblStyleRowBandSize w:val="1"/>
      <w:tblStyleColBandSize w:val="1"/>
      <w:tblInd w:w="0" w:type="nil"/>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AC226D"/>
    <w:rPr>
      <w:rFonts w:ascii="Calibri" w:hAnsi="Calibri"/>
    </w:rPr>
    <w:tblPr>
      <w:tblStyleRowBandSize w:val="1"/>
      <w:tblStyleColBandSize w:val="1"/>
      <w:tblInd w:w="0" w:type="nil"/>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AC226D"/>
    <w:rPr>
      <w:rFonts w:ascii="Calibri" w:hAnsi="Calibri"/>
    </w:rPr>
    <w:tblPr>
      <w:tblStyleRowBandSize w:val="1"/>
      <w:tblStyleColBandSize w:val="1"/>
      <w:tblInd w:w="0" w:type="nil"/>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AC226D"/>
    <w:rPr>
      <w:rFonts w:ascii="Calibri" w:hAnsi="Calibri"/>
    </w:rPr>
    <w:tblPr>
      <w:tblStyleRowBandSize w:val="1"/>
      <w:tblStyleColBandSize w:val="1"/>
      <w:tblInd w:w="0" w:type="nil"/>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AC226D"/>
    <w:rPr>
      <w:rFonts w:ascii="Calibri" w:hAnsi="Calibri"/>
    </w:rPr>
    <w:tblPr>
      <w:tblStyleRowBandSize w:val="1"/>
      <w:tblStyleColBandSize w:val="1"/>
      <w:tblInd w:w="0" w:type="nil"/>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AC226D"/>
    <w:rPr>
      <w:rFonts w:ascii="Calibri" w:hAnsi="Calibri"/>
    </w:rPr>
    <w:tblPr>
      <w:tblStyleRowBandSize w:val="1"/>
      <w:tblStyleColBandSize w:val="1"/>
      <w:tblInd w:w="0" w:type="nil"/>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
    <w:name w:val="Grid Table 2 - Accent 1"/>
    <w:basedOn w:val="a1"/>
    <w:uiPriority w:val="99"/>
    <w:rsid w:val="00AC226D"/>
    <w:rPr>
      <w:rFonts w:ascii="Calibri" w:hAnsi="Calibri"/>
    </w:rPr>
    <w:tblPr>
      <w:tblStyleRowBandSize w:val="1"/>
      <w:tblStyleColBandSize w:val="1"/>
      <w:tblInd w:w="0" w:type="nil"/>
      <w:tblBorders>
        <w:bottom w:val="single" w:sz="4" w:space="0" w:color="68A2D8"/>
        <w:insideH w:val="single" w:sz="4" w:space="0" w:color="68A2D8"/>
        <w:insideV w:val="single" w:sz="4" w:space="0" w:color="68A2D8"/>
      </w:tblBorders>
    </w:tblPr>
    <w:tblStylePr w:type="firstRow">
      <w:rPr>
        <w:b/>
        <w:color w:val="404040"/>
      </w:rPr>
      <w:tblPr/>
      <w:tcPr>
        <w:tcBorders>
          <w:top w:val="none" w:sz="0" w:space="0" w:color="auto"/>
          <w:left w:val="none" w:sz="0" w:space="0" w:color="auto"/>
          <w:bottom w:val="single" w:sz="12" w:space="0" w:color="68A2D8"/>
          <w:right w:val="none" w:sz="0" w:space="0" w:color="auto"/>
        </w:tcBorders>
        <w:shd w:val="clear" w:color="auto" w:fill="auto"/>
      </w:tcPr>
    </w:tblStylePr>
    <w:tblStylePr w:type="lastRow">
      <w:rPr>
        <w:b/>
        <w:color w:val="404040"/>
      </w:rPr>
      <w:tblPr/>
      <w:tcPr>
        <w:tcBorders>
          <w:top w:val="single" w:sz="4" w:space="0" w:color="68A2D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2">
    <w:name w:val="Grid Table 2 - Accent 2"/>
    <w:basedOn w:val="a1"/>
    <w:uiPriority w:val="99"/>
    <w:rsid w:val="00AC226D"/>
    <w:rPr>
      <w:rFonts w:ascii="Calibri" w:hAnsi="Calibri"/>
    </w:rPr>
    <w:tblPr>
      <w:tblStyleRowBandSize w:val="1"/>
      <w:tblStyleColBandSize w:val="1"/>
      <w:tblInd w:w="0" w:type="nil"/>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
    <w:name w:val="Grid Table 2 - Accent 3"/>
    <w:basedOn w:val="a1"/>
    <w:uiPriority w:val="99"/>
    <w:rsid w:val="00AC226D"/>
    <w:rPr>
      <w:rFonts w:ascii="Calibri" w:hAnsi="Calibri"/>
    </w:rPr>
    <w:tblPr>
      <w:tblStyleRowBandSize w:val="1"/>
      <w:tblStyleColBandSize w:val="1"/>
      <w:tblInd w:w="0" w:type="nil"/>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
    <w:name w:val="Grid Table 2 - Accent 4"/>
    <w:basedOn w:val="a1"/>
    <w:uiPriority w:val="99"/>
    <w:rsid w:val="00AC226D"/>
    <w:rPr>
      <w:rFonts w:ascii="Calibri" w:hAnsi="Calibri"/>
    </w:rPr>
    <w:tblPr>
      <w:tblStyleRowBandSize w:val="1"/>
      <w:tblStyleColBandSize w:val="1"/>
      <w:tblInd w:w="0" w:type="nil"/>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
    <w:name w:val="Grid Table 2 - Accent 5"/>
    <w:basedOn w:val="a1"/>
    <w:uiPriority w:val="99"/>
    <w:rsid w:val="00AC226D"/>
    <w:rPr>
      <w:rFonts w:ascii="Calibri" w:hAnsi="Calibri"/>
    </w:rPr>
    <w:tblPr>
      <w:tblStyleRowBandSize w:val="1"/>
      <w:tblStyleColBandSize w:val="1"/>
      <w:tblInd w:w="0" w:type="nil"/>
      <w:tblBorders>
        <w:bottom w:val="single" w:sz="4" w:space="0" w:color="4472C4"/>
        <w:insideH w:val="single" w:sz="4" w:space="0" w:color="4472C4"/>
        <w:insideV w:val="single" w:sz="4" w:space="0" w:color="4472C4"/>
      </w:tblBorders>
    </w:tblPr>
    <w:tblStylePr w:type="firstRow">
      <w:rPr>
        <w:b/>
        <w:color w:val="404040"/>
      </w:rPr>
      <w:tblPr/>
      <w:tcPr>
        <w:tcBorders>
          <w:top w:val="none" w:sz="0" w:space="0" w:color="auto"/>
          <w:left w:val="none" w:sz="0" w:space="0" w:color="auto"/>
          <w:bottom w:val="single" w:sz="12" w:space="0" w:color="4472C4"/>
          <w:right w:val="none" w:sz="0" w:space="0" w:color="auto"/>
        </w:tcBorders>
        <w:shd w:val="clear" w:color="auto" w:fill="auto"/>
      </w:tcPr>
    </w:tblStylePr>
    <w:tblStylePr w:type="lastRow">
      <w:rPr>
        <w:b/>
        <w:color w:val="404040"/>
      </w:rPr>
      <w:tblPr/>
      <w:tcPr>
        <w:tcBorders>
          <w:top w:val="single" w:sz="4" w:space="0" w:color="4472C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6">
    <w:name w:val="Grid Table 2 - Accent 6"/>
    <w:basedOn w:val="a1"/>
    <w:uiPriority w:val="99"/>
    <w:rsid w:val="00AC226D"/>
    <w:rPr>
      <w:rFonts w:ascii="Calibri" w:hAnsi="Calibri"/>
    </w:rPr>
    <w:tblPr>
      <w:tblStyleRowBandSize w:val="1"/>
      <w:tblStyleColBandSize w:val="1"/>
      <w:tblInd w:w="0" w:type="nil"/>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31">
    <w:name w:val="Таблица-сетка 31"/>
    <w:basedOn w:val="a1"/>
    <w:uiPriority w:val="99"/>
    <w:rsid w:val="00AC226D"/>
    <w:rPr>
      <w:rFonts w:ascii="Calibri" w:hAnsi="Calibri"/>
    </w:rPr>
    <w:tblPr>
      <w:tblStyleRowBandSize w:val="1"/>
      <w:tblStyleColBandSize w:val="1"/>
      <w:tblInd w:w="0" w:type="nil"/>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
    <w:name w:val="Grid Table 3 - Accent 1"/>
    <w:basedOn w:val="a1"/>
    <w:uiPriority w:val="99"/>
    <w:rsid w:val="00AC226D"/>
    <w:rPr>
      <w:rFonts w:ascii="Calibri" w:hAnsi="Calibri"/>
    </w:rPr>
    <w:tblPr>
      <w:tblStyleRowBandSize w:val="1"/>
      <w:tblStyleColBandSize w:val="1"/>
      <w:tblInd w:w="0" w:type="nil"/>
      <w:tblBorders>
        <w:bottom w:val="single" w:sz="4" w:space="0" w:color="68A2D8"/>
        <w:insideH w:val="single" w:sz="4" w:space="0" w:color="68A2D8"/>
        <w:insideV w:val="single" w:sz="4" w:space="0" w:color="68A2D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2">
    <w:name w:val="Grid Table 3 - Accent 2"/>
    <w:basedOn w:val="a1"/>
    <w:uiPriority w:val="99"/>
    <w:rsid w:val="00AC226D"/>
    <w:rPr>
      <w:rFonts w:ascii="Calibri" w:hAnsi="Calibri"/>
    </w:rPr>
    <w:tblPr>
      <w:tblStyleRowBandSize w:val="1"/>
      <w:tblStyleColBandSize w:val="1"/>
      <w:tblInd w:w="0" w:type="nil"/>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
    <w:name w:val="Grid Table 3 - Accent 3"/>
    <w:basedOn w:val="a1"/>
    <w:uiPriority w:val="99"/>
    <w:rsid w:val="00AC226D"/>
    <w:rPr>
      <w:rFonts w:ascii="Calibri" w:hAnsi="Calibri"/>
    </w:rPr>
    <w:tblPr>
      <w:tblStyleRowBandSize w:val="1"/>
      <w:tblStyleColBandSize w:val="1"/>
      <w:tblInd w:w="0" w:type="nil"/>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
    <w:name w:val="Grid Table 3 - Accent 4"/>
    <w:basedOn w:val="a1"/>
    <w:uiPriority w:val="99"/>
    <w:rsid w:val="00AC226D"/>
    <w:rPr>
      <w:rFonts w:ascii="Calibri" w:hAnsi="Calibri"/>
    </w:rPr>
    <w:tblPr>
      <w:tblStyleRowBandSize w:val="1"/>
      <w:tblStyleColBandSize w:val="1"/>
      <w:tblInd w:w="0" w:type="nil"/>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
    <w:name w:val="Grid Table 3 - Accent 5"/>
    <w:basedOn w:val="a1"/>
    <w:uiPriority w:val="99"/>
    <w:rsid w:val="00AC226D"/>
    <w:rPr>
      <w:rFonts w:ascii="Calibri" w:hAnsi="Calibri"/>
    </w:rPr>
    <w:tblPr>
      <w:tblStyleRowBandSize w:val="1"/>
      <w:tblStyleColBandSize w:val="1"/>
      <w:tblInd w:w="0" w:type="nil"/>
      <w:tblBorders>
        <w:bottom w:val="single" w:sz="4" w:space="0" w:color="4472C4"/>
        <w:insideH w:val="single" w:sz="4" w:space="0" w:color="4472C4"/>
        <w:insideV w:val="single" w:sz="4" w:space="0" w:color="4472C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6">
    <w:name w:val="Grid Table 3 - Accent 6"/>
    <w:basedOn w:val="a1"/>
    <w:uiPriority w:val="99"/>
    <w:rsid w:val="00AC226D"/>
    <w:rPr>
      <w:rFonts w:ascii="Calibri" w:hAnsi="Calibri"/>
    </w:rPr>
    <w:tblPr>
      <w:tblStyleRowBandSize w:val="1"/>
      <w:tblStyleColBandSize w:val="1"/>
      <w:tblInd w:w="0" w:type="nil"/>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41">
    <w:name w:val="Таблица-сетка 41"/>
    <w:basedOn w:val="a1"/>
    <w:uiPriority w:val="59"/>
    <w:rsid w:val="00AC226D"/>
    <w:rPr>
      <w:rFonts w:ascii="Calibri" w:hAnsi="Calibri"/>
    </w:rPr>
    <w:tblPr>
      <w:tblStyleRowBandSize w:val="1"/>
      <w:tblStyleColBandSize w:val="1"/>
      <w:tblInd w:w="0" w:type="nil"/>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
    <w:name w:val="Grid Table 4 - Accent 1"/>
    <w:basedOn w:val="a1"/>
    <w:uiPriority w:val="59"/>
    <w:rsid w:val="00AC226D"/>
    <w:rPr>
      <w:rFonts w:ascii="Calibri" w:hAnsi="Calibri"/>
    </w:rPr>
    <w:tblPr>
      <w:tblStyleRowBandSize w:val="1"/>
      <w:tblStyleColBandSize w:val="1"/>
      <w:tblInd w:w="0" w:type="nil"/>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FFFFFF"/>
        <w:sz w:val="22"/>
        <w:szCs w:val="22"/>
      </w:rPr>
      <w:tblPr/>
      <w:tcPr>
        <w:tcBorders>
          <w:top w:val="single" w:sz="4" w:space="0" w:color="68A2D8"/>
          <w:left w:val="single" w:sz="4" w:space="0" w:color="68A2D8"/>
          <w:bottom w:val="single" w:sz="4" w:space="0" w:color="68A2D8"/>
          <w:right w:val="single" w:sz="4" w:space="0" w:color="68A2D8"/>
        </w:tcBorders>
        <w:shd w:val="clear" w:color="auto"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EEBF6"/>
      </w:tcPr>
    </w:tblStylePr>
    <w:tblStylePr w:type="band1Horz">
      <w:rPr>
        <w:rFonts w:ascii="Arial" w:hAnsi="Arial" w:cs="Arial" w:hint="default"/>
        <w:color w:val="404040"/>
        <w:sz w:val="22"/>
        <w:szCs w:val="22"/>
      </w:rPr>
      <w:tblPr/>
      <w:tcPr>
        <w:shd w:val="clear" w:color="auto" w:fill="DEEBF6"/>
      </w:tcPr>
    </w:tblStylePr>
  </w:style>
  <w:style w:type="table" w:customStyle="1" w:styleId="GridTable4-Accent2">
    <w:name w:val="Grid Table 4 - Accent 2"/>
    <w:basedOn w:val="a1"/>
    <w:uiPriority w:val="59"/>
    <w:rsid w:val="00AC226D"/>
    <w:rPr>
      <w:rFonts w:ascii="Calibri" w:hAnsi="Calibri"/>
    </w:rPr>
    <w:tblPr>
      <w:tblStyleRowBandSize w:val="1"/>
      <w:tblStyleColBandSize w:val="1"/>
      <w:tblInd w:w="0" w:type="nil"/>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
    <w:name w:val="Grid Table 4 - Accent 3"/>
    <w:basedOn w:val="a1"/>
    <w:uiPriority w:val="59"/>
    <w:rsid w:val="00AC226D"/>
    <w:rPr>
      <w:rFonts w:ascii="Calibri" w:hAnsi="Calibri"/>
    </w:rPr>
    <w:tblPr>
      <w:tblStyleRowBandSize w:val="1"/>
      <w:tblStyleColBandSize w:val="1"/>
      <w:tblInd w:w="0" w:type="nil"/>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
    <w:name w:val="Grid Table 4 - Accent 4"/>
    <w:basedOn w:val="a1"/>
    <w:uiPriority w:val="59"/>
    <w:rsid w:val="00AC226D"/>
    <w:rPr>
      <w:rFonts w:ascii="Calibri" w:hAnsi="Calibri"/>
    </w:rPr>
    <w:tblPr>
      <w:tblStyleRowBandSize w:val="1"/>
      <w:tblStyleColBandSize w:val="1"/>
      <w:tblInd w:w="0" w:type="nil"/>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
    <w:name w:val="Grid Table 4 - Accent 5"/>
    <w:basedOn w:val="a1"/>
    <w:uiPriority w:val="59"/>
    <w:rsid w:val="00AC226D"/>
    <w:rPr>
      <w:rFonts w:ascii="Calibri" w:hAnsi="Calibri"/>
    </w:rPr>
    <w:tblPr>
      <w:tblStyleRowBandSize w:val="1"/>
      <w:tblStyleColBandSize w:val="1"/>
      <w:tblInd w:w="0" w:type="nil"/>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Arial" w:hint="default"/>
        <w:b/>
        <w:color w:val="FFFFFF"/>
        <w:sz w:val="22"/>
        <w:szCs w:val="22"/>
      </w:rPr>
      <w:tblPr/>
      <w:tcPr>
        <w:tcBorders>
          <w:top w:val="single" w:sz="4" w:space="0" w:color="4472C4"/>
          <w:left w:val="single" w:sz="4" w:space="0" w:color="4472C4"/>
          <w:bottom w:val="single" w:sz="4" w:space="0" w:color="4472C4"/>
          <w:right w:val="single" w:sz="4" w:space="0" w:color="4472C4"/>
        </w:tcBorders>
        <w:shd w:val="clear" w:color="auto"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4-Accent6">
    <w:name w:val="Grid Table 4 - Accent 6"/>
    <w:basedOn w:val="a1"/>
    <w:uiPriority w:val="59"/>
    <w:rsid w:val="00AC226D"/>
    <w:rPr>
      <w:rFonts w:ascii="Calibri" w:hAnsi="Calibri"/>
    </w:rPr>
    <w:tblPr>
      <w:tblStyleRowBandSize w:val="1"/>
      <w:tblStyleColBandSize w:val="1"/>
      <w:tblInd w:w="0" w:type="nil"/>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51">
    <w:name w:val="Таблица-сетка 5 темная1"/>
    <w:basedOn w:val="a1"/>
    <w:uiPriority w:val="99"/>
    <w:rsid w:val="00AC226D"/>
    <w:rPr>
      <w:rFonts w:ascii="Calibri" w:hAnsi="Calibri"/>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rsid w:val="00AC226D"/>
    <w:rPr>
      <w:rFonts w:ascii="Calibri" w:hAnsi="Calibri"/>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2">
    <w:name w:val="Grid Table 5 Dark - Accent 2"/>
    <w:basedOn w:val="a1"/>
    <w:uiPriority w:val="99"/>
    <w:rsid w:val="00AC226D"/>
    <w:rPr>
      <w:rFonts w:ascii="Calibri" w:hAnsi="Calibri"/>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
    <w:name w:val="Grid Table 5 Dark - Accent 3"/>
    <w:basedOn w:val="a1"/>
    <w:uiPriority w:val="99"/>
    <w:rsid w:val="00AC226D"/>
    <w:rPr>
      <w:rFonts w:ascii="Calibri" w:hAnsi="Calibri"/>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
    <w:name w:val="Grid Table 5 Dark- Accent 4"/>
    <w:basedOn w:val="a1"/>
    <w:uiPriority w:val="99"/>
    <w:rsid w:val="00AC226D"/>
    <w:rPr>
      <w:rFonts w:ascii="Calibri" w:hAnsi="Calibri"/>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
    <w:name w:val="Grid Table 5 Dark - Accent 5"/>
    <w:basedOn w:val="a1"/>
    <w:uiPriority w:val="99"/>
    <w:rsid w:val="00AC226D"/>
    <w:rPr>
      <w:rFonts w:ascii="Calibri" w:hAnsi="Calibri"/>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6">
    <w:name w:val="Grid Table 5 Dark - Accent 6"/>
    <w:basedOn w:val="a1"/>
    <w:uiPriority w:val="99"/>
    <w:rsid w:val="00AC226D"/>
    <w:rPr>
      <w:rFonts w:ascii="Calibri" w:hAnsi="Calibri"/>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
    <w:name w:val="Таблица-сетка 6 цветная1"/>
    <w:basedOn w:val="a1"/>
    <w:uiPriority w:val="99"/>
    <w:rsid w:val="00AC226D"/>
    <w:rPr>
      <w:rFonts w:ascii="Calibri" w:hAnsi="Calibri"/>
    </w:rPr>
    <w:tblPr>
      <w:tblStyleRowBandSize w:val="1"/>
      <w:tblStyleColBandSize w:val="1"/>
      <w:tblInd w:w="0" w:type="nil"/>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
    <w:name w:val="Grid Table 6 Colorful - Accent 1"/>
    <w:basedOn w:val="a1"/>
    <w:uiPriority w:val="99"/>
    <w:rsid w:val="00AC226D"/>
    <w:rPr>
      <w:rFonts w:ascii="Calibri" w:hAnsi="Calibri"/>
    </w:rPr>
    <w:tblPr>
      <w:tblStyleRowBandSize w:val="1"/>
      <w:tblStyleColBandSize w:val="1"/>
      <w:tblInd w:w="0" w:type="nil"/>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auto" w:fill="DDEAF6"/>
      </w:tcPr>
    </w:tblStylePr>
    <w:tblStylePr w:type="band1Horz">
      <w:rPr>
        <w:rFonts w:ascii="Arial" w:hAnsi="Arial" w:cs="Arial" w:hint="default"/>
        <w:color w:val="ACCCEA"/>
        <w:sz w:val="22"/>
        <w:szCs w:val="22"/>
      </w:rPr>
      <w:tblPr/>
      <w:tcPr>
        <w:shd w:val="clear" w:color="auto" w:fill="DDEAF6"/>
      </w:tcPr>
    </w:tblStylePr>
    <w:tblStylePr w:type="band2Horz">
      <w:rPr>
        <w:rFonts w:ascii="Arial" w:hAnsi="Arial" w:cs="Arial" w:hint="default"/>
        <w:color w:val="ACCCEA"/>
        <w:sz w:val="22"/>
        <w:szCs w:val="22"/>
      </w:rPr>
    </w:tblStylePr>
  </w:style>
  <w:style w:type="table" w:customStyle="1" w:styleId="GridTable6Colorful-Accent2">
    <w:name w:val="Grid Table 6 Colorful - Accent 2"/>
    <w:basedOn w:val="a1"/>
    <w:uiPriority w:val="99"/>
    <w:rsid w:val="00AC226D"/>
    <w:rPr>
      <w:rFonts w:ascii="Calibri" w:hAnsi="Calibri"/>
    </w:rPr>
    <w:tblPr>
      <w:tblStyleRowBandSize w:val="1"/>
      <w:tblStyleColBandSize w:val="1"/>
      <w:tblInd w:w="0" w:type="nil"/>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
    <w:name w:val="Grid Table 6 Colorful - Accent 3"/>
    <w:basedOn w:val="a1"/>
    <w:uiPriority w:val="99"/>
    <w:rsid w:val="00AC226D"/>
    <w:rPr>
      <w:rFonts w:ascii="Calibri" w:hAnsi="Calibri"/>
    </w:rPr>
    <w:tblPr>
      <w:tblStyleRowBandSize w:val="1"/>
      <w:tblStyleColBandSize w:val="1"/>
      <w:tblInd w:w="0" w:type="nil"/>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
    <w:name w:val="Grid Table 6 Colorful - Accent 4"/>
    <w:basedOn w:val="a1"/>
    <w:uiPriority w:val="99"/>
    <w:rsid w:val="00AC226D"/>
    <w:rPr>
      <w:rFonts w:ascii="Calibri" w:hAnsi="Calibri"/>
    </w:rPr>
    <w:tblPr>
      <w:tblStyleRowBandSize w:val="1"/>
      <w:tblStyleColBandSize w:val="1"/>
      <w:tblInd w:w="0" w:type="nil"/>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
    <w:name w:val="Grid Table 6 Colorful - Accent 5"/>
    <w:basedOn w:val="a1"/>
    <w:uiPriority w:val="99"/>
    <w:rsid w:val="00AC226D"/>
    <w:rPr>
      <w:rFonts w:ascii="Calibri" w:hAnsi="Calibri"/>
    </w:rPr>
    <w:tblPr>
      <w:tblStyleRowBandSize w:val="1"/>
      <w:tblStyleColBandSize w:val="1"/>
      <w:tblInd w:w="0" w:type="nil"/>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auto" w:fill="D8E2F3"/>
      </w:tcPr>
    </w:tblStylePr>
    <w:tblStylePr w:type="band1Horz">
      <w:rPr>
        <w:rFonts w:ascii="Arial" w:hAnsi="Arial" w:cs="Arial" w:hint="default"/>
        <w:color w:val="254175"/>
        <w:sz w:val="22"/>
        <w:szCs w:val="22"/>
      </w:rPr>
      <w:tblPr/>
      <w:tcPr>
        <w:shd w:val="clear" w:color="auto" w:fill="D8E2F3"/>
      </w:tcPr>
    </w:tblStylePr>
    <w:tblStylePr w:type="band2Horz">
      <w:rPr>
        <w:rFonts w:ascii="Arial" w:hAnsi="Arial" w:cs="Arial" w:hint="default"/>
        <w:color w:val="254175"/>
        <w:sz w:val="22"/>
        <w:szCs w:val="22"/>
      </w:rPr>
    </w:tblStylePr>
  </w:style>
  <w:style w:type="table" w:customStyle="1" w:styleId="GridTable6Colorful-Accent6">
    <w:name w:val="Grid Table 6 Colorful - Accent 6"/>
    <w:basedOn w:val="a1"/>
    <w:uiPriority w:val="99"/>
    <w:rsid w:val="00AC226D"/>
    <w:rPr>
      <w:rFonts w:ascii="Calibri" w:hAnsi="Calibri"/>
    </w:rPr>
    <w:tblPr>
      <w:tblStyleRowBandSize w:val="1"/>
      <w:tblStyleColBandSize w:val="1"/>
      <w:tblInd w:w="0" w:type="nil"/>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auto" w:fill="E1EFD8"/>
      </w:tcPr>
    </w:tblStylePr>
    <w:tblStylePr w:type="band1Horz">
      <w:rPr>
        <w:rFonts w:ascii="Arial" w:hAnsi="Arial" w:cs="Arial" w:hint="default"/>
        <w:color w:val="254175"/>
        <w:sz w:val="22"/>
        <w:szCs w:val="22"/>
      </w:rPr>
      <w:tblPr/>
      <w:tcPr>
        <w:shd w:val="clear" w:color="auto" w:fill="E1EFD8"/>
      </w:tcPr>
    </w:tblStylePr>
    <w:tblStylePr w:type="band2Horz">
      <w:rPr>
        <w:rFonts w:ascii="Arial" w:hAnsi="Arial" w:cs="Arial" w:hint="default"/>
        <w:color w:val="254175"/>
        <w:sz w:val="22"/>
        <w:szCs w:val="22"/>
      </w:rPr>
    </w:tblStylePr>
  </w:style>
  <w:style w:type="table" w:customStyle="1" w:styleId="-71">
    <w:name w:val="Таблица-сетка 7 цветная1"/>
    <w:basedOn w:val="a1"/>
    <w:uiPriority w:val="99"/>
    <w:rsid w:val="00AC226D"/>
    <w:rPr>
      <w:rFonts w:ascii="Calibri" w:hAnsi="Calibri"/>
    </w:rPr>
    <w:tblPr>
      <w:tblStyleRowBandSize w:val="1"/>
      <w:tblStyleColBandSize w:val="1"/>
      <w:tblInd w:w="0" w:type="nil"/>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
    <w:name w:val="Grid Table 7 Colorful - Accent 1"/>
    <w:basedOn w:val="a1"/>
    <w:uiPriority w:val="99"/>
    <w:rsid w:val="00AC226D"/>
    <w:rPr>
      <w:rFonts w:ascii="Calibri" w:hAnsi="Calibri"/>
    </w:rPr>
    <w:tblPr>
      <w:tblStyleRowBandSize w:val="1"/>
      <w:tblStyleColBandSize w:val="1"/>
      <w:tblInd w:w="0" w:type="nil"/>
      <w:tblBorders>
        <w:bottom w:val="single" w:sz="4" w:space="0" w:color="ACCCEA"/>
        <w:right w:val="single" w:sz="4" w:space="0" w:color="ACCCEA"/>
        <w:insideH w:val="single" w:sz="4" w:space="0" w:color="ACCCEA"/>
        <w:insideV w:val="single" w:sz="4" w:space="0" w:color="ACCCEA"/>
      </w:tblBorders>
    </w:tblPr>
    <w:tblStylePr w:type="firstRow">
      <w:rPr>
        <w:rFonts w:ascii="Arial" w:hAnsi="Arial" w:cs="Arial" w:hint="default"/>
        <w:b/>
        <w:color w:val="ACCCEA"/>
        <w:sz w:val="22"/>
        <w:szCs w:val="22"/>
      </w:rPr>
      <w:tblPr/>
      <w:tcPr>
        <w:tcBorders>
          <w:top w:val="none" w:sz="0" w:space="0" w:color="auto"/>
          <w:left w:val="none" w:sz="0" w:space="0" w:color="auto"/>
          <w:bottom w:val="single" w:sz="4" w:space="0" w:color="ACCCEA"/>
          <w:right w:val="none" w:sz="0" w:space="0" w:color="auto"/>
        </w:tcBorders>
        <w:shd w:val="clear" w:color="auto" w:fill="FFFFFF"/>
      </w:tcPr>
    </w:tblStylePr>
    <w:tblStylePr w:type="lastRow">
      <w:rPr>
        <w:rFonts w:ascii="Arial" w:hAnsi="Arial" w:cs="Arial" w:hint="default"/>
        <w:b/>
        <w:color w:val="ACCCEA"/>
        <w:sz w:val="22"/>
        <w:szCs w:val="22"/>
      </w:rPr>
      <w:tblPr/>
      <w:tcPr>
        <w:tcBorders>
          <w:top w:val="single" w:sz="4" w:space="0" w:color="ACCCEA"/>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CCCEA"/>
        <w:sz w:val="22"/>
        <w:szCs w:val="22"/>
      </w:rPr>
      <w:tblPr/>
      <w:tcPr>
        <w:tcBorders>
          <w:top w:val="none" w:sz="0" w:space="0" w:color="auto"/>
          <w:left w:val="none" w:sz="0" w:space="0" w:color="auto"/>
          <w:bottom w:val="none" w:sz="0" w:space="0" w:color="auto"/>
          <w:right w:val="single" w:sz="4" w:space="0" w:color="ACCCEA"/>
        </w:tcBorders>
        <w:shd w:val="clear" w:color="auto" w:fill="auto"/>
      </w:tcPr>
    </w:tblStylePr>
    <w:tblStylePr w:type="lastCol">
      <w:rPr>
        <w:rFonts w:ascii="Arial" w:hAnsi="Arial" w:cs="Arial" w:hint="default"/>
        <w:i/>
        <w:color w:val="ACCCEA"/>
        <w:sz w:val="22"/>
        <w:szCs w:val="22"/>
      </w:rPr>
      <w:tblPr/>
      <w:tcPr>
        <w:tcBorders>
          <w:top w:val="none" w:sz="0" w:space="0" w:color="auto"/>
          <w:left w:val="single" w:sz="4" w:space="0" w:color="ACCCEA"/>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ACCCEA"/>
        <w:sz w:val="22"/>
        <w:szCs w:val="22"/>
      </w:rPr>
      <w:tblPr/>
      <w:tcPr>
        <w:shd w:val="clear" w:color="auto" w:fill="DDEAF6"/>
      </w:tcPr>
    </w:tblStylePr>
    <w:tblStylePr w:type="band2Horz">
      <w:rPr>
        <w:rFonts w:ascii="Arial" w:hAnsi="Arial" w:cs="Arial" w:hint="default"/>
        <w:color w:val="ACCCEA"/>
        <w:sz w:val="22"/>
        <w:szCs w:val="22"/>
      </w:rPr>
    </w:tblStylePr>
  </w:style>
  <w:style w:type="table" w:customStyle="1" w:styleId="GridTable7Colorful-Accent2">
    <w:name w:val="Grid Table 7 Colorful - Accent 2"/>
    <w:basedOn w:val="a1"/>
    <w:uiPriority w:val="99"/>
    <w:rsid w:val="00AC226D"/>
    <w:rPr>
      <w:rFonts w:ascii="Calibri" w:hAnsi="Calibri"/>
    </w:rPr>
    <w:tblPr>
      <w:tblStyleRowBandSize w:val="1"/>
      <w:tblStyleColBandSize w:val="1"/>
      <w:tblInd w:w="0" w:type="nil"/>
      <w:tblBorders>
        <w:bottom w:val="single" w:sz="4" w:space="0" w:color="F4B184"/>
        <w:right w:val="single" w:sz="4" w:space="0" w:color="F4B184"/>
        <w:insideH w:val="single" w:sz="4" w:space="0" w:color="F4B184"/>
        <w:insideV w:val="single" w:sz="4" w:space="0" w:color="F4B184"/>
      </w:tblBorders>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
    <w:name w:val="Grid Table 7 Colorful - Accent 3"/>
    <w:basedOn w:val="a1"/>
    <w:uiPriority w:val="99"/>
    <w:rsid w:val="00AC226D"/>
    <w:rPr>
      <w:rFonts w:ascii="Calibri" w:hAnsi="Calibri"/>
    </w:rPr>
    <w:tblPr>
      <w:tblStyleRowBandSize w:val="1"/>
      <w:tblStyleColBandSize w:val="1"/>
      <w:tblInd w:w="0" w:type="nil"/>
      <w:tblBorders>
        <w:bottom w:val="single" w:sz="4" w:space="0" w:color="A5A5A5"/>
        <w:right w:val="single" w:sz="4" w:space="0" w:color="A5A5A5"/>
        <w:insideH w:val="single" w:sz="4" w:space="0" w:color="A5A5A5"/>
        <w:insideV w:val="single" w:sz="4" w:space="0" w:color="A5A5A5"/>
      </w:tblBorders>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
    <w:name w:val="Grid Table 7 Colorful - Accent 4"/>
    <w:basedOn w:val="a1"/>
    <w:uiPriority w:val="99"/>
    <w:rsid w:val="00AC226D"/>
    <w:rPr>
      <w:rFonts w:ascii="Calibri" w:hAnsi="Calibri"/>
    </w:rPr>
    <w:tblPr>
      <w:tblStyleRowBandSize w:val="1"/>
      <w:tblStyleColBandSize w:val="1"/>
      <w:tblInd w:w="0" w:type="nil"/>
      <w:tblBorders>
        <w:bottom w:val="single" w:sz="4" w:space="0" w:color="FFD865"/>
        <w:right w:val="single" w:sz="4" w:space="0" w:color="FFD865"/>
        <w:insideH w:val="single" w:sz="4" w:space="0" w:color="FFD865"/>
        <w:insideV w:val="single" w:sz="4" w:space="0" w:color="FFD865"/>
      </w:tblBorders>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
    <w:name w:val="Grid Table 7 Colorful - Accent 5"/>
    <w:basedOn w:val="a1"/>
    <w:uiPriority w:val="99"/>
    <w:rsid w:val="00AC226D"/>
    <w:rPr>
      <w:rFonts w:ascii="Calibri" w:hAnsi="Calibri"/>
    </w:rPr>
    <w:tblPr>
      <w:tblStyleRowBandSize w:val="1"/>
      <w:tblStyleColBandSize w:val="1"/>
      <w:tblInd w:w="0" w:type="nil"/>
      <w:tblBorders>
        <w:bottom w:val="single" w:sz="4" w:space="0" w:color="95AFDD"/>
        <w:right w:val="single" w:sz="4" w:space="0" w:color="95AFDD"/>
        <w:insideH w:val="single" w:sz="4" w:space="0" w:color="95AFDD"/>
        <w:insideV w:val="single" w:sz="4" w:space="0" w:color="95AFDD"/>
      </w:tblBorders>
    </w:tblPr>
    <w:tblStylePr w:type="firstRow">
      <w:rPr>
        <w:rFonts w:ascii="Arial" w:hAnsi="Arial" w:cs="Arial" w:hint="default"/>
        <w:b/>
        <w:color w:val="254175"/>
        <w:sz w:val="22"/>
        <w:szCs w:val="22"/>
      </w:rPr>
      <w:tblPr/>
      <w:tcPr>
        <w:tcBorders>
          <w:top w:val="none" w:sz="0" w:space="0" w:color="auto"/>
          <w:left w:val="none" w:sz="0" w:space="0" w:color="auto"/>
          <w:bottom w:val="single" w:sz="4" w:space="0" w:color="95AFDD"/>
          <w:right w:val="none" w:sz="0" w:space="0" w:color="auto"/>
        </w:tcBorders>
        <w:shd w:val="clear" w:color="auto" w:fill="FFFFFF"/>
      </w:tcPr>
    </w:tblStylePr>
    <w:tblStylePr w:type="lastRow">
      <w:rPr>
        <w:rFonts w:ascii="Arial" w:hAnsi="Arial" w:cs="Arial" w:hint="default"/>
        <w:b/>
        <w:color w:val="254175"/>
        <w:sz w:val="22"/>
        <w:szCs w:val="22"/>
      </w:rPr>
      <w:tblPr/>
      <w:tcPr>
        <w:tcBorders>
          <w:top w:val="single" w:sz="4" w:space="0" w:color="95A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95AFDD"/>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95AFDD"/>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254175"/>
        <w:sz w:val="22"/>
        <w:szCs w:val="22"/>
      </w:rPr>
      <w:tblPr/>
      <w:tcPr>
        <w:shd w:val="clear" w:color="auto" w:fill="D8E2F3"/>
      </w:tcPr>
    </w:tblStylePr>
    <w:tblStylePr w:type="band2Horz">
      <w:rPr>
        <w:rFonts w:ascii="Arial" w:hAnsi="Arial" w:cs="Arial" w:hint="default"/>
        <w:color w:val="254175"/>
        <w:sz w:val="22"/>
        <w:szCs w:val="22"/>
      </w:rPr>
    </w:tblStylePr>
  </w:style>
  <w:style w:type="table" w:customStyle="1" w:styleId="GridTable7Colorful-Accent6">
    <w:name w:val="Grid Table 7 Colorful - Accent 6"/>
    <w:basedOn w:val="a1"/>
    <w:uiPriority w:val="99"/>
    <w:rsid w:val="00AC226D"/>
    <w:rPr>
      <w:rFonts w:ascii="Calibri" w:hAnsi="Calibri"/>
    </w:rPr>
    <w:tblPr>
      <w:tblStyleRowBandSize w:val="1"/>
      <w:tblStyleColBandSize w:val="1"/>
      <w:tblInd w:w="0" w:type="nil"/>
      <w:tblBorders>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110">
    <w:name w:val="Список-таблица 1 светлая1"/>
    <w:basedOn w:val="a1"/>
    <w:uiPriority w:val="99"/>
    <w:rsid w:val="00AC226D"/>
    <w:rPr>
      <w:rFonts w:ascii="Calibri" w:hAnsi="Calibri"/>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rsid w:val="00AC226D"/>
    <w:rPr>
      <w:rFonts w:ascii="Calibri" w:hAnsi="Calibri"/>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2">
    <w:name w:val="List Table 1 Light - Accent 2"/>
    <w:basedOn w:val="a1"/>
    <w:uiPriority w:val="99"/>
    <w:rsid w:val="00AC226D"/>
    <w:rPr>
      <w:rFonts w:ascii="Calibri" w:hAnsi="Calibri"/>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
    <w:name w:val="List Table 1 Light - Accent 3"/>
    <w:basedOn w:val="a1"/>
    <w:uiPriority w:val="99"/>
    <w:rsid w:val="00AC226D"/>
    <w:rPr>
      <w:rFonts w:ascii="Calibri" w:hAnsi="Calibri"/>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
    <w:name w:val="List Table 1 Light - Accent 4"/>
    <w:basedOn w:val="a1"/>
    <w:uiPriority w:val="99"/>
    <w:rsid w:val="00AC226D"/>
    <w:rPr>
      <w:rFonts w:ascii="Calibri" w:hAnsi="Calibri"/>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
    <w:name w:val="List Table 1 Light - Accent 5"/>
    <w:basedOn w:val="a1"/>
    <w:uiPriority w:val="99"/>
    <w:rsid w:val="00AC226D"/>
    <w:rPr>
      <w:rFonts w:ascii="Calibri" w:hAnsi="Calibri"/>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6">
    <w:name w:val="List Table 1 Light - Accent 6"/>
    <w:basedOn w:val="a1"/>
    <w:uiPriority w:val="99"/>
    <w:rsid w:val="00AC226D"/>
    <w:rPr>
      <w:rFonts w:ascii="Calibri" w:hAnsi="Calibri"/>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0">
    <w:name w:val="Список-таблица 21"/>
    <w:basedOn w:val="a1"/>
    <w:uiPriority w:val="99"/>
    <w:rsid w:val="00AC226D"/>
    <w:rPr>
      <w:rFonts w:ascii="Calibri" w:hAnsi="Calibri"/>
    </w:rPr>
    <w:tblPr>
      <w:tblStyleRowBandSize w:val="1"/>
      <w:tblStyleColBandSize w:val="1"/>
      <w:tblInd w:w="0" w:type="nil"/>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
    <w:name w:val="List Table 2 - Accent 1"/>
    <w:basedOn w:val="a1"/>
    <w:uiPriority w:val="99"/>
    <w:rsid w:val="00AC226D"/>
    <w:rPr>
      <w:rFonts w:ascii="Calibri" w:hAnsi="Calibri"/>
    </w:rPr>
    <w:tblPr>
      <w:tblStyleRowBandSize w:val="1"/>
      <w:tblStyleColBandSize w:val="1"/>
      <w:tblInd w:w="0" w:type="nil"/>
      <w:tblBorders>
        <w:top w:val="single" w:sz="4" w:space="0" w:color="A2C6E7"/>
        <w:bottom w:val="single" w:sz="4" w:space="0" w:color="A2C6E7"/>
        <w:insideH w:val="single" w:sz="4" w:space="0" w:color="A2C6E7"/>
      </w:tblBorders>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2">
    <w:name w:val="List Table 2 - Accent 2"/>
    <w:basedOn w:val="a1"/>
    <w:uiPriority w:val="99"/>
    <w:rsid w:val="00AC226D"/>
    <w:rPr>
      <w:rFonts w:ascii="Calibri" w:hAnsi="Calibri"/>
    </w:rPr>
    <w:tblPr>
      <w:tblStyleRowBandSize w:val="1"/>
      <w:tblStyleColBandSize w:val="1"/>
      <w:tblInd w:w="0" w:type="nil"/>
      <w:tblBorders>
        <w:top w:val="single" w:sz="4" w:space="0" w:color="F4B58A"/>
        <w:bottom w:val="single" w:sz="4" w:space="0" w:color="F4B58A"/>
        <w:insideH w:val="single" w:sz="4" w:space="0" w:color="F4B58A"/>
      </w:tblBorders>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
    <w:name w:val="List Table 2 - Accent 3"/>
    <w:basedOn w:val="a1"/>
    <w:uiPriority w:val="99"/>
    <w:rsid w:val="00AC226D"/>
    <w:rPr>
      <w:rFonts w:ascii="Calibri" w:hAnsi="Calibri"/>
    </w:rPr>
    <w:tblPr>
      <w:tblStyleRowBandSize w:val="1"/>
      <w:tblStyleColBandSize w:val="1"/>
      <w:tblInd w:w="0" w:type="nil"/>
      <w:tblBorders>
        <w:top w:val="single" w:sz="4" w:space="0" w:color="CCCCCC"/>
        <w:bottom w:val="single" w:sz="4" w:space="0" w:color="CCCCCC"/>
        <w:insideH w:val="single" w:sz="4" w:space="0" w:color="CCCCCC"/>
      </w:tblBorders>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
    <w:name w:val="List Table 2 - Accent 4"/>
    <w:basedOn w:val="a1"/>
    <w:uiPriority w:val="99"/>
    <w:rsid w:val="00AC226D"/>
    <w:rPr>
      <w:rFonts w:ascii="Calibri" w:hAnsi="Calibri"/>
    </w:rPr>
    <w:tblPr>
      <w:tblStyleRowBandSize w:val="1"/>
      <w:tblStyleColBandSize w:val="1"/>
      <w:tblInd w:w="0" w:type="nil"/>
      <w:tblBorders>
        <w:top w:val="single" w:sz="4" w:space="0" w:color="FFDB6F"/>
        <w:bottom w:val="single" w:sz="4" w:space="0" w:color="FFDB6F"/>
        <w:insideH w:val="single" w:sz="4" w:space="0" w:color="FFDB6F"/>
      </w:tblBorders>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
    <w:name w:val="List Table 2 - Accent 5"/>
    <w:basedOn w:val="a1"/>
    <w:uiPriority w:val="99"/>
    <w:rsid w:val="00AC226D"/>
    <w:rPr>
      <w:rFonts w:ascii="Calibri" w:hAnsi="Calibri"/>
    </w:rPr>
    <w:tblPr>
      <w:tblStyleRowBandSize w:val="1"/>
      <w:tblStyleColBandSize w:val="1"/>
      <w:tblInd w:w="0" w:type="nil"/>
      <w:tblBorders>
        <w:top w:val="single" w:sz="4" w:space="0" w:color="95AFDD"/>
        <w:bottom w:val="single" w:sz="4" w:space="0" w:color="95AFDD"/>
        <w:insideH w:val="single" w:sz="4" w:space="0" w:color="95AFDD"/>
      </w:tblBorders>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6">
    <w:name w:val="List Table 2 - Accent 6"/>
    <w:basedOn w:val="a1"/>
    <w:uiPriority w:val="99"/>
    <w:rsid w:val="00AC226D"/>
    <w:rPr>
      <w:rFonts w:ascii="Calibri" w:hAnsi="Calibri"/>
    </w:rPr>
    <w:tblPr>
      <w:tblStyleRowBandSize w:val="1"/>
      <w:tblStyleColBandSize w:val="1"/>
      <w:tblInd w:w="0" w:type="nil"/>
      <w:tblBorders>
        <w:top w:val="single" w:sz="4" w:space="0" w:color="ADD394"/>
        <w:bottom w:val="single" w:sz="4" w:space="0" w:color="ADD394"/>
        <w:insideH w:val="single" w:sz="4" w:space="0" w:color="ADD394"/>
      </w:tblBorders>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310">
    <w:name w:val="Список-таблица 31"/>
    <w:basedOn w:val="a1"/>
    <w:uiPriority w:val="99"/>
    <w:rsid w:val="00AC226D"/>
    <w:rPr>
      <w:rFonts w:ascii="Calibri" w:hAnsi="Calibri"/>
    </w:r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AC226D"/>
    <w:rPr>
      <w:rFonts w:ascii="Calibri" w:hAnsi="Calibri"/>
    </w:rPr>
    <w:tblPr>
      <w:tblStyleRowBandSize w:val="1"/>
      <w:tblStyleColBandSize w:val="1"/>
      <w:tblInd w:w="0" w:type="nil"/>
      <w:tblBorders>
        <w:top w:val="single" w:sz="4" w:space="0" w:color="5B9BD5"/>
        <w:left w:val="single" w:sz="4" w:space="0" w:color="5B9BD5"/>
        <w:bottom w:val="single" w:sz="4" w:space="0" w:color="5B9BD5"/>
        <w:right w:val="single" w:sz="4" w:space="0" w:color="5B9BD5"/>
      </w:tblBorders>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5B9BD5"/>
          <w:right w:val="single" w:sz="4" w:space="0" w:color="5B9BD5"/>
        </w:tcBorders>
      </w:tcPr>
    </w:tblStylePr>
    <w:tblStylePr w:type="band1Horz">
      <w:rPr>
        <w:rFonts w:ascii="Arial" w:hAnsi="Arial" w:cs="Arial" w:hint="default"/>
        <w:color w:val="404040"/>
        <w:sz w:val="22"/>
        <w:szCs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AC226D"/>
    <w:rPr>
      <w:rFonts w:ascii="Calibri" w:hAnsi="Calibri"/>
    </w:rPr>
    <w:tblPr>
      <w:tblStyleRowBandSize w:val="1"/>
      <w:tblStyleColBandSize w:val="1"/>
      <w:tblInd w:w="0" w:type="nil"/>
      <w:tblBorders>
        <w:top w:val="single" w:sz="4" w:space="0" w:color="F4B184"/>
        <w:left w:val="single" w:sz="4" w:space="0" w:color="F4B184"/>
        <w:bottom w:val="single" w:sz="4" w:space="0" w:color="F4B184"/>
        <w:right w:val="single" w:sz="4" w:space="0" w:color="F4B184"/>
      </w:tblBorders>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AC226D"/>
    <w:rPr>
      <w:rFonts w:ascii="Calibri" w:hAnsi="Calibri"/>
    </w:rPr>
    <w:tblPr>
      <w:tblStyleRowBandSize w:val="1"/>
      <w:tblStyleColBandSize w:val="1"/>
      <w:tblInd w:w="0" w:type="nil"/>
      <w:tblBorders>
        <w:top w:val="single" w:sz="4" w:space="0" w:color="C9C9C9"/>
        <w:left w:val="single" w:sz="4" w:space="0" w:color="C9C9C9"/>
        <w:bottom w:val="single" w:sz="4" w:space="0" w:color="C9C9C9"/>
        <w:right w:val="single" w:sz="4" w:space="0" w:color="C9C9C9"/>
      </w:tblBorders>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AC226D"/>
    <w:rPr>
      <w:rFonts w:ascii="Calibri" w:hAnsi="Calibri"/>
    </w:rPr>
    <w:tblPr>
      <w:tblStyleRowBandSize w:val="1"/>
      <w:tblStyleColBandSize w:val="1"/>
      <w:tblInd w:w="0" w:type="nil"/>
      <w:tblBorders>
        <w:top w:val="single" w:sz="4" w:space="0" w:color="FFD865"/>
        <w:left w:val="single" w:sz="4" w:space="0" w:color="FFD865"/>
        <w:bottom w:val="single" w:sz="4" w:space="0" w:color="FFD865"/>
        <w:right w:val="single" w:sz="4" w:space="0" w:color="FFD865"/>
      </w:tblBorders>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AC226D"/>
    <w:rPr>
      <w:rFonts w:ascii="Calibri" w:hAnsi="Calibri"/>
    </w:rPr>
    <w:tblPr>
      <w:tblStyleRowBandSize w:val="1"/>
      <w:tblStyleColBandSize w:val="1"/>
      <w:tblInd w:w="0" w:type="nil"/>
      <w:tblBorders>
        <w:top w:val="single" w:sz="4" w:space="0" w:color="8DA9DB"/>
        <w:left w:val="single" w:sz="4" w:space="0" w:color="8DA9DB"/>
        <w:bottom w:val="single" w:sz="4" w:space="0" w:color="8DA9DB"/>
        <w:right w:val="single" w:sz="4" w:space="0" w:color="8DA9DB"/>
      </w:tblBorders>
    </w:tblPr>
    <w:tblStylePr w:type="firstRow">
      <w:rPr>
        <w:rFonts w:ascii="Arial" w:hAnsi="Arial" w:cs="Arial" w:hint="default"/>
        <w:b/>
        <w:color w:val="FFFFFF"/>
        <w:sz w:val="22"/>
        <w:szCs w:val="22"/>
      </w:rPr>
      <w:tblPr/>
      <w:tcPr>
        <w:shd w:val="clear" w:color="auto"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8DA9DB"/>
          <w:right w:val="single" w:sz="4" w:space="0" w:color="8DA9DB"/>
        </w:tcBorders>
      </w:tcPr>
    </w:tblStylePr>
    <w:tblStylePr w:type="band1Horz">
      <w:rPr>
        <w:rFonts w:ascii="Arial" w:hAnsi="Arial" w:cs="Arial" w:hint="default"/>
        <w:color w:val="404040"/>
        <w:sz w:val="22"/>
        <w:szCs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AC226D"/>
    <w:rPr>
      <w:rFonts w:ascii="Calibri" w:hAnsi="Calibri"/>
    </w:rPr>
    <w:tblPr>
      <w:tblStyleRowBandSize w:val="1"/>
      <w:tblStyleColBandSize w:val="1"/>
      <w:tblInd w:w="0" w:type="nil"/>
      <w:tblBorders>
        <w:top w:val="single" w:sz="4" w:space="0" w:color="A9D08E"/>
        <w:left w:val="single" w:sz="4" w:space="0" w:color="A9D08E"/>
        <w:bottom w:val="single" w:sz="4" w:space="0" w:color="A9D08E"/>
        <w:right w:val="single" w:sz="4" w:space="0" w:color="A9D08E"/>
      </w:tblBorders>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AC226D"/>
    <w:rPr>
      <w:rFonts w:ascii="Calibri" w:hAnsi="Calibri"/>
    </w:rPr>
    <w:tblPr>
      <w:tblStyleRowBandSize w:val="1"/>
      <w:tblStyleColBandSize w:val="1"/>
      <w:tblInd w:w="0" w:type="nil"/>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
    <w:name w:val="List Table 4 - Accent 1"/>
    <w:basedOn w:val="a1"/>
    <w:uiPriority w:val="99"/>
    <w:rsid w:val="00AC226D"/>
    <w:rPr>
      <w:rFonts w:ascii="Calibri" w:hAnsi="Calibri"/>
    </w:rPr>
    <w:tblPr>
      <w:tblStyleRowBandSize w:val="1"/>
      <w:tblStyleColBandSize w:val="1"/>
      <w:tblInd w:w="0" w:type="nil"/>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2">
    <w:name w:val="List Table 4 - Accent 2"/>
    <w:basedOn w:val="a1"/>
    <w:uiPriority w:val="99"/>
    <w:rsid w:val="00AC226D"/>
    <w:rPr>
      <w:rFonts w:ascii="Calibri" w:hAnsi="Calibri"/>
    </w:rPr>
    <w:tblPr>
      <w:tblStyleRowBandSize w:val="1"/>
      <w:tblStyleColBandSize w:val="1"/>
      <w:tblInd w:w="0" w:type="nil"/>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
    <w:name w:val="List Table 4 - Accent 3"/>
    <w:basedOn w:val="a1"/>
    <w:uiPriority w:val="99"/>
    <w:rsid w:val="00AC226D"/>
    <w:rPr>
      <w:rFonts w:ascii="Calibri" w:hAnsi="Calibri"/>
    </w:rPr>
    <w:tblPr>
      <w:tblStyleRowBandSize w:val="1"/>
      <w:tblStyleColBandSize w:val="1"/>
      <w:tblInd w:w="0" w:type="nil"/>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
    <w:name w:val="List Table 4 - Accent 4"/>
    <w:basedOn w:val="a1"/>
    <w:uiPriority w:val="99"/>
    <w:rsid w:val="00AC226D"/>
    <w:rPr>
      <w:rFonts w:ascii="Calibri" w:hAnsi="Calibri"/>
    </w:rPr>
    <w:tblPr>
      <w:tblStyleRowBandSize w:val="1"/>
      <w:tblStyleColBandSize w:val="1"/>
      <w:tblInd w:w="0" w:type="nil"/>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
    <w:name w:val="List Table 4 - Accent 5"/>
    <w:basedOn w:val="a1"/>
    <w:uiPriority w:val="99"/>
    <w:rsid w:val="00AC226D"/>
    <w:rPr>
      <w:rFonts w:ascii="Calibri" w:hAnsi="Calibri"/>
    </w:rPr>
    <w:tblPr>
      <w:tblStyleRowBandSize w:val="1"/>
      <w:tblStyleColBandSize w:val="1"/>
      <w:tblInd w:w="0" w:type="nil"/>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6">
    <w:name w:val="List Table 4 - Accent 6"/>
    <w:basedOn w:val="a1"/>
    <w:uiPriority w:val="99"/>
    <w:rsid w:val="00AC226D"/>
    <w:rPr>
      <w:rFonts w:ascii="Calibri" w:hAnsi="Calibri"/>
    </w:rPr>
    <w:tblPr>
      <w:tblStyleRowBandSize w:val="1"/>
      <w:tblStyleColBandSize w:val="1"/>
      <w:tblInd w:w="0" w:type="nil"/>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510">
    <w:name w:val="Список-таблица 5 темная1"/>
    <w:basedOn w:val="a1"/>
    <w:uiPriority w:val="99"/>
    <w:rsid w:val="00AC226D"/>
    <w:rPr>
      <w:rFonts w:ascii="Calibri" w:hAnsi="Calibri"/>
    </w:rPr>
    <w:tblPr>
      <w:tblStyleRowBandSize w:val="1"/>
      <w:tblStyleColBandSize w:val="1"/>
      <w:tblInd w:w="0" w:type="nil"/>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rsid w:val="00AC226D"/>
    <w:rPr>
      <w:rFonts w:ascii="Calibri" w:hAnsi="Calibri"/>
    </w:rPr>
    <w:tblPr>
      <w:tblStyleRowBandSize w:val="1"/>
      <w:tblStyleColBandSize w:val="1"/>
      <w:tblInd w:w="0" w:type="nil"/>
      <w:tblBorders>
        <w:top w:val="single" w:sz="36" w:space="0" w:color="5B9BD5"/>
        <w:left w:val="single" w:sz="36" w:space="0" w:color="5B9BD5"/>
        <w:bottom w:val="single" w:sz="36" w:space="0" w:color="5B9BD5"/>
        <w:right w:val="single" w:sz="36" w:space="0" w:color="5B9BD5"/>
      </w:tblBorders>
      <w:shd w:val="clear" w:color="auto" w:fill="5B9BD5"/>
    </w:tblPr>
    <w:tblStylePr w:type="firstRow">
      <w:rPr>
        <w:rFonts w:ascii="Arial" w:hAnsi="Arial" w:cs="Arial" w:hint="default"/>
        <w:b/>
        <w:color w:val="FFFFFF"/>
        <w:sz w:val="22"/>
        <w:szCs w:val="22"/>
      </w:rPr>
      <w:tblPr/>
      <w:tcPr>
        <w:tcBorders>
          <w:top w:val="single" w:sz="36" w:space="0" w:color="5B9BD5"/>
          <w:bottom w:val="single" w:sz="12" w:space="0" w:color="FFFFFF"/>
        </w:tcBorders>
        <w:shd w:val="clear" w:color="auto" w:fill="5B9BD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5B9BD5"/>
          <w:right w:val="single" w:sz="4" w:space="0" w:color="FFFFFF"/>
        </w:tcBorders>
      </w:tcPr>
    </w:tblStylePr>
    <w:tblStylePr w:type="lastCol">
      <w:tblPr/>
      <w:tcPr>
        <w:tcBorders>
          <w:left w:val="single" w:sz="4" w:space="0" w:color="FFFFFF"/>
          <w:right w:val="single" w:sz="36" w:space="0" w:color="5B9BD5"/>
        </w:tcBorders>
      </w:tcPr>
    </w:tblStylePr>
    <w:tblStylePr w:type="band1Vert">
      <w:tblPr/>
      <w:tcPr>
        <w:tcBorders>
          <w:left w:val="single" w:sz="4" w:space="0" w:color="FFFFFF"/>
          <w:right w:val="single" w:sz="4" w:space="0" w:color="FFFFFF"/>
        </w:tcBorders>
        <w:shd w:val="clear" w:color="auto"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5B9BD5"/>
      </w:tcPr>
    </w:tblStylePr>
    <w:tblStylePr w:type="band2Horz">
      <w:tblPr/>
      <w:tcPr>
        <w:tcBorders>
          <w:top w:val="single" w:sz="4" w:space="0" w:color="FFFFFF"/>
          <w:bottom w:val="single" w:sz="4" w:space="0" w:color="FFFFFF"/>
        </w:tcBorders>
        <w:shd w:val="clear" w:color="auto" w:fill="5B9BD5"/>
      </w:tcPr>
    </w:tblStylePr>
  </w:style>
  <w:style w:type="table" w:customStyle="1" w:styleId="ListTable5Dark-Accent2">
    <w:name w:val="List Table 5 Dark - Accent 2"/>
    <w:basedOn w:val="a1"/>
    <w:uiPriority w:val="99"/>
    <w:rsid w:val="00AC226D"/>
    <w:rPr>
      <w:rFonts w:ascii="Calibri" w:hAnsi="Calibri"/>
    </w:rPr>
    <w:tblPr>
      <w:tblStyleRowBandSize w:val="1"/>
      <w:tblStyleColBandSize w:val="1"/>
      <w:tblInd w:w="0" w:type="nil"/>
      <w:tblBorders>
        <w:top w:val="single" w:sz="36" w:space="0" w:color="F4B184"/>
        <w:left w:val="single" w:sz="36" w:space="0" w:color="F4B184"/>
        <w:bottom w:val="single" w:sz="36" w:space="0" w:color="F4B184"/>
        <w:right w:val="single" w:sz="36" w:space="0" w:color="F4B184"/>
      </w:tblBorders>
      <w:shd w:val="clear" w:color="auto" w:fill="F4B184"/>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
    <w:name w:val="List Table 5 Dark - Accent 3"/>
    <w:basedOn w:val="a1"/>
    <w:uiPriority w:val="99"/>
    <w:rsid w:val="00AC226D"/>
    <w:rPr>
      <w:rFonts w:ascii="Calibri" w:hAnsi="Calibri"/>
    </w:rPr>
    <w:tblPr>
      <w:tblStyleRowBandSize w:val="1"/>
      <w:tblStyleColBandSize w:val="1"/>
      <w:tblInd w:w="0" w:type="nil"/>
      <w:tblBorders>
        <w:top w:val="single" w:sz="36" w:space="0" w:color="C9C9C9"/>
        <w:left w:val="single" w:sz="36" w:space="0" w:color="C9C9C9"/>
        <w:bottom w:val="single" w:sz="36" w:space="0" w:color="C9C9C9"/>
        <w:right w:val="single" w:sz="36" w:space="0" w:color="C9C9C9"/>
      </w:tblBorders>
      <w:shd w:val="clear" w:color="auto" w:fill="C9C9C9"/>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
    <w:name w:val="List Table 5 Dark - Accent 4"/>
    <w:basedOn w:val="a1"/>
    <w:uiPriority w:val="99"/>
    <w:rsid w:val="00AC226D"/>
    <w:rPr>
      <w:rFonts w:ascii="Calibri" w:hAnsi="Calibri"/>
    </w:rPr>
    <w:tblPr>
      <w:tblStyleRowBandSize w:val="1"/>
      <w:tblStyleColBandSize w:val="1"/>
      <w:tblInd w:w="0" w:type="nil"/>
      <w:tblBorders>
        <w:top w:val="single" w:sz="36" w:space="0" w:color="FFD865"/>
        <w:left w:val="single" w:sz="36" w:space="0" w:color="FFD865"/>
        <w:bottom w:val="single" w:sz="36" w:space="0" w:color="FFD865"/>
        <w:right w:val="single" w:sz="36" w:space="0" w:color="FFD865"/>
      </w:tblBorders>
      <w:shd w:val="clear" w:color="auto" w:fill="FFD865"/>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
    <w:name w:val="List Table 5 Dark - Accent 5"/>
    <w:basedOn w:val="a1"/>
    <w:uiPriority w:val="99"/>
    <w:rsid w:val="00AC226D"/>
    <w:rPr>
      <w:rFonts w:ascii="Calibri" w:hAnsi="Calibri"/>
    </w:rPr>
    <w:tblPr>
      <w:tblStyleRowBandSize w:val="1"/>
      <w:tblStyleColBandSize w:val="1"/>
      <w:tblInd w:w="0" w:type="nil"/>
      <w:tblBorders>
        <w:top w:val="single" w:sz="36" w:space="0" w:color="8DA9DB"/>
        <w:left w:val="single" w:sz="36" w:space="0" w:color="8DA9DB"/>
        <w:bottom w:val="single" w:sz="36" w:space="0" w:color="8DA9DB"/>
        <w:right w:val="single" w:sz="36" w:space="0" w:color="8DA9DB"/>
      </w:tblBorders>
      <w:shd w:val="clear" w:color="auto" w:fill="8DA9DB"/>
    </w:tblPr>
    <w:tblStylePr w:type="firstRow">
      <w:rPr>
        <w:rFonts w:ascii="Arial" w:hAnsi="Arial" w:cs="Arial" w:hint="default"/>
        <w:b/>
        <w:color w:val="FFFFFF"/>
        <w:sz w:val="22"/>
        <w:szCs w:val="22"/>
      </w:rPr>
      <w:tblPr/>
      <w:tcPr>
        <w:tcBorders>
          <w:top w:val="single" w:sz="36" w:space="0" w:color="8DA9DB"/>
          <w:bottom w:val="single" w:sz="12" w:space="0" w:color="FFFFFF"/>
        </w:tcBorders>
        <w:shd w:val="clear" w:color="auto" w:fill="8DA9D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8DA9DB"/>
          <w:right w:val="single" w:sz="4" w:space="0" w:color="FFFFFF"/>
        </w:tcBorders>
      </w:tcPr>
    </w:tblStylePr>
    <w:tblStylePr w:type="lastCol">
      <w:tblPr/>
      <w:tcPr>
        <w:tcBorders>
          <w:left w:val="single" w:sz="4" w:space="0" w:color="FFFFFF"/>
          <w:right w:val="single" w:sz="36" w:space="0" w:color="8DA9DB"/>
        </w:tcBorders>
      </w:tcPr>
    </w:tblStylePr>
    <w:tblStylePr w:type="band1Vert">
      <w:tblPr/>
      <w:tcPr>
        <w:tcBorders>
          <w:left w:val="single" w:sz="4" w:space="0" w:color="FFFFFF"/>
          <w:right w:val="single" w:sz="4" w:space="0" w:color="FFFFFF"/>
        </w:tcBorders>
        <w:shd w:val="clear" w:color="auto"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8DA9DB"/>
      </w:tcPr>
    </w:tblStylePr>
    <w:tblStylePr w:type="band2Horz">
      <w:tblPr/>
      <w:tcPr>
        <w:tcBorders>
          <w:top w:val="single" w:sz="4" w:space="0" w:color="FFFFFF"/>
          <w:bottom w:val="single" w:sz="4" w:space="0" w:color="FFFFFF"/>
        </w:tcBorders>
        <w:shd w:val="clear" w:color="auto" w:fill="8DA9DB"/>
      </w:tcPr>
    </w:tblStylePr>
  </w:style>
  <w:style w:type="table" w:customStyle="1" w:styleId="ListTable5Dark-Accent6">
    <w:name w:val="List Table 5 Dark - Accent 6"/>
    <w:basedOn w:val="a1"/>
    <w:uiPriority w:val="99"/>
    <w:rsid w:val="00AC226D"/>
    <w:rPr>
      <w:rFonts w:ascii="Calibri" w:hAnsi="Calibri"/>
    </w:rPr>
    <w:tblPr>
      <w:tblStyleRowBandSize w:val="1"/>
      <w:tblStyleColBandSize w:val="1"/>
      <w:tblInd w:w="0" w:type="nil"/>
      <w:tblBorders>
        <w:top w:val="single" w:sz="36" w:space="0" w:color="A9D08E"/>
        <w:left w:val="single" w:sz="36" w:space="0" w:color="A9D08E"/>
        <w:bottom w:val="single" w:sz="36" w:space="0" w:color="A9D08E"/>
        <w:right w:val="single" w:sz="36" w:space="0" w:color="A9D08E"/>
      </w:tblBorders>
      <w:shd w:val="clear" w:color="auto" w:fill="A9D08E"/>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0">
    <w:name w:val="Список-таблица 6 цветная1"/>
    <w:basedOn w:val="a1"/>
    <w:uiPriority w:val="99"/>
    <w:rsid w:val="00AC226D"/>
    <w:rPr>
      <w:rFonts w:ascii="Calibri" w:hAnsi="Calibri"/>
    </w:rPr>
    <w:tblPr>
      <w:tblStyleRowBandSize w:val="1"/>
      <w:tblStyleColBandSize w:val="1"/>
      <w:tblInd w:w="0" w:type="nil"/>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
    <w:name w:val="List Table 6 Colorful - Accent 1"/>
    <w:basedOn w:val="a1"/>
    <w:uiPriority w:val="99"/>
    <w:rsid w:val="00AC226D"/>
    <w:rPr>
      <w:rFonts w:ascii="Calibri" w:hAnsi="Calibri"/>
    </w:rPr>
    <w:tblPr>
      <w:tblStyleRowBandSize w:val="1"/>
      <w:tblStyleColBandSize w:val="1"/>
      <w:tblInd w:w="0" w:type="nil"/>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auto" w:fill="D5E5F4"/>
      </w:tcPr>
    </w:tblStylePr>
    <w:tblStylePr w:type="band1Horz">
      <w:rPr>
        <w:rFonts w:ascii="Arial" w:hAnsi="Arial" w:cs="Arial" w:hint="default"/>
        <w:color w:val="245A8D"/>
        <w:sz w:val="22"/>
        <w:szCs w:val="22"/>
      </w:rPr>
      <w:tblPr/>
      <w:tcPr>
        <w:shd w:val="clear" w:color="auto" w:fill="D5E5F4"/>
      </w:tcPr>
    </w:tblStylePr>
    <w:tblStylePr w:type="band2Horz">
      <w:rPr>
        <w:rFonts w:ascii="Arial" w:hAnsi="Arial" w:cs="Arial" w:hint="default"/>
        <w:color w:val="245A8D"/>
        <w:sz w:val="22"/>
        <w:szCs w:val="22"/>
      </w:rPr>
    </w:tblStylePr>
  </w:style>
  <w:style w:type="table" w:customStyle="1" w:styleId="ListTable6Colorful-Accent2">
    <w:name w:val="List Table 6 Colorful - Accent 2"/>
    <w:basedOn w:val="a1"/>
    <w:uiPriority w:val="99"/>
    <w:rsid w:val="00AC226D"/>
    <w:rPr>
      <w:rFonts w:ascii="Calibri" w:hAnsi="Calibri"/>
    </w:rPr>
    <w:tblPr>
      <w:tblStyleRowBandSize w:val="1"/>
      <w:tblStyleColBandSize w:val="1"/>
      <w:tblInd w:w="0" w:type="nil"/>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
    <w:name w:val="List Table 6 Colorful - Accent 3"/>
    <w:basedOn w:val="a1"/>
    <w:uiPriority w:val="99"/>
    <w:rsid w:val="00AC226D"/>
    <w:rPr>
      <w:rFonts w:ascii="Calibri" w:hAnsi="Calibri"/>
    </w:rPr>
    <w:tblPr>
      <w:tblStyleRowBandSize w:val="1"/>
      <w:tblStyleColBandSize w:val="1"/>
      <w:tblInd w:w="0" w:type="nil"/>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
    <w:name w:val="List Table 6 Colorful - Accent 4"/>
    <w:basedOn w:val="a1"/>
    <w:uiPriority w:val="99"/>
    <w:rsid w:val="00AC226D"/>
    <w:rPr>
      <w:rFonts w:ascii="Calibri" w:hAnsi="Calibri"/>
    </w:rPr>
    <w:tblPr>
      <w:tblStyleRowBandSize w:val="1"/>
      <w:tblStyleColBandSize w:val="1"/>
      <w:tblInd w:w="0" w:type="nil"/>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
    <w:name w:val="List Table 6 Colorful - Accent 5"/>
    <w:basedOn w:val="a1"/>
    <w:uiPriority w:val="99"/>
    <w:rsid w:val="00AC226D"/>
    <w:rPr>
      <w:rFonts w:ascii="Calibri" w:hAnsi="Calibri"/>
    </w:rPr>
    <w:tblPr>
      <w:tblStyleRowBandSize w:val="1"/>
      <w:tblStyleColBandSize w:val="1"/>
      <w:tblInd w:w="0" w:type="nil"/>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auto" w:fill="CFDBF0"/>
      </w:tcPr>
    </w:tblStylePr>
    <w:tblStylePr w:type="band1Horz">
      <w:rPr>
        <w:rFonts w:ascii="Arial" w:hAnsi="Arial" w:cs="Arial" w:hint="default"/>
        <w:color w:val="8DA9DB"/>
        <w:sz w:val="22"/>
        <w:szCs w:val="22"/>
      </w:rPr>
      <w:tblPr/>
      <w:tcPr>
        <w:shd w:val="clear" w:color="auto" w:fill="CFDBF0"/>
      </w:tcPr>
    </w:tblStylePr>
    <w:tblStylePr w:type="band2Horz">
      <w:rPr>
        <w:rFonts w:ascii="Arial" w:hAnsi="Arial" w:cs="Arial" w:hint="default"/>
        <w:color w:val="8DA9DB"/>
        <w:sz w:val="22"/>
        <w:szCs w:val="22"/>
      </w:rPr>
    </w:tblStylePr>
  </w:style>
  <w:style w:type="table" w:customStyle="1" w:styleId="ListTable6Colorful-Accent6">
    <w:name w:val="List Table 6 Colorful - Accent 6"/>
    <w:basedOn w:val="a1"/>
    <w:uiPriority w:val="99"/>
    <w:rsid w:val="00AC226D"/>
    <w:rPr>
      <w:rFonts w:ascii="Calibri" w:hAnsi="Calibri"/>
    </w:rPr>
    <w:tblPr>
      <w:tblStyleRowBandSize w:val="1"/>
      <w:tblStyleColBandSize w:val="1"/>
      <w:tblInd w:w="0" w:type="nil"/>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710">
    <w:name w:val="Список-таблица 7 цветная1"/>
    <w:basedOn w:val="a1"/>
    <w:uiPriority w:val="99"/>
    <w:rsid w:val="00AC226D"/>
    <w:rPr>
      <w:rFonts w:ascii="Calibri" w:hAnsi="Calibri"/>
    </w:rPr>
    <w:tblPr>
      <w:tblStyleRowBandSize w:val="1"/>
      <w:tblStyleColBandSize w:val="1"/>
      <w:tblInd w:w="0" w:type="nil"/>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
    <w:name w:val="List Table 7 Colorful - Accent 1"/>
    <w:basedOn w:val="a1"/>
    <w:uiPriority w:val="99"/>
    <w:rsid w:val="00AC226D"/>
    <w:rPr>
      <w:rFonts w:ascii="Calibri" w:hAnsi="Calibri"/>
    </w:rPr>
    <w:tblPr>
      <w:tblStyleRowBandSize w:val="1"/>
      <w:tblStyleColBandSize w:val="1"/>
      <w:tblInd w:w="0" w:type="nil"/>
      <w:tblBorders>
        <w:right w:val="single" w:sz="4" w:space="0" w:color="5B9BD5"/>
      </w:tblBorders>
    </w:tblPr>
    <w:tblStylePr w:type="firstRow">
      <w:rPr>
        <w:rFonts w:ascii="Arial" w:hAnsi="Arial" w:cs="Arial" w:hint="default"/>
        <w:i/>
        <w:color w:val="245A8D"/>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rFonts w:ascii="Arial" w:hAnsi="Arial" w:cs="Arial" w:hint="default"/>
        <w:i/>
        <w:color w:val="245A8D"/>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245A8D"/>
        <w:sz w:val="22"/>
        <w:szCs w:val="22"/>
      </w:rPr>
      <w:tblPr/>
      <w:tcPr>
        <w:shd w:val="clear" w:color="auto" w:fill="D5E5F4"/>
      </w:tcPr>
    </w:tblStylePr>
    <w:tblStylePr w:type="band2Horz">
      <w:rPr>
        <w:rFonts w:ascii="Arial" w:hAnsi="Arial" w:cs="Arial" w:hint="default"/>
        <w:color w:val="245A8D"/>
        <w:sz w:val="22"/>
        <w:szCs w:val="22"/>
      </w:rPr>
    </w:tblStylePr>
  </w:style>
  <w:style w:type="table" w:customStyle="1" w:styleId="ListTable7Colorful-Accent2">
    <w:name w:val="List Table 7 Colorful - Accent 2"/>
    <w:basedOn w:val="a1"/>
    <w:uiPriority w:val="99"/>
    <w:rsid w:val="00AC226D"/>
    <w:rPr>
      <w:rFonts w:ascii="Calibri" w:hAnsi="Calibri"/>
    </w:rPr>
    <w:tblPr>
      <w:tblStyleRowBandSize w:val="1"/>
      <w:tblStyleColBandSize w:val="1"/>
      <w:tblInd w:w="0" w:type="nil"/>
      <w:tblBorders>
        <w:right w:val="single" w:sz="4" w:space="0" w:color="F4B184"/>
      </w:tblBorders>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
    <w:name w:val="List Table 7 Colorful - Accent 3"/>
    <w:basedOn w:val="a1"/>
    <w:uiPriority w:val="99"/>
    <w:rsid w:val="00AC226D"/>
    <w:rPr>
      <w:rFonts w:ascii="Calibri" w:hAnsi="Calibri"/>
    </w:rPr>
    <w:tblPr>
      <w:tblStyleRowBandSize w:val="1"/>
      <w:tblStyleColBandSize w:val="1"/>
      <w:tblInd w:w="0" w:type="nil"/>
      <w:tblBorders>
        <w:right w:val="single" w:sz="4" w:space="0" w:color="C9C9C9"/>
      </w:tblBorders>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
    <w:name w:val="List Table 7 Colorful - Accent 4"/>
    <w:basedOn w:val="a1"/>
    <w:uiPriority w:val="99"/>
    <w:rsid w:val="00AC226D"/>
    <w:rPr>
      <w:rFonts w:ascii="Calibri" w:hAnsi="Calibri"/>
    </w:rPr>
    <w:tblPr>
      <w:tblStyleRowBandSize w:val="1"/>
      <w:tblStyleColBandSize w:val="1"/>
      <w:tblInd w:w="0" w:type="nil"/>
      <w:tblBorders>
        <w:right w:val="single" w:sz="4" w:space="0" w:color="FFD865"/>
      </w:tblBorders>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
    <w:name w:val="List Table 7 Colorful - Accent 5"/>
    <w:basedOn w:val="a1"/>
    <w:uiPriority w:val="99"/>
    <w:rsid w:val="00AC226D"/>
    <w:rPr>
      <w:rFonts w:ascii="Calibri" w:hAnsi="Calibri"/>
    </w:rPr>
    <w:tblPr>
      <w:tblStyleRowBandSize w:val="1"/>
      <w:tblStyleColBandSize w:val="1"/>
      <w:tblInd w:w="0" w:type="nil"/>
      <w:tblBorders>
        <w:right w:val="single" w:sz="4" w:space="0" w:color="8DA9DB"/>
      </w:tblBorders>
    </w:tblPr>
    <w:tblStylePr w:type="firstRow">
      <w:rPr>
        <w:rFonts w:ascii="Arial" w:hAnsi="Arial" w:cs="Arial" w:hint="default"/>
        <w:i/>
        <w:color w:val="8DA9DB"/>
        <w:sz w:val="22"/>
        <w:szCs w:val="22"/>
      </w:rPr>
      <w:tblPr/>
      <w:tcPr>
        <w:tcBorders>
          <w:top w:val="none" w:sz="0" w:space="0" w:color="auto"/>
          <w:left w:val="none" w:sz="0" w:space="0" w:color="auto"/>
          <w:bottom w:val="single" w:sz="4" w:space="0" w:color="8DA9DB"/>
          <w:right w:val="none" w:sz="0" w:space="0" w:color="auto"/>
        </w:tcBorders>
        <w:shd w:val="clear" w:color="auto" w:fill="FFFFFF"/>
      </w:tcPr>
    </w:tblStylePr>
    <w:tblStylePr w:type="lastRow">
      <w:rPr>
        <w:rFonts w:ascii="Arial" w:hAnsi="Arial" w:cs="Arial" w:hint="default"/>
        <w:i/>
        <w:color w:val="8DA9DB"/>
        <w:sz w:val="22"/>
        <w:szCs w:val="22"/>
      </w:rPr>
      <w:tblPr/>
      <w:tcPr>
        <w:tcBorders>
          <w:top w:val="single" w:sz="4" w:space="0" w:color="8DA9D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8DA9DB"/>
        <w:sz w:val="22"/>
        <w:szCs w:val="22"/>
      </w:rPr>
      <w:tblPr/>
      <w:tcPr>
        <w:tcBorders>
          <w:top w:val="none" w:sz="0" w:space="0" w:color="auto"/>
          <w:left w:val="none" w:sz="0" w:space="0" w:color="auto"/>
          <w:bottom w:val="none" w:sz="0" w:space="0" w:color="auto"/>
          <w:right w:val="single" w:sz="4" w:space="0" w:color="8DA9DB"/>
        </w:tcBorders>
        <w:shd w:val="clear" w:color="auto" w:fill="auto"/>
      </w:tcPr>
    </w:tblStylePr>
    <w:tblStylePr w:type="lastCol">
      <w:rPr>
        <w:rFonts w:ascii="Arial" w:hAnsi="Arial" w:cs="Arial" w:hint="default"/>
        <w:i/>
        <w:color w:val="8DA9DB"/>
        <w:sz w:val="22"/>
        <w:szCs w:val="22"/>
      </w:rPr>
      <w:tblPr/>
      <w:tcPr>
        <w:tcBorders>
          <w:top w:val="none" w:sz="0" w:space="0" w:color="auto"/>
          <w:left w:val="single" w:sz="4" w:space="0" w:color="8DA9DB"/>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8DA9DB"/>
        <w:sz w:val="22"/>
        <w:szCs w:val="22"/>
      </w:rPr>
      <w:tblPr/>
      <w:tcPr>
        <w:shd w:val="clear" w:color="auto" w:fill="CFDBF0"/>
      </w:tcPr>
    </w:tblStylePr>
    <w:tblStylePr w:type="band2Horz">
      <w:rPr>
        <w:rFonts w:ascii="Arial" w:hAnsi="Arial" w:cs="Arial" w:hint="default"/>
        <w:color w:val="8DA9DB"/>
        <w:sz w:val="22"/>
        <w:szCs w:val="22"/>
      </w:rPr>
    </w:tblStylePr>
  </w:style>
  <w:style w:type="table" w:customStyle="1" w:styleId="ListTable7Colorful-Accent6">
    <w:name w:val="List Table 7 Colorful - Accent 6"/>
    <w:basedOn w:val="a1"/>
    <w:uiPriority w:val="99"/>
    <w:rsid w:val="00AC226D"/>
    <w:rPr>
      <w:rFonts w:ascii="Calibri" w:hAnsi="Calibri"/>
    </w:rPr>
    <w:tblPr>
      <w:tblStyleRowBandSize w:val="1"/>
      <w:tblStyleColBandSize w:val="1"/>
      <w:tblInd w:w="0" w:type="nil"/>
      <w:tblBorders>
        <w:right w:val="single" w:sz="4" w:space="0" w:color="A9D08E"/>
      </w:tblBorders>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
    <w:name w:val="Lined - Accent"/>
    <w:basedOn w:val="a1"/>
    <w:uiPriority w:val="99"/>
    <w:rsid w:val="00AC226D"/>
    <w:rPr>
      <w:rFonts w:ascii="Calibri" w:hAnsi="Calibri"/>
      <w:color w:val="404040"/>
    </w:rPr>
    <w:tblPr>
      <w:tblStyleRowBandSize w:val="1"/>
      <w:tblStyleColBandSize w:val="1"/>
      <w:tblInd w:w="0" w:type="nil"/>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a1"/>
    <w:uiPriority w:val="99"/>
    <w:rsid w:val="00AC226D"/>
    <w:rPr>
      <w:rFonts w:ascii="Calibri" w:hAnsi="Calibri"/>
      <w:color w:val="404040"/>
    </w:rPr>
    <w:tblPr>
      <w:tblStyleRowBandSize w:val="1"/>
      <w:tblStyleColBandSize w:val="1"/>
      <w:tblInd w:w="0" w:type="nil"/>
    </w:tblPr>
    <w:tblStylePr w:type="firstRow">
      <w:rPr>
        <w:rFonts w:ascii="Arial" w:hAnsi="Arial" w:cs="Arial" w:hint="default"/>
        <w:color w:val="F2F2F2"/>
        <w:sz w:val="22"/>
        <w:szCs w:val="22"/>
      </w:rPr>
      <w:tblPr/>
      <w:tcPr>
        <w:shd w:val="clear" w:color="auto" w:fill="68A2D8"/>
      </w:tcPr>
    </w:tblStylePr>
    <w:tblStylePr w:type="lastRow">
      <w:rPr>
        <w:rFonts w:ascii="Arial" w:hAnsi="Arial" w:cs="Arial" w:hint="default"/>
        <w:color w:val="F2F2F2"/>
        <w:sz w:val="22"/>
        <w:szCs w:val="22"/>
      </w:rPr>
      <w:tblPr/>
      <w:tcPr>
        <w:shd w:val="clear" w:color="auto" w:fill="68A2D8"/>
      </w:tcPr>
    </w:tblStylePr>
    <w:tblStylePr w:type="firstCol">
      <w:rPr>
        <w:rFonts w:ascii="Arial" w:hAnsi="Arial" w:cs="Arial" w:hint="default"/>
        <w:color w:val="F2F2F2"/>
        <w:sz w:val="22"/>
        <w:szCs w:val="22"/>
      </w:rPr>
      <w:tblPr/>
      <w:tcPr>
        <w:shd w:val="clear" w:color="auto" w:fill="68A2D8"/>
      </w:tcPr>
    </w:tblStylePr>
    <w:tblStylePr w:type="lastCol">
      <w:rPr>
        <w:rFonts w:ascii="Arial" w:hAnsi="Arial" w:cs="Arial" w:hint="default"/>
        <w:color w:val="F2F2F2"/>
        <w:sz w:val="22"/>
        <w:szCs w:val="22"/>
      </w:rPr>
      <w:tblPr/>
      <w:tcPr>
        <w:shd w:val="clear" w:color="auto" w:fill="68A2D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cPr>
    </w:tblStylePr>
  </w:style>
  <w:style w:type="table" w:customStyle="1" w:styleId="Lined-Accent2">
    <w:name w:val="Lined - Accent 2"/>
    <w:basedOn w:val="a1"/>
    <w:uiPriority w:val="99"/>
    <w:rsid w:val="00AC226D"/>
    <w:rPr>
      <w:rFonts w:ascii="Calibri" w:hAnsi="Calibri"/>
      <w:color w:val="404040"/>
    </w:rPr>
    <w:tblPr>
      <w:tblStyleRowBandSize w:val="1"/>
      <w:tblStyleColBandSize w:val="1"/>
      <w:tblInd w:w="0" w:type="nil"/>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
    <w:name w:val="Lined - Accent 3"/>
    <w:basedOn w:val="a1"/>
    <w:uiPriority w:val="99"/>
    <w:rsid w:val="00AC226D"/>
    <w:rPr>
      <w:rFonts w:ascii="Calibri" w:hAnsi="Calibri"/>
      <w:color w:val="404040"/>
    </w:rPr>
    <w:tblPr>
      <w:tblStyleRowBandSize w:val="1"/>
      <w:tblStyleColBandSize w:val="1"/>
      <w:tblInd w:w="0" w:type="nil"/>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
    <w:name w:val="Lined - Accent 4"/>
    <w:basedOn w:val="a1"/>
    <w:uiPriority w:val="99"/>
    <w:rsid w:val="00AC226D"/>
    <w:rPr>
      <w:rFonts w:ascii="Calibri" w:hAnsi="Calibri"/>
      <w:color w:val="404040"/>
    </w:rPr>
    <w:tblPr>
      <w:tblStyleRowBandSize w:val="1"/>
      <w:tblStyleColBandSize w:val="1"/>
      <w:tblInd w:w="0" w:type="nil"/>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
    <w:name w:val="Lined - Accent 5"/>
    <w:basedOn w:val="a1"/>
    <w:uiPriority w:val="99"/>
    <w:rsid w:val="00AC226D"/>
    <w:rPr>
      <w:rFonts w:ascii="Calibri" w:hAnsi="Calibri"/>
      <w:color w:val="404040"/>
    </w:rPr>
    <w:tblPr>
      <w:tblStyleRowBandSize w:val="1"/>
      <w:tblStyleColBandSize w:val="1"/>
      <w:tblInd w:w="0" w:type="nil"/>
    </w:tblPr>
    <w:tblStylePr w:type="firstRow">
      <w:rPr>
        <w:rFonts w:ascii="Arial" w:hAnsi="Arial" w:cs="Arial" w:hint="default"/>
        <w:color w:val="F2F2F2"/>
        <w:sz w:val="22"/>
        <w:szCs w:val="22"/>
      </w:rPr>
      <w:tblPr/>
      <w:tcPr>
        <w:shd w:val="clear" w:color="auto" w:fill="4472C4"/>
      </w:tcPr>
    </w:tblStylePr>
    <w:tblStylePr w:type="lastRow">
      <w:rPr>
        <w:rFonts w:ascii="Arial" w:hAnsi="Arial" w:cs="Arial" w:hint="default"/>
        <w:color w:val="F2F2F2"/>
        <w:sz w:val="22"/>
        <w:szCs w:val="22"/>
      </w:rPr>
      <w:tblPr/>
      <w:tcPr>
        <w:shd w:val="clear" w:color="auto" w:fill="4472C4"/>
      </w:tcPr>
    </w:tblStylePr>
    <w:tblStylePr w:type="firstCol">
      <w:rPr>
        <w:rFonts w:ascii="Arial" w:hAnsi="Arial" w:cs="Arial" w:hint="default"/>
        <w:color w:val="F2F2F2"/>
        <w:sz w:val="22"/>
        <w:szCs w:val="22"/>
      </w:rPr>
      <w:tblPr/>
      <w:tcPr>
        <w:shd w:val="clear" w:color="auto" w:fill="4472C4"/>
      </w:tcPr>
    </w:tblStylePr>
    <w:tblStylePr w:type="lastCol">
      <w:rPr>
        <w:rFonts w:ascii="Arial" w:hAnsi="Arial" w:cs="Arial" w:hint="default"/>
        <w:color w:val="F2F2F2"/>
        <w:sz w:val="22"/>
        <w:szCs w:val="22"/>
      </w:rPr>
      <w:tblPr/>
      <w:tcPr>
        <w:shd w:val="clear" w:color="auto" w:fill="4472C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cPr>
    </w:tblStylePr>
  </w:style>
  <w:style w:type="table" w:customStyle="1" w:styleId="Lined-Accent6">
    <w:name w:val="Lined - Accent 6"/>
    <w:basedOn w:val="a1"/>
    <w:uiPriority w:val="99"/>
    <w:rsid w:val="00AC226D"/>
    <w:rPr>
      <w:rFonts w:ascii="Calibri" w:hAnsi="Calibri"/>
      <w:color w:val="404040"/>
    </w:rPr>
    <w:tblPr>
      <w:tblStyleRowBandSize w:val="1"/>
      <w:tblStyleColBandSize w:val="1"/>
      <w:tblInd w:w="0" w:type="nil"/>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
    <w:name w:val="Bordered &amp; Lined - Accent"/>
    <w:basedOn w:val="a1"/>
    <w:uiPriority w:val="99"/>
    <w:rsid w:val="00AC226D"/>
    <w:rPr>
      <w:rFonts w:ascii="Calibri" w:hAnsi="Calibri"/>
      <w:color w:val="404040"/>
    </w:rPr>
    <w:tblPr>
      <w:tblStyleRowBandSize w:val="1"/>
      <w:tblStyleColBandSize w:val="1"/>
      <w:tblInd w:w="0" w:type="nil"/>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a1"/>
    <w:uiPriority w:val="99"/>
    <w:rsid w:val="00AC226D"/>
    <w:rPr>
      <w:rFonts w:ascii="Calibri" w:hAnsi="Calibri"/>
      <w:color w:val="404040"/>
    </w:rPr>
    <w:tblPr>
      <w:tblStyleRowBandSize w:val="1"/>
      <w:tblStyleColBandSize w:val="1"/>
      <w:tblInd w:w="0" w:type="nil"/>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Arial" w:hint="default"/>
        <w:color w:val="F2F2F2"/>
        <w:sz w:val="22"/>
        <w:szCs w:val="22"/>
      </w:rPr>
      <w:tblPr/>
      <w:tcPr>
        <w:shd w:val="clear" w:color="auto" w:fill="68A2D8"/>
      </w:tcPr>
    </w:tblStylePr>
    <w:tblStylePr w:type="lastRow">
      <w:rPr>
        <w:rFonts w:ascii="Arial" w:hAnsi="Arial" w:cs="Arial" w:hint="default"/>
        <w:color w:val="F2F2F2"/>
        <w:sz w:val="22"/>
        <w:szCs w:val="22"/>
      </w:rPr>
      <w:tblPr/>
      <w:tcPr>
        <w:shd w:val="clear" w:color="auto" w:fill="68A2D8"/>
      </w:tcPr>
    </w:tblStylePr>
    <w:tblStylePr w:type="firstCol">
      <w:rPr>
        <w:rFonts w:ascii="Arial" w:hAnsi="Arial" w:cs="Arial" w:hint="default"/>
        <w:color w:val="F2F2F2"/>
        <w:sz w:val="22"/>
        <w:szCs w:val="22"/>
      </w:rPr>
      <w:tblPr/>
      <w:tcPr>
        <w:shd w:val="clear" w:color="auto" w:fill="68A2D8"/>
      </w:tcPr>
    </w:tblStylePr>
    <w:tblStylePr w:type="lastCol">
      <w:rPr>
        <w:rFonts w:ascii="Arial" w:hAnsi="Arial" w:cs="Arial" w:hint="default"/>
        <w:color w:val="F2F2F2"/>
        <w:sz w:val="22"/>
        <w:szCs w:val="22"/>
      </w:rPr>
      <w:tblPr/>
      <w:tcPr>
        <w:shd w:val="clear" w:color="auto" w:fill="68A2D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cPr>
    </w:tblStylePr>
  </w:style>
  <w:style w:type="table" w:customStyle="1" w:styleId="BorderedLined-Accent2">
    <w:name w:val="Bordered &amp; Lined - Accent 2"/>
    <w:basedOn w:val="a1"/>
    <w:uiPriority w:val="99"/>
    <w:rsid w:val="00AC226D"/>
    <w:rPr>
      <w:rFonts w:ascii="Calibri" w:hAnsi="Calibri"/>
      <w:color w:val="404040"/>
    </w:rPr>
    <w:tblPr>
      <w:tblStyleRowBandSize w:val="1"/>
      <w:tblStyleColBandSize w:val="1"/>
      <w:tblInd w:w="0" w:type="nil"/>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
    <w:name w:val="Bordered &amp; Lined - Accent 3"/>
    <w:basedOn w:val="a1"/>
    <w:uiPriority w:val="99"/>
    <w:rsid w:val="00AC226D"/>
    <w:rPr>
      <w:rFonts w:ascii="Calibri" w:hAnsi="Calibri"/>
      <w:color w:val="404040"/>
    </w:rPr>
    <w:tblPr>
      <w:tblStyleRowBandSize w:val="1"/>
      <w:tblStyleColBandSize w:val="1"/>
      <w:tblInd w:w="0" w:type="nil"/>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
    <w:name w:val="Bordered &amp; Lined - Accent 4"/>
    <w:basedOn w:val="a1"/>
    <w:uiPriority w:val="99"/>
    <w:rsid w:val="00AC226D"/>
    <w:rPr>
      <w:rFonts w:ascii="Calibri" w:hAnsi="Calibri"/>
      <w:color w:val="404040"/>
    </w:rPr>
    <w:tblPr>
      <w:tblStyleRowBandSize w:val="1"/>
      <w:tblStyleColBandSize w:val="1"/>
      <w:tblInd w:w="0" w:type="nil"/>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
    <w:name w:val="Bordered &amp; Lined - Accent 5"/>
    <w:basedOn w:val="a1"/>
    <w:uiPriority w:val="99"/>
    <w:rsid w:val="00AC226D"/>
    <w:rPr>
      <w:rFonts w:ascii="Calibri" w:hAnsi="Calibri"/>
      <w:color w:val="404040"/>
    </w:rPr>
    <w:tblPr>
      <w:tblStyleRowBandSize w:val="1"/>
      <w:tblStyleColBandSize w:val="1"/>
      <w:tblInd w:w="0" w:type="nil"/>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Arial" w:hint="default"/>
        <w:color w:val="F2F2F2"/>
        <w:sz w:val="22"/>
        <w:szCs w:val="22"/>
      </w:rPr>
      <w:tblPr/>
      <w:tcPr>
        <w:shd w:val="clear" w:color="auto" w:fill="4472C4"/>
      </w:tcPr>
    </w:tblStylePr>
    <w:tblStylePr w:type="lastRow">
      <w:rPr>
        <w:rFonts w:ascii="Arial" w:hAnsi="Arial" w:cs="Arial" w:hint="default"/>
        <w:color w:val="F2F2F2"/>
        <w:sz w:val="22"/>
        <w:szCs w:val="22"/>
      </w:rPr>
      <w:tblPr/>
      <w:tcPr>
        <w:shd w:val="clear" w:color="auto" w:fill="4472C4"/>
      </w:tcPr>
    </w:tblStylePr>
    <w:tblStylePr w:type="firstCol">
      <w:rPr>
        <w:rFonts w:ascii="Arial" w:hAnsi="Arial" w:cs="Arial" w:hint="default"/>
        <w:color w:val="F2F2F2"/>
        <w:sz w:val="22"/>
        <w:szCs w:val="22"/>
      </w:rPr>
      <w:tblPr/>
      <w:tcPr>
        <w:shd w:val="clear" w:color="auto" w:fill="4472C4"/>
      </w:tcPr>
    </w:tblStylePr>
    <w:tblStylePr w:type="lastCol">
      <w:rPr>
        <w:rFonts w:ascii="Arial" w:hAnsi="Arial" w:cs="Arial" w:hint="default"/>
        <w:color w:val="F2F2F2"/>
        <w:sz w:val="22"/>
        <w:szCs w:val="22"/>
      </w:rPr>
      <w:tblPr/>
      <w:tcPr>
        <w:shd w:val="clear" w:color="auto" w:fill="4472C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cPr>
    </w:tblStylePr>
  </w:style>
  <w:style w:type="table" w:customStyle="1" w:styleId="BorderedLined-Accent6">
    <w:name w:val="Bordered &amp; Lined - Accent 6"/>
    <w:basedOn w:val="a1"/>
    <w:uiPriority w:val="99"/>
    <w:rsid w:val="00AC226D"/>
    <w:rPr>
      <w:rFonts w:ascii="Calibri" w:hAnsi="Calibri"/>
      <w:color w:val="404040"/>
    </w:rPr>
    <w:tblPr>
      <w:tblStyleRowBandSize w:val="1"/>
      <w:tblStyleColBandSize w:val="1"/>
      <w:tblInd w:w="0" w:type="nil"/>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
    <w:name w:val="Bordered"/>
    <w:basedOn w:val="a1"/>
    <w:uiPriority w:val="99"/>
    <w:rsid w:val="00AC226D"/>
    <w:rPr>
      <w:rFonts w:ascii="Calibri" w:hAnsi="Calibri"/>
    </w:rPr>
    <w:tblPr>
      <w:tblStyleRowBandSize w:val="1"/>
      <w:tblStyleColBandSize w:val="1"/>
      <w:tblInd w:w="0" w:type="nil"/>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AC226D"/>
    <w:rPr>
      <w:rFonts w:ascii="Calibri" w:hAnsi="Calibri"/>
    </w:rPr>
    <w:tblPr>
      <w:tblStyleRowBandSize w:val="1"/>
      <w:tblStyleColBandSize w:val="1"/>
      <w:tblInd w:w="0" w:type="nil"/>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Arial" w:hint="default"/>
        <w:color w:val="404040"/>
        <w:sz w:val="22"/>
        <w:szCs w:val="22"/>
      </w:rPr>
      <w:tblPr/>
      <w:tcPr>
        <w:tcBorders>
          <w:bottom w:val="single" w:sz="12" w:space="0" w:color="5B9BD5"/>
        </w:tcBorders>
      </w:tcPr>
    </w:tblStylePr>
    <w:tblStylePr w:type="lastRow">
      <w:rPr>
        <w:rFonts w:ascii="Arial" w:hAnsi="Arial" w:cs="Arial" w:hint="default"/>
        <w:color w:val="404040"/>
        <w:sz w:val="22"/>
        <w:szCs w:val="22"/>
      </w:rPr>
      <w:tblPr/>
      <w:tcPr>
        <w:tcBorders>
          <w:top w:val="single" w:sz="12" w:space="0" w:color="5B9BD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5B9BD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AC226D"/>
    <w:rPr>
      <w:rFonts w:ascii="Calibri" w:hAnsi="Calibri"/>
    </w:rPr>
    <w:tblPr>
      <w:tblStyleRowBandSize w:val="1"/>
      <w:tblStyleColBandSize w:val="1"/>
      <w:tblInd w:w="0" w:type="nil"/>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AC226D"/>
    <w:rPr>
      <w:rFonts w:ascii="Calibri" w:hAnsi="Calibri"/>
    </w:rPr>
    <w:tblPr>
      <w:tblStyleRowBandSize w:val="1"/>
      <w:tblStyleColBandSize w:val="1"/>
      <w:tblInd w:w="0" w:type="nil"/>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AC226D"/>
    <w:rPr>
      <w:rFonts w:ascii="Calibri" w:hAnsi="Calibri"/>
    </w:rPr>
    <w:tblPr>
      <w:tblStyleRowBandSize w:val="1"/>
      <w:tblStyleColBandSize w:val="1"/>
      <w:tblInd w:w="0" w:type="nil"/>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AC226D"/>
    <w:rPr>
      <w:rFonts w:ascii="Calibri" w:hAnsi="Calibri"/>
    </w:rPr>
    <w:tblPr>
      <w:tblStyleRowBandSize w:val="1"/>
      <w:tblStyleColBandSize w:val="1"/>
      <w:tblInd w:w="0" w:type="nil"/>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Arial" w:hint="default"/>
        <w:color w:val="404040"/>
        <w:sz w:val="22"/>
        <w:szCs w:val="22"/>
      </w:rPr>
      <w:tblPr/>
      <w:tcPr>
        <w:tcBorders>
          <w:bottom w:val="single" w:sz="12" w:space="0" w:color="8DA9DB"/>
        </w:tcBorders>
      </w:tcPr>
    </w:tblStylePr>
    <w:tblStylePr w:type="lastRow">
      <w:rPr>
        <w:rFonts w:ascii="Arial" w:hAnsi="Arial" w:cs="Arial" w:hint="default"/>
        <w:color w:val="404040"/>
        <w:sz w:val="22"/>
        <w:szCs w:val="22"/>
      </w:rPr>
      <w:tblPr/>
      <w:tcPr>
        <w:tcBorders>
          <w:top w:val="single" w:sz="12" w:space="0" w:color="8DA9D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8DA9DB"/>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AC226D"/>
    <w:rPr>
      <w:rFonts w:ascii="Calibri" w:hAnsi="Calibri"/>
    </w:rPr>
    <w:tblPr>
      <w:tblStyleRowBandSize w:val="1"/>
      <w:tblStyleColBandSize w:val="1"/>
      <w:tblInd w:w="0" w:type="nil"/>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213pt0">
    <w:name w:val="Основной текст (2) + 13 pt;Курсив"/>
    <w:rsid w:val="006E00EB"/>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15pt">
    <w:name w:val="Основной текст (2) + 11;5 pt;Полужирный"/>
    <w:rsid w:val="006E00E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105pt">
    <w:name w:val="Основной текст (2) + 10;5 pt;Полужирный"/>
    <w:rsid w:val="006E00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Corbel14pt">
    <w:name w:val="Основной текст (2) + Corbel;14 pt"/>
    <w:rsid w:val="006E00EB"/>
    <w:rPr>
      <w:rFonts w:ascii="Corbel" w:eastAsia="Corbel" w:hAnsi="Corbel" w:cs="Corbel"/>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Corbel16pt0pt">
    <w:name w:val="Основной текст (2) + Corbel;16 pt;Полужирный;Интервал 0 pt"/>
    <w:rsid w:val="006E00EB"/>
    <w:rPr>
      <w:rFonts w:ascii="Corbel" w:eastAsia="Corbel" w:hAnsi="Corbel" w:cs="Corbel"/>
      <w:b/>
      <w:bCs/>
      <w:i w:val="0"/>
      <w:iCs w:val="0"/>
      <w:smallCaps w:val="0"/>
      <w:strike w:val="0"/>
      <w:color w:val="000000"/>
      <w:spacing w:val="-10"/>
      <w:w w:val="100"/>
      <w:position w:val="0"/>
      <w:sz w:val="32"/>
      <w:szCs w:val="32"/>
      <w:u w:val="none"/>
      <w:shd w:val="clear" w:color="auto" w:fill="FFFFFF"/>
      <w:lang w:val="ru-RU" w:eastAsia="ru-RU" w:bidi="ru-RU"/>
    </w:rPr>
  </w:style>
  <w:style w:type="character" w:customStyle="1" w:styleId="2PalatinoLinotype115pt">
    <w:name w:val="Основной текст (2) + Palatino Linotype;11;5 pt"/>
    <w:rsid w:val="006E00EB"/>
    <w:rPr>
      <w:rFonts w:ascii="Palatino Linotype" w:eastAsia="Palatino Linotype" w:hAnsi="Palatino Linotype" w:cs="Palatino Linotype"/>
      <w:b/>
      <w:bCs/>
      <w:i w:val="0"/>
      <w:iCs w:val="0"/>
      <w:smallCaps w:val="0"/>
      <w:strike w:val="0"/>
      <w:color w:val="000000"/>
      <w:spacing w:val="0"/>
      <w:w w:val="100"/>
      <w:position w:val="0"/>
      <w:sz w:val="23"/>
      <w:szCs w:val="23"/>
      <w:u w:val="none"/>
      <w:shd w:val="clear" w:color="auto" w:fill="FFFFFF"/>
      <w:lang w:val="en-US" w:eastAsia="en-US" w:bidi="en-US"/>
    </w:rPr>
  </w:style>
  <w:style w:type="paragraph" w:customStyle="1" w:styleId="313">
    <w:name w:val="Основной текст (3)1"/>
    <w:basedOn w:val="a"/>
    <w:uiPriority w:val="99"/>
    <w:rsid w:val="0054367B"/>
    <w:pPr>
      <w:widowControl w:val="0"/>
      <w:shd w:val="clear" w:color="auto" w:fill="FFFFFF"/>
      <w:spacing w:after="60" w:line="379" w:lineRule="exact"/>
    </w:pPr>
    <w:rPr>
      <w:rFonts w:eastAsia="Arial Unicode MS"/>
      <w:b/>
      <w:bCs/>
      <w:sz w:val="26"/>
      <w:szCs w:val="26"/>
    </w:rPr>
  </w:style>
  <w:style w:type="character" w:customStyle="1" w:styleId="10pt">
    <w:name w:val="Основной текст + 10 pt"/>
    <w:rsid w:val="0066701E"/>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4R4y4444444u44">
    <w:name w:val="С4Rи4yл4|ь4・н~?ы・4й ?4а?4к?4ц4uе4~н4・"/>
    <w:uiPriority w:val="99"/>
    <w:rsid w:val="00EA6C4E"/>
    <w:rPr>
      <w:b/>
      <w:bCs w:val="0"/>
    </w:rPr>
  </w:style>
  <w:style w:type="paragraph" w:customStyle="1" w:styleId="1ff4">
    <w:name w:val="Ñòèëü1"/>
    <w:basedOn w:val="a"/>
    <w:link w:val="1ff5"/>
    <w:uiPriority w:val="99"/>
    <w:rsid w:val="00BE45FE"/>
    <w:pPr>
      <w:spacing w:line="288" w:lineRule="auto"/>
    </w:pPr>
    <w:rPr>
      <w:sz w:val="28"/>
    </w:rPr>
  </w:style>
  <w:style w:type="character" w:customStyle="1" w:styleId="1ff5">
    <w:name w:val="Ñòèëü1 Знак"/>
    <w:link w:val="1ff4"/>
    <w:uiPriority w:val="99"/>
    <w:rsid w:val="00BE45FE"/>
    <w:rPr>
      <w:sz w:val="28"/>
    </w:rPr>
  </w:style>
  <w:style w:type="character" w:customStyle="1" w:styleId="ypks7kbdpwfgdykd3qb9">
    <w:name w:val="ypks7kbdpwfgdykd3qb9"/>
    <w:rsid w:val="00972195"/>
  </w:style>
  <w:style w:type="paragraph" w:customStyle="1" w:styleId="1ff6">
    <w:name w:val="Без интервала1"/>
    <w:uiPriority w:val="99"/>
    <w:rsid w:val="00DC3D71"/>
    <w:pPr>
      <w:tabs>
        <w:tab w:val="left" w:pos="708"/>
      </w:tabs>
      <w:spacing w:after="200" w:line="276" w:lineRule="auto"/>
    </w:pPr>
    <w:rPr>
      <w:sz w:val="24"/>
      <w:szCs w:val="24"/>
    </w:rPr>
  </w:style>
  <w:style w:type="paragraph" w:customStyle="1" w:styleId="formquestion">
    <w:name w:val="form__question"/>
    <w:basedOn w:val="a"/>
    <w:uiPriority w:val="99"/>
    <w:rsid w:val="00DC3D71"/>
    <w:pPr>
      <w:spacing w:before="100" w:beforeAutospacing="1" w:after="100" w:afterAutospacing="1"/>
    </w:pPr>
    <w:rPr>
      <w:sz w:val="24"/>
      <w:szCs w:val="24"/>
    </w:rPr>
  </w:style>
  <w:style w:type="paragraph" w:customStyle="1" w:styleId="formdescription">
    <w:name w:val="form__description"/>
    <w:basedOn w:val="a"/>
    <w:uiPriority w:val="99"/>
    <w:rsid w:val="00DC3D71"/>
    <w:pPr>
      <w:spacing w:before="100" w:beforeAutospacing="1" w:after="100" w:afterAutospacing="1"/>
    </w:pPr>
    <w:rPr>
      <w:sz w:val="24"/>
      <w:szCs w:val="24"/>
    </w:rPr>
  </w:style>
  <w:style w:type="paragraph" w:customStyle="1" w:styleId="Style17">
    <w:name w:val="Style17"/>
    <w:basedOn w:val="a"/>
    <w:uiPriority w:val="99"/>
    <w:rsid w:val="00DC3D71"/>
    <w:pPr>
      <w:widowControl w:val="0"/>
      <w:spacing w:line="321" w:lineRule="exact"/>
      <w:ind w:firstLine="696"/>
      <w:jc w:val="both"/>
    </w:pPr>
    <w:rPr>
      <w:sz w:val="24"/>
      <w:szCs w:val="24"/>
    </w:rPr>
  </w:style>
  <w:style w:type="character" w:customStyle="1" w:styleId="Heading2Char">
    <w:name w:val="Heading 2 Char"/>
    <w:uiPriority w:val="9"/>
    <w:rsid w:val="00DC3D71"/>
    <w:rPr>
      <w:rFonts w:ascii="Arial" w:eastAsia="Arial" w:hAnsi="Arial" w:cs="Arial" w:hint="default"/>
      <w:sz w:val="34"/>
    </w:rPr>
  </w:style>
  <w:style w:type="character" w:customStyle="1" w:styleId="Heading3Char">
    <w:name w:val="Heading 3 Char"/>
    <w:uiPriority w:val="9"/>
    <w:rsid w:val="00DC3D71"/>
    <w:rPr>
      <w:rFonts w:ascii="Arial" w:eastAsia="Arial" w:hAnsi="Arial" w:cs="Arial" w:hint="default"/>
      <w:sz w:val="30"/>
      <w:szCs w:val="30"/>
    </w:rPr>
  </w:style>
  <w:style w:type="character" w:customStyle="1" w:styleId="Heading4Char">
    <w:name w:val="Heading 4 Char"/>
    <w:uiPriority w:val="9"/>
    <w:rsid w:val="00DC3D71"/>
    <w:rPr>
      <w:rFonts w:ascii="Arial" w:eastAsia="Arial" w:hAnsi="Arial" w:cs="Arial" w:hint="default"/>
      <w:b/>
      <w:bCs/>
      <w:sz w:val="26"/>
      <w:szCs w:val="26"/>
    </w:rPr>
  </w:style>
  <w:style w:type="character" w:customStyle="1" w:styleId="Heading5Char">
    <w:name w:val="Heading 5 Char"/>
    <w:uiPriority w:val="9"/>
    <w:rsid w:val="00DC3D71"/>
    <w:rPr>
      <w:rFonts w:ascii="Arial" w:eastAsia="Arial" w:hAnsi="Arial" w:cs="Arial" w:hint="default"/>
      <w:b/>
      <w:bCs/>
      <w:sz w:val="24"/>
      <w:szCs w:val="24"/>
    </w:rPr>
  </w:style>
  <w:style w:type="character" w:customStyle="1" w:styleId="Heading6Char">
    <w:name w:val="Heading 6 Char"/>
    <w:uiPriority w:val="9"/>
    <w:rsid w:val="00DC3D71"/>
    <w:rPr>
      <w:rFonts w:ascii="Arial" w:eastAsia="Arial" w:hAnsi="Arial" w:cs="Arial" w:hint="default"/>
      <w:b/>
      <w:bCs/>
      <w:sz w:val="22"/>
      <w:szCs w:val="22"/>
    </w:rPr>
  </w:style>
  <w:style w:type="character" w:customStyle="1" w:styleId="Heading7Char">
    <w:name w:val="Heading 7 Char"/>
    <w:uiPriority w:val="9"/>
    <w:rsid w:val="00DC3D71"/>
    <w:rPr>
      <w:rFonts w:ascii="Arial" w:eastAsia="Arial" w:hAnsi="Arial" w:cs="Arial" w:hint="default"/>
      <w:b/>
      <w:bCs/>
      <w:i/>
      <w:iCs/>
      <w:sz w:val="22"/>
      <w:szCs w:val="22"/>
    </w:rPr>
  </w:style>
  <w:style w:type="character" w:customStyle="1" w:styleId="Heading8Char">
    <w:name w:val="Heading 8 Char"/>
    <w:uiPriority w:val="9"/>
    <w:rsid w:val="00DC3D71"/>
    <w:rPr>
      <w:rFonts w:ascii="Arial" w:eastAsia="Arial" w:hAnsi="Arial" w:cs="Arial" w:hint="default"/>
      <w:i/>
      <w:iCs/>
      <w:sz w:val="22"/>
      <w:szCs w:val="22"/>
    </w:rPr>
  </w:style>
  <w:style w:type="character" w:customStyle="1" w:styleId="Heading9Char">
    <w:name w:val="Heading 9 Char"/>
    <w:uiPriority w:val="9"/>
    <w:rsid w:val="00DC3D71"/>
    <w:rPr>
      <w:rFonts w:ascii="Arial" w:eastAsia="Arial" w:hAnsi="Arial" w:cs="Arial" w:hint="default"/>
      <w:i/>
      <w:iCs/>
      <w:sz w:val="21"/>
      <w:szCs w:val="21"/>
    </w:rPr>
  </w:style>
  <w:style w:type="character" w:customStyle="1" w:styleId="TitleChar">
    <w:name w:val="Title Char"/>
    <w:uiPriority w:val="10"/>
    <w:rsid w:val="00DC3D71"/>
    <w:rPr>
      <w:sz w:val="48"/>
      <w:szCs w:val="48"/>
    </w:rPr>
  </w:style>
  <w:style w:type="character" w:customStyle="1" w:styleId="SubtitleChar">
    <w:name w:val="Subtitle Char"/>
    <w:uiPriority w:val="11"/>
    <w:rsid w:val="00DC3D71"/>
    <w:rPr>
      <w:sz w:val="24"/>
      <w:szCs w:val="24"/>
    </w:rPr>
  </w:style>
  <w:style w:type="character" w:customStyle="1" w:styleId="QuoteChar">
    <w:name w:val="Quote Char"/>
    <w:uiPriority w:val="29"/>
    <w:rsid w:val="00DC3D71"/>
    <w:rPr>
      <w:i/>
      <w:iCs w:val="0"/>
    </w:rPr>
  </w:style>
  <w:style w:type="character" w:customStyle="1" w:styleId="IntenseQuoteChar">
    <w:name w:val="Intense Quote Char"/>
    <w:uiPriority w:val="30"/>
    <w:rsid w:val="00DC3D71"/>
    <w:rPr>
      <w:i/>
      <w:iCs w:val="0"/>
    </w:rPr>
  </w:style>
  <w:style w:type="character" w:customStyle="1" w:styleId="EndnoteTextChar">
    <w:name w:val="Endnote Text Char"/>
    <w:uiPriority w:val="99"/>
    <w:rsid w:val="00DC3D71"/>
    <w:rPr>
      <w:sz w:val="20"/>
    </w:rPr>
  </w:style>
  <w:style w:type="character" w:customStyle="1" w:styleId="organictitlecontentspan">
    <w:name w:val="organictitlecontentspan"/>
    <w:rsid w:val="00DC3D71"/>
  </w:style>
  <w:style w:type="character" w:customStyle="1" w:styleId="FontStyle39">
    <w:name w:val="Font Style39"/>
    <w:uiPriority w:val="99"/>
    <w:rsid w:val="00DC3D71"/>
    <w:rPr>
      <w:rFonts w:ascii="Times New Roman" w:hAnsi="Times New Roman" w:cs="Times New Roman" w:hint="default"/>
      <w:b/>
      <w:bCs/>
      <w:sz w:val="26"/>
      <w:szCs w:val="26"/>
    </w:rPr>
  </w:style>
  <w:style w:type="character" w:customStyle="1" w:styleId="FontStyle40">
    <w:name w:val="Font Style40"/>
    <w:uiPriority w:val="99"/>
    <w:rsid w:val="00DC3D71"/>
    <w:rPr>
      <w:rFonts w:ascii="Times New Roman" w:hAnsi="Times New Roman" w:cs="Times New Roman" w:hint="default"/>
      <w:sz w:val="26"/>
      <w:szCs w:val="26"/>
    </w:rPr>
  </w:style>
  <w:style w:type="character" w:customStyle="1" w:styleId="29pt">
    <w:name w:val="Основной текст (2) + 9 pt"/>
    <w:aliases w:val="Интервал -1 pt"/>
    <w:rsid w:val="00DC3D71"/>
    <w:rPr>
      <w:color w:val="000000"/>
      <w:spacing w:val="-30"/>
      <w:w w:val="100"/>
      <w:position w:val="0"/>
      <w:sz w:val="18"/>
      <w:szCs w:val="18"/>
      <w:shd w:val="clear" w:color="auto" w:fill="FFFFFF"/>
      <w:lang w:val="ru-RU" w:eastAsia="ru-RU" w:bidi="ru-RU"/>
    </w:rPr>
  </w:style>
  <w:style w:type="table" w:customStyle="1" w:styleId="TableNormal">
    <w:name w:val="Table Normal"/>
    <w:uiPriority w:val="2"/>
    <w:semiHidden/>
    <w:qFormat/>
    <w:rsid w:val="00DC3D71"/>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Calendar1">
    <w:name w:val="Calendar 1"/>
    <w:basedOn w:val="a1"/>
    <w:uiPriority w:val="99"/>
    <w:qFormat/>
    <w:rsid w:val="003E5AF8"/>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Normal1">
    <w:name w:val="Normal1"/>
    <w:uiPriority w:val="99"/>
    <w:rsid w:val="003E5AF8"/>
    <w:pPr>
      <w:widowControl w:val="0"/>
      <w:suppressAutoHyphens/>
      <w:spacing w:before="300"/>
      <w:ind w:left="1276"/>
      <w:jc w:val="both"/>
    </w:pPr>
    <w:rPr>
      <w:rFonts w:eastAsia="Arial"/>
      <w:sz w:val="26"/>
      <w:lang w:eastAsia="ar-SA"/>
    </w:rPr>
  </w:style>
  <w:style w:type="paragraph" w:customStyle="1" w:styleId="text1">
    <w:name w:val="text1"/>
    <w:basedOn w:val="a"/>
    <w:uiPriority w:val="99"/>
    <w:rsid w:val="003E5AF8"/>
    <w:pPr>
      <w:spacing w:before="100" w:beforeAutospacing="1" w:after="100" w:afterAutospacing="1"/>
    </w:pPr>
    <w:rPr>
      <w:sz w:val="24"/>
      <w:szCs w:val="24"/>
    </w:rPr>
  </w:style>
  <w:style w:type="character" w:styleId="affffffffa">
    <w:name w:val="annotation reference"/>
    <w:uiPriority w:val="99"/>
    <w:rsid w:val="003E5AF8"/>
    <w:rPr>
      <w:sz w:val="16"/>
      <w:szCs w:val="16"/>
    </w:rPr>
  </w:style>
  <w:style w:type="paragraph" w:customStyle="1" w:styleId="2f8">
    <w:name w:val="Стиль2"/>
    <w:basedOn w:val="a"/>
    <w:uiPriority w:val="99"/>
    <w:rsid w:val="003E5AF8"/>
    <w:pPr>
      <w:widowControl w:val="0"/>
      <w:jc w:val="both"/>
    </w:pPr>
    <w:rPr>
      <w:sz w:val="28"/>
    </w:rPr>
  </w:style>
  <w:style w:type="paragraph" w:customStyle="1" w:styleId="affffffffb">
    <w:name w:val="Знак Знак Знак Знак"/>
    <w:basedOn w:val="a"/>
    <w:uiPriority w:val="99"/>
    <w:rsid w:val="003E5AF8"/>
    <w:pPr>
      <w:spacing w:before="100" w:beforeAutospacing="1" w:after="100" w:afterAutospacing="1"/>
    </w:pPr>
    <w:rPr>
      <w:rFonts w:ascii="Tahoma" w:hAnsi="Tahoma" w:cs="Tahoma"/>
      <w:lang w:val="en-US" w:eastAsia="en-US"/>
    </w:rPr>
  </w:style>
  <w:style w:type="paragraph" w:customStyle="1" w:styleId="affffffffc">
    <w:name w:val="ПОДРАЗДЕЛ"/>
    <w:basedOn w:val="a"/>
    <w:link w:val="affffffffd"/>
    <w:qFormat/>
    <w:rsid w:val="003E5AF8"/>
    <w:pPr>
      <w:keepNext/>
      <w:spacing w:before="480" w:after="360" w:line="204" w:lineRule="auto"/>
      <w:ind w:left="709" w:hanging="709"/>
    </w:pPr>
    <w:rPr>
      <w:rFonts w:ascii="Calibri" w:eastAsia="Calibri" w:hAnsi="Calibri"/>
      <w:color w:val="404040"/>
      <w:sz w:val="52"/>
      <w:szCs w:val="52"/>
      <w:lang w:eastAsia="en-US"/>
    </w:rPr>
  </w:style>
  <w:style w:type="character" w:customStyle="1" w:styleId="affffffffd">
    <w:name w:val="ПОДРАЗДЕЛ Знак"/>
    <w:link w:val="affffffffc"/>
    <w:rsid w:val="003E5AF8"/>
    <w:rPr>
      <w:rFonts w:ascii="Calibri" w:eastAsia="Calibri" w:hAnsi="Calibri"/>
      <w:color w:val="404040"/>
      <w:sz w:val="52"/>
      <w:szCs w:val="52"/>
      <w:lang w:eastAsia="en-US"/>
    </w:rPr>
  </w:style>
  <w:style w:type="character" w:customStyle="1" w:styleId="FontStyle35">
    <w:name w:val="Font Style35"/>
    <w:uiPriority w:val="99"/>
    <w:rsid w:val="003E5AF8"/>
    <w:rPr>
      <w:rFonts w:ascii="Times New Roman" w:hAnsi="Times New Roman" w:cs="Times New Roman"/>
      <w:sz w:val="26"/>
      <w:szCs w:val="26"/>
    </w:rPr>
  </w:style>
  <w:style w:type="paragraph" w:customStyle="1" w:styleId="Style11">
    <w:name w:val="Style11"/>
    <w:basedOn w:val="a"/>
    <w:uiPriority w:val="99"/>
    <w:rsid w:val="003E5AF8"/>
    <w:pPr>
      <w:widowControl w:val="0"/>
      <w:autoSpaceDE w:val="0"/>
      <w:autoSpaceDN w:val="0"/>
      <w:adjustRightInd w:val="0"/>
      <w:spacing w:line="312" w:lineRule="exact"/>
      <w:jc w:val="both"/>
    </w:pPr>
    <w:rPr>
      <w:rFonts w:ascii="Calibri" w:hAnsi="Calibri" w:cs="Calibri"/>
      <w:sz w:val="24"/>
      <w:szCs w:val="24"/>
    </w:rPr>
  </w:style>
  <w:style w:type="character" w:customStyle="1" w:styleId="a7">
    <w:name w:val="Схема документа Знак"/>
    <w:link w:val="a6"/>
    <w:uiPriority w:val="99"/>
    <w:semiHidden/>
    <w:rsid w:val="003E5AF8"/>
    <w:rPr>
      <w:rFonts w:ascii="Tahoma" w:hAnsi="Tahoma"/>
      <w:shd w:val="clear" w:color="auto" w:fill="000080"/>
    </w:rPr>
  </w:style>
  <w:style w:type="numbering" w:customStyle="1" w:styleId="1ff7">
    <w:name w:val="Нет списка1"/>
    <w:next w:val="a2"/>
    <w:uiPriority w:val="99"/>
    <w:semiHidden/>
    <w:unhideWhenUsed/>
    <w:rsid w:val="003E5AF8"/>
  </w:style>
  <w:style w:type="table" w:customStyle="1" w:styleId="Calendar11">
    <w:name w:val="Calendar 11"/>
    <w:basedOn w:val="a1"/>
    <w:uiPriority w:val="99"/>
    <w:qFormat/>
    <w:rsid w:val="003E5AF8"/>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4">
    <w:name w:val="Нет списка11"/>
    <w:next w:val="a2"/>
    <w:uiPriority w:val="99"/>
    <w:semiHidden/>
    <w:unhideWhenUsed/>
    <w:rsid w:val="003E5AF8"/>
  </w:style>
  <w:style w:type="table" w:customStyle="1" w:styleId="2f9">
    <w:name w:val="Сетка таблицы2"/>
    <w:basedOn w:val="a1"/>
    <w:next w:val="aff2"/>
    <w:uiPriority w:val="59"/>
    <w:rsid w:val="003E5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e">
    <w:name w:val="основной текст!!!!"/>
    <w:basedOn w:val="a"/>
    <w:link w:val="afffffffff"/>
    <w:qFormat/>
    <w:rsid w:val="003E5AF8"/>
    <w:pPr>
      <w:ind w:firstLine="709"/>
      <w:jc w:val="both"/>
    </w:pPr>
    <w:rPr>
      <w:rFonts w:ascii="Zan Courier New" w:hAnsi="Zan Courier New"/>
      <w:sz w:val="28"/>
      <w:szCs w:val="28"/>
      <w:lang w:eastAsia="en-US" w:bidi="en-US"/>
    </w:rPr>
  </w:style>
  <w:style w:type="character" w:customStyle="1" w:styleId="afffffffff">
    <w:name w:val="основной текст!!!! Знак"/>
    <w:link w:val="affffffffe"/>
    <w:rsid w:val="003E5AF8"/>
    <w:rPr>
      <w:rFonts w:ascii="Zan Courier New" w:hAnsi="Zan Courier New"/>
      <w:sz w:val="28"/>
      <w:szCs w:val="28"/>
      <w:lang w:eastAsia="en-US" w:bidi="en-US"/>
    </w:rPr>
  </w:style>
  <w:style w:type="numbering" w:customStyle="1" w:styleId="2fa">
    <w:name w:val="Нет списка2"/>
    <w:next w:val="a2"/>
    <w:uiPriority w:val="99"/>
    <w:semiHidden/>
    <w:unhideWhenUsed/>
    <w:rsid w:val="003E5AF8"/>
  </w:style>
  <w:style w:type="numbering" w:customStyle="1" w:styleId="122">
    <w:name w:val="Нет списка12"/>
    <w:next w:val="a2"/>
    <w:uiPriority w:val="99"/>
    <w:semiHidden/>
    <w:unhideWhenUsed/>
    <w:rsid w:val="003E5AF8"/>
  </w:style>
  <w:style w:type="table" w:customStyle="1" w:styleId="Calendar12">
    <w:name w:val="Calendar 12"/>
    <w:basedOn w:val="a1"/>
    <w:uiPriority w:val="99"/>
    <w:qFormat/>
    <w:rsid w:val="003E5AF8"/>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
    <w:name w:val="Нет списка111"/>
    <w:next w:val="a2"/>
    <w:uiPriority w:val="99"/>
    <w:semiHidden/>
    <w:unhideWhenUsed/>
    <w:rsid w:val="003E5AF8"/>
  </w:style>
  <w:style w:type="table" w:customStyle="1" w:styleId="115">
    <w:name w:val="Сетка таблицы11"/>
    <w:basedOn w:val="a1"/>
    <w:next w:val="aff2"/>
    <w:uiPriority w:val="59"/>
    <w:rsid w:val="003E5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
    <w:name w:val="Calendar 111"/>
    <w:basedOn w:val="a1"/>
    <w:uiPriority w:val="99"/>
    <w:qFormat/>
    <w:rsid w:val="003E5AF8"/>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b">
    <w:name w:val="Нет списка3"/>
    <w:next w:val="a2"/>
    <w:uiPriority w:val="99"/>
    <w:semiHidden/>
    <w:rsid w:val="003E5AF8"/>
  </w:style>
  <w:style w:type="table" w:customStyle="1" w:styleId="3c">
    <w:name w:val="Сетка таблицы3"/>
    <w:basedOn w:val="a1"/>
    <w:next w:val="aff2"/>
    <w:rsid w:val="003E5AF8"/>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numbering" w:customStyle="1" w:styleId="47">
    <w:name w:val="Нет списка4"/>
    <w:next w:val="a2"/>
    <w:uiPriority w:val="99"/>
    <w:semiHidden/>
    <w:unhideWhenUsed/>
    <w:rsid w:val="003E5AF8"/>
  </w:style>
  <w:style w:type="table" w:customStyle="1" w:styleId="48">
    <w:name w:val="Сетка таблицы4"/>
    <w:basedOn w:val="a1"/>
    <w:next w:val="aff2"/>
    <w:uiPriority w:val="59"/>
    <w:rsid w:val="003E5A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rsid w:val="003E5AF8"/>
  </w:style>
  <w:style w:type="table" w:customStyle="1" w:styleId="123">
    <w:name w:val="Сетка таблицы12"/>
    <w:basedOn w:val="a1"/>
    <w:next w:val="aff2"/>
    <w:uiPriority w:val="59"/>
    <w:rsid w:val="003E5AF8"/>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table" w:customStyle="1" w:styleId="Calendar13">
    <w:name w:val="Calendar 13"/>
    <w:basedOn w:val="a1"/>
    <w:uiPriority w:val="99"/>
    <w:qFormat/>
    <w:rsid w:val="003E5AF8"/>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
    <w:name w:val="Calendar 112"/>
    <w:basedOn w:val="a1"/>
    <w:uiPriority w:val="99"/>
    <w:qFormat/>
    <w:rsid w:val="003E5AF8"/>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20">
    <w:name w:val="Нет списка112"/>
    <w:next w:val="a2"/>
    <w:uiPriority w:val="99"/>
    <w:semiHidden/>
    <w:unhideWhenUsed/>
    <w:rsid w:val="003E5AF8"/>
  </w:style>
  <w:style w:type="numbering" w:customStyle="1" w:styleId="216">
    <w:name w:val="Нет списка21"/>
    <w:next w:val="a2"/>
    <w:uiPriority w:val="99"/>
    <w:semiHidden/>
    <w:unhideWhenUsed/>
    <w:rsid w:val="003E5AF8"/>
  </w:style>
  <w:style w:type="numbering" w:customStyle="1" w:styleId="1210">
    <w:name w:val="Нет списка121"/>
    <w:next w:val="a2"/>
    <w:uiPriority w:val="99"/>
    <w:semiHidden/>
    <w:unhideWhenUsed/>
    <w:rsid w:val="003E5AF8"/>
  </w:style>
  <w:style w:type="table" w:customStyle="1" w:styleId="217">
    <w:name w:val="Сетка таблицы21"/>
    <w:basedOn w:val="a1"/>
    <w:next w:val="aff2"/>
    <w:uiPriority w:val="59"/>
    <w:rsid w:val="003E5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
    <w:name w:val="Calendar 121"/>
    <w:basedOn w:val="a1"/>
    <w:uiPriority w:val="99"/>
    <w:qFormat/>
    <w:rsid w:val="003E5AF8"/>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0">
    <w:name w:val="Нет списка1111"/>
    <w:next w:val="a2"/>
    <w:uiPriority w:val="99"/>
    <w:semiHidden/>
    <w:unhideWhenUsed/>
    <w:rsid w:val="003E5AF8"/>
  </w:style>
  <w:style w:type="table" w:customStyle="1" w:styleId="1112">
    <w:name w:val="Сетка таблицы111"/>
    <w:basedOn w:val="a1"/>
    <w:next w:val="aff2"/>
    <w:uiPriority w:val="59"/>
    <w:rsid w:val="003E5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1">
    <w:name w:val="Calendar 1111"/>
    <w:basedOn w:val="a1"/>
    <w:uiPriority w:val="99"/>
    <w:qFormat/>
    <w:rsid w:val="003E5AF8"/>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4">
    <w:name w:val="Нет списка31"/>
    <w:next w:val="a2"/>
    <w:uiPriority w:val="99"/>
    <w:semiHidden/>
    <w:rsid w:val="003E5AF8"/>
  </w:style>
  <w:style w:type="table" w:customStyle="1" w:styleId="315">
    <w:name w:val="Сетка таблицы31"/>
    <w:basedOn w:val="a1"/>
    <w:next w:val="aff2"/>
    <w:rsid w:val="003E5AF8"/>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character" w:customStyle="1" w:styleId="105pt">
    <w:name w:val="Колонтитул + 10;5 pt;Полужирный"/>
    <w:rsid w:val="003E5AF8"/>
    <w:rPr>
      <w:rFonts w:ascii="Times New Roman" w:eastAsia="Times New Roman" w:hAnsi="Times New Roman"/>
      <w:b/>
      <w:bCs/>
      <w:spacing w:val="0"/>
      <w:sz w:val="21"/>
      <w:szCs w:val="21"/>
      <w:shd w:val="clear" w:color="auto" w:fill="FFFFFF"/>
    </w:rPr>
  </w:style>
  <w:style w:type="character" w:customStyle="1" w:styleId="22pt">
    <w:name w:val="Основной текст (2) + Интервал 2 pt"/>
    <w:rsid w:val="003E5AF8"/>
    <w:rPr>
      <w:rFonts w:ascii="Times New Roman" w:eastAsia="Times New Roman" w:hAnsi="Times New Roman" w:cs="Times New Roman"/>
      <w:spacing w:val="40"/>
      <w:sz w:val="26"/>
      <w:szCs w:val="26"/>
      <w:shd w:val="clear" w:color="auto" w:fill="FFFFFF"/>
    </w:rPr>
  </w:style>
  <w:style w:type="character" w:customStyle="1" w:styleId="11pt">
    <w:name w:val="Основной текст + 11 pt;Полужирный"/>
    <w:rsid w:val="003E5AF8"/>
    <w:rPr>
      <w:rFonts w:ascii="Times New Roman" w:eastAsia="Times New Roman" w:hAnsi="Times New Roman" w:cs="Times New Roman"/>
      <w:b/>
      <w:bCs/>
      <w:i w:val="0"/>
      <w:iCs w:val="0"/>
      <w:smallCaps w:val="0"/>
      <w:strike w:val="0"/>
      <w:spacing w:val="0"/>
      <w:sz w:val="22"/>
      <w:szCs w:val="22"/>
      <w:shd w:val="clear" w:color="auto" w:fill="FFFFFF"/>
    </w:rPr>
  </w:style>
  <w:style w:type="paragraph" w:customStyle="1" w:styleId="afffffffff0">
    <w:name w:val="МФ РТ"/>
    <w:basedOn w:val="1ff4"/>
    <w:link w:val="afffffffff1"/>
    <w:qFormat/>
    <w:rsid w:val="003E5AF8"/>
    <w:pPr>
      <w:ind w:right="142" w:firstLine="709"/>
    </w:pPr>
    <w:rPr>
      <w:lang w:val="en-US"/>
    </w:rPr>
  </w:style>
  <w:style w:type="character" w:customStyle="1" w:styleId="afffffffff1">
    <w:name w:val="МФ РТ Знак"/>
    <w:link w:val="afffffffff0"/>
    <w:rsid w:val="003E5AF8"/>
    <w:rPr>
      <w:sz w:val="28"/>
      <w:lang w:val="en-US"/>
    </w:rPr>
  </w:style>
  <w:style w:type="character" w:customStyle="1" w:styleId="316">
    <w:name w:val="Заголовок 3 Знак1"/>
    <w:aliases w:val="Знак2 Знак Знак1"/>
    <w:semiHidden/>
    <w:rsid w:val="003E5AF8"/>
    <w:rPr>
      <w:rFonts w:ascii="Cambria" w:eastAsia="Times New Roman" w:hAnsi="Cambria" w:cs="Times New Roman"/>
      <w:color w:val="243F60"/>
      <w:sz w:val="24"/>
      <w:szCs w:val="24"/>
      <w:lang w:eastAsia="en-US"/>
    </w:rPr>
  </w:style>
  <w:style w:type="paragraph" w:customStyle="1" w:styleId="1f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E5AF8"/>
    <w:pPr>
      <w:spacing w:before="100" w:beforeAutospacing="1" w:after="100" w:afterAutospacing="1"/>
    </w:pPr>
    <w:rPr>
      <w:rFonts w:ascii="Tahoma" w:hAnsi="Tahoma" w:cs="Tahoma"/>
      <w:lang w:val="en-US" w:eastAsia="en-US"/>
    </w:rPr>
  </w:style>
  <w:style w:type="character" w:customStyle="1" w:styleId="organictextcontentspan">
    <w:name w:val="organictextcontentspan"/>
    <w:rsid w:val="00D54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131">
      <w:bodyDiv w:val="1"/>
      <w:marLeft w:val="0"/>
      <w:marRight w:val="0"/>
      <w:marTop w:val="0"/>
      <w:marBottom w:val="0"/>
      <w:divBdr>
        <w:top w:val="none" w:sz="0" w:space="0" w:color="auto"/>
        <w:left w:val="none" w:sz="0" w:space="0" w:color="auto"/>
        <w:bottom w:val="none" w:sz="0" w:space="0" w:color="auto"/>
        <w:right w:val="none" w:sz="0" w:space="0" w:color="auto"/>
      </w:divBdr>
    </w:div>
    <w:div w:id="3671684">
      <w:bodyDiv w:val="1"/>
      <w:marLeft w:val="0"/>
      <w:marRight w:val="0"/>
      <w:marTop w:val="0"/>
      <w:marBottom w:val="0"/>
      <w:divBdr>
        <w:top w:val="none" w:sz="0" w:space="0" w:color="auto"/>
        <w:left w:val="none" w:sz="0" w:space="0" w:color="auto"/>
        <w:bottom w:val="none" w:sz="0" w:space="0" w:color="auto"/>
        <w:right w:val="none" w:sz="0" w:space="0" w:color="auto"/>
      </w:divBdr>
    </w:div>
    <w:div w:id="4334881">
      <w:bodyDiv w:val="1"/>
      <w:marLeft w:val="0"/>
      <w:marRight w:val="0"/>
      <w:marTop w:val="0"/>
      <w:marBottom w:val="0"/>
      <w:divBdr>
        <w:top w:val="none" w:sz="0" w:space="0" w:color="auto"/>
        <w:left w:val="none" w:sz="0" w:space="0" w:color="auto"/>
        <w:bottom w:val="none" w:sz="0" w:space="0" w:color="auto"/>
        <w:right w:val="none" w:sz="0" w:space="0" w:color="auto"/>
      </w:divBdr>
    </w:div>
    <w:div w:id="4990211">
      <w:bodyDiv w:val="1"/>
      <w:marLeft w:val="0"/>
      <w:marRight w:val="0"/>
      <w:marTop w:val="0"/>
      <w:marBottom w:val="0"/>
      <w:divBdr>
        <w:top w:val="none" w:sz="0" w:space="0" w:color="auto"/>
        <w:left w:val="none" w:sz="0" w:space="0" w:color="auto"/>
        <w:bottom w:val="none" w:sz="0" w:space="0" w:color="auto"/>
        <w:right w:val="none" w:sz="0" w:space="0" w:color="auto"/>
      </w:divBdr>
    </w:div>
    <w:div w:id="5058203">
      <w:bodyDiv w:val="1"/>
      <w:marLeft w:val="0"/>
      <w:marRight w:val="0"/>
      <w:marTop w:val="0"/>
      <w:marBottom w:val="0"/>
      <w:divBdr>
        <w:top w:val="none" w:sz="0" w:space="0" w:color="auto"/>
        <w:left w:val="none" w:sz="0" w:space="0" w:color="auto"/>
        <w:bottom w:val="none" w:sz="0" w:space="0" w:color="auto"/>
        <w:right w:val="none" w:sz="0" w:space="0" w:color="auto"/>
      </w:divBdr>
    </w:div>
    <w:div w:id="6564570">
      <w:bodyDiv w:val="1"/>
      <w:marLeft w:val="0"/>
      <w:marRight w:val="0"/>
      <w:marTop w:val="0"/>
      <w:marBottom w:val="0"/>
      <w:divBdr>
        <w:top w:val="none" w:sz="0" w:space="0" w:color="auto"/>
        <w:left w:val="none" w:sz="0" w:space="0" w:color="auto"/>
        <w:bottom w:val="none" w:sz="0" w:space="0" w:color="auto"/>
        <w:right w:val="none" w:sz="0" w:space="0" w:color="auto"/>
      </w:divBdr>
    </w:div>
    <w:div w:id="8988979">
      <w:bodyDiv w:val="1"/>
      <w:marLeft w:val="0"/>
      <w:marRight w:val="0"/>
      <w:marTop w:val="0"/>
      <w:marBottom w:val="0"/>
      <w:divBdr>
        <w:top w:val="none" w:sz="0" w:space="0" w:color="auto"/>
        <w:left w:val="none" w:sz="0" w:space="0" w:color="auto"/>
        <w:bottom w:val="none" w:sz="0" w:space="0" w:color="auto"/>
        <w:right w:val="none" w:sz="0" w:space="0" w:color="auto"/>
      </w:divBdr>
    </w:div>
    <w:div w:id="9306830">
      <w:bodyDiv w:val="1"/>
      <w:marLeft w:val="0"/>
      <w:marRight w:val="0"/>
      <w:marTop w:val="0"/>
      <w:marBottom w:val="0"/>
      <w:divBdr>
        <w:top w:val="none" w:sz="0" w:space="0" w:color="auto"/>
        <w:left w:val="none" w:sz="0" w:space="0" w:color="auto"/>
        <w:bottom w:val="none" w:sz="0" w:space="0" w:color="auto"/>
        <w:right w:val="none" w:sz="0" w:space="0" w:color="auto"/>
      </w:divBdr>
    </w:div>
    <w:div w:id="10498289">
      <w:bodyDiv w:val="1"/>
      <w:marLeft w:val="0"/>
      <w:marRight w:val="0"/>
      <w:marTop w:val="0"/>
      <w:marBottom w:val="0"/>
      <w:divBdr>
        <w:top w:val="none" w:sz="0" w:space="0" w:color="auto"/>
        <w:left w:val="none" w:sz="0" w:space="0" w:color="auto"/>
        <w:bottom w:val="none" w:sz="0" w:space="0" w:color="auto"/>
        <w:right w:val="none" w:sz="0" w:space="0" w:color="auto"/>
      </w:divBdr>
    </w:div>
    <w:div w:id="10616906">
      <w:bodyDiv w:val="1"/>
      <w:marLeft w:val="0"/>
      <w:marRight w:val="0"/>
      <w:marTop w:val="0"/>
      <w:marBottom w:val="0"/>
      <w:divBdr>
        <w:top w:val="none" w:sz="0" w:space="0" w:color="auto"/>
        <w:left w:val="none" w:sz="0" w:space="0" w:color="auto"/>
        <w:bottom w:val="none" w:sz="0" w:space="0" w:color="auto"/>
        <w:right w:val="none" w:sz="0" w:space="0" w:color="auto"/>
      </w:divBdr>
    </w:div>
    <w:div w:id="10838444">
      <w:bodyDiv w:val="1"/>
      <w:marLeft w:val="0"/>
      <w:marRight w:val="0"/>
      <w:marTop w:val="0"/>
      <w:marBottom w:val="0"/>
      <w:divBdr>
        <w:top w:val="none" w:sz="0" w:space="0" w:color="auto"/>
        <w:left w:val="none" w:sz="0" w:space="0" w:color="auto"/>
        <w:bottom w:val="none" w:sz="0" w:space="0" w:color="auto"/>
        <w:right w:val="none" w:sz="0" w:space="0" w:color="auto"/>
      </w:divBdr>
    </w:div>
    <w:div w:id="12584403">
      <w:bodyDiv w:val="1"/>
      <w:marLeft w:val="0"/>
      <w:marRight w:val="0"/>
      <w:marTop w:val="0"/>
      <w:marBottom w:val="0"/>
      <w:divBdr>
        <w:top w:val="none" w:sz="0" w:space="0" w:color="auto"/>
        <w:left w:val="none" w:sz="0" w:space="0" w:color="auto"/>
        <w:bottom w:val="none" w:sz="0" w:space="0" w:color="auto"/>
        <w:right w:val="none" w:sz="0" w:space="0" w:color="auto"/>
      </w:divBdr>
    </w:div>
    <w:div w:id="12846776">
      <w:bodyDiv w:val="1"/>
      <w:marLeft w:val="0"/>
      <w:marRight w:val="0"/>
      <w:marTop w:val="0"/>
      <w:marBottom w:val="0"/>
      <w:divBdr>
        <w:top w:val="none" w:sz="0" w:space="0" w:color="auto"/>
        <w:left w:val="none" w:sz="0" w:space="0" w:color="auto"/>
        <w:bottom w:val="none" w:sz="0" w:space="0" w:color="auto"/>
        <w:right w:val="none" w:sz="0" w:space="0" w:color="auto"/>
      </w:divBdr>
    </w:div>
    <w:div w:id="14431928">
      <w:bodyDiv w:val="1"/>
      <w:marLeft w:val="0"/>
      <w:marRight w:val="0"/>
      <w:marTop w:val="0"/>
      <w:marBottom w:val="0"/>
      <w:divBdr>
        <w:top w:val="none" w:sz="0" w:space="0" w:color="auto"/>
        <w:left w:val="none" w:sz="0" w:space="0" w:color="auto"/>
        <w:bottom w:val="none" w:sz="0" w:space="0" w:color="auto"/>
        <w:right w:val="none" w:sz="0" w:space="0" w:color="auto"/>
      </w:divBdr>
    </w:div>
    <w:div w:id="17630791">
      <w:bodyDiv w:val="1"/>
      <w:marLeft w:val="0"/>
      <w:marRight w:val="0"/>
      <w:marTop w:val="0"/>
      <w:marBottom w:val="0"/>
      <w:divBdr>
        <w:top w:val="none" w:sz="0" w:space="0" w:color="auto"/>
        <w:left w:val="none" w:sz="0" w:space="0" w:color="auto"/>
        <w:bottom w:val="none" w:sz="0" w:space="0" w:color="auto"/>
        <w:right w:val="none" w:sz="0" w:space="0" w:color="auto"/>
      </w:divBdr>
    </w:div>
    <w:div w:id="19624640">
      <w:bodyDiv w:val="1"/>
      <w:marLeft w:val="0"/>
      <w:marRight w:val="0"/>
      <w:marTop w:val="0"/>
      <w:marBottom w:val="0"/>
      <w:divBdr>
        <w:top w:val="none" w:sz="0" w:space="0" w:color="auto"/>
        <w:left w:val="none" w:sz="0" w:space="0" w:color="auto"/>
        <w:bottom w:val="none" w:sz="0" w:space="0" w:color="auto"/>
        <w:right w:val="none" w:sz="0" w:space="0" w:color="auto"/>
      </w:divBdr>
    </w:div>
    <w:div w:id="20522359">
      <w:bodyDiv w:val="1"/>
      <w:marLeft w:val="0"/>
      <w:marRight w:val="0"/>
      <w:marTop w:val="0"/>
      <w:marBottom w:val="0"/>
      <w:divBdr>
        <w:top w:val="none" w:sz="0" w:space="0" w:color="auto"/>
        <w:left w:val="none" w:sz="0" w:space="0" w:color="auto"/>
        <w:bottom w:val="none" w:sz="0" w:space="0" w:color="auto"/>
        <w:right w:val="none" w:sz="0" w:space="0" w:color="auto"/>
      </w:divBdr>
    </w:div>
    <w:div w:id="22440885">
      <w:bodyDiv w:val="1"/>
      <w:marLeft w:val="0"/>
      <w:marRight w:val="0"/>
      <w:marTop w:val="0"/>
      <w:marBottom w:val="0"/>
      <w:divBdr>
        <w:top w:val="none" w:sz="0" w:space="0" w:color="auto"/>
        <w:left w:val="none" w:sz="0" w:space="0" w:color="auto"/>
        <w:bottom w:val="none" w:sz="0" w:space="0" w:color="auto"/>
        <w:right w:val="none" w:sz="0" w:space="0" w:color="auto"/>
      </w:divBdr>
    </w:div>
    <w:div w:id="23869476">
      <w:bodyDiv w:val="1"/>
      <w:marLeft w:val="0"/>
      <w:marRight w:val="0"/>
      <w:marTop w:val="0"/>
      <w:marBottom w:val="0"/>
      <w:divBdr>
        <w:top w:val="none" w:sz="0" w:space="0" w:color="auto"/>
        <w:left w:val="none" w:sz="0" w:space="0" w:color="auto"/>
        <w:bottom w:val="none" w:sz="0" w:space="0" w:color="auto"/>
        <w:right w:val="none" w:sz="0" w:space="0" w:color="auto"/>
      </w:divBdr>
    </w:div>
    <w:div w:id="25983776">
      <w:bodyDiv w:val="1"/>
      <w:marLeft w:val="0"/>
      <w:marRight w:val="0"/>
      <w:marTop w:val="0"/>
      <w:marBottom w:val="0"/>
      <w:divBdr>
        <w:top w:val="none" w:sz="0" w:space="0" w:color="auto"/>
        <w:left w:val="none" w:sz="0" w:space="0" w:color="auto"/>
        <w:bottom w:val="none" w:sz="0" w:space="0" w:color="auto"/>
        <w:right w:val="none" w:sz="0" w:space="0" w:color="auto"/>
      </w:divBdr>
    </w:div>
    <w:div w:id="27725637">
      <w:bodyDiv w:val="1"/>
      <w:marLeft w:val="0"/>
      <w:marRight w:val="0"/>
      <w:marTop w:val="0"/>
      <w:marBottom w:val="0"/>
      <w:divBdr>
        <w:top w:val="none" w:sz="0" w:space="0" w:color="auto"/>
        <w:left w:val="none" w:sz="0" w:space="0" w:color="auto"/>
        <w:bottom w:val="none" w:sz="0" w:space="0" w:color="auto"/>
        <w:right w:val="none" w:sz="0" w:space="0" w:color="auto"/>
      </w:divBdr>
    </w:div>
    <w:div w:id="27997331">
      <w:bodyDiv w:val="1"/>
      <w:marLeft w:val="0"/>
      <w:marRight w:val="0"/>
      <w:marTop w:val="0"/>
      <w:marBottom w:val="0"/>
      <w:divBdr>
        <w:top w:val="none" w:sz="0" w:space="0" w:color="auto"/>
        <w:left w:val="none" w:sz="0" w:space="0" w:color="auto"/>
        <w:bottom w:val="none" w:sz="0" w:space="0" w:color="auto"/>
        <w:right w:val="none" w:sz="0" w:space="0" w:color="auto"/>
      </w:divBdr>
    </w:div>
    <w:div w:id="30620447">
      <w:bodyDiv w:val="1"/>
      <w:marLeft w:val="0"/>
      <w:marRight w:val="0"/>
      <w:marTop w:val="0"/>
      <w:marBottom w:val="0"/>
      <w:divBdr>
        <w:top w:val="none" w:sz="0" w:space="0" w:color="auto"/>
        <w:left w:val="none" w:sz="0" w:space="0" w:color="auto"/>
        <w:bottom w:val="none" w:sz="0" w:space="0" w:color="auto"/>
        <w:right w:val="none" w:sz="0" w:space="0" w:color="auto"/>
      </w:divBdr>
    </w:div>
    <w:div w:id="30620625">
      <w:bodyDiv w:val="1"/>
      <w:marLeft w:val="0"/>
      <w:marRight w:val="0"/>
      <w:marTop w:val="0"/>
      <w:marBottom w:val="0"/>
      <w:divBdr>
        <w:top w:val="none" w:sz="0" w:space="0" w:color="auto"/>
        <w:left w:val="none" w:sz="0" w:space="0" w:color="auto"/>
        <w:bottom w:val="none" w:sz="0" w:space="0" w:color="auto"/>
        <w:right w:val="none" w:sz="0" w:space="0" w:color="auto"/>
      </w:divBdr>
    </w:div>
    <w:div w:id="31001089">
      <w:bodyDiv w:val="1"/>
      <w:marLeft w:val="0"/>
      <w:marRight w:val="0"/>
      <w:marTop w:val="0"/>
      <w:marBottom w:val="0"/>
      <w:divBdr>
        <w:top w:val="none" w:sz="0" w:space="0" w:color="auto"/>
        <w:left w:val="none" w:sz="0" w:space="0" w:color="auto"/>
        <w:bottom w:val="none" w:sz="0" w:space="0" w:color="auto"/>
        <w:right w:val="none" w:sz="0" w:space="0" w:color="auto"/>
      </w:divBdr>
    </w:div>
    <w:div w:id="31543992">
      <w:bodyDiv w:val="1"/>
      <w:marLeft w:val="0"/>
      <w:marRight w:val="0"/>
      <w:marTop w:val="0"/>
      <w:marBottom w:val="0"/>
      <w:divBdr>
        <w:top w:val="none" w:sz="0" w:space="0" w:color="auto"/>
        <w:left w:val="none" w:sz="0" w:space="0" w:color="auto"/>
        <w:bottom w:val="none" w:sz="0" w:space="0" w:color="auto"/>
        <w:right w:val="none" w:sz="0" w:space="0" w:color="auto"/>
      </w:divBdr>
    </w:div>
    <w:div w:id="32268617">
      <w:bodyDiv w:val="1"/>
      <w:marLeft w:val="0"/>
      <w:marRight w:val="0"/>
      <w:marTop w:val="0"/>
      <w:marBottom w:val="0"/>
      <w:divBdr>
        <w:top w:val="none" w:sz="0" w:space="0" w:color="auto"/>
        <w:left w:val="none" w:sz="0" w:space="0" w:color="auto"/>
        <w:bottom w:val="none" w:sz="0" w:space="0" w:color="auto"/>
        <w:right w:val="none" w:sz="0" w:space="0" w:color="auto"/>
      </w:divBdr>
    </w:div>
    <w:div w:id="32509057">
      <w:bodyDiv w:val="1"/>
      <w:marLeft w:val="0"/>
      <w:marRight w:val="0"/>
      <w:marTop w:val="0"/>
      <w:marBottom w:val="0"/>
      <w:divBdr>
        <w:top w:val="none" w:sz="0" w:space="0" w:color="auto"/>
        <w:left w:val="none" w:sz="0" w:space="0" w:color="auto"/>
        <w:bottom w:val="none" w:sz="0" w:space="0" w:color="auto"/>
        <w:right w:val="none" w:sz="0" w:space="0" w:color="auto"/>
      </w:divBdr>
    </w:div>
    <w:div w:id="33584177">
      <w:bodyDiv w:val="1"/>
      <w:marLeft w:val="0"/>
      <w:marRight w:val="0"/>
      <w:marTop w:val="0"/>
      <w:marBottom w:val="0"/>
      <w:divBdr>
        <w:top w:val="none" w:sz="0" w:space="0" w:color="auto"/>
        <w:left w:val="none" w:sz="0" w:space="0" w:color="auto"/>
        <w:bottom w:val="none" w:sz="0" w:space="0" w:color="auto"/>
        <w:right w:val="none" w:sz="0" w:space="0" w:color="auto"/>
      </w:divBdr>
    </w:div>
    <w:div w:id="33624700">
      <w:bodyDiv w:val="1"/>
      <w:marLeft w:val="0"/>
      <w:marRight w:val="0"/>
      <w:marTop w:val="0"/>
      <w:marBottom w:val="0"/>
      <w:divBdr>
        <w:top w:val="none" w:sz="0" w:space="0" w:color="auto"/>
        <w:left w:val="none" w:sz="0" w:space="0" w:color="auto"/>
        <w:bottom w:val="none" w:sz="0" w:space="0" w:color="auto"/>
        <w:right w:val="none" w:sz="0" w:space="0" w:color="auto"/>
      </w:divBdr>
    </w:div>
    <w:div w:id="33971317">
      <w:bodyDiv w:val="1"/>
      <w:marLeft w:val="0"/>
      <w:marRight w:val="0"/>
      <w:marTop w:val="0"/>
      <w:marBottom w:val="0"/>
      <w:divBdr>
        <w:top w:val="none" w:sz="0" w:space="0" w:color="auto"/>
        <w:left w:val="none" w:sz="0" w:space="0" w:color="auto"/>
        <w:bottom w:val="none" w:sz="0" w:space="0" w:color="auto"/>
        <w:right w:val="none" w:sz="0" w:space="0" w:color="auto"/>
      </w:divBdr>
    </w:div>
    <w:div w:id="35738158">
      <w:bodyDiv w:val="1"/>
      <w:marLeft w:val="0"/>
      <w:marRight w:val="0"/>
      <w:marTop w:val="0"/>
      <w:marBottom w:val="0"/>
      <w:divBdr>
        <w:top w:val="none" w:sz="0" w:space="0" w:color="auto"/>
        <w:left w:val="none" w:sz="0" w:space="0" w:color="auto"/>
        <w:bottom w:val="none" w:sz="0" w:space="0" w:color="auto"/>
        <w:right w:val="none" w:sz="0" w:space="0" w:color="auto"/>
      </w:divBdr>
    </w:div>
    <w:div w:id="37634300">
      <w:bodyDiv w:val="1"/>
      <w:marLeft w:val="0"/>
      <w:marRight w:val="0"/>
      <w:marTop w:val="0"/>
      <w:marBottom w:val="0"/>
      <w:divBdr>
        <w:top w:val="none" w:sz="0" w:space="0" w:color="auto"/>
        <w:left w:val="none" w:sz="0" w:space="0" w:color="auto"/>
        <w:bottom w:val="none" w:sz="0" w:space="0" w:color="auto"/>
        <w:right w:val="none" w:sz="0" w:space="0" w:color="auto"/>
      </w:divBdr>
    </w:div>
    <w:div w:id="39404858">
      <w:bodyDiv w:val="1"/>
      <w:marLeft w:val="0"/>
      <w:marRight w:val="0"/>
      <w:marTop w:val="0"/>
      <w:marBottom w:val="0"/>
      <w:divBdr>
        <w:top w:val="none" w:sz="0" w:space="0" w:color="auto"/>
        <w:left w:val="none" w:sz="0" w:space="0" w:color="auto"/>
        <w:bottom w:val="none" w:sz="0" w:space="0" w:color="auto"/>
        <w:right w:val="none" w:sz="0" w:space="0" w:color="auto"/>
      </w:divBdr>
    </w:div>
    <w:div w:id="39986188">
      <w:bodyDiv w:val="1"/>
      <w:marLeft w:val="0"/>
      <w:marRight w:val="0"/>
      <w:marTop w:val="0"/>
      <w:marBottom w:val="0"/>
      <w:divBdr>
        <w:top w:val="none" w:sz="0" w:space="0" w:color="auto"/>
        <w:left w:val="none" w:sz="0" w:space="0" w:color="auto"/>
        <w:bottom w:val="none" w:sz="0" w:space="0" w:color="auto"/>
        <w:right w:val="none" w:sz="0" w:space="0" w:color="auto"/>
      </w:divBdr>
    </w:div>
    <w:div w:id="40401050">
      <w:bodyDiv w:val="1"/>
      <w:marLeft w:val="0"/>
      <w:marRight w:val="0"/>
      <w:marTop w:val="0"/>
      <w:marBottom w:val="0"/>
      <w:divBdr>
        <w:top w:val="none" w:sz="0" w:space="0" w:color="auto"/>
        <w:left w:val="none" w:sz="0" w:space="0" w:color="auto"/>
        <w:bottom w:val="none" w:sz="0" w:space="0" w:color="auto"/>
        <w:right w:val="none" w:sz="0" w:space="0" w:color="auto"/>
      </w:divBdr>
    </w:div>
    <w:div w:id="41903499">
      <w:bodyDiv w:val="1"/>
      <w:marLeft w:val="0"/>
      <w:marRight w:val="0"/>
      <w:marTop w:val="0"/>
      <w:marBottom w:val="0"/>
      <w:divBdr>
        <w:top w:val="none" w:sz="0" w:space="0" w:color="auto"/>
        <w:left w:val="none" w:sz="0" w:space="0" w:color="auto"/>
        <w:bottom w:val="none" w:sz="0" w:space="0" w:color="auto"/>
        <w:right w:val="none" w:sz="0" w:space="0" w:color="auto"/>
      </w:divBdr>
    </w:div>
    <w:div w:id="42752882">
      <w:bodyDiv w:val="1"/>
      <w:marLeft w:val="0"/>
      <w:marRight w:val="0"/>
      <w:marTop w:val="0"/>
      <w:marBottom w:val="0"/>
      <w:divBdr>
        <w:top w:val="none" w:sz="0" w:space="0" w:color="auto"/>
        <w:left w:val="none" w:sz="0" w:space="0" w:color="auto"/>
        <w:bottom w:val="none" w:sz="0" w:space="0" w:color="auto"/>
        <w:right w:val="none" w:sz="0" w:space="0" w:color="auto"/>
      </w:divBdr>
    </w:div>
    <w:div w:id="54667171">
      <w:bodyDiv w:val="1"/>
      <w:marLeft w:val="0"/>
      <w:marRight w:val="0"/>
      <w:marTop w:val="0"/>
      <w:marBottom w:val="0"/>
      <w:divBdr>
        <w:top w:val="none" w:sz="0" w:space="0" w:color="auto"/>
        <w:left w:val="none" w:sz="0" w:space="0" w:color="auto"/>
        <w:bottom w:val="none" w:sz="0" w:space="0" w:color="auto"/>
        <w:right w:val="none" w:sz="0" w:space="0" w:color="auto"/>
      </w:divBdr>
    </w:div>
    <w:div w:id="55904117">
      <w:bodyDiv w:val="1"/>
      <w:marLeft w:val="0"/>
      <w:marRight w:val="0"/>
      <w:marTop w:val="0"/>
      <w:marBottom w:val="0"/>
      <w:divBdr>
        <w:top w:val="none" w:sz="0" w:space="0" w:color="auto"/>
        <w:left w:val="none" w:sz="0" w:space="0" w:color="auto"/>
        <w:bottom w:val="none" w:sz="0" w:space="0" w:color="auto"/>
        <w:right w:val="none" w:sz="0" w:space="0" w:color="auto"/>
      </w:divBdr>
    </w:div>
    <w:div w:id="56324389">
      <w:bodyDiv w:val="1"/>
      <w:marLeft w:val="0"/>
      <w:marRight w:val="0"/>
      <w:marTop w:val="0"/>
      <w:marBottom w:val="0"/>
      <w:divBdr>
        <w:top w:val="none" w:sz="0" w:space="0" w:color="auto"/>
        <w:left w:val="none" w:sz="0" w:space="0" w:color="auto"/>
        <w:bottom w:val="none" w:sz="0" w:space="0" w:color="auto"/>
        <w:right w:val="none" w:sz="0" w:space="0" w:color="auto"/>
      </w:divBdr>
    </w:div>
    <w:div w:id="59210579">
      <w:bodyDiv w:val="1"/>
      <w:marLeft w:val="0"/>
      <w:marRight w:val="0"/>
      <w:marTop w:val="0"/>
      <w:marBottom w:val="0"/>
      <w:divBdr>
        <w:top w:val="none" w:sz="0" w:space="0" w:color="auto"/>
        <w:left w:val="none" w:sz="0" w:space="0" w:color="auto"/>
        <w:bottom w:val="none" w:sz="0" w:space="0" w:color="auto"/>
        <w:right w:val="none" w:sz="0" w:space="0" w:color="auto"/>
      </w:divBdr>
    </w:div>
    <w:div w:id="64185144">
      <w:bodyDiv w:val="1"/>
      <w:marLeft w:val="0"/>
      <w:marRight w:val="0"/>
      <w:marTop w:val="0"/>
      <w:marBottom w:val="0"/>
      <w:divBdr>
        <w:top w:val="none" w:sz="0" w:space="0" w:color="auto"/>
        <w:left w:val="none" w:sz="0" w:space="0" w:color="auto"/>
        <w:bottom w:val="none" w:sz="0" w:space="0" w:color="auto"/>
        <w:right w:val="none" w:sz="0" w:space="0" w:color="auto"/>
      </w:divBdr>
    </w:div>
    <w:div w:id="65538213">
      <w:bodyDiv w:val="1"/>
      <w:marLeft w:val="0"/>
      <w:marRight w:val="0"/>
      <w:marTop w:val="0"/>
      <w:marBottom w:val="0"/>
      <w:divBdr>
        <w:top w:val="none" w:sz="0" w:space="0" w:color="auto"/>
        <w:left w:val="none" w:sz="0" w:space="0" w:color="auto"/>
        <w:bottom w:val="none" w:sz="0" w:space="0" w:color="auto"/>
        <w:right w:val="none" w:sz="0" w:space="0" w:color="auto"/>
      </w:divBdr>
    </w:div>
    <w:div w:id="65881073">
      <w:bodyDiv w:val="1"/>
      <w:marLeft w:val="0"/>
      <w:marRight w:val="0"/>
      <w:marTop w:val="0"/>
      <w:marBottom w:val="0"/>
      <w:divBdr>
        <w:top w:val="none" w:sz="0" w:space="0" w:color="auto"/>
        <w:left w:val="none" w:sz="0" w:space="0" w:color="auto"/>
        <w:bottom w:val="none" w:sz="0" w:space="0" w:color="auto"/>
        <w:right w:val="none" w:sz="0" w:space="0" w:color="auto"/>
      </w:divBdr>
    </w:div>
    <w:div w:id="66615673">
      <w:bodyDiv w:val="1"/>
      <w:marLeft w:val="0"/>
      <w:marRight w:val="0"/>
      <w:marTop w:val="0"/>
      <w:marBottom w:val="0"/>
      <w:divBdr>
        <w:top w:val="none" w:sz="0" w:space="0" w:color="auto"/>
        <w:left w:val="none" w:sz="0" w:space="0" w:color="auto"/>
        <w:bottom w:val="none" w:sz="0" w:space="0" w:color="auto"/>
        <w:right w:val="none" w:sz="0" w:space="0" w:color="auto"/>
      </w:divBdr>
    </w:div>
    <w:div w:id="67046189">
      <w:bodyDiv w:val="1"/>
      <w:marLeft w:val="0"/>
      <w:marRight w:val="0"/>
      <w:marTop w:val="0"/>
      <w:marBottom w:val="0"/>
      <w:divBdr>
        <w:top w:val="none" w:sz="0" w:space="0" w:color="auto"/>
        <w:left w:val="none" w:sz="0" w:space="0" w:color="auto"/>
        <w:bottom w:val="none" w:sz="0" w:space="0" w:color="auto"/>
        <w:right w:val="none" w:sz="0" w:space="0" w:color="auto"/>
      </w:divBdr>
    </w:div>
    <w:div w:id="67264283">
      <w:bodyDiv w:val="1"/>
      <w:marLeft w:val="0"/>
      <w:marRight w:val="0"/>
      <w:marTop w:val="0"/>
      <w:marBottom w:val="0"/>
      <w:divBdr>
        <w:top w:val="none" w:sz="0" w:space="0" w:color="auto"/>
        <w:left w:val="none" w:sz="0" w:space="0" w:color="auto"/>
        <w:bottom w:val="none" w:sz="0" w:space="0" w:color="auto"/>
        <w:right w:val="none" w:sz="0" w:space="0" w:color="auto"/>
      </w:divBdr>
    </w:div>
    <w:div w:id="67576929">
      <w:bodyDiv w:val="1"/>
      <w:marLeft w:val="0"/>
      <w:marRight w:val="0"/>
      <w:marTop w:val="0"/>
      <w:marBottom w:val="0"/>
      <w:divBdr>
        <w:top w:val="none" w:sz="0" w:space="0" w:color="auto"/>
        <w:left w:val="none" w:sz="0" w:space="0" w:color="auto"/>
        <w:bottom w:val="none" w:sz="0" w:space="0" w:color="auto"/>
        <w:right w:val="none" w:sz="0" w:space="0" w:color="auto"/>
      </w:divBdr>
    </w:div>
    <w:div w:id="68239783">
      <w:bodyDiv w:val="1"/>
      <w:marLeft w:val="0"/>
      <w:marRight w:val="0"/>
      <w:marTop w:val="0"/>
      <w:marBottom w:val="0"/>
      <w:divBdr>
        <w:top w:val="none" w:sz="0" w:space="0" w:color="auto"/>
        <w:left w:val="none" w:sz="0" w:space="0" w:color="auto"/>
        <w:bottom w:val="none" w:sz="0" w:space="0" w:color="auto"/>
        <w:right w:val="none" w:sz="0" w:space="0" w:color="auto"/>
      </w:divBdr>
    </w:div>
    <w:div w:id="69347988">
      <w:bodyDiv w:val="1"/>
      <w:marLeft w:val="0"/>
      <w:marRight w:val="0"/>
      <w:marTop w:val="0"/>
      <w:marBottom w:val="0"/>
      <w:divBdr>
        <w:top w:val="none" w:sz="0" w:space="0" w:color="auto"/>
        <w:left w:val="none" w:sz="0" w:space="0" w:color="auto"/>
        <w:bottom w:val="none" w:sz="0" w:space="0" w:color="auto"/>
        <w:right w:val="none" w:sz="0" w:space="0" w:color="auto"/>
      </w:divBdr>
    </w:div>
    <w:div w:id="69738512">
      <w:bodyDiv w:val="1"/>
      <w:marLeft w:val="0"/>
      <w:marRight w:val="0"/>
      <w:marTop w:val="0"/>
      <w:marBottom w:val="0"/>
      <w:divBdr>
        <w:top w:val="none" w:sz="0" w:space="0" w:color="auto"/>
        <w:left w:val="none" w:sz="0" w:space="0" w:color="auto"/>
        <w:bottom w:val="none" w:sz="0" w:space="0" w:color="auto"/>
        <w:right w:val="none" w:sz="0" w:space="0" w:color="auto"/>
      </w:divBdr>
    </w:div>
    <w:div w:id="69816323">
      <w:bodyDiv w:val="1"/>
      <w:marLeft w:val="0"/>
      <w:marRight w:val="0"/>
      <w:marTop w:val="0"/>
      <w:marBottom w:val="0"/>
      <w:divBdr>
        <w:top w:val="none" w:sz="0" w:space="0" w:color="auto"/>
        <w:left w:val="none" w:sz="0" w:space="0" w:color="auto"/>
        <w:bottom w:val="none" w:sz="0" w:space="0" w:color="auto"/>
        <w:right w:val="none" w:sz="0" w:space="0" w:color="auto"/>
      </w:divBdr>
    </w:div>
    <w:div w:id="70130502">
      <w:bodyDiv w:val="1"/>
      <w:marLeft w:val="0"/>
      <w:marRight w:val="0"/>
      <w:marTop w:val="0"/>
      <w:marBottom w:val="0"/>
      <w:divBdr>
        <w:top w:val="none" w:sz="0" w:space="0" w:color="auto"/>
        <w:left w:val="none" w:sz="0" w:space="0" w:color="auto"/>
        <w:bottom w:val="none" w:sz="0" w:space="0" w:color="auto"/>
        <w:right w:val="none" w:sz="0" w:space="0" w:color="auto"/>
      </w:divBdr>
    </w:div>
    <w:div w:id="70348952">
      <w:bodyDiv w:val="1"/>
      <w:marLeft w:val="0"/>
      <w:marRight w:val="0"/>
      <w:marTop w:val="0"/>
      <w:marBottom w:val="0"/>
      <w:divBdr>
        <w:top w:val="none" w:sz="0" w:space="0" w:color="auto"/>
        <w:left w:val="none" w:sz="0" w:space="0" w:color="auto"/>
        <w:bottom w:val="none" w:sz="0" w:space="0" w:color="auto"/>
        <w:right w:val="none" w:sz="0" w:space="0" w:color="auto"/>
      </w:divBdr>
    </w:div>
    <w:div w:id="74908610">
      <w:bodyDiv w:val="1"/>
      <w:marLeft w:val="0"/>
      <w:marRight w:val="0"/>
      <w:marTop w:val="0"/>
      <w:marBottom w:val="0"/>
      <w:divBdr>
        <w:top w:val="none" w:sz="0" w:space="0" w:color="auto"/>
        <w:left w:val="none" w:sz="0" w:space="0" w:color="auto"/>
        <w:bottom w:val="none" w:sz="0" w:space="0" w:color="auto"/>
        <w:right w:val="none" w:sz="0" w:space="0" w:color="auto"/>
      </w:divBdr>
    </w:div>
    <w:div w:id="74979799">
      <w:bodyDiv w:val="1"/>
      <w:marLeft w:val="0"/>
      <w:marRight w:val="0"/>
      <w:marTop w:val="0"/>
      <w:marBottom w:val="0"/>
      <w:divBdr>
        <w:top w:val="none" w:sz="0" w:space="0" w:color="auto"/>
        <w:left w:val="none" w:sz="0" w:space="0" w:color="auto"/>
        <w:bottom w:val="none" w:sz="0" w:space="0" w:color="auto"/>
        <w:right w:val="none" w:sz="0" w:space="0" w:color="auto"/>
      </w:divBdr>
    </w:div>
    <w:div w:id="77018552">
      <w:bodyDiv w:val="1"/>
      <w:marLeft w:val="0"/>
      <w:marRight w:val="0"/>
      <w:marTop w:val="0"/>
      <w:marBottom w:val="0"/>
      <w:divBdr>
        <w:top w:val="none" w:sz="0" w:space="0" w:color="auto"/>
        <w:left w:val="none" w:sz="0" w:space="0" w:color="auto"/>
        <w:bottom w:val="none" w:sz="0" w:space="0" w:color="auto"/>
        <w:right w:val="none" w:sz="0" w:space="0" w:color="auto"/>
      </w:divBdr>
    </w:div>
    <w:div w:id="78799261">
      <w:bodyDiv w:val="1"/>
      <w:marLeft w:val="0"/>
      <w:marRight w:val="0"/>
      <w:marTop w:val="0"/>
      <w:marBottom w:val="0"/>
      <w:divBdr>
        <w:top w:val="none" w:sz="0" w:space="0" w:color="auto"/>
        <w:left w:val="none" w:sz="0" w:space="0" w:color="auto"/>
        <w:bottom w:val="none" w:sz="0" w:space="0" w:color="auto"/>
        <w:right w:val="none" w:sz="0" w:space="0" w:color="auto"/>
      </w:divBdr>
    </w:div>
    <w:div w:id="79301924">
      <w:bodyDiv w:val="1"/>
      <w:marLeft w:val="0"/>
      <w:marRight w:val="0"/>
      <w:marTop w:val="0"/>
      <w:marBottom w:val="0"/>
      <w:divBdr>
        <w:top w:val="none" w:sz="0" w:space="0" w:color="auto"/>
        <w:left w:val="none" w:sz="0" w:space="0" w:color="auto"/>
        <w:bottom w:val="none" w:sz="0" w:space="0" w:color="auto"/>
        <w:right w:val="none" w:sz="0" w:space="0" w:color="auto"/>
      </w:divBdr>
    </w:div>
    <w:div w:id="80294486">
      <w:bodyDiv w:val="1"/>
      <w:marLeft w:val="0"/>
      <w:marRight w:val="0"/>
      <w:marTop w:val="0"/>
      <w:marBottom w:val="0"/>
      <w:divBdr>
        <w:top w:val="none" w:sz="0" w:space="0" w:color="auto"/>
        <w:left w:val="none" w:sz="0" w:space="0" w:color="auto"/>
        <w:bottom w:val="none" w:sz="0" w:space="0" w:color="auto"/>
        <w:right w:val="none" w:sz="0" w:space="0" w:color="auto"/>
      </w:divBdr>
    </w:div>
    <w:div w:id="83111346">
      <w:bodyDiv w:val="1"/>
      <w:marLeft w:val="0"/>
      <w:marRight w:val="0"/>
      <w:marTop w:val="0"/>
      <w:marBottom w:val="0"/>
      <w:divBdr>
        <w:top w:val="none" w:sz="0" w:space="0" w:color="auto"/>
        <w:left w:val="none" w:sz="0" w:space="0" w:color="auto"/>
        <w:bottom w:val="none" w:sz="0" w:space="0" w:color="auto"/>
        <w:right w:val="none" w:sz="0" w:space="0" w:color="auto"/>
      </w:divBdr>
    </w:div>
    <w:div w:id="83193112">
      <w:bodyDiv w:val="1"/>
      <w:marLeft w:val="0"/>
      <w:marRight w:val="0"/>
      <w:marTop w:val="0"/>
      <w:marBottom w:val="0"/>
      <w:divBdr>
        <w:top w:val="none" w:sz="0" w:space="0" w:color="auto"/>
        <w:left w:val="none" w:sz="0" w:space="0" w:color="auto"/>
        <w:bottom w:val="none" w:sz="0" w:space="0" w:color="auto"/>
        <w:right w:val="none" w:sz="0" w:space="0" w:color="auto"/>
      </w:divBdr>
    </w:div>
    <w:div w:id="83383029">
      <w:bodyDiv w:val="1"/>
      <w:marLeft w:val="0"/>
      <w:marRight w:val="0"/>
      <w:marTop w:val="0"/>
      <w:marBottom w:val="0"/>
      <w:divBdr>
        <w:top w:val="none" w:sz="0" w:space="0" w:color="auto"/>
        <w:left w:val="none" w:sz="0" w:space="0" w:color="auto"/>
        <w:bottom w:val="none" w:sz="0" w:space="0" w:color="auto"/>
        <w:right w:val="none" w:sz="0" w:space="0" w:color="auto"/>
      </w:divBdr>
    </w:div>
    <w:div w:id="86195356">
      <w:bodyDiv w:val="1"/>
      <w:marLeft w:val="0"/>
      <w:marRight w:val="0"/>
      <w:marTop w:val="0"/>
      <w:marBottom w:val="0"/>
      <w:divBdr>
        <w:top w:val="none" w:sz="0" w:space="0" w:color="auto"/>
        <w:left w:val="none" w:sz="0" w:space="0" w:color="auto"/>
        <w:bottom w:val="none" w:sz="0" w:space="0" w:color="auto"/>
        <w:right w:val="none" w:sz="0" w:space="0" w:color="auto"/>
      </w:divBdr>
    </w:div>
    <w:div w:id="87507355">
      <w:bodyDiv w:val="1"/>
      <w:marLeft w:val="0"/>
      <w:marRight w:val="0"/>
      <w:marTop w:val="0"/>
      <w:marBottom w:val="0"/>
      <w:divBdr>
        <w:top w:val="none" w:sz="0" w:space="0" w:color="auto"/>
        <w:left w:val="none" w:sz="0" w:space="0" w:color="auto"/>
        <w:bottom w:val="none" w:sz="0" w:space="0" w:color="auto"/>
        <w:right w:val="none" w:sz="0" w:space="0" w:color="auto"/>
      </w:divBdr>
    </w:div>
    <w:div w:id="88818712">
      <w:bodyDiv w:val="1"/>
      <w:marLeft w:val="0"/>
      <w:marRight w:val="0"/>
      <w:marTop w:val="0"/>
      <w:marBottom w:val="0"/>
      <w:divBdr>
        <w:top w:val="none" w:sz="0" w:space="0" w:color="auto"/>
        <w:left w:val="none" w:sz="0" w:space="0" w:color="auto"/>
        <w:bottom w:val="none" w:sz="0" w:space="0" w:color="auto"/>
        <w:right w:val="none" w:sz="0" w:space="0" w:color="auto"/>
      </w:divBdr>
    </w:div>
    <w:div w:id="90702767">
      <w:bodyDiv w:val="1"/>
      <w:marLeft w:val="0"/>
      <w:marRight w:val="0"/>
      <w:marTop w:val="0"/>
      <w:marBottom w:val="0"/>
      <w:divBdr>
        <w:top w:val="none" w:sz="0" w:space="0" w:color="auto"/>
        <w:left w:val="none" w:sz="0" w:space="0" w:color="auto"/>
        <w:bottom w:val="none" w:sz="0" w:space="0" w:color="auto"/>
        <w:right w:val="none" w:sz="0" w:space="0" w:color="auto"/>
      </w:divBdr>
    </w:div>
    <w:div w:id="93791595">
      <w:bodyDiv w:val="1"/>
      <w:marLeft w:val="0"/>
      <w:marRight w:val="0"/>
      <w:marTop w:val="0"/>
      <w:marBottom w:val="0"/>
      <w:divBdr>
        <w:top w:val="none" w:sz="0" w:space="0" w:color="auto"/>
        <w:left w:val="none" w:sz="0" w:space="0" w:color="auto"/>
        <w:bottom w:val="none" w:sz="0" w:space="0" w:color="auto"/>
        <w:right w:val="none" w:sz="0" w:space="0" w:color="auto"/>
      </w:divBdr>
    </w:div>
    <w:div w:id="94518119">
      <w:bodyDiv w:val="1"/>
      <w:marLeft w:val="0"/>
      <w:marRight w:val="0"/>
      <w:marTop w:val="0"/>
      <w:marBottom w:val="0"/>
      <w:divBdr>
        <w:top w:val="none" w:sz="0" w:space="0" w:color="auto"/>
        <w:left w:val="none" w:sz="0" w:space="0" w:color="auto"/>
        <w:bottom w:val="none" w:sz="0" w:space="0" w:color="auto"/>
        <w:right w:val="none" w:sz="0" w:space="0" w:color="auto"/>
      </w:divBdr>
    </w:div>
    <w:div w:id="95637952">
      <w:bodyDiv w:val="1"/>
      <w:marLeft w:val="0"/>
      <w:marRight w:val="0"/>
      <w:marTop w:val="0"/>
      <w:marBottom w:val="0"/>
      <w:divBdr>
        <w:top w:val="none" w:sz="0" w:space="0" w:color="auto"/>
        <w:left w:val="none" w:sz="0" w:space="0" w:color="auto"/>
        <w:bottom w:val="none" w:sz="0" w:space="0" w:color="auto"/>
        <w:right w:val="none" w:sz="0" w:space="0" w:color="auto"/>
      </w:divBdr>
    </w:div>
    <w:div w:id="97145732">
      <w:bodyDiv w:val="1"/>
      <w:marLeft w:val="0"/>
      <w:marRight w:val="0"/>
      <w:marTop w:val="0"/>
      <w:marBottom w:val="0"/>
      <w:divBdr>
        <w:top w:val="none" w:sz="0" w:space="0" w:color="auto"/>
        <w:left w:val="none" w:sz="0" w:space="0" w:color="auto"/>
        <w:bottom w:val="none" w:sz="0" w:space="0" w:color="auto"/>
        <w:right w:val="none" w:sz="0" w:space="0" w:color="auto"/>
      </w:divBdr>
    </w:div>
    <w:div w:id="98262667">
      <w:bodyDiv w:val="1"/>
      <w:marLeft w:val="0"/>
      <w:marRight w:val="0"/>
      <w:marTop w:val="0"/>
      <w:marBottom w:val="0"/>
      <w:divBdr>
        <w:top w:val="none" w:sz="0" w:space="0" w:color="auto"/>
        <w:left w:val="none" w:sz="0" w:space="0" w:color="auto"/>
        <w:bottom w:val="none" w:sz="0" w:space="0" w:color="auto"/>
        <w:right w:val="none" w:sz="0" w:space="0" w:color="auto"/>
      </w:divBdr>
    </w:div>
    <w:div w:id="101537252">
      <w:bodyDiv w:val="1"/>
      <w:marLeft w:val="0"/>
      <w:marRight w:val="0"/>
      <w:marTop w:val="0"/>
      <w:marBottom w:val="0"/>
      <w:divBdr>
        <w:top w:val="none" w:sz="0" w:space="0" w:color="auto"/>
        <w:left w:val="none" w:sz="0" w:space="0" w:color="auto"/>
        <w:bottom w:val="none" w:sz="0" w:space="0" w:color="auto"/>
        <w:right w:val="none" w:sz="0" w:space="0" w:color="auto"/>
      </w:divBdr>
    </w:div>
    <w:div w:id="107353466">
      <w:bodyDiv w:val="1"/>
      <w:marLeft w:val="0"/>
      <w:marRight w:val="0"/>
      <w:marTop w:val="0"/>
      <w:marBottom w:val="0"/>
      <w:divBdr>
        <w:top w:val="none" w:sz="0" w:space="0" w:color="auto"/>
        <w:left w:val="none" w:sz="0" w:space="0" w:color="auto"/>
        <w:bottom w:val="none" w:sz="0" w:space="0" w:color="auto"/>
        <w:right w:val="none" w:sz="0" w:space="0" w:color="auto"/>
      </w:divBdr>
    </w:div>
    <w:div w:id="108555186">
      <w:bodyDiv w:val="1"/>
      <w:marLeft w:val="0"/>
      <w:marRight w:val="0"/>
      <w:marTop w:val="0"/>
      <w:marBottom w:val="0"/>
      <w:divBdr>
        <w:top w:val="none" w:sz="0" w:space="0" w:color="auto"/>
        <w:left w:val="none" w:sz="0" w:space="0" w:color="auto"/>
        <w:bottom w:val="none" w:sz="0" w:space="0" w:color="auto"/>
        <w:right w:val="none" w:sz="0" w:space="0" w:color="auto"/>
      </w:divBdr>
    </w:div>
    <w:div w:id="109202294">
      <w:bodyDiv w:val="1"/>
      <w:marLeft w:val="0"/>
      <w:marRight w:val="0"/>
      <w:marTop w:val="0"/>
      <w:marBottom w:val="0"/>
      <w:divBdr>
        <w:top w:val="none" w:sz="0" w:space="0" w:color="auto"/>
        <w:left w:val="none" w:sz="0" w:space="0" w:color="auto"/>
        <w:bottom w:val="none" w:sz="0" w:space="0" w:color="auto"/>
        <w:right w:val="none" w:sz="0" w:space="0" w:color="auto"/>
      </w:divBdr>
    </w:div>
    <w:div w:id="110365121">
      <w:bodyDiv w:val="1"/>
      <w:marLeft w:val="0"/>
      <w:marRight w:val="0"/>
      <w:marTop w:val="0"/>
      <w:marBottom w:val="0"/>
      <w:divBdr>
        <w:top w:val="none" w:sz="0" w:space="0" w:color="auto"/>
        <w:left w:val="none" w:sz="0" w:space="0" w:color="auto"/>
        <w:bottom w:val="none" w:sz="0" w:space="0" w:color="auto"/>
        <w:right w:val="none" w:sz="0" w:space="0" w:color="auto"/>
      </w:divBdr>
    </w:div>
    <w:div w:id="110976777">
      <w:bodyDiv w:val="1"/>
      <w:marLeft w:val="0"/>
      <w:marRight w:val="0"/>
      <w:marTop w:val="0"/>
      <w:marBottom w:val="0"/>
      <w:divBdr>
        <w:top w:val="none" w:sz="0" w:space="0" w:color="auto"/>
        <w:left w:val="none" w:sz="0" w:space="0" w:color="auto"/>
        <w:bottom w:val="none" w:sz="0" w:space="0" w:color="auto"/>
        <w:right w:val="none" w:sz="0" w:space="0" w:color="auto"/>
      </w:divBdr>
    </w:div>
    <w:div w:id="111101080">
      <w:bodyDiv w:val="1"/>
      <w:marLeft w:val="0"/>
      <w:marRight w:val="0"/>
      <w:marTop w:val="0"/>
      <w:marBottom w:val="0"/>
      <w:divBdr>
        <w:top w:val="none" w:sz="0" w:space="0" w:color="auto"/>
        <w:left w:val="none" w:sz="0" w:space="0" w:color="auto"/>
        <w:bottom w:val="none" w:sz="0" w:space="0" w:color="auto"/>
        <w:right w:val="none" w:sz="0" w:space="0" w:color="auto"/>
      </w:divBdr>
    </w:div>
    <w:div w:id="112133830">
      <w:bodyDiv w:val="1"/>
      <w:marLeft w:val="0"/>
      <w:marRight w:val="0"/>
      <w:marTop w:val="0"/>
      <w:marBottom w:val="0"/>
      <w:divBdr>
        <w:top w:val="none" w:sz="0" w:space="0" w:color="auto"/>
        <w:left w:val="none" w:sz="0" w:space="0" w:color="auto"/>
        <w:bottom w:val="none" w:sz="0" w:space="0" w:color="auto"/>
        <w:right w:val="none" w:sz="0" w:space="0" w:color="auto"/>
      </w:divBdr>
    </w:div>
    <w:div w:id="113519469">
      <w:bodyDiv w:val="1"/>
      <w:marLeft w:val="0"/>
      <w:marRight w:val="0"/>
      <w:marTop w:val="0"/>
      <w:marBottom w:val="0"/>
      <w:divBdr>
        <w:top w:val="none" w:sz="0" w:space="0" w:color="auto"/>
        <w:left w:val="none" w:sz="0" w:space="0" w:color="auto"/>
        <w:bottom w:val="none" w:sz="0" w:space="0" w:color="auto"/>
        <w:right w:val="none" w:sz="0" w:space="0" w:color="auto"/>
      </w:divBdr>
    </w:div>
    <w:div w:id="113641903">
      <w:bodyDiv w:val="1"/>
      <w:marLeft w:val="0"/>
      <w:marRight w:val="0"/>
      <w:marTop w:val="0"/>
      <w:marBottom w:val="0"/>
      <w:divBdr>
        <w:top w:val="none" w:sz="0" w:space="0" w:color="auto"/>
        <w:left w:val="none" w:sz="0" w:space="0" w:color="auto"/>
        <w:bottom w:val="none" w:sz="0" w:space="0" w:color="auto"/>
        <w:right w:val="none" w:sz="0" w:space="0" w:color="auto"/>
      </w:divBdr>
    </w:div>
    <w:div w:id="116489446">
      <w:bodyDiv w:val="1"/>
      <w:marLeft w:val="0"/>
      <w:marRight w:val="0"/>
      <w:marTop w:val="0"/>
      <w:marBottom w:val="0"/>
      <w:divBdr>
        <w:top w:val="none" w:sz="0" w:space="0" w:color="auto"/>
        <w:left w:val="none" w:sz="0" w:space="0" w:color="auto"/>
        <w:bottom w:val="none" w:sz="0" w:space="0" w:color="auto"/>
        <w:right w:val="none" w:sz="0" w:space="0" w:color="auto"/>
      </w:divBdr>
    </w:div>
    <w:div w:id="117724237">
      <w:bodyDiv w:val="1"/>
      <w:marLeft w:val="0"/>
      <w:marRight w:val="0"/>
      <w:marTop w:val="0"/>
      <w:marBottom w:val="0"/>
      <w:divBdr>
        <w:top w:val="none" w:sz="0" w:space="0" w:color="auto"/>
        <w:left w:val="none" w:sz="0" w:space="0" w:color="auto"/>
        <w:bottom w:val="none" w:sz="0" w:space="0" w:color="auto"/>
        <w:right w:val="none" w:sz="0" w:space="0" w:color="auto"/>
      </w:divBdr>
    </w:div>
    <w:div w:id="118115585">
      <w:bodyDiv w:val="1"/>
      <w:marLeft w:val="0"/>
      <w:marRight w:val="0"/>
      <w:marTop w:val="0"/>
      <w:marBottom w:val="0"/>
      <w:divBdr>
        <w:top w:val="none" w:sz="0" w:space="0" w:color="auto"/>
        <w:left w:val="none" w:sz="0" w:space="0" w:color="auto"/>
        <w:bottom w:val="none" w:sz="0" w:space="0" w:color="auto"/>
        <w:right w:val="none" w:sz="0" w:space="0" w:color="auto"/>
      </w:divBdr>
    </w:div>
    <w:div w:id="120611014">
      <w:bodyDiv w:val="1"/>
      <w:marLeft w:val="0"/>
      <w:marRight w:val="0"/>
      <w:marTop w:val="0"/>
      <w:marBottom w:val="0"/>
      <w:divBdr>
        <w:top w:val="none" w:sz="0" w:space="0" w:color="auto"/>
        <w:left w:val="none" w:sz="0" w:space="0" w:color="auto"/>
        <w:bottom w:val="none" w:sz="0" w:space="0" w:color="auto"/>
        <w:right w:val="none" w:sz="0" w:space="0" w:color="auto"/>
      </w:divBdr>
    </w:div>
    <w:div w:id="122429314">
      <w:bodyDiv w:val="1"/>
      <w:marLeft w:val="0"/>
      <w:marRight w:val="0"/>
      <w:marTop w:val="0"/>
      <w:marBottom w:val="0"/>
      <w:divBdr>
        <w:top w:val="none" w:sz="0" w:space="0" w:color="auto"/>
        <w:left w:val="none" w:sz="0" w:space="0" w:color="auto"/>
        <w:bottom w:val="none" w:sz="0" w:space="0" w:color="auto"/>
        <w:right w:val="none" w:sz="0" w:space="0" w:color="auto"/>
      </w:divBdr>
    </w:div>
    <w:div w:id="122503671">
      <w:bodyDiv w:val="1"/>
      <w:marLeft w:val="0"/>
      <w:marRight w:val="0"/>
      <w:marTop w:val="0"/>
      <w:marBottom w:val="0"/>
      <w:divBdr>
        <w:top w:val="none" w:sz="0" w:space="0" w:color="auto"/>
        <w:left w:val="none" w:sz="0" w:space="0" w:color="auto"/>
        <w:bottom w:val="none" w:sz="0" w:space="0" w:color="auto"/>
        <w:right w:val="none" w:sz="0" w:space="0" w:color="auto"/>
      </w:divBdr>
    </w:div>
    <w:div w:id="124810082">
      <w:bodyDiv w:val="1"/>
      <w:marLeft w:val="0"/>
      <w:marRight w:val="0"/>
      <w:marTop w:val="0"/>
      <w:marBottom w:val="0"/>
      <w:divBdr>
        <w:top w:val="none" w:sz="0" w:space="0" w:color="auto"/>
        <w:left w:val="none" w:sz="0" w:space="0" w:color="auto"/>
        <w:bottom w:val="none" w:sz="0" w:space="0" w:color="auto"/>
        <w:right w:val="none" w:sz="0" w:space="0" w:color="auto"/>
      </w:divBdr>
    </w:div>
    <w:div w:id="127017338">
      <w:bodyDiv w:val="1"/>
      <w:marLeft w:val="0"/>
      <w:marRight w:val="0"/>
      <w:marTop w:val="0"/>
      <w:marBottom w:val="0"/>
      <w:divBdr>
        <w:top w:val="none" w:sz="0" w:space="0" w:color="auto"/>
        <w:left w:val="none" w:sz="0" w:space="0" w:color="auto"/>
        <w:bottom w:val="none" w:sz="0" w:space="0" w:color="auto"/>
        <w:right w:val="none" w:sz="0" w:space="0" w:color="auto"/>
      </w:divBdr>
    </w:div>
    <w:div w:id="127744866">
      <w:bodyDiv w:val="1"/>
      <w:marLeft w:val="0"/>
      <w:marRight w:val="0"/>
      <w:marTop w:val="0"/>
      <w:marBottom w:val="0"/>
      <w:divBdr>
        <w:top w:val="none" w:sz="0" w:space="0" w:color="auto"/>
        <w:left w:val="none" w:sz="0" w:space="0" w:color="auto"/>
        <w:bottom w:val="none" w:sz="0" w:space="0" w:color="auto"/>
        <w:right w:val="none" w:sz="0" w:space="0" w:color="auto"/>
      </w:divBdr>
    </w:div>
    <w:div w:id="128669044">
      <w:bodyDiv w:val="1"/>
      <w:marLeft w:val="0"/>
      <w:marRight w:val="0"/>
      <w:marTop w:val="0"/>
      <w:marBottom w:val="0"/>
      <w:divBdr>
        <w:top w:val="none" w:sz="0" w:space="0" w:color="auto"/>
        <w:left w:val="none" w:sz="0" w:space="0" w:color="auto"/>
        <w:bottom w:val="none" w:sz="0" w:space="0" w:color="auto"/>
        <w:right w:val="none" w:sz="0" w:space="0" w:color="auto"/>
      </w:divBdr>
    </w:div>
    <w:div w:id="128784828">
      <w:bodyDiv w:val="1"/>
      <w:marLeft w:val="0"/>
      <w:marRight w:val="0"/>
      <w:marTop w:val="0"/>
      <w:marBottom w:val="0"/>
      <w:divBdr>
        <w:top w:val="none" w:sz="0" w:space="0" w:color="auto"/>
        <w:left w:val="none" w:sz="0" w:space="0" w:color="auto"/>
        <w:bottom w:val="none" w:sz="0" w:space="0" w:color="auto"/>
        <w:right w:val="none" w:sz="0" w:space="0" w:color="auto"/>
      </w:divBdr>
    </w:div>
    <w:div w:id="130756467">
      <w:bodyDiv w:val="1"/>
      <w:marLeft w:val="0"/>
      <w:marRight w:val="0"/>
      <w:marTop w:val="0"/>
      <w:marBottom w:val="0"/>
      <w:divBdr>
        <w:top w:val="none" w:sz="0" w:space="0" w:color="auto"/>
        <w:left w:val="none" w:sz="0" w:space="0" w:color="auto"/>
        <w:bottom w:val="none" w:sz="0" w:space="0" w:color="auto"/>
        <w:right w:val="none" w:sz="0" w:space="0" w:color="auto"/>
      </w:divBdr>
    </w:div>
    <w:div w:id="132186930">
      <w:bodyDiv w:val="1"/>
      <w:marLeft w:val="0"/>
      <w:marRight w:val="0"/>
      <w:marTop w:val="0"/>
      <w:marBottom w:val="0"/>
      <w:divBdr>
        <w:top w:val="none" w:sz="0" w:space="0" w:color="auto"/>
        <w:left w:val="none" w:sz="0" w:space="0" w:color="auto"/>
        <w:bottom w:val="none" w:sz="0" w:space="0" w:color="auto"/>
        <w:right w:val="none" w:sz="0" w:space="0" w:color="auto"/>
      </w:divBdr>
    </w:div>
    <w:div w:id="132719837">
      <w:bodyDiv w:val="1"/>
      <w:marLeft w:val="0"/>
      <w:marRight w:val="0"/>
      <w:marTop w:val="0"/>
      <w:marBottom w:val="0"/>
      <w:divBdr>
        <w:top w:val="none" w:sz="0" w:space="0" w:color="auto"/>
        <w:left w:val="none" w:sz="0" w:space="0" w:color="auto"/>
        <w:bottom w:val="none" w:sz="0" w:space="0" w:color="auto"/>
        <w:right w:val="none" w:sz="0" w:space="0" w:color="auto"/>
      </w:divBdr>
    </w:div>
    <w:div w:id="133260008">
      <w:bodyDiv w:val="1"/>
      <w:marLeft w:val="0"/>
      <w:marRight w:val="0"/>
      <w:marTop w:val="0"/>
      <w:marBottom w:val="0"/>
      <w:divBdr>
        <w:top w:val="none" w:sz="0" w:space="0" w:color="auto"/>
        <w:left w:val="none" w:sz="0" w:space="0" w:color="auto"/>
        <w:bottom w:val="none" w:sz="0" w:space="0" w:color="auto"/>
        <w:right w:val="none" w:sz="0" w:space="0" w:color="auto"/>
      </w:divBdr>
    </w:div>
    <w:div w:id="133957704">
      <w:bodyDiv w:val="1"/>
      <w:marLeft w:val="0"/>
      <w:marRight w:val="0"/>
      <w:marTop w:val="0"/>
      <w:marBottom w:val="0"/>
      <w:divBdr>
        <w:top w:val="none" w:sz="0" w:space="0" w:color="auto"/>
        <w:left w:val="none" w:sz="0" w:space="0" w:color="auto"/>
        <w:bottom w:val="none" w:sz="0" w:space="0" w:color="auto"/>
        <w:right w:val="none" w:sz="0" w:space="0" w:color="auto"/>
      </w:divBdr>
    </w:div>
    <w:div w:id="134569243">
      <w:bodyDiv w:val="1"/>
      <w:marLeft w:val="0"/>
      <w:marRight w:val="0"/>
      <w:marTop w:val="0"/>
      <w:marBottom w:val="0"/>
      <w:divBdr>
        <w:top w:val="none" w:sz="0" w:space="0" w:color="auto"/>
        <w:left w:val="none" w:sz="0" w:space="0" w:color="auto"/>
        <w:bottom w:val="none" w:sz="0" w:space="0" w:color="auto"/>
        <w:right w:val="none" w:sz="0" w:space="0" w:color="auto"/>
      </w:divBdr>
    </w:div>
    <w:div w:id="138039151">
      <w:bodyDiv w:val="1"/>
      <w:marLeft w:val="0"/>
      <w:marRight w:val="0"/>
      <w:marTop w:val="0"/>
      <w:marBottom w:val="0"/>
      <w:divBdr>
        <w:top w:val="none" w:sz="0" w:space="0" w:color="auto"/>
        <w:left w:val="none" w:sz="0" w:space="0" w:color="auto"/>
        <w:bottom w:val="none" w:sz="0" w:space="0" w:color="auto"/>
        <w:right w:val="none" w:sz="0" w:space="0" w:color="auto"/>
      </w:divBdr>
    </w:div>
    <w:div w:id="138150846">
      <w:bodyDiv w:val="1"/>
      <w:marLeft w:val="0"/>
      <w:marRight w:val="0"/>
      <w:marTop w:val="0"/>
      <w:marBottom w:val="0"/>
      <w:divBdr>
        <w:top w:val="none" w:sz="0" w:space="0" w:color="auto"/>
        <w:left w:val="none" w:sz="0" w:space="0" w:color="auto"/>
        <w:bottom w:val="none" w:sz="0" w:space="0" w:color="auto"/>
        <w:right w:val="none" w:sz="0" w:space="0" w:color="auto"/>
      </w:divBdr>
    </w:div>
    <w:div w:id="140002842">
      <w:bodyDiv w:val="1"/>
      <w:marLeft w:val="0"/>
      <w:marRight w:val="0"/>
      <w:marTop w:val="0"/>
      <w:marBottom w:val="0"/>
      <w:divBdr>
        <w:top w:val="none" w:sz="0" w:space="0" w:color="auto"/>
        <w:left w:val="none" w:sz="0" w:space="0" w:color="auto"/>
        <w:bottom w:val="none" w:sz="0" w:space="0" w:color="auto"/>
        <w:right w:val="none" w:sz="0" w:space="0" w:color="auto"/>
      </w:divBdr>
    </w:div>
    <w:div w:id="140343748">
      <w:bodyDiv w:val="1"/>
      <w:marLeft w:val="0"/>
      <w:marRight w:val="0"/>
      <w:marTop w:val="0"/>
      <w:marBottom w:val="0"/>
      <w:divBdr>
        <w:top w:val="none" w:sz="0" w:space="0" w:color="auto"/>
        <w:left w:val="none" w:sz="0" w:space="0" w:color="auto"/>
        <w:bottom w:val="none" w:sz="0" w:space="0" w:color="auto"/>
        <w:right w:val="none" w:sz="0" w:space="0" w:color="auto"/>
      </w:divBdr>
    </w:div>
    <w:div w:id="140925324">
      <w:bodyDiv w:val="1"/>
      <w:marLeft w:val="0"/>
      <w:marRight w:val="0"/>
      <w:marTop w:val="0"/>
      <w:marBottom w:val="0"/>
      <w:divBdr>
        <w:top w:val="none" w:sz="0" w:space="0" w:color="auto"/>
        <w:left w:val="none" w:sz="0" w:space="0" w:color="auto"/>
        <w:bottom w:val="none" w:sz="0" w:space="0" w:color="auto"/>
        <w:right w:val="none" w:sz="0" w:space="0" w:color="auto"/>
      </w:divBdr>
    </w:div>
    <w:div w:id="141430831">
      <w:bodyDiv w:val="1"/>
      <w:marLeft w:val="0"/>
      <w:marRight w:val="0"/>
      <w:marTop w:val="0"/>
      <w:marBottom w:val="0"/>
      <w:divBdr>
        <w:top w:val="none" w:sz="0" w:space="0" w:color="auto"/>
        <w:left w:val="none" w:sz="0" w:space="0" w:color="auto"/>
        <w:bottom w:val="none" w:sz="0" w:space="0" w:color="auto"/>
        <w:right w:val="none" w:sz="0" w:space="0" w:color="auto"/>
      </w:divBdr>
    </w:div>
    <w:div w:id="142742173">
      <w:bodyDiv w:val="1"/>
      <w:marLeft w:val="0"/>
      <w:marRight w:val="0"/>
      <w:marTop w:val="0"/>
      <w:marBottom w:val="0"/>
      <w:divBdr>
        <w:top w:val="none" w:sz="0" w:space="0" w:color="auto"/>
        <w:left w:val="none" w:sz="0" w:space="0" w:color="auto"/>
        <w:bottom w:val="none" w:sz="0" w:space="0" w:color="auto"/>
        <w:right w:val="none" w:sz="0" w:space="0" w:color="auto"/>
      </w:divBdr>
    </w:div>
    <w:div w:id="143006327">
      <w:bodyDiv w:val="1"/>
      <w:marLeft w:val="0"/>
      <w:marRight w:val="0"/>
      <w:marTop w:val="0"/>
      <w:marBottom w:val="0"/>
      <w:divBdr>
        <w:top w:val="none" w:sz="0" w:space="0" w:color="auto"/>
        <w:left w:val="none" w:sz="0" w:space="0" w:color="auto"/>
        <w:bottom w:val="none" w:sz="0" w:space="0" w:color="auto"/>
        <w:right w:val="none" w:sz="0" w:space="0" w:color="auto"/>
      </w:divBdr>
    </w:div>
    <w:div w:id="144248022">
      <w:bodyDiv w:val="1"/>
      <w:marLeft w:val="0"/>
      <w:marRight w:val="0"/>
      <w:marTop w:val="0"/>
      <w:marBottom w:val="0"/>
      <w:divBdr>
        <w:top w:val="none" w:sz="0" w:space="0" w:color="auto"/>
        <w:left w:val="none" w:sz="0" w:space="0" w:color="auto"/>
        <w:bottom w:val="none" w:sz="0" w:space="0" w:color="auto"/>
        <w:right w:val="none" w:sz="0" w:space="0" w:color="auto"/>
      </w:divBdr>
    </w:div>
    <w:div w:id="145360545">
      <w:bodyDiv w:val="1"/>
      <w:marLeft w:val="0"/>
      <w:marRight w:val="0"/>
      <w:marTop w:val="0"/>
      <w:marBottom w:val="0"/>
      <w:divBdr>
        <w:top w:val="none" w:sz="0" w:space="0" w:color="auto"/>
        <w:left w:val="none" w:sz="0" w:space="0" w:color="auto"/>
        <w:bottom w:val="none" w:sz="0" w:space="0" w:color="auto"/>
        <w:right w:val="none" w:sz="0" w:space="0" w:color="auto"/>
      </w:divBdr>
    </w:div>
    <w:div w:id="145439569">
      <w:bodyDiv w:val="1"/>
      <w:marLeft w:val="0"/>
      <w:marRight w:val="0"/>
      <w:marTop w:val="0"/>
      <w:marBottom w:val="0"/>
      <w:divBdr>
        <w:top w:val="none" w:sz="0" w:space="0" w:color="auto"/>
        <w:left w:val="none" w:sz="0" w:space="0" w:color="auto"/>
        <w:bottom w:val="none" w:sz="0" w:space="0" w:color="auto"/>
        <w:right w:val="none" w:sz="0" w:space="0" w:color="auto"/>
      </w:divBdr>
    </w:div>
    <w:div w:id="146897088">
      <w:bodyDiv w:val="1"/>
      <w:marLeft w:val="0"/>
      <w:marRight w:val="0"/>
      <w:marTop w:val="0"/>
      <w:marBottom w:val="0"/>
      <w:divBdr>
        <w:top w:val="none" w:sz="0" w:space="0" w:color="auto"/>
        <w:left w:val="none" w:sz="0" w:space="0" w:color="auto"/>
        <w:bottom w:val="none" w:sz="0" w:space="0" w:color="auto"/>
        <w:right w:val="none" w:sz="0" w:space="0" w:color="auto"/>
      </w:divBdr>
    </w:div>
    <w:div w:id="149954862">
      <w:bodyDiv w:val="1"/>
      <w:marLeft w:val="0"/>
      <w:marRight w:val="0"/>
      <w:marTop w:val="0"/>
      <w:marBottom w:val="0"/>
      <w:divBdr>
        <w:top w:val="none" w:sz="0" w:space="0" w:color="auto"/>
        <w:left w:val="none" w:sz="0" w:space="0" w:color="auto"/>
        <w:bottom w:val="none" w:sz="0" w:space="0" w:color="auto"/>
        <w:right w:val="none" w:sz="0" w:space="0" w:color="auto"/>
      </w:divBdr>
    </w:div>
    <w:div w:id="150945308">
      <w:bodyDiv w:val="1"/>
      <w:marLeft w:val="0"/>
      <w:marRight w:val="0"/>
      <w:marTop w:val="0"/>
      <w:marBottom w:val="0"/>
      <w:divBdr>
        <w:top w:val="none" w:sz="0" w:space="0" w:color="auto"/>
        <w:left w:val="none" w:sz="0" w:space="0" w:color="auto"/>
        <w:bottom w:val="none" w:sz="0" w:space="0" w:color="auto"/>
        <w:right w:val="none" w:sz="0" w:space="0" w:color="auto"/>
      </w:divBdr>
    </w:div>
    <w:div w:id="151142987">
      <w:bodyDiv w:val="1"/>
      <w:marLeft w:val="0"/>
      <w:marRight w:val="0"/>
      <w:marTop w:val="0"/>
      <w:marBottom w:val="0"/>
      <w:divBdr>
        <w:top w:val="none" w:sz="0" w:space="0" w:color="auto"/>
        <w:left w:val="none" w:sz="0" w:space="0" w:color="auto"/>
        <w:bottom w:val="none" w:sz="0" w:space="0" w:color="auto"/>
        <w:right w:val="none" w:sz="0" w:space="0" w:color="auto"/>
      </w:divBdr>
    </w:div>
    <w:div w:id="152841119">
      <w:bodyDiv w:val="1"/>
      <w:marLeft w:val="0"/>
      <w:marRight w:val="0"/>
      <w:marTop w:val="0"/>
      <w:marBottom w:val="0"/>
      <w:divBdr>
        <w:top w:val="none" w:sz="0" w:space="0" w:color="auto"/>
        <w:left w:val="none" w:sz="0" w:space="0" w:color="auto"/>
        <w:bottom w:val="none" w:sz="0" w:space="0" w:color="auto"/>
        <w:right w:val="none" w:sz="0" w:space="0" w:color="auto"/>
      </w:divBdr>
    </w:div>
    <w:div w:id="153302051">
      <w:bodyDiv w:val="1"/>
      <w:marLeft w:val="0"/>
      <w:marRight w:val="0"/>
      <w:marTop w:val="0"/>
      <w:marBottom w:val="0"/>
      <w:divBdr>
        <w:top w:val="none" w:sz="0" w:space="0" w:color="auto"/>
        <w:left w:val="none" w:sz="0" w:space="0" w:color="auto"/>
        <w:bottom w:val="none" w:sz="0" w:space="0" w:color="auto"/>
        <w:right w:val="none" w:sz="0" w:space="0" w:color="auto"/>
      </w:divBdr>
    </w:div>
    <w:div w:id="154536089">
      <w:bodyDiv w:val="1"/>
      <w:marLeft w:val="0"/>
      <w:marRight w:val="0"/>
      <w:marTop w:val="0"/>
      <w:marBottom w:val="0"/>
      <w:divBdr>
        <w:top w:val="none" w:sz="0" w:space="0" w:color="auto"/>
        <w:left w:val="none" w:sz="0" w:space="0" w:color="auto"/>
        <w:bottom w:val="none" w:sz="0" w:space="0" w:color="auto"/>
        <w:right w:val="none" w:sz="0" w:space="0" w:color="auto"/>
      </w:divBdr>
    </w:div>
    <w:div w:id="155152752">
      <w:bodyDiv w:val="1"/>
      <w:marLeft w:val="0"/>
      <w:marRight w:val="0"/>
      <w:marTop w:val="0"/>
      <w:marBottom w:val="0"/>
      <w:divBdr>
        <w:top w:val="none" w:sz="0" w:space="0" w:color="auto"/>
        <w:left w:val="none" w:sz="0" w:space="0" w:color="auto"/>
        <w:bottom w:val="none" w:sz="0" w:space="0" w:color="auto"/>
        <w:right w:val="none" w:sz="0" w:space="0" w:color="auto"/>
      </w:divBdr>
    </w:div>
    <w:div w:id="156700011">
      <w:bodyDiv w:val="1"/>
      <w:marLeft w:val="0"/>
      <w:marRight w:val="0"/>
      <w:marTop w:val="0"/>
      <w:marBottom w:val="0"/>
      <w:divBdr>
        <w:top w:val="none" w:sz="0" w:space="0" w:color="auto"/>
        <w:left w:val="none" w:sz="0" w:space="0" w:color="auto"/>
        <w:bottom w:val="none" w:sz="0" w:space="0" w:color="auto"/>
        <w:right w:val="none" w:sz="0" w:space="0" w:color="auto"/>
      </w:divBdr>
    </w:div>
    <w:div w:id="157425327">
      <w:bodyDiv w:val="1"/>
      <w:marLeft w:val="0"/>
      <w:marRight w:val="0"/>
      <w:marTop w:val="0"/>
      <w:marBottom w:val="0"/>
      <w:divBdr>
        <w:top w:val="none" w:sz="0" w:space="0" w:color="auto"/>
        <w:left w:val="none" w:sz="0" w:space="0" w:color="auto"/>
        <w:bottom w:val="none" w:sz="0" w:space="0" w:color="auto"/>
        <w:right w:val="none" w:sz="0" w:space="0" w:color="auto"/>
      </w:divBdr>
    </w:div>
    <w:div w:id="158542800">
      <w:bodyDiv w:val="1"/>
      <w:marLeft w:val="0"/>
      <w:marRight w:val="0"/>
      <w:marTop w:val="0"/>
      <w:marBottom w:val="0"/>
      <w:divBdr>
        <w:top w:val="none" w:sz="0" w:space="0" w:color="auto"/>
        <w:left w:val="none" w:sz="0" w:space="0" w:color="auto"/>
        <w:bottom w:val="none" w:sz="0" w:space="0" w:color="auto"/>
        <w:right w:val="none" w:sz="0" w:space="0" w:color="auto"/>
      </w:divBdr>
    </w:div>
    <w:div w:id="160975150">
      <w:bodyDiv w:val="1"/>
      <w:marLeft w:val="0"/>
      <w:marRight w:val="0"/>
      <w:marTop w:val="0"/>
      <w:marBottom w:val="0"/>
      <w:divBdr>
        <w:top w:val="none" w:sz="0" w:space="0" w:color="auto"/>
        <w:left w:val="none" w:sz="0" w:space="0" w:color="auto"/>
        <w:bottom w:val="none" w:sz="0" w:space="0" w:color="auto"/>
        <w:right w:val="none" w:sz="0" w:space="0" w:color="auto"/>
      </w:divBdr>
    </w:div>
    <w:div w:id="161162071">
      <w:bodyDiv w:val="1"/>
      <w:marLeft w:val="0"/>
      <w:marRight w:val="0"/>
      <w:marTop w:val="0"/>
      <w:marBottom w:val="0"/>
      <w:divBdr>
        <w:top w:val="none" w:sz="0" w:space="0" w:color="auto"/>
        <w:left w:val="none" w:sz="0" w:space="0" w:color="auto"/>
        <w:bottom w:val="none" w:sz="0" w:space="0" w:color="auto"/>
        <w:right w:val="none" w:sz="0" w:space="0" w:color="auto"/>
      </w:divBdr>
    </w:div>
    <w:div w:id="162934924">
      <w:bodyDiv w:val="1"/>
      <w:marLeft w:val="0"/>
      <w:marRight w:val="0"/>
      <w:marTop w:val="0"/>
      <w:marBottom w:val="0"/>
      <w:divBdr>
        <w:top w:val="none" w:sz="0" w:space="0" w:color="auto"/>
        <w:left w:val="none" w:sz="0" w:space="0" w:color="auto"/>
        <w:bottom w:val="none" w:sz="0" w:space="0" w:color="auto"/>
        <w:right w:val="none" w:sz="0" w:space="0" w:color="auto"/>
      </w:divBdr>
    </w:div>
    <w:div w:id="165171534">
      <w:bodyDiv w:val="1"/>
      <w:marLeft w:val="0"/>
      <w:marRight w:val="0"/>
      <w:marTop w:val="0"/>
      <w:marBottom w:val="0"/>
      <w:divBdr>
        <w:top w:val="none" w:sz="0" w:space="0" w:color="auto"/>
        <w:left w:val="none" w:sz="0" w:space="0" w:color="auto"/>
        <w:bottom w:val="none" w:sz="0" w:space="0" w:color="auto"/>
        <w:right w:val="none" w:sz="0" w:space="0" w:color="auto"/>
      </w:divBdr>
    </w:div>
    <w:div w:id="166794434">
      <w:bodyDiv w:val="1"/>
      <w:marLeft w:val="0"/>
      <w:marRight w:val="0"/>
      <w:marTop w:val="0"/>
      <w:marBottom w:val="0"/>
      <w:divBdr>
        <w:top w:val="none" w:sz="0" w:space="0" w:color="auto"/>
        <w:left w:val="none" w:sz="0" w:space="0" w:color="auto"/>
        <w:bottom w:val="none" w:sz="0" w:space="0" w:color="auto"/>
        <w:right w:val="none" w:sz="0" w:space="0" w:color="auto"/>
      </w:divBdr>
    </w:div>
    <w:div w:id="166867932">
      <w:bodyDiv w:val="1"/>
      <w:marLeft w:val="0"/>
      <w:marRight w:val="0"/>
      <w:marTop w:val="0"/>
      <w:marBottom w:val="0"/>
      <w:divBdr>
        <w:top w:val="none" w:sz="0" w:space="0" w:color="auto"/>
        <w:left w:val="none" w:sz="0" w:space="0" w:color="auto"/>
        <w:bottom w:val="none" w:sz="0" w:space="0" w:color="auto"/>
        <w:right w:val="none" w:sz="0" w:space="0" w:color="auto"/>
      </w:divBdr>
    </w:div>
    <w:div w:id="167524668">
      <w:bodyDiv w:val="1"/>
      <w:marLeft w:val="0"/>
      <w:marRight w:val="0"/>
      <w:marTop w:val="0"/>
      <w:marBottom w:val="0"/>
      <w:divBdr>
        <w:top w:val="none" w:sz="0" w:space="0" w:color="auto"/>
        <w:left w:val="none" w:sz="0" w:space="0" w:color="auto"/>
        <w:bottom w:val="none" w:sz="0" w:space="0" w:color="auto"/>
        <w:right w:val="none" w:sz="0" w:space="0" w:color="auto"/>
      </w:divBdr>
    </w:div>
    <w:div w:id="169881070">
      <w:bodyDiv w:val="1"/>
      <w:marLeft w:val="0"/>
      <w:marRight w:val="0"/>
      <w:marTop w:val="0"/>
      <w:marBottom w:val="0"/>
      <w:divBdr>
        <w:top w:val="none" w:sz="0" w:space="0" w:color="auto"/>
        <w:left w:val="none" w:sz="0" w:space="0" w:color="auto"/>
        <w:bottom w:val="none" w:sz="0" w:space="0" w:color="auto"/>
        <w:right w:val="none" w:sz="0" w:space="0" w:color="auto"/>
      </w:divBdr>
    </w:div>
    <w:div w:id="171183353">
      <w:bodyDiv w:val="1"/>
      <w:marLeft w:val="0"/>
      <w:marRight w:val="0"/>
      <w:marTop w:val="0"/>
      <w:marBottom w:val="0"/>
      <w:divBdr>
        <w:top w:val="none" w:sz="0" w:space="0" w:color="auto"/>
        <w:left w:val="none" w:sz="0" w:space="0" w:color="auto"/>
        <w:bottom w:val="none" w:sz="0" w:space="0" w:color="auto"/>
        <w:right w:val="none" w:sz="0" w:space="0" w:color="auto"/>
      </w:divBdr>
    </w:div>
    <w:div w:id="172453630">
      <w:bodyDiv w:val="1"/>
      <w:marLeft w:val="0"/>
      <w:marRight w:val="0"/>
      <w:marTop w:val="0"/>
      <w:marBottom w:val="0"/>
      <w:divBdr>
        <w:top w:val="none" w:sz="0" w:space="0" w:color="auto"/>
        <w:left w:val="none" w:sz="0" w:space="0" w:color="auto"/>
        <w:bottom w:val="none" w:sz="0" w:space="0" w:color="auto"/>
        <w:right w:val="none" w:sz="0" w:space="0" w:color="auto"/>
      </w:divBdr>
    </w:div>
    <w:div w:id="173106690">
      <w:bodyDiv w:val="1"/>
      <w:marLeft w:val="0"/>
      <w:marRight w:val="0"/>
      <w:marTop w:val="0"/>
      <w:marBottom w:val="0"/>
      <w:divBdr>
        <w:top w:val="none" w:sz="0" w:space="0" w:color="auto"/>
        <w:left w:val="none" w:sz="0" w:space="0" w:color="auto"/>
        <w:bottom w:val="none" w:sz="0" w:space="0" w:color="auto"/>
        <w:right w:val="none" w:sz="0" w:space="0" w:color="auto"/>
      </w:divBdr>
    </w:div>
    <w:div w:id="173879515">
      <w:bodyDiv w:val="1"/>
      <w:marLeft w:val="0"/>
      <w:marRight w:val="0"/>
      <w:marTop w:val="0"/>
      <w:marBottom w:val="0"/>
      <w:divBdr>
        <w:top w:val="none" w:sz="0" w:space="0" w:color="auto"/>
        <w:left w:val="none" w:sz="0" w:space="0" w:color="auto"/>
        <w:bottom w:val="none" w:sz="0" w:space="0" w:color="auto"/>
        <w:right w:val="none" w:sz="0" w:space="0" w:color="auto"/>
      </w:divBdr>
    </w:div>
    <w:div w:id="175271145">
      <w:bodyDiv w:val="1"/>
      <w:marLeft w:val="0"/>
      <w:marRight w:val="0"/>
      <w:marTop w:val="0"/>
      <w:marBottom w:val="0"/>
      <w:divBdr>
        <w:top w:val="none" w:sz="0" w:space="0" w:color="auto"/>
        <w:left w:val="none" w:sz="0" w:space="0" w:color="auto"/>
        <w:bottom w:val="none" w:sz="0" w:space="0" w:color="auto"/>
        <w:right w:val="none" w:sz="0" w:space="0" w:color="auto"/>
      </w:divBdr>
    </w:div>
    <w:div w:id="175727991">
      <w:bodyDiv w:val="1"/>
      <w:marLeft w:val="0"/>
      <w:marRight w:val="0"/>
      <w:marTop w:val="0"/>
      <w:marBottom w:val="0"/>
      <w:divBdr>
        <w:top w:val="none" w:sz="0" w:space="0" w:color="auto"/>
        <w:left w:val="none" w:sz="0" w:space="0" w:color="auto"/>
        <w:bottom w:val="none" w:sz="0" w:space="0" w:color="auto"/>
        <w:right w:val="none" w:sz="0" w:space="0" w:color="auto"/>
      </w:divBdr>
    </w:div>
    <w:div w:id="175996639">
      <w:bodyDiv w:val="1"/>
      <w:marLeft w:val="0"/>
      <w:marRight w:val="0"/>
      <w:marTop w:val="0"/>
      <w:marBottom w:val="0"/>
      <w:divBdr>
        <w:top w:val="none" w:sz="0" w:space="0" w:color="auto"/>
        <w:left w:val="none" w:sz="0" w:space="0" w:color="auto"/>
        <w:bottom w:val="none" w:sz="0" w:space="0" w:color="auto"/>
        <w:right w:val="none" w:sz="0" w:space="0" w:color="auto"/>
      </w:divBdr>
    </w:div>
    <w:div w:id="176620725">
      <w:bodyDiv w:val="1"/>
      <w:marLeft w:val="0"/>
      <w:marRight w:val="0"/>
      <w:marTop w:val="0"/>
      <w:marBottom w:val="0"/>
      <w:divBdr>
        <w:top w:val="none" w:sz="0" w:space="0" w:color="auto"/>
        <w:left w:val="none" w:sz="0" w:space="0" w:color="auto"/>
        <w:bottom w:val="none" w:sz="0" w:space="0" w:color="auto"/>
        <w:right w:val="none" w:sz="0" w:space="0" w:color="auto"/>
      </w:divBdr>
    </w:div>
    <w:div w:id="177501206">
      <w:bodyDiv w:val="1"/>
      <w:marLeft w:val="0"/>
      <w:marRight w:val="0"/>
      <w:marTop w:val="0"/>
      <w:marBottom w:val="0"/>
      <w:divBdr>
        <w:top w:val="none" w:sz="0" w:space="0" w:color="auto"/>
        <w:left w:val="none" w:sz="0" w:space="0" w:color="auto"/>
        <w:bottom w:val="none" w:sz="0" w:space="0" w:color="auto"/>
        <w:right w:val="none" w:sz="0" w:space="0" w:color="auto"/>
      </w:divBdr>
    </w:div>
    <w:div w:id="178734835">
      <w:bodyDiv w:val="1"/>
      <w:marLeft w:val="0"/>
      <w:marRight w:val="0"/>
      <w:marTop w:val="0"/>
      <w:marBottom w:val="0"/>
      <w:divBdr>
        <w:top w:val="none" w:sz="0" w:space="0" w:color="auto"/>
        <w:left w:val="none" w:sz="0" w:space="0" w:color="auto"/>
        <w:bottom w:val="none" w:sz="0" w:space="0" w:color="auto"/>
        <w:right w:val="none" w:sz="0" w:space="0" w:color="auto"/>
      </w:divBdr>
    </w:div>
    <w:div w:id="180048946">
      <w:bodyDiv w:val="1"/>
      <w:marLeft w:val="0"/>
      <w:marRight w:val="0"/>
      <w:marTop w:val="0"/>
      <w:marBottom w:val="0"/>
      <w:divBdr>
        <w:top w:val="none" w:sz="0" w:space="0" w:color="auto"/>
        <w:left w:val="none" w:sz="0" w:space="0" w:color="auto"/>
        <w:bottom w:val="none" w:sz="0" w:space="0" w:color="auto"/>
        <w:right w:val="none" w:sz="0" w:space="0" w:color="auto"/>
      </w:divBdr>
    </w:div>
    <w:div w:id="183247900">
      <w:bodyDiv w:val="1"/>
      <w:marLeft w:val="0"/>
      <w:marRight w:val="0"/>
      <w:marTop w:val="0"/>
      <w:marBottom w:val="0"/>
      <w:divBdr>
        <w:top w:val="none" w:sz="0" w:space="0" w:color="auto"/>
        <w:left w:val="none" w:sz="0" w:space="0" w:color="auto"/>
        <w:bottom w:val="none" w:sz="0" w:space="0" w:color="auto"/>
        <w:right w:val="none" w:sz="0" w:space="0" w:color="auto"/>
      </w:divBdr>
    </w:div>
    <w:div w:id="185339070">
      <w:bodyDiv w:val="1"/>
      <w:marLeft w:val="0"/>
      <w:marRight w:val="0"/>
      <w:marTop w:val="0"/>
      <w:marBottom w:val="0"/>
      <w:divBdr>
        <w:top w:val="none" w:sz="0" w:space="0" w:color="auto"/>
        <w:left w:val="none" w:sz="0" w:space="0" w:color="auto"/>
        <w:bottom w:val="none" w:sz="0" w:space="0" w:color="auto"/>
        <w:right w:val="none" w:sz="0" w:space="0" w:color="auto"/>
      </w:divBdr>
    </w:div>
    <w:div w:id="185488102">
      <w:bodyDiv w:val="1"/>
      <w:marLeft w:val="0"/>
      <w:marRight w:val="0"/>
      <w:marTop w:val="0"/>
      <w:marBottom w:val="0"/>
      <w:divBdr>
        <w:top w:val="none" w:sz="0" w:space="0" w:color="auto"/>
        <w:left w:val="none" w:sz="0" w:space="0" w:color="auto"/>
        <w:bottom w:val="none" w:sz="0" w:space="0" w:color="auto"/>
        <w:right w:val="none" w:sz="0" w:space="0" w:color="auto"/>
      </w:divBdr>
    </w:div>
    <w:div w:id="189530959">
      <w:bodyDiv w:val="1"/>
      <w:marLeft w:val="0"/>
      <w:marRight w:val="0"/>
      <w:marTop w:val="0"/>
      <w:marBottom w:val="0"/>
      <w:divBdr>
        <w:top w:val="none" w:sz="0" w:space="0" w:color="auto"/>
        <w:left w:val="none" w:sz="0" w:space="0" w:color="auto"/>
        <w:bottom w:val="none" w:sz="0" w:space="0" w:color="auto"/>
        <w:right w:val="none" w:sz="0" w:space="0" w:color="auto"/>
      </w:divBdr>
    </w:div>
    <w:div w:id="189684470">
      <w:bodyDiv w:val="1"/>
      <w:marLeft w:val="0"/>
      <w:marRight w:val="0"/>
      <w:marTop w:val="0"/>
      <w:marBottom w:val="0"/>
      <w:divBdr>
        <w:top w:val="none" w:sz="0" w:space="0" w:color="auto"/>
        <w:left w:val="none" w:sz="0" w:space="0" w:color="auto"/>
        <w:bottom w:val="none" w:sz="0" w:space="0" w:color="auto"/>
        <w:right w:val="none" w:sz="0" w:space="0" w:color="auto"/>
      </w:divBdr>
    </w:div>
    <w:div w:id="190924001">
      <w:bodyDiv w:val="1"/>
      <w:marLeft w:val="0"/>
      <w:marRight w:val="0"/>
      <w:marTop w:val="0"/>
      <w:marBottom w:val="0"/>
      <w:divBdr>
        <w:top w:val="none" w:sz="0" w:space="0" w:color="auto"/>
        <w:left w:val="none" w:sz="0" w:space="0" w:color="auto"/>
        <w:bottom w:val="none" w:sz="0" w:space="0" w:color="auto"/>
        <w:right w:val="none" w:sz="0" w:space="0" w:color="auto"/>
      </w:divBdr>
    </w:div>
    <w:div w:id="191382964">
      <w:bodyDiv w:val="1"/>
      <w:marLeft w:val="0"/>
      <w:marRight w:val="0"/>
      <w:marTop w:val="0"/>
      <w:marBottom w:val="0"/>
      <w:divBdr>
        <w:top w:val="none" w:sz="0" w:space="0" w:color="auto"/>
        <w:left w:val="none" w:sz="0" w:space="0" w:color="auto"/>
        <w:bottom w:val="none" w:sz="0" w:space="0" w:color="auto"/>
        <w:right w:val="none" w:sz="0" w:space="0" w:color="auto"/>
      </w:divBdr>
    </w:div>
    <w:div w:id="191964289">
      <w:bodyDiv w:val="1"/>
      <w:marLeft w:val="0"/>
      <w:marRight w:val="0"/>
      <w:marTop w:val="0"/>
      <w:marBottom w:val="0"/>
      <w:divBdr>
        <w:top w:val="none" w:sz="0" w:space="0" w:color="auto"/>
        <w:left w:val="none" w:sz="0" w:space="0" w:color="auto"/>
        <w:bottom w:val="none" w:sz="0" w:space="0" w:color="auto"/>
        <w:right w:val="none" w:sz="0" w:space="0" w:color="auto"/>
      </w:divBdr>
    </w:div>
    <w:div w:id="194730126">
      <w:bodyDiv w:val="1"/>
      <w:marLeft w:val="0"/>
      <w:marRight w:val="0"/>
      <w:marTop w:val="0"/>
      <w:marBottom w:val="0"/>
      <w:divBdr>
        <w:top w:val="none" w:sz="0" w:space="0" w:color="auto"/>
        <w:left w:val="none" w:sz="0" w:space="0" w:color="auto"/>
        <w:bottom w:val="none" w:sz="0" w:space="0" w:color="auto"/>
        <w:right w:val="none" w:sz="0" w:space="0" w:color="auto"/>
      </w:divBdr>
    </w:div>
    <w:div w:id="195429245">
      <w:bodyDiv w:val="1"/>
      <w:marLeft w:val="0"/>
      <w:marRight w:val="0"/>
      <w:marTop w:val="0"/>
      <w:marBottom w:val="0"/>
      <w:divBdr>
        <w:top w:val="none" w:sz="0" w:space="0" w:color="auto"/>
        <w:left w:val="none" w:sz="0" w:space="0" w:color="auto"/>
        <w:bottom w:val="none" w:sz="0" w:space="0" w:color="auto"/>
        <w:right w:val="none" w:sz="0" w:space="0" w:color="auto"/>
      </w:divBdr>
    </w:div>
    <w:div w:id="197352665">
      <w:bodyDiv w:val="1"/>
      <w:marLeft w:val="0"/>
      <w:marRight w:val="0"/>
      <w:marTop w:val="0"/>
      <w:marBottom w:val="0"/>
      <w:divBdr>
        <w:top w:val="none" w:sz="0" w:space="0" w:color="auto"/>
        <w:left w:val="none" w:sz="0" w:space="0" w:color="auto"/>
        <w:bottom w:val="none" w:sz="0" w:space="0" w:color="auto"/>
        <w:right w:val="none" w:sz="0" w:space="0" w:color="auto"/>
      </w:divBdr>
    </w:div>
    <w:div w:id="198662856">
      <w:bodyDiv w:val="1"/>
      <w:marLeft w:val="0"/>
      <w:marRight w:val="0"/>
      <w:marTop w:val="0"/>
      <w:marBottom w:val="0"/>
      <w:divBdr>
        <w:top w:val="none" w:sz="0" w:space="0" w:color="auto"/>
        <w:left w:val="none" w:sz="0" w:space="0" w:color="auto"/>
        <w:bottom w:val="none" w:sz="0" w:space="0" w:color="auto"/>
        <w:right w:val="none" w:sz="0" w:space="0" w:color="auto"/>
      </w:divBdr>
    </w:div>
    <w:div w:id="198860375">
      <w:bodyDiv w:val="1"/>
      <w:marLeft w:val="0"/>
      <w:marRight w:val="0"/>
      <w:marTop w:val="0"/>
      <w:marBottom w:val="0"/>
      <w:divBdr>
        <w:top w:val="none" w:sz="0" w:space="0" w:color="auto"/>
        <w:left w:val="none" w:sz="0" w:space="0" w:color="auto"/>
        <w:bottom w:val="none" w:sz="0" w:space="0" w:color="auto"/>
        <w:right w:val="none" w:sz="0" w:space="0" w:color="auto"/>
      </w:divBdr>
    </w:div>
    <w:div w:id="199124761">
      <w:bodyDiv w:val="1"/>
      <w:marLeft w:val="0"/>
      <w:marRight w:val="0"/>
      <w:marTop w:val="0"/>
      <w:marBottom w:val="0"/>
      <w:divBdr>
        <w:top w:val="none" w:sz="0" w:space="0" w:color="auto"/>
        <w:left w:val="none" w:sz="0" w:space="0" w:color="auto"/>
        <w:bottom w:val="none" w:sz="0" w:space="0" w:color="auto"/>
        <w:right w:val="none" w:sz="0" w:space="0" w:color="auto"/>
      </w:divBdr>
    </w:div>
    <w:div w:id="201095255">
      <w:bodyDiv w:val="1"/>
      <w:marLeft w:val="0"/>
      <w:marRight w:val="0"/>
      <w:marTop w:val="0"/>
      <w:marBottom w:val="0"/>
      <w:divBdr>
        <w:top w:val="none" w:sz="0" w:space="0" w:color="auto"/>
        <w:left w:val="none" w:sz="0" w:space="0" w:color="auto"/>
        <w:bottom w:val="none" w:sz="0" w:space="0" w:color="auto"/>
        <w:right w:val="none" w:sz="0" w:space="0" w:color="auto"/>
      </w:divBdr>
    </w:div>
    <w:div w:id="201483095">
      <w:bodyDiv w:val="1"/>
      <w:marLeft w:val="0"/>
      <w:marRight w:val="0"/>
      <w:marTop w:val="0"/>
      <w:marBottom w:val="0"/>
      <w:divBdr>
        <w:top w:val="none" w:sz="0" w:space="0" w:color="auto"/>
        <w:left w:val="none" w:sz="0" w:space="0" w:color="auto"/>
        <w:bottom w:val="none" w:sz="0" w:space="0" w:color="auto"/>
        <w:right w:val="none" w:sz="0" w:space="0" w:color="auto"/>
      </w:divBdr>
    </w:div>
    <w:div w:id="201525419">
      <w:bodyDiv w:val="1"/>
      <w:marLeft w:val="0"/>
      <w:marRight w:val="0"/>
      <w:marTop w:val="0"/>
      <w:marBottom w:val="0"/>
      <w:divBdr>
        <w:top w:val="none" w:sz="0" w:space="0" w:color="auto"/>
        <w:left w:val="none" w:sz="0" w:space="0" w:color="auto"/>
        <w:bottom w:val="none" w:sz="0" w:space="0" w:color="auto"/>
        <w:right w:val="none" w:sz="0" w:space="0" w:color="auto"/>
      </w:divBdr>
    </w:div>
    <w:div w:id="202446355">
      <w:bodyDiv w:val="1"/>
      <w:marLeft w:val="0"/>
      <w:marRight w:val="0"/>
      <w:marTop w:val="0"/>
      <w:marBottom w:val="0"/>
      <w:divBdr>
        <w:top w:val="none" w:sz="0" w:space="0" w:color="auto"/>
        <w:left w:val="none" w:sz="0" w:space="0" w:color="auto"/>
        <w:bottom w:val="none" w:sz="0" w:space="0" w:color="auto"/>
        <w:right w:val="none" w:sz="0" w:space="0" w:color="auto"/>
      </w:divBdr>
    </w:div>
    <w:div w:id="202640018">
      <w:bodyDiv w:val="1"/>
      <w:marLeft w:val="0"/>
      <w:marRight w:val="0"/>
      <w:marTop w:val="0"/>
      <w:marBottom w:val="0"/>
      <w:divBdr>
        <w:top w:val="none" w:sz="0" w:space="0" w:color="auto"/>
        <w:left w:val="none" w:sz="0" w:space="0" w:color="auto"/>
        <w:bottom w:val="none" w:sz="0" w:space="0" w:color="auto"/>
        <w:right w:val="none" w:sz="0" w:space="0" w:color="auto"/>
      </w:divBdr>
    </w:div>
    <w:div w:id="203256328">
      <w:bodyDiv w:val="1"/>
      <w:marLeft w:val="0"/>
      <w:marRight w:val="0"/>
      <w:marTop w:val="0"/>
      <w:marBottom w:val="0"/>
      <w:divBdr>
        <w:top w:val="none" w:sz="0" w:space="0" w:color="auto"/>
        <w:left w:val="none" w:sz="0" w:space="0" w:color="auto"/>
        <w:bottom w:val="none" w:sz="0" w:space="0" w:color="auto"/>
        <w:right w:val="none" w:sz="0" w:space="0" w:color="auto"/>
      </w:divBdr>
    </w:div>
    <w:div w:id="203639693">
      <w:bodyDiv w:val="1"/>
      <w:marLeft w:val="0"/>
      <w:marRight w:val="0"/>
      <w:marTop w:val="0"/>
      <w:marBottom w:val="0"/>
      <w:divBdr>
        <w:top w:val="none" w:sz="0" w:space="0" w:color="auto"/>
        <w:left w:val="none" w:sz="0" w:space="0" w:color="auto"/>
        <w:bottom w:val="none" w:sz="0" w:space="0" w:color="auto"/>
        <w:right w:val="none" w:sz="0" w:space="0" w:color="auto"/>
      </w:divBdr>
    </w:div>
    <w:div w:id="204947410">
      <w:bodyDiv w:val="1"/>
      <w:marLeft w:val="0"/>
      <w:marRight w:val="0"/>
      <w:marTop w:val="0"/>
      <w:marBottom w:val="0"/>
      <w:divBdr>
        <w:top w:val="none" w:sz="0" w:space="0" w:color="auto"/>
        <w:left w:val="none" w:sz="0" w:space="0" w:color="auto"/>
        <w:bottom w:val="none" w:sz="0" w:space="0" w:color="auto"/>
        <w:right w:val="none" w:sz="0" w:space="0" w:color="auto"/>
      </w:divBdr>
    </w:div>
    <w:div w:id="205604326">
      <w:bodyDiv w:val="1"/>
      <w:marLeft w:val="0"/>
      <w:marRight w:val="0"/>
      <w:marTop w:val="0"/>
      <w:marBottom w:val="0"/>
      <w:divBdr>
        <w:top w:val="none" w:sz="0" w:space="0" w:color="auto"/>
        <w:left w:val="none" w:sz="0" w:space="0" w:color="auto"/>
        <w:bottom w:val="none" w:sz="0" w:space="0" w:color="auto"/>
        <w:right w:val="none" w:sz="0" w:space="0" w:color="auto"/>
      </w:divBdr>
    </w:div>
    <w:div w:id="207376956">
      <w:bodyDiv w:val="1"/>
      <w:marLeft w:val="0"/>
      <w:marRight w:val="0"/>
      <w:marTop w:val="0"/>
      <w:marBottom w:val="0"/>
      <w:divBdr>
        <w:top w:val="none" w:sz="0" w:space="0" w:color="auto"/>
        <w:left w:val="none" w:sz="0" w:space="0" w:color="auto"/>
        <w:bottom w:val="none" w:sz="0" w:space="0" w:color="auto"/>
        <w:right w:val="none" w:sz="0" w:space="0" w:color="auto"/>
      </w:divBdr>
    </w:div>
    <w:div w:id="207424208">
      <w:bodyDiv w:val="1"/>
      <w:marLeft w:val="0"/>
      <w:marRight w:val="0"/>
      <w:marTop w:val="0"/>
      <w:marBottom w:val="0"/>
      <w:divBdr>
        <w:top w:val="none" w:sz="0" w:space="0" w:color="auto"/>
        <w:left w:val="none" w:sz="0" w:space="0" w:color="auto"/>
        <w:bottom w:val="none" w:sz="0" w:space="0" w:color="auto"/>
        <w:right w:val="none" w:sz="0" w:space="0" w:color="auto"/>
      </w:divBdr>
    </w:div>
    <w:div w:id="207576071">
      <w:bodyDiv w:val="1"/>
      <w:marLeft w:val="0"/>
      <w:marRight w:val="0"/>
      <w:marTop w:val="0"/>
      <w:marBottom w:val="0"/>
      <w:divBdr>
        <w:top w:val="none" w:sz="0" w:space="0" w:color="auto"/>
        <w:left w:val="none" w:sz="0" w:space="0" w:color="auto"/>
        <w:bottom w:val="none" w:sz="0" w:space="0" w:color="auto"/>
        <w:right w:val="none" w:sz="0" w:space="0" w:color="auto"/>
      </w:divBdr>
    </w:div>
    <w:div w:id="207880730">
      <w:bodyDiv w:val="1"/>
      <w:marLeft w:val="0"/>
      <w:marRight w:val="0"/>
      <w:marTop w:val="0"/>
      <w:marBottom w:val="0"/>
      <w:divBdr>
        <w:top w:val="none" w:sz="0" w:space="0" w:color="auto"/>
        <w:left w:val="none" w:sz="0" w:space="0" w:color="auto"/>
        <w:bottom w:val="none" w:sz="0" w:space="0" w:color="auto"/>
        <w:right w:val="none" w:sz="0" w:space="0" w:color="auto"/>
      </w:divBdr>
    </w:div>
    <w:div w:id="210769881">
      <w:bodyDiv w:val="1"/>
      <w:marLeft w:val="0"/>
      <w:marRight w:val="0"/>
      <w:marTop w:val="0"/>
      <w:marBottom w:val="0"/>
      <w:divBdr>
        <w:top w:val="none" w:sz="0" w:space="0" w:color="auto"/>
        <w:left w:val="none" w:sz="0" w:space="0" w:color="auto"/>
        <w:bottom w:val="none" w:sz="0" w:space="0" w:color="auto"/>
        <w:right w:val="none" w:sz="0" w:space="0" w:color="auto"/>
      </w:divBdr>
    </w:div>
    <w:div w:id="212736305">
      <w:bodyDiv w:val="1"/>
      <w:marLeft w:val="0"/>
      <w:marRight w:val="0"/>
      <w:marTop w:val="0"/>
      <w:marBottom w:val="0"/>
      <w:divBdr>
        <w:top w:val="none" w:sz="0" w:space="0" w:color="auto"/>
        <w:left w:val="none" w:sz="0" w:space="0" w:color="auto"/>
        <w:bottom w:val="none" w:sz="0" w:space="0" w:color="auto"/>
        <w:right w:val="none" w:sz="0" w:space="0" w:color="auto"/>
      </w:divBdr>
    </w:div>
    <w:div w:id="214898884">
      <w:bodyDiv w:val="1"/>
      <w:marLeft w:val="0"/>
      <w:marRight w:val="0"/>
      <w:marTop w:val="0"/>
      <w:marBottom w:val="0"/>
      <w:divBdr>
        <w:top w:val="none" w:sz="0" w:space="0" w:color="auto"/>
        <w:left w:val="none" w:sz="0" w:space="0" w:color="auto"/>
        <w:bottom w:val="none" w:sz="0" w:space="0" w:color="auto"/>
        <w:right w:val="none" w:sz="0" w:space="0" w:color="auto"/>
      </w:divBdr>
    </w:div>
    <w:div w:id="215358143">
      <w:bodyDiv w:val="1"/>
      <w:marLeft w:val="0"/>
      <w:marRight w:val="0"/>
      <w:marTop w:val="0"/>
      <w:marBottom w:val="0"/>
      <w:divBdr>
        <w:top w:val="none" w:sz="0" w:space="0" w:color="auto"/>
        <w:left w:val="none" w:sz="0" w:space="0" w:color="auto"/>
        <w:bottom w:val="none" w:sz="0" w:space="0" w:color="auto"/>
        <w:right w:val="none" w:sz="0" w:space="0" w:color="auto"/>
      </w:divBdr>
    </w:div>
    <w:div w:id="215431191">
      <w:bodyDiv w:val="1"/>
      <w:marLeft w:val="0"/>
      <w:marRight w:val="0"/>
      <w:marTop w:val="0"/>
      <w:marBottom w:val="0"/>
      <w:divBdr>
        <w:top w:val="none" w:sz="0" w:space="0" w:color="auto"/>
        <w:left w:val="none" w:sz="0" w:space="0" w:color="auto"/>
        <w:bottom w:val="none" w:sz="0" w:space="0" w:color="auto"/>
        <w:right w:val="none" w:sz="0" w:space="0" w:color="auto"/>
      </w:divBdr>
    </w:div>
    <w:div w:id="215513560">
      <w:bodyDiv w:val="1"/>
      <w:marLeft w:val="0"/>
      <w:marRight w:val="0"/>
      <w:marTop w:val="0"/>
      <w:marBottom w:val="0"/>
      <w:divBdr>
        <w:top w:val="none" w:sz="0" w:space="0" w:color="auto"/>
        <w:left w:val="none" w:sz="0" w:space="0" w:color="auto"/>
        <w:bottom w:val="none" w:sz="0" w:space="0" w:color="auto"/>
        <w:right w:val="none" w:sz="0" w:space="0" w:color="auto"/>
      </w:divBdr>
    </w:div>
    <w:div w:id="218831590">
      <w:bodyDiv w:val="1"/>
      <w:marLeft w:val="0"/>
      <w:marRight w:val="0"/>
      <w:marTop w:val="0"/>
      <w:marBottom w:val="0"/>
      <w:divBdr>
        <w:top w:val="none" w:sz="0" w:space="0" w:color="auto"/>
        <w:left w:val="none" w:sz="0" w:space="0" w:color="auto"/>
        <w:bottom w:val="none" w:sz="0" w:space="0" w:color="auto"/>
        <w:right w:val="none" w:sz="0" w:space="0" w:color="auto"/>
      </w:divBdr>
    </w:div>
    <w:div w:id="218902851">
      <w:bodyDiv w:val="1"/>
      <w:marLeft w:val="0"/>
      <w:marRight w:val="0"/>
      <w:marTop w:val="0"/>
      <w:marBottom w:val="0"/>
      <w:divBdr>
        <w:top w:val="none" w:sz="0" w:space="0" w:color="auto"/>
        <w:left w:val="none" w:sz="0" w:space="0" w:color="auto"/>
        <w:bottom w:val="none" w:sz="0" w:space="0" w:color="auto"/>
        <w:right w:val="none" w:sz="0" w:space="0" w:color="auto"/>
      </w:divBdr>
    </w:div>
    <w:div w:id="219291148">
      <w:bodyDiv w:val="1"/>
      <w:marLeft w:val="0"/>
      <w:marRight w:val="0"/>
      <w:marTop w:val="0"/>
      <w:marBottom w:val="0"/>
      <w:divBdr>
        <w:top w:val="none" w:sz="0" w:space="0" w:color="auto"/>
        <w:left w:val="none" w:sz="0" w:space="0" w:color="auto"/>
        <w:bottom w:val="none" w:sz="0" w:space="0" w:color="auto"/>
        <w:right w:val="none" w:sz="0" w:space="0" w:color="auto"/>
      </w:divBdr>
    </w:div>
    <w:div w:id="223029946">
      <w:bodyDiv w:val="1"/>
      <w:marLeft w:val="0"/>
      <w:marRight w:val="0"/>
      <w:marTop w:val="0"/>
      <w:marBottom w:val="0"/>
      <w:divBdr>
        <w:top w:val="none" w:sz="0" w:space="0" w:color="auto"/>
        <w:left w:val="none" w:sz="0" w:space="0" w:color="auto"/>
        <w:bottom w:val="none" w:sz="0" w:space="0" w:color="auto"/>
        <w:right w:val="none" w:sz="0" w:space="0" w:color="auto"/>
      </w:divBdr>
    </w:div>
    <w:div w:id="223218136">
      <w:bodyDiv w:val="1"/>
      <w:marLeft w:val="0"/>
      <w:marRight w:val="0"/>
      <w:marTop w:val="0"/>
      <w:marBottom w:val="0"/>
      <w:divBdr>
        <w:top w:val="none" w:sz="0" w:space="0" w:color="auto"/>
        <w:left w:val="none" w:sz="0" w:space="0" w:color="auto"/>
        <w:bottom w:val="none" w:sz="0" w:space="0" w:color="auto"/>
        <w:right w:val="none" w:sz="0" w:space="0" w:color="auto"/>
      </w:divBdr>
    </w:div>
    <w:div w:id="223223254">
      <w:bodyDiv w:val="1"/>
      <w:marLeft w:val="0"/>
      <w:marRight w:val="0"/>
      <w:marTop w:val="0"/>
      <w:marBottom w:val="0"/>
      <w:divBdr>
        <w:top w:val="none" w:sz="0" w:space="0" w:color="auto"/>
        <w:left w:val="none" w:sz="0" w:space="0" w:color="auto"/>
        <w:bottom w:val="none" w:sz="0" w:space="0" w:color="auto"/>
        <w:right w:val="none" w:sz="0" w:space="0" w:color="auto"/>
      </w:divBdr>
    </w:div>
    <w:div w:id="224529471">
      <w:bodyDiv w:val="1"/>
      <w:marLeft w:val="0"/>
      <w:marRight w:val="0"/>
      <w:marTop w:val="0"/>
      <w:marBottom w:val="0"/>
      <w:divBdr>
        <w:top w:val="none" w:sz="0" w:space="0" w:color="auto"/>
        <w:left w:val="none" w:sz="0" w:space="0" w:color="auto"/>
        <w:bottom w:val="none" w:sz="0" w:space="0" w:color="auto"/>
        <w:right w:val="none" w:sz="0" w:space="0" w:color="auto"/>
      </w:divBdr>
    </w:div>
    <w:div w:id="226307255">
      <w:bodyDiv w:val="1"/>
      <w:marLeft w:val="0"/>
      <w:marRight w:val="0"/>
      <w:marTop w:val="0"/>
      <w:marBottom w:val="0"/>
      <w:divBdr>
        <w:top w:val="none" w:sz="0" w:space="0" w:color="auto"/>
        <w:left w:val="none" w:sz="0" w:space="0" w:color="auto"/>
        <w:bottom w:val="none" w:sz="0" w:space="0" w:color="auto"/>
        <w:right w:val="none" w:sz="0" w:space="0" w:color="auto"/>
      </w:divBdr>
    </w:div>
    <w:div w:id="231082132">
      <w:bodyDiv w:val="1"/>
      <w:marLeft w:val="0"/>
      <w:marRight w:val="0"/>
      <w:marTop w:val="0"/>
      <w:marBottom w:val="0"/>
      <w:divBdr>
        <w:top w:val="none" w:sz="0" w:space="0" w:color="auto"/>
        <w:left w:val="none" w:sz="0" w:space="0" w:color="auto"/>
        <w:bottom w:val="none" w:sz="0" w:space="0" w:color="auto"/>
        <w:right w:val="none" w:sz="0" w:space="0" w:color="auto"/>
      </w:divBdr>
    </w:div>
    <w:div w:id="231233131">
      <w:bodyDiv w:val="1"/>
      <w:marLeft w:val="0"/>
      <w:marRight w:val="0"/>
      <w:marTop w:val="0"/>
      <w:marBottom w:val="0"/>
      <w:divBdr>
        <w:top w:val="none" w:sz="0" w:space="0" w:color="auto"/>
        <w:left w:val="none" w:sz="0" w:space="0" w:color="auto"/>
        <w:bottom w:val="none" w:sz="0" w:space="0" w:color="auto"/>
        <w:right w:val="none" w:sz="0" w:space="0" w:color="auto"/>
      </w:divBdr>
    </w:div>
    <w:div w:id="232089982">
      <w:bodyDiv w:val="1"/>
      <w:marLeft w:val="0"/>
      <w:marRight w:val="0"/>
      <w:marTop w:val="0"/>
      <w:marBottom w:val="0"/>
      <w:divBdr>
        <w:top w:val="none" w:sz="0" w:space="0" w:color="auto"/>
        <w:left w:val="none" w:sz="0" w:space="0" w:color="auto"/>
        <w:bottom w:val="none" w:sz="0" w:space="0" w:color="auto"/>
        <w:right w:val="none" w:sz="0" w:space="0" w:color="auto"/>
      </w:divBdr>
    </w:div>
    <w:div w:id="232205022">
      <w:bodyDiv w:val="1"/>
      <w:marLeft w:val="0"/>
      <w:marRight w:val="0"/>
      <w:marTop w:val="0"/>
      <w:marBottom w:val="0"/>
      <w:divBdr>
        <w:top w:val="none" w:sz="0" w:space="0" w:color="auto"/>
        <w:left w:val="none" w:sz="0" w:space="0" w:color="auto"/>
        <w:bottom w:val="none" w:sz="0" w:space="0" w:color="auto"/>
        <w:right w:val="none" w:sz="0" w:space="0" w:color="auto"/>
      </w:divBdr>
    </w:div>
    <w:div w:id="232470791">
      <w:bodyDiv w:val="1"/>
      <w:marLeft w:val="0"/>
      <w:marRight w:val="0"/>
      <w:marTop w:val="0"/>
      <w:marBottom w:val="0"/>
      <w:divBdr>
        <w:top w:val="none" w:sz="0" w:space="0" w:color="auto"/>
        <w:left w:val="none" w:sz="0" w:space="0" w:color="auto"/>
        <w:bottom w:val="none" w:sz="0" w:space="0" w:color="auto"/>
        <w:right w:val="none" w:sz="0" w:space="0" w:color="auto"/>
      </w:divBdr>
    </w:div>
    <w:div w:id="235017540">
      <w:bodyDiv w:val="1"/>
      <w:marLeft w:val="0"/>
      <w:marRight w:val="0"/>
      <w:marTop w:val="0"/>
      <w:marBottom w:val="0"/>
      <w:divBdr>
        <w:top w:val="none" w:sz="0" w:space="0" w:color="auto"/>
        <w:left w:val="none" w:sz="0" w:space="0" w:color="auto"/>
        <w:bottom w:val="none" w:sz="0" w:space="0" w:color="auto"/>
        <w:right w:val="none" w:sz="0" w:space="0" w:color="auto"/>
      </w:divBdr>
    </w:div>
    <w:div w:id="235362246">
      <w:bodyDiv w:val="1"/>
      <w:marLeft w:val="0"/>
      <w:marRight w:val="0"/>
      <w:marTop w:val="0"/>
      <w:marBottom w:val="0"/>
      <w:divBdr>
        <w:top w:val="none" w:sz="0" w:space="0" w:color="auto"/>
        <w:left w:val="none" w:sz="0" w:space="0" w:color="auto"/>
        <w:bottom w:val="none" w:sz="0" w:space="0" w:color="auto"/>
        <w:right w:val="none" w:sz="0" w:space="0" w:color="auto"/>
      </w:divBdr>
    </w:div>
    <w:div w:id="237256415">
      <w:bodyDiv w:val="1"/>
      <w:marLeft w:val="0"/>
      <w:marRight w:val="0"/>
      <w:marTop w:val="0"/>
      <w:marBottom w:val="0"/>
      <w:divBdr>
        <w:top w:val="none" w:sz="0" w:space="0" w:color="auto"/>
        <w:left w:val="none" w:sz="0" w:space="0" w:color="auto"/>
        <w:bottom w:val="none" w:sz="0" w:space="0" w:color="auto"/>
        <w:right w:val="none" w:sz="0" w:space="0" w:color="auto"/>
      </w:divBdr>
    </w:div>
    <w:div w:id="239216043">
      <w:bodyDiv w:val="1"/>
      <w:marLeft w:val="0"/>
      <w:marRight w:val="0"/>
      <w:marTop w:val="0"/>
      <w:marBottom w:val="0"/>
      <w:divBdr>
        <w:top w:val="none" w:sz="0" w:space="0" w:color="auto"/>
        <w:left w:val="none" w:sz="0" w:space="0" w:color="auto"/>
        <w:bottom w:val="none" w:sz="0" w:space="0" w:color="auto"/>
        <w:right w:val="none" w:sz="0" w:space="0" w:color="auto"/>
      </w:divBdr>
    </w:div>
    <w:div w:id="241381507">
      <w:bodyDiv w:val="1"/>
      <w:marLeft w:val="0"/>
      <w:marRight w:val="0"/>
      <w:marTop w:val="0"/>
      <w:marBottom w:val="0"/>
      <w:divBdr>
        <w:top w:val="none" w:sz="0" w:space="0" w:color="auto"/>
        <w:left w:val="none" w:sz="0" w:space="0" w:color="auto"/>
        <w:bottom w:val="none" w:sz="0" w:space="0" w:color="auto"/>
        <w:right w:val="none" w:sz="0" w:space="0" w:color="auto"/>
      </w:divBdr>
    </w:div>
    <w:div w:id="242758229">
      <w:bodyDiv w:val="1"/>
      <w:marLeft w:val="0"/>
      <w:marRight w:val="0"/>
      <w:marTop w:val="0"/>
      <w:marBottom w:val="0"/>
      <w:divBdr>
        <w:top w:val="none" w:sz="0" w:space="0" w:color="auto"/>
        <w:left w:val="none" w:sz="0" w:space="0" w:color="auto"/>
        <w:bottom w:val="none" w:sz="0" w:space="0" w:color="auto"/>
        <w:right w:val="none" w:sz="0" w:space="0" w:color="auto"/>
      </w:divBdr>
    </w:div>
    <w:div w:id="243494307">
      <w:bodyDiv w:val="1"/>
      <w:marLeft w:val="0"/>
      <w:marRight w:val="0"/>
      <w:marTop w:val="0"/>
      <w:marBottom w:val="0"/>
      <w:divBdr>
        <w:top w:val="none" w:sz="0" w:space="0" w:color="auto"/>
        <w:left w:val="none" w:sz="0" w:space="0" w:color="auto"/>
        <w:bottom w:val="none" w:sz="0" w:space="0" w:color="auto"/>
        <w:right w:val="none" w:sz="0" w:space="0" w:color="auto"/>
      </w:divBdr>
    </w:div>
    <w:div w:id="243758732">
      <w:bodyDiv w:val="1"/>
      <w:marLeft w:val="0"/>
      <w:marRight w:val="0"/>
      <w:marTop w:val="0"/>
      <w:marBottom w:val="0"/>
      <w:divBdr>
        <w:top w:val="none" w:sz="0" w:space="0" w:color="auto"/>
        <w:left w:val="none" w:sz="0" w:space="0" w:color="auto"/>
        <w:bottom w:val="none" w:sz="0" w:space="0" w:color="auto"/>
        <w:right w:val="none" w:sz="0" w:space="0" w:color="auto"/>
      </w:divBdr>
    </w:div>
    <w:div w:id="245305881">
      <w:bodyDiv w:val="1"/>
      <w:marLeft w:val="0"/>
      <w:marRight w:val="0"/>
      <w:marTop w:val="0"/>
      <w:marBottom w:val="0"/>
      <w:divBdr>
        <w:top w:val="none" w:sz="0" w:space="0" w:color="auto"/>
        <w:left w:val="none" w:sz="0" w:space="0" w:color="auto"/>
        <w:bottom w:val="none" w:sz="0" w:space="0" w:color="auto"/>
        <w:right w:val="none" w:sz="0" w:space="0" w:color="auto"/>
      </w:divBdr>
    </w:div>
    <w:div w:id="247424120">
      <w:bodyDiv w:val="1"/>
      <w:marLeft w:val="0"/>
      <w:marRight w:val="0"/>
      <w:marTop w:val="0"/>
      <w:marBottom w:val="0"/>
      <w:divBdr>
        <w:top w:val="none" w:sz="0" w:space="0" w:color="auto"/>
        <w:left w:val="none" w:sz="0" w:space="0" w:color="auto"/>
        <w:bottom w:val="none" w:sz="0" w:space="0" w:color="auto"/>
        <w:right w:val="none" w:sz="0" w:space="0" w:color="auto"/>
      </w:divBdr>
    </w:div>
    <w:div w:id="248779044">
      <w:bodyDiv w:val="1"/>
      <w:marLeft w:val="0"/>
      <w:marRight w:val="0"/>
      <w:marTop w:val="0"/>
      <w:marBottom w:val="0"/>
      <w:divBdr>
        <w:top w:val="none" w:sz="0" w:space="0" w:color="auto"/>
        <w:left w:val="none" w:sz="0" w:space="0" w:color="auto"/>
        <w:bottom w:val="none" w:sz="0" w:space="0" w:color="auto"/>
        <w:right w:val="none" w:sz="0" w:space="0" w:color="auto"/>
      </w:divBdr>
    </w:div>
    <w:div w:id="248855335">
      <w:bodyDiv w:val="1"/>
      <w:marLeft w:val="0"/>
      <w:marRight w:val="0"/>
      <w:marTop w:val="0"/>
      <w:marBottom w:val="0"/>
      <w:divBdr>
        <w:top w:val="none" w:sz="0" w:space="0" w:color="auto"/>
        <w:left w:val="none" w:sz="0" w:space="0" w:color="auto"/>
        <w:bottom w:val="none" w:sz="0" w:space="0" w:color="auto"/>
        <w:right w:val="none" w:sz="0" w:space="0" w:color="auto"/>
      </w:divBdr>
    </w:div>
    <w:div w:id="251352298">
      <w:bodyDiv w:val="1"/>
      <w:marLeft w:val="0"/>
      <w:marRight w:val="0"/>
      <w:marTop w:val="0"/>
      <w:marBottom w:val="0"/>
      <w:divBdr>
        <w:top w:val="none" w:sz="0" w:space="0" w:color="auto"/>
        <w:left w:val="none" w:sz="0" w:space="0" w:color="auto"/>
        <w:bottom w:val="none" w:sz="0" w:space="0" w:color="auto"/>
        <w:right w:val="none" w:sz="0" w:space="0" w:color="auto"/>
      </w:divBdr>
    </w:div>
    <w:div w:id="252861728">
      <w:bodyDiv w:val="1"/>
      <w:marLeft w:val="0"/>
      <w:marRight w:val="0"/>
      <w:marTop w:val="0"/>
      <w:marBottom w:val="0"/>
      <w:divBdr>
        <w:top w:val="none" w:sz="0" w:space="0" w:color="auto"/>
        <w:left w:val="none" w:sz="0" w:space="0" w:color="auto"/>
        <w:bottom w:val="none" w:sz="0" w:space="0" w:color="auto"/>
        <w:right w:val="none" w:sz="0" w:space="0" w:color="auto"/>
      </w:divBdr>
    </w:div>
    <w:div w:id="253633918">
      <w:bodyDiv w:val="1"/>
      <w:marLeft w:val="0"/>
      <w:marRight w:val="0"/>
      <w:marTop w:val="0"/>
      <w:marBottom w:val="0"/>
      <w:divBdr>
        <w:top w:val="none" w:sz="0" w:space="0" w:color="auto"/>
        <w:left w:val="none" w:sz="0" w:space="0" w:color="auto"/>
        <w:bottom w:val="none" w:sz="0" w:space="0" w:color="auto"/>
        <w:right w:val="none" w:sz="0" w:space="0" w:color="auto"/>
      </w:divBdr>
    </w:div>
    <w:div w:id="255602657">
      <w:bodyDiv w:val="1"/>
      <w:marLeft w:val="0"/>
      <w:marRight w:val="0"/>
      <w:marTop w:val="0"/>
      <w:marBottom w:val="0"/>
      <w:divBdr>
        <w:top w:val="none" w:sz="0" w:space="0" w:color="auto"/>
        <w:left w:val="none" w:sz="0" w:space="0" w:color="auto"/>
        <w:bottom w:val="none" w:sz="0" w:space="0" w:color="auto"/>
        <w:right w:val="none" w:sz="0" w:space="0" w:color="auto"/>
      </w:divBdr>
    </w:div>
    <w:div w:id="255678254">
      <w:bodyDiv w:val="1"/>
      <w:marLeft w:val="0"/>
      <w:marRight w:val="0"/>
      <w:marTop w:val="0"/>
      <w:marBottom w:val="0"/>
      <w:divBdr>
        <w:top w:val="none" w:sz="0" w:space="0" w:color="auto"/>
        <w:left w:val="none" w:sz="0" w:space="0" w:color="auto"/>
        <w:bottom w:val="none" w:sz="0" w:space="0" w:color="auto"/>
        <w:right w:val="none" w:sz="0" w:space="0" w:color="auto"/>
      </w:divBdr>
    </w:div>
    <w:div w:id="256718222">
      <w:bodyDiv w:val="1"/>
      <w:marLeft w:val="0"/>
      <w:marRight w:val="0"/>
      <w:marTop w:val="0"/>
      <w:marBottom w:val="0"/>
      <w:divBdr>
        <w:top w:val="none" w:sz="0" w:space="0" w:color="auto"/>
        <w:left w:val="none" w:sz="0" w:space="0" w:color="auto"/>
        <w:bottom w:val="none" w:sz="0" w:space="0" w:color="auto"/>
        <w:right w:val="none" w:sz="0" w:space="0" w:color="auto"/>
      </w:divBdr>
    </w:div>
    <w:div w:id="257716530">
      <w:bodyDiv w:val="1"/>
      <w:marLeft w:val="0"/>
      <w:marRight w:val="0"/>
      <w:marTop w:val="0"/>
      <w:marBottom w:val="0"/>
      <w:divBdr>
        <w:top w:val="none" w:sz="0" w:space="0" w:color="auto"/>
        <w:left w:val="none" w:sz="0" w:space="0" w:color="auto"/>
        <w:bottom w:val="none" w:sz="0" w:space="0" w:color="auto"/>
        <w:right w:val="none" w:sz="0" w:space="0" w:color="auto"/>
      </w:divBdr>
    </w:div>
    <w:div w:id="260188403">
      <w:bodyDiv w:val="1"/>
      <w:marLeft w:val="0"/>
      <w:marRight w:val="0"/>
      <w:marTop w:val="0"/>
      <w:marBottom w:val="0"/>
      <w:divBdr>
        <w:top w:val="none" w:sz="0" w:space="0" w:color="auto"/>
        <w:left w:val="none" w:sz="0" w:space="0" w:color="auto"/>
        <w:bottom w:val="none" w:sz="0" w:space="0" w:color="auto"/>
        <w:right w:val="none" w:sz="0" w:space="0" w:color="auto"/>
      </w:divBdr>
    </w:div>
    <w:div w:id="260377357">
      <w:bodyDiv w:val="1"/>
      <w:marLeft w:val="0"/>
      <w:marRight w:val="0"/>
      <w:marTop w:val="0"/>
      <w:marBottom w:val="0"/>
      <w:divBdr>
        <w:top w:val="none" w:sz="0" w:space="0" w:color="auto"/>
        <w:left w:val="none" w:sz="0" w:space="0" w:color="auto"/>
        <w:bottom w:val="none" w:sz="0" w:space="0" w:color="auto"/>
        <w:right w:val="none" w:sz="0" w:space="0" w:color="auto"/>
      </w:divBdr>
    </w:div>
    <w:div w:id="261643031">
      <w:bodyDiv w:val="1"/>
      <w:marLeft w:val="0"/>
      <w:marRight w:val="0"/>
      <w:marTop w:val="0"/>
      <w:marBottom w:val="0"/>
      <w:divBdr>
        <w:top w:val="none" w:sz="0" w:space="0" w:color="auto"/>
        <w:left w:val="none" w:sz="0" w:space="0" w:color="auto"/>
        <w:bottom w:val="none" w:sz="0" w:space="0" w:color="auto"/>
        <w:right w:val="none" w:sz="0" w:space="0" w:color="auto"/>
      </w:divBdr>
    </w:div>
    <w:div w:id="264507614">
      <w:bodyDiv w:val="1"/>
      <w:marLeft w:val="0"/>
      <w:marRight w:val="0"/>
      <w:marTop w:val="0"/>
      <w:marBottom w:val="0"/>
      <w:divBdr>
        <w:top w:val="none" w:sz="0" w:space="0" w:color="auto"/>
        <w:left w:val="none" w:sz="0" w:space="0" w:color="auto"/>
        <w:bottom w:val="none" w:sz="0" w:space="0" w:color="auto"/>
        <w:right w:val="none" w:sz="0" w:space="0" w:color="auto"/>
      </w:divBdr>
    </w:div>
    <w:div w:id="265112588">
      <w:bodyDiv w:val="1"/>
      <w:marLeft w:val="0"/>
      <w:marRight w:val="0"/>
      <w:marTop w:val="0"/>
      <w:marBottom w:val="0"/>
      <w:divBdr>
        <w:top w:val="none" w:sz="0" w:space="0" w:color="auto"/>
        <w:left w:val="none" w:sz="0" w:space="0" w:color="auto"/>
        <w:bottom w:val="none" w:sz="0" w:space="0" w:color="auto"/>
        <w:right w:val="none" w:sz="0" w:space="0" w:color="auto"/>
      </w:divBdr>
    </w:div>
    <w:div w:id="266809697">
      <w:bodyDiv w:val="1"/>
      <w:marLeft w:val="0"/>
      <w:marRight w:val="0"/>
      <w:marTop w:val="0"/>
      <w:marBottom w:val="0"/>
      <w:divBdr>
        <w:top w:val="none" w:sz="0" w:space="0" w:color="auto"/>
        <w:left w:val="none" w:sz="0" w:space="0" w:color="auto"/>
        <w:bottom w:val="none" w:sz="0" w:space="0" w:color="auto"/>
        <w:right w:val="none" w:sz="0" w:space="0" w:color="auto"/>
      </w:divBdr>
    </w:div>
    <w:div w:id="270361233">
      <w:bodyDiv w:val="1"/>
      <w:marLeft w:val="0"/>
      <w:marRight w:val="0"/>
      <w:marTop w:val="0"/>
      <w:marBottom w:val="0"/>
      <w:divBdr>
        <w:top w:val="none" w:sz="0" w:space="0" w:color="auto"/>
        <w:left w:val="none" w:sz="0" w:space="0" w:color="auto"/>
        <w:bottom w:val="none" w:sz="0" w:space="0" w:color="auto"/>
        <w:right w:val="none" w:sz="0" w:space="0" w:color="auto"/>
      </w:divBdr>
    </w:div>
    <w:div w:id="270823525">
      <w:bodyDiv w:val="1"/>
      <w:marLeft w:val="0"/>
      <w:marRight w:val="0"/>
      <w:marTop w:val="0"/>
      <w:marBottom w:val="0"/>
      <w:divBdr>
        <w:top w:val="none" w:sz="0" w:space="0" w:color="auto"/>
        <w:left w:val="none" w:sz="0" w:space="0" w:color="auto"/>
        <w:bottom w:val="none" w:sz="0" w:space="0" w:color="auto"/>
        <w:right w:val="none" w:sz="0" w:space="0" w:color="auto"/>
      </w:divBdr>
    </w:div>
    <w:div w:id="272787447">
      <w:bodyDiv w:val="1"/>
      <w:marLeft w:val="0"/>
      <w:marRight w:val="0"/>
      <w:marTop w:val="0"/>
      <w:marBottom w:val="0"/>
      <w:divBdr>
        <w:top w:val="none" w:sz="0" w:space="0" w:color="auto"/>
        <w:left w:val="none" w:sz="0" w:space="0" w:color="auto"/>
        <w:bottom w:val="none" w:sz="0" w:space="0" w:color="auto"/>
        <w:right w:val="none" w:sz="0" w:space="0" w:color="auto"/>
      </w:divBdr>
    </w:div>
    <w:div w:id="274557817">
      <w:bodyDiv w:val="1"/>
      <w:marLeft w:val="0"/>
      <w:marRight w:val="0"/>
      <w:marTop w:val="0"/>
      <w:marBottom w:val="0"/>
      <w:divBdr>
        <w:top w:val="none" w:sz="0" w:space="0" w:color="auto"/>
        <w:left w:val="none" w:sz="0" w:space="0" w:color="auto"/>
        <w:bottom w:val="none" w:sz="0" w:space="0" w:color="auto"/>
        <w:right w:val="none" w:sz="0" w:space="0" w:color="auto"/>
      </w:divBdr>
    </w:div>
    <w:div w:id="274755953">
      <w:bodyDiv w:val="1"/>
      <w:marLeft w:val="0"/>
      <w:marRight w:val="0"/>
      <w:marTop w:val="0"/>
      <w:marBottom w:val="0"/>
      <w:divBdr>
        <w:top w:val="none" w:sz="0" w:space="0" w:color="auto"/>
        <w:left w:val="none" w:sz="0" w:space="0" w:color="auto"/>
        <w:bottom w:val="none" w:sz="0" w:space="0" w:color="auto"/>
        <w:right w:val="none" w:sz="0" w:space="0" w:color="auto"/>
      </w:divBdr>
    </w:div>
    <w:div w:id="275601570">
      <w:bodyDiv w:val="1"/>
      <w:marLeft w:val="0"/>
      <w:marRight w:val="0"/>
      <w:marTop w:val="0"/>
      <w:marBottom w:val="0"/>
      <w:divBdr>
        <w:top w:val="none" w:sz="0" w:space="0" w:color="auto"/>
        <w:left w:val="none" w:sz="0" w:space="0" w:color="auto"/>
        <w:bottom w:val="none" w:sz="0" w:space="0" w:color="auto"/>
        <w:right w:val="none" w:sz="0" w:space="0" w:color="auto"/>
      </w:divBdr>
    </w:div>
    <w:div w:id="275909292">
      <w:bodyDiv w:val="1"/>
      <w:marLeft w:val="0"/>
      <w:marRight w:val="0"/>
      <w:marTop w:val="0"/>
      <w:marBottom w:val="0"/>
      <w:divBdr>
        <w:top w:val="none" w:sz="0" w:space="0" w:color="auto"/>
        <w:left w:val="none" w:sz="0" w:space="0" w:color="auto"/>
        <w:bottom w:val="none" w:sz="0" w:space="0" w:color="auto"/>
        <w:right w:val="none" w:sz="0" w:space="0" w:color="auto"/>
      </w:divBdr>
    </w:div>
    <w:div w:id="276261087">
      <w:bodyDiv w:val="1"/>
      <w:marLeft w:val="0"/>
      <w:marRight w:val="0"/>
      <w:marTop w:val="0"/>
      <w:marBottom w:val="0"/>
      <w:divBdr>
        <w:top w:val="none" w:sz="0" w:space="0" w:color="auto"/>
        <w:left w:val="none" w:sz="0" w:space="0" w:color="auto"/>
        <w:bottom w:val="none" w:sz="0" w:space="0" w:color="auto"/>
        <w:right w:val="none" w:sz="0" w:space="0" w:color="auto"/>
      </w:divBdr>
    </w:div>
    <w:div w:id="276716904">
      <w:bodyDiv w:val="1"/>
      <w:marLeft w:val="0"/>
      <w:marRight w:val="0"/>
      <w:marTop w:val="0"/>
      <w:marBottom w:val="0"/>
      <w:divBdr>
        <w:top w:val="none" w:sz="0" w:space="0" w:color="auto"/>
        <w:left w:val="none" w:sz="0" w:space="0" w:color="auto"/>
        <w:bottom w:val="none" w:sz="0" w:space="0" w:color="auto"/>
        <w:right w:val="none" w:sz="0" w:space="0" w:color="auto"/>
      </w:divBdr>
    </w:div>
    <w:div w:id="277418762">
      <w:bodyDiv w:val="1"/>
      <w:marLeft w:val="0"/>
      <w:marRight w:val="0"/>
      <w:marTop w:val="0"/>
      <w:marBottom w:val="0"/>
      <w:divBdr>
        <w:top w:val="none" w:sz="0" w:space="0" w:color="auto"/>
        <w:left w:val="none" w:sz="0" w:space="0" w:color="auto"/>
        <w:bottom w:val="none" w:sz="0" w:space="0" w:color="auto"/>
        <w:right w:val="none" w:sz="0" w:space="0" w:color="auto"/>
      </w:divBdr>
    </w:div>
    <w:div w:id="278269207">
      <w:bodyDiv w:val="1"/>
      <w:marLeft w:val="0"/>
      <w:marRight w:val="0"/>
      <w:marTop w:val="0"/>
      <w:marBottom w:val="0"/>
      <w:divBdr>
        <w:top w:val="none" w:sz="0" w:space="0" w:color="auto"/>
        <w:left w:val="none" w:sz="0" w:space="0" w:color="auto"/>
        <w:bottom w:val="none" w:sz="0" w:space="0" w:color="auto"/>
        <w:right w:val="none" w:sz="0" w:space="0" w:color="auto"/>
      </w:divBdr>
    </w:div>
    <w:div w:id="280115697">
      <w:bodyDiv w:val="1"/>
      <w:marLeft w:val="0"/>
      <w:marRight w:val="0"/>
      <w:marTop w:val="0"/>
      <w:marBottom w:val="0"/>
      <w:divBdr>
        <w:top w:val="none" w:sz="0" w:space="0" w:color="auto"/>
        <w:left w:val="none" w:sz="0" w:space="0" w:color="auto"/>
        <w:bottom w:val="none" w:sz="0" w:space="0" w:color="auto"/>
        <w:right w:val="none" w:sz="0" w:space="0" w:color="auto"/>
      </w:divBdr>
    </w:div>
    <w:div w:id="281037500">
      <w:bodyDiv w:val="1"/>
      <w:marLeft w:val="0"/>
      <w:marRight w:val="0"/>
      <w:marTop w:val="0"/>
      <w:marBottom w:val="0"/>
      <w:divBdr>
        <w:top w:val="none" w:sz="0" w:space="0" w:color="auto"/>
        <w:left w:val="none" w:sz="0" w:space="0" w:color="auto"/>
        <w:bottom w:val="none" w:sz="0" w:space="0" w:color="auto"/>
        <w:right w:val="none" w:sz="0" w:space="0" w:color="auto"/>
      </w:divBdr>
    </w:div>
    <w:div w:id="281227244">
      <w:bodyDiv w:val="1"/>
      <w:marLeft w:val="0"/>
      <w:marRight w:val="0"/>
      <w:marTop w:val="0"/>
      <w:marBottom w:val="0"/>
      <w:divBdr>
        <w:top w:val="none" w:sz="0" w:space="0" w:color="auto"/>
        <w:left w:val="none" w:sz="0" w:space="0" w:color="auto"/>
        <w:bottom w:val="none" w:sz="0" w:space="0" w:color="auto"/>
        <w:right w:val="none" w:sz="0" w:space="0" w:color="auto"/>
      </w:divBdr>
    </w:div>
    <w:div w:id="281612271">
      <w:bodyDiv w:val="1"/>
      <w:marLeft w:val="0"/>
      <w:marRight w:val="0"/>
      <w:marTop w:val="0"/>
      <w:marBottom w:val="0"/>
      <w:divBdr>
        <w:top w:val="none" w:sz="0" w:space="0" w:color="auto"/>
        <w:left w:val="none" w:sz="0" w:space="0" w:color="auto"/>
        <w:bottom w:val="none" w:sz="0" w:space="0" w:color="auto"/>
        <w:right w:val="none" w:sz="0" w:space="0" w:color="auto"/>
      </w:divBdr>
    </w:div>
    <w:div w:id="282541397">
      <w:bodyDiv w:val="1"/>
      <w:marLeft w:val="0"/>
      <w:marRight w:val="0"/>
      <w:marTop w:val="0"/>
      <w:marBottom w:val="0"/>
      <w:divBdr>
        <w:top w:val="none" w:sz="0" w:space="0" w:color="auto"/>
        <w:left w:val="none" w:sz="0" w:space="0" w:color="auto"/>
        <w:bottom w:val="none" w:sz="0" w:space="0" w:color="auto"/>
        <w:right w:val="none" w:sz="0" w:space="0" w:color="auto"/>
      </w:divBdr>
    </w:div>
    <w:div w:id="287318888">
      <w:bodyDiv w:val="1"/>
      <w:marLeft w:val="0"/>
      <w:marRight w:val="0"/>
      <w:marTop w:val="0"/>
      <w:marBottom w:val="0"/>
      <w:divBdr>
        <w:top w:val="none" w:sz="0" w:space="0" w:color="auto"/>
        <w:left w:val="none" w:sz="0" w:space="0" w:color="auto"/>
        <w:bottom w:val="none" w:sz="0" w:space="0" w:color="auto"/>
        <w:right w:val="none" w:sz="0" w:space="0" w:color="auto"/>
      </w:divBdr>
    </w:div>
    <w:div w:id="288822422">
      <w:bodyDiv w:val="1"/>
      <w:marLeft w:val="0"/>
      <w:marRight w:val="0"/>
      <w:marTop w:val="0"/>
      <w:marBottom w:val="0"/>
      <w:divBdr>
        <w:top w:val="none" w:sz="0" w:space="0" w:color="auto"/>
        <w:left w:val="none" w:sz="0" w:space="0" w:color="auto"/>
        <w:bottom w:val="none" w:sz="0" w:space="0" w:color="auto"/>
        <w:right w:val="none" w:sz="0" w:space="0" w:color="auto"/>
      </w:divBdr>
    </w:div>
    <w:div w:id="288825053">
      <w:bodyDiv w:val="1"/>
      <w:marLeft w:val="0"/>
      <w:marRight w:val="0"/>
      <w:marTop w:val="0"/>
      <w:marBottom w:val="0"/>
      <w:divBdr>
        <w:top w:val="none" w:sz="0" w:space="0" w:color="auto"/>
        <w:left w:val="none" w:sz="0" w:space="0" w:color="auto"/>
        <w:bottom w:val="none" w:sz="0" w:space="0" w:color="auto"/>
        <w:right w:val="none" w:sz="0" w:space="0" w:color="auto"/>
      </w:divBdr>
    </w:div>
    <w:div w:id="288972215">
      <w:bodyDiv w:val="1"/>
      <w:marLeft w:val="0"/>
      <w:marRight w:val="0"/>
      <w:marTop w:val="0"/>
      <w:marBottom w:val="0"/>
      <w:divBdr>
        <w:top w:val="none" w:sz="0" w:space="0" w:color="auto"/>
        <w:left w:val="none" w:sz="0" w:space="0" w:color="auto"/>
        <w:bottom w:val="none" w:sz="0" w:space="0" w:color="auto"/>
        <w:right w:val="none" w:sz="0" w:space="0" w:color="auto"/>
      </w:divBdr>
    </w:div>
    <w:div w:id="289018551">
      <w:bodyDiv w:val="1"/>
      <w:marLeft w:val="0"/>
      <w:marRight w:val="0"/>
      <w:marTop w:val="0"/>
      <w:marBottom w:val="0"/>
      <w:divBdr>
        <w:top w:val="none" w:sz="0" w:space="0" w:color="auto"/>
        <w:left w:val="none" w:sz="0" w:space="0" w:color="auto"/>
        <w:bottom w:val="none" w:sz="0" w:space="0" w:color="auto"/>
        <w:right w:val="none" w:sz="0" w:space="0" w:color="auto"/>
      </w:divBdr>
    </w:div>
    <w:div w:id="289675274">
      <w:bodyDiv w:val="1"/>
      <w:marLeft w:val="0"/>
      <w:marRight w:val="0"/>
      <w:marTop w:val="0"/>
      <w:marBottom w:val="0"/>
      <w:divBdr>
        <w:top w:val="none" w:sz="0" w:space="0" w:color="auto"/>
        <w:left w:val="none" w:sz="0" w:space="0" w:color="auto"/>
        <w:bottom w:val="none" w:sz="0" w:space="0" w:color="auto"/>
        <w:right w:val="none" w:sz="0" w:space="0" w:color="auto"/>
      </w:divBdr>
    </w:div>
    <w:div w:id="290598399">
      <w:bodyDiv w:val="1"/>
      <w:marLeft w:val="0"/>
      <w:marRight w:val="0"/>
      <w:marTop w:val="0"/>
      <w:marBottom w:val="0"/>
      <w:divBdr>
        <w:top w:val="none" w:sz="0" w:space="0" w:color="auto"/>
        <w:left w:val="none" w:sz="0" w:space="0" w:color="auto"/>
        <w:bottom w:val="none" w:sz="0" w:space="0" w:color="auto"/>
        <w:right w:val="none" w:sz="0" w:space="0" w:color="auto"/>
      </w:divBdr>
    </w:div>
    <w:div w:id="291447753">
      <w:bodyDiv w:val="1"/>
      <w:marLeft w:val="0"/>
      <w:marRight w:val="0"/>
      <w:marTop w:val="0"/>
      <w:marBottom w:val="0"/>
      <w:divBdr>
        <w:top w:val="none" w:sz="0" w:space="0" w:color="auto"/>
        <w:left w:val="none" w:sz="0" w:space="0" w:color="auto"/>
        <w:bottom w:val="none" w:sz="0" w:space="0" w:color="auto"/>
        <w:right w:val="none" w:sz="0" w:space="0" w:color="auto"/>
      </w:divBdr>
    </w:div>
    <w:div w:id="291636742">
      <w:bodyDiv w:val="1"/>
      <w:marLeft w:val="0"/>
      <w:marRight w:val="0"/>
      <w:marTop w:val="0"/>
      <w:marBottom w:val="0"/>
      <w:divBdr>
        <w:top w:val="none" w:sz="0" w:space="0" w:color="auto"/>
        <w:left w:val="none" w:sz="0" w:space="0" w:color="auto"/>
        <w:bottom w:val="none" w:sz="0" w:space="0" w:color="auto"/>
        <w:right w:val="none" w:sz="0" w:space="0" w:color="auto"/>
      </w:divBdr>
    </w:div>
    <w:div w:id="293370281">
      <w:bodyDiv w:val="1"/>
      <w:marLeft w:val="0"/>
      <w:marRight w:val="0"/>
      <w:marTop w:val="0"/>
      <w:marBottom w:val="0"/>
      <w:divBdr>
        <w:top w:val="none" w:sz="0" w:space="0" w:color="auto"/>
        <w:left w:val="none" w:sz="0" w:space="0" w:color="auto"/>
        <w:bottom w:val="none" w:sz="0" w:space="0" w:color="auto"/>
        <w:right w:val="none" w:sz="0" w:space="0" w:color="auto"/>
      </w:divBdr>
    </w:div>
    <w:div w:id="294679385">
      <w:bodyDiv w:val="1"/>
      <w:marLeft w:val="0"/>
      <w:marRight w:val="0"/>
      <w:marTop w:val="0"/>
      <w:marBottom w:val="0"/>
      <w:divBdr>
        <w:top w:val="none" w:sz="0" w:space="0" w:color="auto"/>
        <w:left w:val="none" w:sz="0" w:space="0" w:color="auto"/>
        <w:bottom w:val="none" w:sz="0" w:space="0" w:color="auto"/>
        <w:right w:val="none" w:sz="0" w:space="0" w:color="auto"/>
      </w:divBdr>
    </w:div>
    <w:div w:id="296304911">
      <w:bodyDiv w:val="1"/>
      <w:marLeft w:val="0"/>
      <w:marRight w:val="0"/>
      <w:marTop w:val="0"/>
      <w:marBottom w:val="0"/>
      <w:divBdr>
        <w:top w:val="none" w:sz="0" w:space="0" w:color="auto"/>
        <w:left w:val="none" w:sz="0" w:space="0" w:color="auto"/>
        <w:bottom w:val="none" w:sz="0" w:space="0" w:color="auto"/>
        <w:right w:val="none" w:sz="0" w:space="0" w:color="auto"/>
      </w:divBdr>
    </w:div>
    <w:div w:id="297271620">
      <w:bodyDiv w:val="1"/>
      <w:marLeft w:val="0"/>
      <w:marRight w:val="0"/>
      <w:marTop w:val="0"/>
      <w:marBottom w:val="0"/>
      <w:divBdr>
        <w:top w:val="none" w:sz="0" w:space="0" w:color="auto"/>
        <w:left w:val="none" w:sz="0" w:space="0" w:color="auto"/>
        <w:bottom w:val="none" w:sz="0" w:space="0" w:color="auto"/>
        <w:right w:val="none" w:sz="0" w:space="0" w:color="auto"/>
      </w:divBdr>
    </w:div>
    <w:div w:id="299582415">
      <w:bodyDiv w:val="1"/>
      <w:marLeft w:val="0"/>
      <w:marRight w:val="0"/>
      <w:marTop w:val="0"/>
      <w:marBottom w:val="0"/>
      <w:divBdr>
        <w:top w:val="none" w:sz="0" w:space="0" w:color="auto"/>
        <w:left w:val="none" w:sz="0" w:space="0" w:color="auto"/>
        <w:bottom w:val="none" w:sz="0" w:space="0" w:color="auto"/>
        <w:right w:val="none" w:sz="0" w:space="0" w:color="auto"/>
      </w:divBdr>
    </w:div>
    <w:div w:id="300155760">
      <w:bodyDiv w:val="1"/>
      <w:marLeft w:val="0"/>
      <w:marRight w:val="0"/>
      <w:marTop w:val="0"/>
      <w:marBottom w:val="0"/>
      <w:divBdr>
        <w:top w:val="none" w:sz="0" w:space="0" w:color="auto"/>
        <w:left w:val="none" w:sz="0" w:space="0" w:color="auto"/>
        <w:bottom w:val="none" w:sz="0" w:space="0" w:color="auto"/>
        <w:right w:val="none" w:sz="0" w:space="0" w:color="auto"/>
      </w:divBdr>
    </w:div>
    <w:div w:id="305553014">
      <w:bodyDiv w:val="1"/>
      <w:marLeft w:val="0"/>
      <w:marRight w:val="0"/>
      <w:marTop w:val="0"/>
      <w:marBottom w:val="0"/>
      <w:divBdr>
        <w:top w:val="none" w:sz="0" w:space="0" w:color="auto"/>
        <w:left w:val="none" w:sz="0" w:space="0" w:color="auto"/>
        <w:bottom w:val="none" w:sz="0" w:space="0" w:color="auto"/>
        <w:right w:val="none" w:sz="0" w:space="0" w:color="auto"/>
      </w:divBdr>
    </w:div>
    <w:div w:id="308902240">
      <w:bodyDiv w:val="1"/>
      <w:marLeft w:val="0"/>
      <w:marRight w:val="0"/>
      <w:marTop w:val="0"/>
      <w:marBottom w:val="0"/>
      <w:divBdr>
        <w:top w:val="none" w:sz="0" w:space="0" w:color="auto"/>
        <w:left w:val="none" w:sz="0" w:space="0" w:color="auto"/>
        <w:bottom w:val="none" w:sz="0" w:space="0" w:color="auto"/>
        <w:right w:val="none" w:sz="0" w:space="0" w:color="auto"/>
      </w:divBdr>
    </w:div>
    <w:div w:id="309603734">
      <w:bodyDiv w:val="1"/>
      <w:marLeft w:val="0"/>
      <w:marRight w:val="0"/>
      <w:marTop w:val="0"/>
      <w:marBottom w:val="0"/>
      <w:divBdr>
        <w:top w:val="none" w:sz="0" w:space="0" w:color="auto"/>
        <w:left w:val="none" w:sz="0" w:space="0" w:color="auto"/>
        <w:bottom w:val="none" w:sz="0" w:space="0" w:color="auto"/>
        <w:right w:val="none" w:sz="0" w:space="0" w:color="auto"/>
      </w:divBdr>
    </w:div>
    <w:div w:id="311177687">
      <w:bodyDiv w:val="1"/>
      <w:marLeft w:val="0"/>
      <w:marRight w:val="0"/>
      <w:marTop w:val="0"/>
      <w:marBottom w:val="0"/>
      <w:divBdr>
        <w:top w:val="none" w:sz="0" w:space="0" w:color="auto"/>
        <w:left w:val="none" w:sz="0" w:space="0" w:color="auto"/>
        <w:bottom w:val="none" w:sz="0" w:space="0" w:color="auto"/>
        <w:right w:val="none" w:sz="0" w:space="0" w:color="auto"/>
      </w:divBdr>
    </w:div>
    <w:div w:id="311568527">
      <w:bodyDiv w:val="1"/>
      <w:marLeft w:val="0"/>
      <w:marRight w:val="0"/>
      <w:marTop w:val="0"/>
      <w:marBottom w:val="0"/>
      <w:divBdr>
        <w:top w:val="none" w:sz="0" w:space="0" w:color="auto"/>
        <w:left w:val="none" w:sz="0" w:space="0" w:color="auto"/>
        <w:bottom w:val="none" w:sz="0" w:space="0" w:color="auto"/>
        <w:right w:val="none" w:sz="0" w:space="0" w:color="auto"/>
      </w:divBdr>
    </w:div>
    <w:div w:id="311638712">
      <w:bodyDiv w:val="1"/>
      <w:marLeft w:val="0"/>
      <w:marRight w:val="0"/>
      <w:marTop w:val="0"/>
      <w:marBottom w:val="0"/>
      <w:divBdr>
        <w:top w:val="none" w:sz="0" w:space="0" w:color="auto"/>
        <w:left w:val="none" w:sz="0" w:space="0" w:color="auto"/>
        <w:bottom w:val="none" w:sz="0" w:space="0" w:color="auto"/>
        <w:right w:val="none" w:sz="0" w:space="0" w:color="auto"/>
      </w:divBdr>
    </w:div>
    <w:div w:id="314651142">
      <w:bodyDiv w:val="1"/>
      <w:marLeft w:val="0"/>
      <w:marRight w:val="0"/>
      <w:marTop w:val="0"/>
      <w:marBottom w:val="0"/>
      <w:divBdr>
        <w:top w:val="none" w:sz="0" w:space="0" w:color="auto"/>
        <w:left w:val="none" w:sz="0" w:space="0" w:color="auto"/>
        <w:bottom w:val="none" w:sz="0" w:space="0" w:color="auto"/>
        <w:right w:val="none" w:sz="0" w:space="0" w:color="auto"/>
      </w:divBdr>
    </w:div>
    <w:div w:id="314724669">
      <w:bodyDiv w:val="1"/>
      <w:marLeft w:val="0"/>
      <w:marRight w:val="0"/>
      <w:marTop w:val="0"/>
      <w:marBottom w:val="0"/>
      <w:divBdr>
        <w:top w:val="none" w:sz="0" w:space="0" w:color="auto"/>
        <w:left w:val="none" w:sz="0" w:space="0" w:color="auto"/>
        <w:bottom w:val="none" w:sz="0" w:space="0" w:color="auto"/>
        <w:right w:val="none" w:sz="0" w:space="0" w:color="auto"/>
      </w:divBdr>
    </w:div>
    <w:div w:id="315688240">
      <w:bodyDiv w:val="1"/>
      <w:marLeft w:val="0"/>
      <w:marRight w:val="0"/>
      <w:marTop w:val="0"/>
      <w:marBottom w:val="0"/>
      <w:divBdr>
        <w:top w:val="none" w:sz="0" w:space="0" w:color="auto"/>
        <w:left w:val="none" w:sz="0" w:space="0" w:color="auto"/>
        <w:bottom w:val="none" w:sz="0" w:space="0" w:color="auto"/>
        <w:right w:val="none" w:sz="0" w:space="0" w:color="auto"/>
      </w:divBdr>
    </w:div>
    <w:div w:id="315846522">
      <w:bodyDiv w:val="1"/>
      <w:marLeft w:val="0"/>
      <w:marRight w:val="0"/>
      <w:marTop w:val="0"/>
      <w:marBottom w:val="0"/>
      <w:divBdr>
        <w:top w:val="none" w:sz="0" w:space="0" w:color="auto"/>
        <w:left w:val="none" w:sz="0" w:space="0" w:color="auto"/>
        <w:bottom w:val="none" w:sz="0" w:space="0" w:color="auto"/>
        <w:right w:val="none" w:sz="0" w:space="0" w:color="auto"/>
      </w:divBdr>
    </w:div>
    <w:div w:id="317197046">
      <w:bodyDiv w:val="1"/>
      <w:marLeft w:val="0"/>
      <w:marRight w:val="0"/>
      <w:marTop w:val="0"/>
      <w:marBottom w:val="0"/>
      <w:divBdr>
        <w:top w:val="none" w:sz="0" w:space="0" w:color="auto"/>
        <w:left w:val="none" w:sz="0" w:space="0" w:color="auto"/>
        <w:bottom w:val="none" w:sz="0" w:space="0" w:color="auto"/>
        <w:right w:val="none" w:sz="0" w:space="0" w:color="auto"/>
      </w:divBdr>
    </w:div>
    <w:div w:id="317854127">
      <w:bodyDiv w:val="1"/>
      <w:marLeft w:val="0"/>
      <w:marRight w:val="0"/>
      <w:marTop w:val="0"/>
      <w:marBottom w:val="0"/>
      <w:divBdr>
        <w:top w:val="none" w:sz="0" w:space="0" w:color="auto"/>
        <w:left w:val="none" w:sz="0" w:space="0" w:color="auto"/>
        <w:bottom w:val="none" w:sz="0" w:space="0" w:color="auto"/>
        <w:right w:val="none" w:sz="0" w:space="0" w:color="auto"/>
      </w:divBdr>
    </w:div>
    <w:div w:id="320429875">
      <w:bodyDiv w:val="1"/>
      <w:marLeft w:val="0"/>
      <w:marRight w:val="0"/>
      <w:marTop w:val="0"/>
      <w:marBottom w:val="0"/>
      <w:divBdr>
        <w:top w:val="none" w:sz="0" w:space="0" w:color="auto"/>
        <w:left w:val="none" w:sz="0" w:space="0" w:color="auto"/>
        <w:bottom w:val="none" w:sz="0" w:space="0" w:color="auto"/>
        <w:right w:val="none" w:sz="0" w:space="0" w:color="auto"/>
      </w:divBdr>
    </w:div>
    <w:div w:id="320551103">
      <w:bodyDiv w:val="1"/>
      <w:marLeft w:val="0"/>
      <w:marRight w:val="0"/>
      <w:marTop w:val="0"/>
      <w:marBottom w:val="0"/>
      <w:divBdr>
        <w:top w:val="none" w:sz="0" w:space="0" w:color="auto"/>
        <w:left w:val="none" w:sz="0" w:space="0" w:color="auto"/>
        <w:bottom w:val="none" w:sz="0" w:space="0" w:color="auto"/>
        <w:right w:val="none" w:sz="0" w:space="0" w:color="auto"/>
      </w:divBdr>
    </w:div>
    <w:div w:id="322785657">
      <w:bodyDiv w:val="1"/>
      <w:marLeft w:val="0"/>
      <w:marRight w:val="0"/>
      <w:marTop w:val="0"/>
      <w:marBottom w:val="0"/>
      <w:divBdr>
        <w:top w:val="none" w:sz="0" w:space="0" w:color="auto"/>
        <w:left w:val="none" w:sz="0" w:space="0" w:color="auto"/>
        <w:bottom w:val="none" w:sz="0" w:space="0" w:color="auto"/>
        <w:right w:val="none" w:sz="0" w:space="0" w:color="auto"/>
      </w:divBdr>
    </w:div>
    <w:div w:id="325788046">
      <w:bodyDiv w:val="1"/>
      <w:marLeft w:val="0"/>
      <w:marRight w:val="0"/>
      <w:marTop w:val="0"/>
      <w:marBottom w:val="0"/>
      <w:divBdr>
        <w:top w:val="none" w:sz="0" w:space="0" w:color="auto"/>
        <w:left w:val="none" w:sz="0" w:space="0" w:color="auto"/>
        <w:bottom w:val="none" w:sz="0" w:space="0" w:color="auto"/>
        <w:right w:val="none" w:sz="0" w:space="0" w:color="auto"/>
      </w:divBdr>
    </w:div>
    <w:div w:id="326129614">
      <w:bodyDiv w:val="1"/>
      <w:marLeft w:val="0"/>
      <w:marRight w:val="0"/>
      <w:marTop w:val="0"/>
      <w:marBottom w:val="0"/>
      <w:divBdr>
        <w:top w:val="none" w:sz="0" w:space="0" w:color="auto"/>
        <w:left w:val="none" w:sz="0" w:space="0" w:color="auto"/>
        <w:bottom w:val="none" w:sz="0" w:space="0" w:color="auto"/>
        <w:right w:val="none" w:sz="0" w:space="0" w:color="auto"/>
      </w:divBdr>
    </w:div>
    <w:div w:id="327366566">
      <w:bodyDiv w:val="1"/>
      <w:marLeft w:val="0"/>
      <w:marRight w:val="0"/>
      <w:marTop w:val="0"/>
      <w:marBottom w:val="0"/>
      <w:divBdr>
        <w:top w:val="none" w:sz="0" w:space="0" w:color="auto"/>
        <w:left w:val="none" w:sz="0" w:space="0" w:color="auto"/>
        <w:bottom w:val="none" w:sz="0" w:space="0" w:color="auto"/>
        <w:right w:val="none" w:sz="0" w:space="0" w:color="auto"/>
      </w:divBdr>
    </w:div>
    <w:div w:id="327558681">
      <w:bodyDiv w:val="1"/>
      <w:marLeft w:val="0"/>
      <w:marRight w:val="0"/>
      <w:marTop w:val="0"/>
      <w:marBottom w:val="0"/>
      <w:divBdr>
        <w:top w:val="none" w:sz="0" w:space="0" w:color="auto"/>
        <w:left w:val="none" w:sz="0" w:space="0" w:color="auto"/>
        <w:bottom w:val="none" w:sz="0" w:space="0" w:color="auto"/>
        <w:right w:val="none" w:sz="0" w:space="0" w:color="auto"/>
      </w:divBdr>
    </w:div>
    <w:div w:id="327563994">
      <w:bodyDiv w:val="1"/>
      <w:marLeft w:val="0"/>
      <w:marRight w:val="0"/>
      <w:marTop w:val="0"/>
      <w:marBottom w:val="0"/>
      <w:divBdr>
        <w:top w:val="none" w:sz="0" w:space="0" w:color="auto"/>
        <w:left w:val="none" w:sz="0" w:space="0" w:color="auto"/>
        <w:bottom w:val="none" w:sz="0" w:space="0" w:color="auto"/>
        <w:right w:val="none" w:sz="0" w:space="0" w:color="auto"/>
      </w:divBdr>
    </w:div>
    <w:div w:id="327752834">
      <w:bodyDiv w:val="1"/>
      <w:marLeft w:val="0"/>
      <w:marRight w:val="0"/>
      <w:marTop w:val="0"/>
      <w:marBottom w:val="0"/>
      <w:divBdr>
        <w:top w:val="none" w:sz="0" w:space="0" w:color="auto"/>
        <w:left w:val="none" w:sz="0" w:space="0" w:color="auto"/>
        <w:bottom w:val="none" w:sz="0" w:space="0" w:color="auto"/>
        <w:right w:val="none" w:sz="0" w:space="0" w:color="auto"/>
      </w:divBdr>
    </w:div>
    <w:div w:id="328025167">
      <w:bodyDiv w:val="1"/>
      <w:marLeft w:val="0"/>
      <w:marRight w:val="0"/>
      <w:marTop w:val="0"/>
      <w:marBottom w:val="0"/>
      <w:divBdr>
        <w:top w:val="none" w:sz="0" w:space="0" w:color="auto"/>
        <w:left w:val="none" w:sz="0" w:space="0" w:color="auto"/>
        <w:bottom w:val="none" w:sz="0" w:space="0" w:color="auto"/>
        <w:right w:val="none" w:sz="0" w:space="0" w:color="auto"/>
      </w:divBdr>
    </w:div>
    <w:div w:id="330252955">
      <w:bodyDiv w:val="1"/>
      <w:marLeft w:val="0"/>
      <w:marRight w:val="0"/>
      <w:marTop w:val="0"/>
      <w:marBottom w:val="0"/>
      <w:divBdr>
        <w:top w:val="none" w:sz="0" w:space="0" w:color="auto"/>
        <w:left w:val="none" w:sz="0" w:space="0" w:color="auto"/>
        <w:bottom w:val="none" w:sz="0" w:space="0" w:color="auto"/>
        <w:right w:val="none" w:sz="0" w:space="0" w:color="auto"/>
      </w:divBdr>
    </w:div>
    <w:div w:id="332344662">
      <w:bodyDiv w:val="1"/>
      <w:marLeft w:val="0"/>
      <w:marRight w:val="0"/>
      <w:marTop w:val="0"/>
      <w:marBottom w:val="0"/>
      <w:divBdr>
        <w:top w:val="none" w:sz="0" w:space="0" w:color="auto"/>
        <w:left w:val="none" w:sz="0" w:space="0" w:color="auto"/>
        <w:bottom w:val="none" w:sz="0" w:space="0" w:color="auto"/>
        <w:right w:val="none" w:sz="0" w:space="0" w:color="auto"/>
      </w:divBdr>
    </w:div>
    <w:div w:id="332487313">
      <w:bodyDiv w:val="1"/>
      <w:marLeft w:val="0"/>
      <w:marRight w:val="0"/>
      <w:marTop w:val="0"/>
      <w:marBottom w:val="0"/>
      <w:divBdr>
        <w:top w:val="none" w:sz="0" w:space="0" w:color="auto"/>
        <w:left w:val="none" w:sz="0" w:space="0" w:color="auto"/>
        <w:bottom w:val="none" w:sz="0" w:space="0" w:color="auto"/>
        <w:right w:val="none" w:sz="0" w:space="0" w:color="auto"/>
      </w:divBdr>
    </w:div>
    <w:div w:id="333802911">
      <w:bodyDiv w:val="1"/>
      <w:marLeft w:val="0"/>
      <w:marRight w:val="0"/>
      <w:marTop w:val="0"/>
      <w:marBottom w:val="0"/>
      <w:divBdr>
        <w:top w:val="none" w:sz="0" w:space="0" w:color="auto"/>
        <w:left w:val="none" w:sz="0" w:space="0" w:color="auto"/>
        <w:bottom w:val="none" w:sz="0" w:space="0" w:color="auto"/>
        <w:right w:val="none" w:sz="0" w:space="0" w:color="auto"/>
      </w:divBdr>
    </w:div>
    <w:div w:id="334234650">
      <w:bodyDiv w:val="1"/>
      <w:marLeft w:val="0"/>
      <w:marRight w:val="0"/>
      <w:marTop w:val="0"/>
      <w:marBottom w:val="0"/>
      <w:divBdr>
        <w:top w:val="none" w:sz="0" w:space="0" w:color="auto"/>
        <w:left w:val="none" w:sz="0" w:space="0" w:color="auto"/>
        <w:bottom w:val="none" w:sz="0" w:space="0" w:color="auto"/>
        <w:right w:val="none" w:sz="0" w:space="0" w:color="auto"/>
      </w:divBdr>
    </w:div>
    <w:div w:id="335961425">
      <w:bodyDiv w:val="1"/>
      <w:marLeft w:val="0"/>
      <w:marRight w:val="0"/>
      <w:marTop w:val="0"/>
      <w:marBottom w:val="0"/>
      <w:divBdr>
        <w:top w:val="none" w:sz="0" w:space="0" w:color="auto"/>
        <w:left w:val="none" w:sz="0" w:space="0" w:color="auto"/>
        <w:bottom w:val="none" w:sz="0" w:space="0" w:color="auto"/>
        <w:right w:val="none" w:sz="0" w:space="0" w:color="auto"/>
      </w:divBdr>
    </w:div>
    <w:div w:id="336929691">
      <w:bodyDiv w:val="1"/>
      <w:marLeft w:val="0"/>
      <w:marRight w:val="0"/>
      <w:marTop w:val="0"/>
      <w:marBottom w:val="0"/>
      <w:divBdr>
        <w:top w:val="none" w:sz="0" w:space="0" w:color="auto"/>
        <w:left w:val="none" w:sz="0" w:space="0" w:color="auto"/>
        <w:bottom w:val="none" w:sz="0" w:space="0" w:color="auto"/>
        <w:right w:val="none" w:sz="0" w:space="0" w:color="auto"/>
      </w:divBdr>
    </w:div>
    <w:div w:id="337391253">
      <w:bodyDiv w:val="1"/>
      <w:marLeft w:val="0"/>
      <w:marRight w:val="0"/>
      <w:marTop w:val="0"/>
      <w:marBottom w:val="0"/>
      <w:divBdr>
        <w:top w:val="none" w:sz="0" w:space="0" w:color="auto"/>
        <w:left w:val="none" w:sz="0" w:space="0" w:color="auto"/>
        <w:bottom w:val="none" w:sz="0" w:space="0" w:color="auto"/>
        <w:right w:val="none" w:sz="0" w:space="0" w:color="auto"/>
      </w:divBdr>
    </w:div>
    <w:div w:id="337931097">
      <w:bodyDiv w:val="1"/>
      <w:marLeft w:val="0"/>
      <w:marRight w:val="0"/>
      <w:marTop w:val="0"/>
      <w:marBottom w:val="0"/>
      <w:divBdr>
        <w:top w:val="none" w:sz="0" w:space="0" w:color="auto"/>
        <w:left w:val="none" w:sz="0" w:space="0" w:color="auto"/>
        <w:bottom w:val="none" w:sz="0" w:space="0" w:color="auto"/>
        <w:right w:val="none" w:sz="0" w:space="0" w:color="auto"/>
      </w:divBdr>
    </w:div>
    <w:div w:id="339233440">
      <w:bodyDiv w:val="1"/>
      <w:marLeft w:val="0"/>
      <w:marRight w:val="0"/>
      <w:marTop w:val="0"/>
      <w:marBottom w:val="0"/>
      <w:divBdr>
        <w:top w:val="none" w:sz="0" w:space="0" w:color="auto"/>
        <w:left w:val="none" w:sz="0" w:space="0" w:color="auto"/>
        <w:bottom w:val="none" w:sz="0" w:space="0" w:color="auto"/>
        <w:right w:val="none" w:sz="0" w:space="0" w:color="auto"/>
      </w:divBdr>
    </w:div>
    <w:div w:id="339434100">
      <w:bodyDiv w:val="1"/>
      <w:marLeft w:val="0"/>
      <w:marRight w:val="0"/>
      <w:marTop w:val="0"/>
      <w:marBottom w:val="0"/>
      <w:divBdr>
        <w:top w:val="none" w:sz="0" w:space="0" w:color="auto"/>
        <w:left w:val="none" w:sz="0" w:space="0" w:color="auto"/>
        <w:bottom w:val="none" w:sz="0" w:space="0" w:color="auto"/>
        <w:right w:val="none" w:sz="0" w:space="0" w:color="auto"/>
      </w:divBdr>
    </w:div>
    <w:div w:id="341007637">
      <w:bodyDiv w:val="1"/>
      <w:marLeft w:val="0"/>
      <w:marRight w:val="0"/>
      <w:marTop w:val="0"/>
      <w:marBottom w:val="0"/>
      <w:divBdr>
        <w:top w:val="none" w:sz="0" w:space="0" w:color="auto"/>
        <w:left w:val="none" w:sz="0" w:space="0" w:color="auto"/>
        <w:bottom w:val="none" w:sz="0" w:space="0" w:color="auto"/>
        <w:right w:val="none" w:sz="0" w:space="0" w:color="auto"/>
      </w:divBdr>
    </w:div>
    <w:div w:id="341518401">
      <w:bodyDiv w:val="1"/>
      <w:marLeft w:val="0"/>
      <w:marRight w:val="0"/>
      <w:marTop w:val="0"/>
      <w:marBottom w:val="0"/>
      <w:divBdr>
        <w:top w:val="none" w:sz="0" w:space="0" w:color="auto"/>
        <w:left w:val="none" w:sz="0" w:space="0" w:color="auto"/>
        <w:bottom w:val="none" w:sz="0" w:space="0" w:color="auto"/>
        <w:right w:val="none" w:sz="0" w:space="0" w:color="auto"/>
      </w:divBdr>
    </w:div>
    <w:div w:id="343483736">
      <w:bodyDiv w:val="1"/>
      <w:marLeft w:val="0"/>
      <w:marRight w:val="0"/>
      <w:marTop w:val="0"/>
      <w:marBottom w:val="0"/>
      <w:divBdr>
        <w:top w:val="none" w:sz="0" w:space="0" w:color="auto"/>
        <w:left w:val="none" w:sz="0" w:space="0" w:color="auto"/>
        <w:bottom w:val="none" w:sz="0" w:space="0" w:color="auto"/>
        <w:right w:val="none" w:sz="0" w:space="0" w:color="auto"/>
      </w:divBdr>
    </w:div>
    <w:div w:id="344596640">
      <w:bodyDiv w:val="1"/>
      <w:marLeft w:val="0"/>
      <w:marRight w:val="0"/>
      <w:marTop w:val="0"/>
      <w:marBottom w:val="0"/>
      <w:divBdr>
        <w:top w:val="none" w:sz="0" w:space="0" w:color="auto"/>
        <w:left w:val="none" w:sz="0" w:space="0" w:color="auto"/>
        <w:bottom w:val="none" w:sz="0" w:space="0" w:color="auto"/>
        <w:right w:val="none" w:sz="0" w:space="0" w:color="auto"/>
      </w:divBdr>
    </w:div>
    <w:div w:id="344670139">
      <w:bodyDiv w:val="1"/>
      <w:marLeft w:val="0"/>
      <w:marRight w:val="0"/>
      <w:marTop w:val="0"/>
      <w:marBottom w:val="0"/>
      <w:divBdr>
        <w:top w:val="none" w:sz="0" w:space="0" w:color="auto"/>
        <w:left w:val="none" w:sz="0" w:space="0" w:color="auto"/>
        <w:bottom w:val="none" w:sz="0" w:space="0" w:color="auto"/>
        <w:right w:val="none" w:sz="0" w:space="0" w:color="auto"/>
      </w:divBdr>
    </w:div>
    <w:div w:id="345257982">
      <w:bodyDiv w:val="1"/>
      <w:marLeft w:val="0"/>
      <w:marRight w:val="0"/>
      <w:marTop w:val="0"/>
      <w:marBottom w:val="0"/>
      <w:divBdr>
        <w:top w:val="none" w:sz="0" w:space="0" w:color="auto"/>
        <w:left w:val="none" w:sz="0" w:space="0" w:color="auto"/>
        <w:bottom w:val="none" w:sz="0" w:space="0" w:color="auto"/>
        <w:right w:val="none" w:sz="0" w:space="0" w:color="auto"/>
      </w:divBdr>
    </w:div>
    <w:div w:id="345837397">
      <w:bodyDiv w:val="1"/>
      <w:marLeft w:val="0"/>
      <w:marRight w:val="0"/>
      <w:marTop w:val="0"/>
      <w:marBottom w:val="0"/>
      <w:divBdr>
        <w:top w:val="none" w:sz="0" w:space="0" w:color="auto"/>
        <w:left w:val="none" w:sz="0" w:space="0" w:color="auto"/>
        <w:bottom w:val="none" w:sz="0" w:space="0" w:color="auto"/>
        <w:right w:val="none" w:sz="0" w:space="0" w:color="auto"/>
      </w:divBdr>
    </w:div>
    <w:div w:id="347029650">
      <w:bodyDiv w:val="1"/>
      <w:marLeft w:val="0"/>
      <w:marRight w:val="0"/>
      <w:marTop w:val="0"/>
      <w:marBottom w:val="0"/>
      <w:divBdr>
        <w:top w:val="none" w:sz="0" w:space="0" w:color="auto"/>
        <w:left w:val="none" w:sz="0" w:space="0" w:color="auto"/>
        <w:bottom w:val="none" w:sz="0" w:space="0" w:color="auto"/>
        <w:right w:val="none" w:sz="0" w:space="0" w:color="auto"/>
      </w:divBdr>
    </w:div>
    <w:div w:id="349334868">
      <w:bodyDiv w:val="1"/>
      <w:marLeft w:val="0"/>
      <w:marRight w:val="0"/>
      <w:marTop w:val="0"/>
      <w:marBottom w:val="0"/>
      <w:divBdr>
        <w:top w:val="none" w:sz="0" w:space="0" w:color="auto"/>
        <w:left w:val="none" w:sz="0" w:space="0" w:color="auto"/>
        <w:bottom w:val="none" w:sz="0" w:space="0" w:color="auto"/>
        <w:right w:val="none" w:sz="0" w:space="0" w:color="auto"/>
      </w:divBdr>
    </w:div>
    <w:div w:id="350301136">
      <w:bodyDiv w:val="1"/>
      <w:marLeft w:val="0"/>
      <w:marRight w:val="0"/>
      <w:marTop w:val="0"/>
      <w:marBottom w:val="0"/>
      <w:divBdr>
        <w:top w:val="none" w:sz="0" w:space="0" w:color="auto"/>
        <w:left w:val="none" w:sz="0" w:space="0" w:color="auto"/>
        <w:bottom w:val="none" w:sz="0" w:space="0" w:color="auto"/>
        <w:right w:val="none" w:sz="0" w:space="0" w:color="auto"/>
      </w:divBdr>
    </w:div>
    <w:div w:id="351028522">
      <w:bodyDiv w:val="1"/>
      <w:marLeft w:val="0"/>
      <w:marRight w:val="0"/>
      <w:marTop w:val="0"/>
      <w:marBottom w:val="0"/>
      <w:divBdr>
        <w:top w:val="none" w:sz="0" w:space="0" w:color="auto"/>
        <w:left w:val="none" w:sz="0" w:space="0" w:color="auto"/>
        <w:bottom w:val="none" w:sz="0" w:space="0" w:color="auto"/>
        <w:right w:val="none" w:sz="0" w:space="0" w:color="auto"/>
      </w:divBdr>
    </w:div>
    <w:div w:id="352999313">
      <w:bodyDiv w:val="1"/>
      <w:marLeft w:val="0"/>
      <w:marRight w:val="0"/>
      <w:marTop w:val="0"/>
      <w:marBottom w:val="0"/>
      <w:divBdr>
        <w:top w:val="none" w:sz="0" w:space="0" w:color="auto"/>
        <w:left w:val="none" w:sz="0" w:space="0" w:color="auto"/>
        <w:bottom w:val="none" w:sz="0" w:space="0" w:color="auto"/>
        <w:right w:val="none" w:sz="0" w:space="0" w:color="auto"/>
      </w:divBdr>
    </w:div>
    <w:div w:id="355041060">
      <w:bodyDiv w:val="1"/>
      <w:marLeft w:val="0"/>
      <w:marRight w:val="0"/>
      <w:marTop w:val="0"/>
      <w:marBottom w:val="0"/>
      <w:divBdr>
        <w:top w:val="none" w:sz="0" w:space="0" w:color="auto"/>
        <w:left w:val="none" w:sz="0" w:space="0" w:color="auto"/>
        <w:bottom w:val="none" w:sz="0" w:space="0" w:color="auto"/>
        <w:right w:val="none" w:sz="0" w:space="0" w:color="auto"/>
      </w:divBdr>
    </w:div>
    <w:div w:id="355547552">
      <w:bodyDiv w:val="1"/>
      <w:marLeft w:val="0"/>
      <w:marRight w:val="0"/>
      <w:marTop w:val="0"/>
      <w:marBottom w:val="0"/>
      <w:divBdr>
        <w:top w:val="none" w:sz="0" w:space="0" w:color="auto"/>
        <w:left w:val="none" w:sz="0" w:space="0" w:color="auto"/>
        <w:bottom w:val="none" w:sz="0" w:space="0" w:color="auto"/>
        <w:right w:val="none" w:sz="0" w:space="0" w:color="auto"/>
      </w:divBdr>
    </w:div>
    <w:div w:id="355733007">
      <w:bodyDiv w:val="1"/>
      <w:marLeft w:val="0"/>
      <w:marRight w:val="0"/>
      <w:marTop w:val="0"/>
      <w:marBottom w:val="0"/>
      <w:divBdr>
        <w:top w:val="none" w:sz="0" w:space="0" w:color="auto"/>
        <w:left w:val="none" w:sz="0" w:space="0" w:color="auto"/>
        <w:bottom w:val="none" w:sz="0" w:space="0" w:color="auto"/>
        <w:right w:val="none" w:sz="0" w:space="0" w:color="auto"/>
      </w:divBdr>
    </w:div>
    <w:div w:id="356008318">
      <w:bodyDiv w:val="1"/>
      <w:marLeft w:val="0"/>
      <w:marRight w:val="0"/>
      <w:marTop w:val="0"/>
      <w:marBottom w:val="0"/>
      <w:divBdr>
        <w:top w:val="none" w:sz="0" w:space="0" w:color="auto"/>
        <w:left w:val="none" w:sz="0" w:space="0" w:color="auto"/>
        <w:bottom w:val="none" w:sz="0" w:space="0" w:color="auto"/>
        <w:right w:val="none" w:sz="0" w:space="0" w:color="auto"/>
      </w:divBdr>
    </w:div>
    <w:div w:id="357045493">
      <w:bodyDiv w:val="1"/>
      <w:marLeft w:val="0"/>
      <w:marRight w:val="0"/>
      <w:marTop w:val="0"/>
      <w:marBottom w:val="0"/>
      <w:divBdr>
        <w:top w:val="none" w:sz="0" w:space="0" w:color="auto"/>
        <w:left w:val="none" w:sz="0" w:space="0" w:color="auto"/>
        <w:bottom w:val="none" w:sz="0" w:space="0" w:color="auto"/>
        <w:right w:val="none" w:sz="0" w:space="0" w:color="auto"/>
      </w:divBdr>
    </w:div>
    <w:div w:id="357047250">
      <w:bodyDiv w:val="1"/>
      <w:marLeft w:val="0"/>
      <w:marRight w:val="0"/>
      <w:marTop w:val="0"/>
      <w:marBottom w:val="0"/>
      <w:divBdr>
        <w:top w:val="none" w:sz="0" w:space="0" w:color="auto"/>
        <w:left w:val="none" w:sz="0" w:space="0" w:color="auto"/>
        <w:bottom w:val="none" w:sz="0" w:space="0" w:color="auto"/>
        <w:right w:val="none" w:sz="0" w:space="0" w:color="auto"/>
      </w:divBdr>
    </w:div>
    <w:div w:id="357780899">
      <w:bodyDiv w:val="1"/>
      <w:marLeft w:val="0"/>
      <w:marRight w:val="0"/>
      <w:marTop w:val="0"/>
      <w:marBottom w:val="0"/>
      <w:divBdr>
        <w:top w:val="none" w:sz="0" w:space="0" w:color="auto"/>
        <w:left w:val="none" w:sz="0" w:space="0" w:color="auto"/>
        <w:bottom w:val="none" w:sz="0" w:space="0" w:color="auto"/>
        <w:right w:val="none" w:sz="0" w:space="0" w:color="auto"/>
      </w:divBdr>
    </w:div>
    <w:div w:id="359011741">
      <w:bodyDiv w:val="1"/>
      <w:marLeft w:val="0"/>
      <w:marRight w:val="0"/>
      <w:marTop w:val="0"/>
      <w:marBottom w:val="0"/>
      <w:divBdr>
        <w:top w:val="none" w:sz="0" w:space="0" w:color="auto"/>
        <w:left w:val="none" w:sz="0" w:space="0" w:color="auto"/>
        <w:bottom w:val="none" w:sz="0" w:space="0" w:color="auto"/>
        <w:right w:val="none" w:sz="0" w:space="0" w:color="auto"/>
      </w:divBdr>
    </w:div>
    <w:div w:id="365060397">
      <w:bodyDiv w:val="1"/>
      <w:marLeft w:val="0"/>
      <w:marRight w:val="0"/>
      <w:marTop w:val="0"/>
      <w:marBottom w:val="0"/>
      <w:divBdr>
        <w:top w:val="none" w:sz="0" w:space="0" w:color="auto"/>
        <w:left w:val="none" w:sz="0" w:space="0" w:color="auto"/>
        <w:bottom w:val="none" w:sz="0" w:space="0" w:color="auto"/>
        <w:right w:val="none" w:sz="0" w:space="0" w:color="auto"/>
      </w:divBdr>
    </w:div>
    <w:div w:id="366611942">
      <w:bodyDiv w:val="1"/>
      <w:marLeft w:val="0"/>
      <w:marRight w:val="0"/>
      <w:marTop w:val="0"/>
      <w:marBottom w:val="0"/>
      <w:divBdr>
        <w:top w:val="none" w:sz="0" w:space="0" w:color="auto"/>
        <w:left w:val="none" w:sz="0" w:space="0" w:color="auto"/>
        <w:bottom w:val="none" w:sz="0" w:space="0" w:color="auto"/>
        <w:right w:val="none" w:sz="0" w:space="0" w:color="auto"/>
      </w:divBdr>
    </w:div>
    <w:div w:id="366953693">
      <w:bodyDiv w:val="1"/>
      <w:marLeft w:val="0"/>
      <w:marRight w:val="0"/>
      <w:marTop w:val="0"/>
      <w:marBottom w:val="0"/>
      <w:divBdr>
        <w:top w:val="none" w:sz="0" w:space="0" w:color="auto"/>
        <w:left w:val="none" w:sz="0" w:space="0" w:color="auto"/>
        <w:bottom w:val="none" w:sz="0" w:space="0" w:color="auto"/>
        <w:right w:val="none" w:sz="0" w:space="0" w:color="auto"/>
      </w:divBdr>
    </w:div>
    <w:div w:id="367485762">
      <w:bodyDiv w:val="1"/>
      <w:marLeft w:val="0"/>
      <w:marRight w:val="0"/>
      <w:marTop w:val="0"/>
      <w:marBottom w:val="0"/>
      <w:divBdr>
        <w:top w:val="none" w:sz="0" w:space="0" w:color="auto"/>
        <w:left w:val="none" w:sz="0" w:space="0" w:color="auto"/>
        <w:bottom w:val="none" w:sz="0" w:space="0" w:color="auto"/>
        <w:right w:val="none" w:sz="0" w:space="0" w:color="auto"/>
      </w:divBdr>
    </w:div>
    <w:div w:id="367995558">
      <w:bodyDiv w:val="1"/>
      <w:marLeft w:val="0"/>
      <w:marRight w:val="0"/>
      <w:marTop w:val="0"/>
      <w:marBottom w:val="0"/>
      <w:divBdr>
        <w:top w:val="none" w:sz="0" w:space="0" w:color="auto"/>
        <w:left w:val="none" w:sz="0" w:space="0" w:color="auto"/>
        <w:bottom w:val="none" w:sz="0" w:space="0" w:color="auto"/>
        <w:right w:val="none" w:sz="0" w:space="0" w:color="auto"/>
      </w:divBdr>
    </w:div>
    <w:div w:id="370232986">
      <w:bodyDiv w:val="1"/>
      <w:marLeft w:val="0"/>
      <w:marRight w:val="0"/>
      <w:marTop w:val="0"/>
      <w:marBottom w:val="0"/>
      <w:divBdr>
        <w:top w:val="none" w:sz="0" w:space="0" w:color="auto"/>
        <w:left w:val="none" w:sz="0" w:space="0" w:color="auto"/>
        <w:bottom w:val="none" w:sz="0" w:space="0" w:color="auto"/>
        <w:right w:val="none" w:sz="0" w:space="0" w:color="auto"/>
      </w:divBdr>
    </w:div>
    <w:div w:id="371809210">
      <w:bodyDiv w:val="1"/>
      <w:marLeft w:val="0"/>
      <w:marRight w:val="0"/>
      <w:marTop w:val="0"/>
      <w:marBottom w:val="0"/>
      <w:divBdr>
        <w:top w:val="none" w:sz="0" w:space="0" w:color="auto"/>
        <w:left w:val="none" w:sz="0" w:space="0" w:color="auto"/>
        <w:bottom w:val="none" w:sz="0" w:space="0" w:color="auto"/>
        <w:right w:val="none" w:sz="0" w:space="0" w:color="auto"/>
      </w:divBdr>
    </w:div>
    <w:div w:id="372462231">
      <w:bodyDiv w:val="1"/>
      <w:marLeft w:val="0"/>
      <w:marRight w:val="0"/>
      <w:marTop w:val="0"/>
      <w:marBottom w:val="0"/>
      <w:divBdr>
        <w:top w:val="none" w:sz="0" w:space="0" w:color="auto"/>
        <w:left w:val="none" w:sz="0" w:space="0" w:color="auto"/>
        <w:bottom w:val="none" w:sz="0" w:space="0" w:color="auto"/>
        <w:right w:val="none" w:sz="0" w:space="0" w:color="auto"/>
      </w:divBdr>
    </w:div>
    <w:div w:id="372847602">
      <w:bodyDiv w:val="1"/>
      <w:marLeft w:val="0"/>
      <w:marRight w:val="0"/>
      <w:marTop w:val="0"/>
      <w:marBottom w:val="0"/>
      <w:divBdr>
        <w:top w:val="none" w:sz="0" w:space="0" w:color="auto"/>
        <w:left w:val="none" w:sz="0" w:space="0" w:color="auto"/>
        <w:bottom w:val="none" w:sz="0" w:space="0" w:color="auto"/>
        <w:right w:val="none" w:sz="0" w:space="0" w:color="auto"/>
      </w:divBdr>
    </w:div>
    <w:div w:id="373118386">
      <w:bodyDiv w:val="1"/>
      <w:marLeft w:val="0"/>
      <w:marRight w:val="0"/>
      <w:marTop w:val="0"/>
      <w:marBottom w:val="0"/>
      <w:divBdr>
        <w:top w:val="none" w:sz="0" w:space="0" w:color="auto"/>
        <w:left w:val="none" w:sz="0" w:space="0" w:color="auto"/>
        <w:bottom w:val="none" w:sz="0" w:space="0" w:color="auto"/>
        <w:right w:val="none" w:sz="0" w:space="0" w:color="auto"/>
      </w:divBdr>
    </w:div>
    <w:div w:id="373585414">
      <w:bodyDiv w:val="1"/>
      <w:marLeft w:val="0"/>
      <w:marRight w:val="0"/>
      <w:marTop w:val="0"/>
      <w:marBottom w:val="0"/>
      <w:divBdr>
        <w:top w:val="none" w:sz="0" w:space="0" w:color="auto"/>
        <w:left w:val="none" w:sz="0" w:space="0" w:color="auto"/>
        <w:bottom w:val="none" w:sz="0" w:space="0" w:color="auto"/>
        <w:right w:val="none" w:sz="0" w:space="0" w:color="auto"/>
      </w:divBdr>
    </w:div>
    <w:div w:id="374701119">
      <w:bodyDiv w:val="1"/>
      <w:marLeft w:val="0"/>
      <w:marRight w:val="0"/>
      <w:marTop w:val="0"/>
      <w:marBottom w:val="0"/>
      <w:divBdr>
        <w:top w:val="none" w:sz="0" w:space="0" w:color="auto"/>
        <w:left w:val="none" w:sz="0" w:space="0" w:color="auto"/>
        <w:bottom w:val="none" w:sz="0" w:space="0" w:color="auto"/>
        <w:right w:val="none" w:sz="0" w:space="0" w:color="auto"/>
      </w:divBdr>
    </w:div>
    <w:div w:id="376707932">
      <w:bodyDiv w:val="1"/>
      <w:marLeft w:val="0"/>
      <w:marRight w:val="0"/>
      <w:marTop w:val="0"/>
      <w:marBottom w:val="0"/>
      <w:divBdr>
        <w:top w:val="none" w:sz="0" w:space="0" w:color="auto"/>
        <w:left w:val="none" w:sz="0" w:space="0" w:color="auto"/>
        <w:bottom w:val="none" w:sz="0" w:space="0" w:color="auto"/>
        <w:right w:val="none" w:sz="0" w:space="0" w:color="auto"/>
      </w:divBdr>
    </w:div>
    <w:div w:id="379205478">
      <w:bodyDiv w:val="1"/>
      <w:marLeft w:val="0"/>
      <w:marRight w:val="0"/>
      <w:marTop w:val="0"/>
      <w:marBottom w:val="0"/>
      <w:divBdr>
        <w:top w:val="none" w:sz="0" w:space="0" w:color="auto"/>
        <w:left w:val="none" w:sz="0" w:space="0" w:color="auto"/>
        <w:bottom w:val="none" w:sz="0" w:space="0" w:color="auto"/>
        <w:right w:val="none" w:sz="0" w:space="0" w:color="auto"/>
      </w:divBdr>
    </w:div>
    <w:div w:id="380129463">
      <w:bodyDiv w:val="1"/>
      <w:marLeft w:val="0"/>
      <w:marRight w:val="0"/>
      <w:marTop w:val="0"/>
      <w:marBottom w:val="0"/>
      <w:divBdr>
        <w:top w:val="none" w:sz="0" w:space="0" w:color="auto"/>
        <w:left w:val="none" w:sz="0" w:space="0" w:color="auto"/>
        <w:bottom w:val="none" w:sz="0" w:space="0" w:color="auto"/>
        <w:right w:val="none" w:sz="0" w:space="0" w:color="auto"/>
      </w:divBdr>
    </w:div>
    <w:div w:id="380910189">
      <w:bodyDiv w:val="1"/>
      <w:marLeft w:val="0"/>
      <w:marRight w:val="0"/>
      <w:marTop w:val="0"/>
      <w:marBottom w:val="0"/>
      <w:divBdr>
        <w:top w:val="none" w:sz="0" w:space="0" w:color="auto"/>
        <w:left w:val="none" w:sz="0" w:space="0" w:color="auto"/>
        <w:bottom w:val="none" w:sz="0" w:space="0" w:color="auto"/>
        <w:right w:val="none" w:sz="0" w:space="0" w:color="auto"/>
      </w:divBdr>
    </w:div>
    <w:div w:id="382945220">
      <w:bodyDiv w:val="1"/>
      <w:marLeft w:val="0"/>
      <w:marRight w:val="0"/>
      <w:marTop w:val="0"/>
      <w:marBottom w:val="0"/>
      <w:divBdr>
        <w:top w:val="none" w:sz="0" w:space="0" w:color="auto"/>
        <w:left w:val="none" w:sz="0" w:space="0" w:color="auto"/>
        <w:bottom w:val="none" w:sz="0" w:space="0" w:color="auto"/>
        <w:right w:val="none" w:sz="0" w:space="0" w:color="auto"/>
      </w:divBdr>
    </w:div>
    <w:div w:id="383480779">
      <w:bodyDiv w:val="1"/>
      <w:marLeft w:val="0"/>
      <w:marRight w:val="0"/>
      <w:marTop w:val="0"/>
      <w:marBottom w:val="0"/>
      <w:divBdr>
        <w:top w:val="none" w:sz="0" w:space="0" w:color="auto"/>
        <w:left w:val="none" w:sz="0" w:space="0" w:color="auto"/>
        <w:bottom w:val="none" w:sz="0" w:space="0" w:color="auto"/>
        <w:right w:val="none" w:sz="0" w:space="0" w:color="auto"/>
      </w:divBdr>
    </w:div>
    <w:div w:id="383912264">
      <w:bodyDiv w:val="1"/>
      <w:marLeft w:val="0"/>
      <w:marRight w:val="0"/>
      <w:marTop w:val="0"/>
      <w:marBottom w:val="0"/>
      <w:divBdr>
        <w:top w:val="none" w:sz="0" w:space="0" w:color="auto"/>
        <w:left w:val="none" w:sz="0" w:space="0" w:color="auto"/>
        <w:bottom w:val="none" w:sz="0" w:space="0" w:color="auto"/>
        <w:right w:val="none" w:sz="0" w:space="0" w:color="auto"/>
      </w:divBdr>
    </w:div>
    <w:div w:id="385641072">
      <w:bodyDiv w:val="1"/>
      <w:marLeft w:val="0"/>
      <w:marRight w:val="0"/>
      <w:marTop w:val="0"/>
      <w:marBottom w:val="0"/>
      <w:divBdr>
        <w:top w:val="none" w:sz="0" w:space="0" w:color="auto"/>
        <w:left w:val="none" w:sz="0" w:space="0" w:color="auto"/>
        <w:bottom w:val="none" w:sz="0" w:space="0" w:color="auto"/>
        <w:right w:val="none" w:sz="0" w:space="0" w:color="auto"/>
      </w:divBdr>
    </w:div>
    <w:div w:id="385839027">
      <w:bodyDiv w:val="1"/>
      <w:marLeft w:val="0"/>
      <w:marRight w:val="0"/>
      <w:marTop w:val="0"/>
      <w:marBottom w:val="0"/>
      <w:divBdr>
        <w:top w:val="none" w:sz="0" w:space="0" w:color="auto"/>
        <w:left w:val="none" w:sz="0" w:space="0" w:color="auto"/>
        <w:bottom w:val="none" w:sz="0" w:space="0" w:color="auto"/>
        <w:right w:val="none" w:sz="0" w:space="0" w:color="auto"/>
      </w:divBdr>
    </w:div>
    <w:div w:id="387143342">
      <w:bodyDiv w:val="1"/>
      <w:marLeft w:val="0"/>
      <w:marRight w:val="0"/>
      <w:marTop w:val="0"/>
      <w:marBottom w:val="0"/>
      <w:divBdr>
        <w:top w:val="none" w:sz="0" w:space="0" w:color="auto"/>
        <w:left w:val="none" w:sz="0" w:space="0" w:color="auto"/>
        <w:bottom w:val="none" w:sz="0" w:space="0" w:color="auto"/>
        <w:right w:val="none" w:sz="0" w:space="0" w:color="auto"/>
      </w:divBdr>
    </w:div>
    <w:div w:id="387846413">
      <w:bodyDiv w:val="1"/>
      <w:marLeft w:val="0"/>
      <w:marRight w:val="0"/>
      <w:marTop w:val="0"/>
      <w:marBottom w:val="0"/>
      <w:divBdr>
        <w:top w:val="none" w:sz="0" w:space="0" w:color="auto"/>
        <w:left w:val="none" w:sz="0" w:space="0" w:color="auto"/>
        <w:bottom w:val="none" w:sz="0" w:space="0" w:color="auto"/>
        <w:right w:val="none" w:sz="0" w:space="0" w:color="auto"/>
      </w:divBdr>
    </w:div>
    <w:div w:id="388041162">
      <w:bodyDiv w:val="1"/>
      <w:marLeft w:val="0"/>
      <w:marRight w:val="0"/>
      <w:marTop w:val="0"/>
      <w:marBottom w:val="0"/>
      <w:divBdr>
        <w:top w:val="none" w:sz="0" w:space="0" w:color="auto"/>
        <w:left w:val="none" w:sz="0" w:space="0" w:color="auto"/>
        <w:bottom w:val="none" w:sz="0" w:space="0" w:color="auto"/>
        <w:right w:val="none" w:sz="0" w:space="0" w:color="auto"/>
      </w:divBdr>
    </w:div>
    <w:div w:id="389773246">
      <w:bodyDiv w:val="1"/>
      <w:marLeft w:val="0"/>
      <w:marRight w:val="0"/>
      <w:marTop w:val="0"/>
      <w:marBottom w:val="0"/>
      <w:divBdr>
        <w:top w:val="none" w:sz="0" w:space="0" w:color="auto"/>
        <w:left w:val="none" w:sz="0" w:space="0" w:color="auto"/>
        <w:bottom w:val="none" w:sz="0" w:space="0" w:color="auto"/>
        <w:right w:val="none" w:sz="0" w:space="0" w:color="auto"/>
      </w:divBdr>
    </w:div>
    <w:div w:id="395903019">
      <w:bodyDiv w:val="1"/>
      <w:marLeft w:val="0"/>
      <w:marRight w:val="0"/>
      <w:marTop w:val="0"/>
      <w:marBottom w:val="0"/>
      <w:divBdr>
        <w:top w:val="none" w:sz="0" w:space="0" w:color="auto"/>
        <w:left w:val="none" w:sz="0" w:space="0" w:color="auto"/>
        <w:bottom w:val="none" w:sz="0" w:space="0" w:color="auto"/>
        <w:right w:val="none" w:sz="0" w:space="0" w:color="auto"/>
      </w:divBdr>
    </w:div>
    <w:div w:id="398333568">
      <w:bodyDiv w:val="1"/>
      <w:marLeft w:val="0"/>
      <w:marRight w:val="0"/>
      <w:marTop w:val="0"/>
      <w:marBottom w:val="0"/>
      <w:divBdr>
        <w:top w:val="none" w:sz="0" w:space="0" w:color="auto"/>
        <w:left w:val="none" w:sz="0" w:space="0" w:color="auto"/>
        <w:bottom w:val="none" w:sz="0" w:space="0" w:color="auto"/>
        <w:right w:val="none" w:sz="0" w:space="0" w:color="auto"/>
      </w:divBdr>
    </w:div>
    <w:div w:id="399913203">
      <w:bodyDiv w:val="1"/>
      <w:marLeft w:val="0"/>
      <w:marRight w:val="0"/>
      <w:marTop w:val="0"/>
      <w:marBottom w:val="0"/>
      <w:divBdr>
        <w:top w:val="none" w:sz="0" w:space="0" w:color="auto"/>
        <w:left w:val="none" w:sz="0" w:space="0" w:color="auto"/>
        <w:bottom w:val="none" w:sz="0" w:space="0" w:color="auto"/>
        <w:right w:val="none" w:sz="0" w:space="0" w:color="auto"/>
      </w:divBdr>
    </w:div>
    <w:div w:id="400981024">
      <w:bodyDiv w:val="1"/>
      <w:marLeft w:val="0"/>
      <w:marRight w:val="0"/>
      <w:marTop w:val="0"/>
      <w:marBottom w:val="0"/>
      <w:divBdr>
        <w:top w:val="none" w:sz="0" w:space="0" w:color="auto"/>
        <w:left w:val="none" w:sz="0" w:space="0" w:color="auto"/>
        <w:bottom w:val="none" w:sz="0" w:space="0" w:color="auto"/>
        <w:right w:val="none" w:sz="0" w:space="0" w:color="auto"/>
      </w:divBdr>
    </w:div>
    <w:div w:id="402414577">
      <w:bodyDiv w:val="1"/>
      <w:marLeft w:val="0"/>
      <w:marRight w:val="0"/>
      <w:marTop w:val="0"/>
      <w:marBottom w:val="0"/>
      <w:divBdr>
        <w:top w:val="none" w:sz="0" w:space="0" w:color="auto"/>
        <w:left w:val="none" w:sz="0" w:space="0" w:color="auto"/>
        <w:bottom w:val="none" w:sz="0" w:space="0" w:color="auto"/>
        <w:right w:val="none" w:sz="0" w:space="0" w:color="auto"/>
      </w:divBdr>
    </w:div>
    <w:div w:id="404031178">
      <w:bodyDiv w:val="1"/>
      <w:marLeft w:val="0"/>
      <w:marRight w:val="0"/>
      <w:marTop w:val="0"/>
      <w:marBottom w:val="0"/>
      <w:divBdr>
        <w:top w:val="none" w:sz="0" w:space="0" w:color="auto"/>
        <w:left w:val="none" w:sz="0" w:space="0" w:color="auto"/>
        <w:bottom w:val="none" w:sz="0" w:space="0" w:color="auto"/>
        <w:right w:val="none" w:sz="0" w:space="0" w:color="auto"/>
      </w:divBdr>
    </w:div>
    <w:div w:id="404645710">
      <w:bodyDiv w:val="1"/>
      <w:marLeft w:val="0"/>
      <w:marRight w:val="0"/>
      <w:marTop w:val="0"/>
      <w:marBottom w:val="0"/>
      <w:divBdr>
        <w:top w:val="none" w:sz="0" w:space="0" w:color="auto"/>
        <w:left w:val="none" w:sz="0" w:space="0" w:color="auto"/>
        <w:bottom w:val="none" w:sz="0" w:space="0" w:color="auto"/>
        <w:right w:val="none" w:sz="0" w:space="0" w:color="auto"/>
      </w:divBdr>
    </w:div>
    <w:div w:id="408432537">
      <w:bodyDiv w:val="1"/>
      <w:marLeft w:val="0"/>
      <w:marRight w:val="0"/>
      <w:marTop w:val="0"/>
      <w:marBottom w:val="0"/>
      <w:divBdr>
        <w:top w:val="none" w:sz="0" w:space="0" w:color="auto"/>
        <w:left w:val="none" w:sz="0" w:space="0" w:color="auto"/>
        <w:bottom w:val="none" w:sz="0" w:space="0" w:color="auto"/>
        <w:right w:val="none" w:sz="0" w:space="0" w:color="auto"/>
      </w:divBdr>
    </w:div>
    <w:div w:id="409469383">
      <w:bodyDiv w:val="1"/>
      <w:marLeft w:val="0"/>
      <w:marRight w:val="0"/>
      <w:marTop w:val="0"/>
      <w:marBottom w:val="0"/>
      <w:divBdr>
        <w:top w:val="none" w:sz="0" w:space="0" w:color="auto"/>
        <w:left w:val="none" w:sz="0" w:space="0" w:color="auto"/>
        <w:bottom w:val="none" w:sz="0" w:space="0" w:color="auto"/>
        <w:right w:val="none" w:sz="0" w:space="0" w:color="auto"/>
      </w:divBdr>
    </w:div>
    <w:div w:id="409500901">
      <w:bodyDiv w:val="1"/>
      <w:marLeft w:val="0"/>
      <w:marRight w:val="0"/>
      <w:marTop w:val="0"/>
      <w:marBottom w:val="0"/>
      <w:divBdr>
        <w:top w:val="none" w:sz="0" w:space="0" w:color="auto"/>
        <w:left w:val="none" w:sz="0" w:space="0" w:color="auto"/>
        <w:bottom w:val="none" w:sz="0" w:space="0" w:color="auto"/>
        <w:right w:val="none" w:sz="0" w:space="0" w:color="auto"/>
      </w:divBdr>
    </w:div>
    <w:div w:id="409816807">
      <w:bodyDiv w:val="1"/>
      <w:marLeft w:val="0"/>
      <w:marRight w:val="0"/>
      <w:marTop w:val="0"/>
      <w:marBottom w:val="0"/>
      <w:divBdr>
        <w:top w:val="none" w:sz="0" w:space="0" w:color="auto"/>
        <w:left w:val="none" w:sz="0" w:space="0" w:color="auto"/>
        <w:bottom w:val="none" w:sz="0" w:space="0" w:color="auto"/>
        <w:right w:val="none" w:sz="0" w:space="0" w:color="auto"/>
      </w:divBdr>
    </w:div>
    <w:div w:id="410737472">
      <w:bodyDiv w:val="1"/>
      <w:marLeft w:val="0"/>
      <w:marRight w:val="0"/>
      <w:marTop w:val="0"/>
      <w:marBottom w:val="0"/>
      <w:divBdr>
        <w:top w:val="none" w:sz="0" w:space="0" w:color="auto"/>
        <w:left w:val="none" w:sz="0" w:space="0" w:color="auto"/>
        <w:bottom w:val="none" w:sz="0" w:space="0" w:color="auto"/>
        <w:right w:val="none" w:sz="0" w:space="0" w:color="auto"/>
      </w:divBdr>
    </w:div>
    <w:div w:id="412242117">
      <w:bodyDiv w:val="1"/>
      <w:marLeft w:val="0"/>
      <w:marRight w:val="0"/>
      <w:marTop w:val="0"/>
      <w:marBottom w:val="0"/>
      <w:divBdr>
        <w:top w:val="none" w:sz="0" w:space="0" w:color="auto"/>
        <w:left w:val="none" w:sz="0" w:space="0" w:color="auto"/>
        <w:bottom w:val="none" w:sz="0" w:space="0" w:color="auto"/>
        <w:right w:val="none" w:sz="0" w:space="0" w:color="auto"/>
      </w:divBdr>
    </w:div>
    <w:div w:id="414981527">
      <w:bodyDiv w:val="1"/>
      <w:marLeft w:val="0"/>
      <w:marRight w:val="0"/>
      <w:marTop w:val="0"/>
      <w:marBottom w:val="0"/>
      <w:divBdr>
        <w:top w:val="none" w:sz="0" w:space="0" w:color="auto"/>
        <w:left w:val="none" w:sz="0" w:space="0" w:color="auto"/>
        <w:bottom w:val="none" w:sz="0" w:space="0" w:color="auto"/>
        <w:right w:val="none" w:sz="0" w:space="0" w:color="auto"/>
      </w:divBdr>
    </w:div>
    <w:div w:id="415901322">
      <w:bodyDiv w:val="1"/>
      <w:marLeft w:val="0"/>
      <w:marRight w:val="0"/>
      <w:marTop w:val="0"/>
      <w:marBottom w:val="0"/>
      <w:divBdr>
        <w:top w:val="none" w:sz="0" w:space="0" w:color="auto"/>
        <w:left w:val="none" w:sz="0" w:space="0" w:color="auto"/>
        <w:bottom w:val="none" w:sz="0" w:space="0" w:color="auto"/>
        <w:right w:val="none" w:sz="0" w:space="0" w:color="auto"/>
      </w:divBdr>
    </w:div>
    <w:div w:id="416752578">
      <w:bodyDiv w:val="1"/>
      <w:marLeft w:val="0"/>
      <w:marRight w:val="0"/>
      <w:marTop w:val="0"/>
      <w:marBottom w:val="0"/>
      <w:divBdr>
        <w:top w:val="none" w:sz="0" w:space="0" w:color="auto"/>
        <w:left w:val="none" w:sz="0" w:space="0" w:color="auto"/>
        <w:bottom w:val="none" w:sz="0" w:space="0" w:color="auto"/>
        <w:right w:val="none" w:sz="0" w:space="0" w:color="auto"/>
      </w:divBdr>
    </w:div>
    <w:div w:id="417407845">
      <w:bodyDiv w:val="1"/>
      <w:marLeft w:val="0"/>
      <w:marRight w:val="0"/>
      <w:marTop w:val="0"/>
      <w:marBottom w:val="0"/>
      <w:divBdr>
        <w:top w:val="none" w:sz="0" w:space="0" w:color="auto"/>
        <w:left w:val="none" w:sz="0" w:space="0" w:color="auto"/>
        <w:bottom w:val="none" w:sz="0" w:space="0" w:color="auto"/>
        <w:right w:val="none" w:sz="0" w:space="0" w:color="auto"/>
      </w:divBdr>
    </w:div>
    <w:div w:id="418597613">
      <w:bodyDiv w:val="1"/>
      <w:marLeft w:val="0"/>
      <w:marRight w:val="0"/>
      <w:marTop w:val="0"/>
      <w:marBottom w:val="0"/>
      <w:divBdr>
        <w:top w:val="none" w:sz="0" w:space="0" w:color="auto"/>
        <w:left w:val="none" w:sz="0" w:space="0" w:color="auto"/>
        <w:bottom w:val="none" w:sz="0" w:space="0" w:color="auto"/>
        <w:right w:val="none" w:sz="0" w:space="0" w:color="auto"/>
      </w:divBdr>
    </w:div>
    <w:div w:id="419525554">
      <w:bodyDiv w:val="1"/>
      <w:marLeft w:val="0"/>
      <w:marRight w:val="0"/>
      <w:marTop w:val="0"/>
      <w:marBottom w:val="0"/>
      <w:divBdr>
        <w:top w:val="none" w:sz="0" w:space="0" w:color="auto"/>
        <w:left w:val="none" w:sz="0" w:space="0" w:color="auto"/>
        <w:bottom w:val="none" w:sz="0" w:space="0" w:color="auto"/>
        <w:right w:val="none" w:sz="0" w:space="0" w:color="auto"/>
      </w:divBdr>
    </w:div>
    <w:div w:id="419718293">
      <w:bodyDiv w:val="1"/>
      <w:marLeft w:val="0"/>
      <w:marRight w:val="0"/>
      <w:marTop w:val="0"/>
      <w:marBottom w:val="0"/>
      <w:divBdr>
        <w:top w:val="none" w:sz="0" w:space="0" w:color="auto"/>
        <w:left w:val="none" w:sz="0" w:space="0" w:color="auto"/>
        <w:bottom w:val="none" w:sz="0" w:space="0" w:color="auto"/>
        <w:right w:val="none" w:sz="0" w:space="0" w:color="auto"/>
      </w:divBdr>
    </w:div>
    <w:div w:id="420179375">
      <w:bodyDiv w:val="1"/>
      <w:marLeft w:val="0"/>
      <w:marRight w:val="0"/>
      <w:marTop w:val="0"/>
      <w:marBottom w:val="0"/>
      <w:divBdr>
        <w:top w:val="none" w:sz="0" w:space="0" w:color="auto"/>
        <w:left w:val="none" w:sz="0" w:space="0" w:color="auto"/>
        <w:bottom w:val="none" w:sz="0" w:space="0" w:color="auto"/>
        <w:right w:val="none" w:sz="0" w:space="0" w:color="auto"/>
      </w:divBdr>
    </w:div>
    <w:div w:id="420376879">
      <w:bodyDiv w:val="1"/>
      <w:marLeft w:val="0"/>
      <w:marRight w:val="0"/>
      <w:marTop w:val="0"/>
      <w:marBottom w:val="0"/>
      <w:divBdr>
        <w:top w:val="none" w:sz="0" w:space="0" w:color="auto"/>
        <w:left w:val="none" w:sz="0" w:space="0" w:color="auto"/>
        <w:bottom w:val="none" w:sz="0" w:space="0" w:color="auto"/>
        <w:right w:val="none" w:sz="0" w:space="0" w:color="auto"/>
      </w:divBdr>
    </w:div>
    <w:div w:id="420490393">
      <w:bodyDiv w:val="1"/>
      <w:marLeft w:val="0"/>
      <w:marRight w:val="0"/>
      <w:marTop w:val="0"/>
      <w:marBottom w:val="0"/>
      <w:divBdr>
        <w:top w:val="none" w:sz="0" w:space="0" w:color="auto"/>
        <w:left w:val="none" w:sz="0" w:space="0" w:color="auto"/>
        <w:bottom w:val="none" w:sz="0" w:space="0" w:color="auto"/>
        <w:right w:val="none" w:sz="0" w:space="0" w:color="auto"/>
      </w:divBdr>
    </w:div>
    <w:div w:id="420957391">
      <w:bodyDiv w:val="1"/>
      <w:marLeft w:val="0"/>
      <w:marRight w:val="0"/>
      <w:marTop w:val="0"/>
      <w:marBottom w:val="0"/>
      <w:divBdr>
        <w:top w:val="none" w:sz="0" w:space="0" w:color="auto"/>
        <w:left w:val="none" w:sz="0" w:space="0" w:color="auto"/>
        <w:bottom w:val="none" w:sz="0" w:space="0" w:color="auto"/>
        <w:right w:val="none" w:sz="0" w:space="0" w:color="auto"/>
      </w:divBdr>
    </w:div>
    <w:div w:id="421872432">
      <w:bodyDiv w:val="1"/>
      <w:marLeft w:val="0"/>
      <w:marRight w:val="0"/>
      <w:marTop w:val="0"/>
      <w:marBottom w:val="0"/>
      <w:divBdr>
        <w:top w:val="none" w:sz="0" w:space="0" w:color="auto"/>
        <w:left w:val="none" w:sz="0" w:space="0" w:color="auto"/>
        <w:bottom w:val="none" w:sz="0" w:space="0" w:color="auto"/>
        <w:right w:val="none" w:sz="0" w:space="0" w:color="auto"/>
      </w:divBdr>
    </w:div>
    <w:div w:id="421948045">
      <w:bodyDiv w:val="1"/>
      <w:marLeft w:val="0"/>
      <w:marRight w:val="0"/>
      <w:marTop w:val="0"/>
      <w:marBottom w:val="0"/>
      <w:divBdr>
        <w:top w:val="none" w:sz="0" w:space="0" w:color="auto"/>
        <w:left w:val="none" w:sz="0" w:space="0" w:color="auto"/>
        <w:bottom w:val="none" w:sz="0" w:space="0" w:color="auto"/>
        <w:right w:val="none" w:sz="0" w:space="0" w:color="auto"/>
      </w:divBdr>
    </w:div>
    <w:div w:id="424688067">
      <w:bodyDiv w:val="1"/>
      <w:marLeft w:val="0"/>
      <w:marRight w:val="0"/>
      <w:marTop w:val="0"/>
      <w:marBottom w:val="0"/>
      <w:divBdr>
        <w:top w:val="none" w:sz="0" w:space="0" w:color="auto"/>
        <w:left w:val="none" w:sz="0" w:space="0" w:color="auto"/>
        <w:bottom w:val="none" w:sz="0" w:space="0" w:color="auto"/>
        <w:right w:val="none" w:sz="0" w:space="0" w:color="auto"/>
      </w:divBdr>
    </w:div>
    <w:div w:id="428545255">
      <w:bodyDiv w:val="1"/>
      <w:marLeft w:val="0"/>
      <w:marRight w:val="0"/>
      <w:marTop w:val="0"/>
      <w:marBottom w:val="0"/>
      <w:divBdr>
        <w:top w:val="none" w:sz="0" w:space="0" w:color="auto"/>
        <w:left w:val="none" w:sz="0" w:space="0" w:color="auto"/>
        <w:bottom w:val="none" w:sz="0" w:space="0" w:color="auto"/>
        <w:right w:val="none" w:sz="0" w:space="0" w:color="auto"/>
      </w:divBdr>
    </w:div>
    <w:div w:id="428697826">
      <w:bodyDiv w:val="1"/>
      <w:marLeft w:val="0"/>
      <w:marRight w:val="0"/>
      <w:marTop w:val="0"/>
      <w:marBottom w:val="0"/>
      <w:divBdr>
        <w:top w:val="none" w:sz="0" w:space="0" w:color="auto"/>
        <w:left w:val="none" w:sz="0" w:space="0" w:color="auto"/>
        <w:bottom w:val="none" w:sz="0" w:space="0" w:color="auto"/>
        <w:right w:val="none" w:sz="0" w:space="0" w:color="auto"/>
      </w:divBdr>
    </w:div>
    <w:div w:id="432434295">
      <w:bodyDiv w:val="1"/>
      <w:marLeft w:val="0"/>
      <w:marRight w:val="0"/>
      <w:marTop w:val="0"/>
      <w:marBottom w:val="0"/>
      <w:divBdr>
        <w:top w:val="none" w:sz="0" w:space="0" w:color="auto"/>
        <w:left w:val="none" w:sz="0" w:space="0" w:color="auto"/>
        <w:bottom w:val="none" w:sz="0" w:space="0" w:color="auto"/>
        <w:right w:val="none" w:sz="0" w:space="0" w:color="auto"/>
      </w:divBdr>
    </w:div>
    <w:div w:id="433018864">
      <w:bodyDiv w:val="1"/>
      <w:marLeft w:val="0"/>
      <w:marRight w:val="0"/>
      <w:marTop w:val="0"/>
      <w:marBottom w:val="0"/>
      <w:divBdr>
        <w:top w:val="none" w:sz="0" w:space="0" w:color="auto"/>
        <w:left w:val="none" w:sz="0" w:space="0" w:color="auto"/>
        <w:bottom w:val="none" w:sz="0" w:space="0" w:color="auto"/>
        <w:right w:val="none" w:sz="0" w:space="0" w:color="auto"/>
      </w:divBdr>
    </w:div>
    <w:div w:id="434987103">
      <w:bodyDiv w:val="1"/>
      <w:marLeft w:val="0"/>
      <w:marRight w:val="0"/>
      <w:marTop w:val="0"/>
      <w:marBottom w:val="0"/>
      <w:divBdr>
        <w:top w:val="none" w:sz="0" w:space="0" w:color="auto"/>
        <w:left w:val="none" w:sz="0" w:space="0" w:color="auto"/>
        <w:bottom w:val="none" w:sz="0" w:space="0" w:color="auto"/>
        <w:right w:val="none" w:sz="0" w:space="0" w:color="auto"/>
      </w:divBdr>
    </w:div>
    <w:div w:id="437527880">
      <w:bodyDiv w:val="1"/>
      <w:marLeft w:val="0"/>
      <w:marRight w:val="0"/>
      <w:marTop w:val="0"/>
      <w:marBottom w:val="0"/>
      <w:divBdr>
        <w:top w:val="none" w:sz="0" w:space="0" w:color="auto"/>
        <w:left w:val="none" w:sz="0" w:space="0" w:color="auto"/>
        <w:bottom w:val="none" w:sz="0" w:space="0" w:color="auto"/>
        <w:right w:val="none" w:sz="0" w:space="0" w:color="auto"/>
      </w:divBdr>
    </w:div>
    <w:div w:id="439450405">
      <w:bodyDiv w:val="1"/>
      <w:marLeft w:val="0"/>
      <w:marRight w:val="0"/>
      <w:marTop w:val="0"/>
      <w:marBottom w:val="0"/>
      <w:divBdr>
        <w:top w:val="none" w:sz="0" w:space="0" w:color="auto"/>
        <w:left w:val="none" w:sz="0" w:space="0" w:color="auto"/>
        <w:bottom w:val="none" w:sz="0" w:space="0" w:color="auto"/>
        <w:right w:val="none" w:sz="0" w:space="0" w:color="auto"/>
      </w:divBdr>
    </w:div>
    <w:div w:id="439909008">
      <w:bodyDiv w:val="1"/>
      <w:marLeft w:val="0"/>
      <w:marRight w:val="0"/>
      <w:marTop w:val="0"/>
      <w:marBottom w:val="0"/>
      <w:divBdr>
        <w:top w:val="none" w:sz="0" w:space="0" w:color="auto"/>
        <w:left w:val="none" w:sz="0" w:space="0" w:color="auto"/>
        <w:bottom w:val="none" w:sz="0" w:space="0" w:color="auto"/>
        <w:right w:val="none" w:sz="0" w:space="0" w:color="auto"/>
      </w:divBdr>
    </w:div>
    <w:div w:id="440149452">
      <w:bodyDiv w:val="1"/>
      <w:marLeft w:val="0"/>
      <w:marRight w:val="0"/>
      <w:marTop w:val="0"/>
      <w:marBottom w:val="0"/>
      <w:divBdr>
        <w:top w:val="none" w:sz="0" w:space="0" w:color="auto"/>
        <w:left w:val="none" w:sz="0" w:space="0" w:color="auto"/>
        <w:bottom w:val="none" w:sz="0" w:space="0" w:color="auto"/>
        <w:right w:val="none" w:sz="0" w:space="0" w:color="auto"/>
      </w:divBdr>
    </w:div>
    <w:div w:id="442573963">
      <w:bodyDiv w:val="1"/>
      <w:marLeft w:val="0"/>
      <w:marRight w:val="0"/>
      <w:marTop w:val="0"/>
      <w:marBottom w:val="0"/>
      <w:divBdr>
        <w:top w:val="none" w:sz="0" w:space="0" w:color="auto"/>
        <w:left w:val="none" w:sz="0" w:space="0" w:color="auto"/>
        <w:bottom w:val="none" w:sz="0" w:space="0" w:color="auto"/>
        <w:right w:val="none" w:sz="0" w:space="0" w:color="auto"/>
      </w:divBdr>
    </w:div>
    <w:div w:id="443967530">
      <w:bodyDiv w:val="1"/>
      <w:marLeft w:val="0"/>
      <w:marRight w:val="0"/>
      <w:marTop w:val="0"/>
      <w:marBottom w:val="0"/>
      <w:divBdr>
        <w:top w:val="none" w:sz="0" w:space="0" w:color="auto"/>
        <w:left w:val="none" w:sz="0" w:space="0" w:color="auto"/>
        <w:bottom w:val="none" w:sz="0" w:space="0" w:color="auto"/>
        <w:right w:val="none" w:sz="0" w:space="0" w:color="auto"/>
      </w:divBdr>
    </w:div>
    <w:div w:id="446000840">
      <w:bodyDiv w:val="1"/>
      <w:marLeft w:val="0"/>
      <w:marRight w:val="0"/>
      <w:marTop w:val="0"/>
      <w:marBottom w:val="0"/>
      <w:divBdr>
        <w:top w:val="none" w:sz="0" w:space="0" w:color="auto"/>
        <w:left w:val="none" w:sz="0" w:space="0" w:color="auto"/>
        <w:bottom w:val="none" w:sz="0" w:space="0" w:color="auto"/>
        <w:right w:val="none" w:sz="0" w:space="0" w:color="auto"/>
      </w:divBdr>
    </w:div>
    <w:div w:id="447550910">
      <w:bodyDiv w:val="1"/>
      <w:marLeft w:val="0"/>
      <w:marRight w:val="0"/>
      <w:marTop w:val="0"/>
      <w:marBottom w:val="0"/>
      <w:divBdr>
        <w:top w:val="none" w:sz="0" w:space="0" w:color="auto"/>
        <w:left w:val="none" w:sz="0" w:space="0" w:color="auto"/>
        <w:bottom w:val="none" w:sz="0" w:space="0" w:color="auto"/>
        <w:right w:val="none" w:sz="0" w:space="0" w:color="auto"/>
      </w:divBdr>
    </w:div>
    <w:div w:id="448014934">
      <w:bodyDiv w:val="1"/>
      <w:marLeft w:val="0"/>
      <w:marRight w:val="0"/>
      <w:marTop w:val="0"/>
      <w:marBottom w:val="0"/>
      <w:divBdr>
        <w:top w:val="none" w:sz="0" w:space="0" w:color="auto"/>
        <w:left w:val="none" w:sz="0" w:space="0" w:color="auto"/>
        <w:bottom w:val="none" w:sz="0" w:space="0" w:color="auto"/>
        <w:right w:val="none" w:sz="0" w:space="0" w:color="auto"/>
      </w:divBdr>
    </w:div>
    <w:div w:id="455442049">
      <w:bodyDiv w:val="1"/>
      <w:marLeft w:val="0"/>
      <w:marRight w:val="0"/>
      <w:marTop w:val="0"/>
      <w:marBottom w:val="0"/>
      <w:divBdr>
        <w:top w:val="none" w:sz="0" w:space="0" w:color="auto"/>
        <w:left w:val="none" w:sz="0" w:space="0" w:color="auto"/>
        <w:bottom w:val="none" w:sz="0" w:space="0" w:color="auto"/>
        <w:right w:val="none" w:sz="0" w:space="0" w:color="auto"/>
      </w:divBdr>
    </w:div>
    <w:div w:id="455758363">
      <w:bodyDiv w:val="1"/>
      <w:marLeft w:val="0"/>
      <w:marRight w:val="0"/>
      <w:marTop w:val="0"/>
      <w:marBottom w:val="0"/>
      <w:divBdr>
        <w:top w:val="none" w:sz="0" w:space="0" w:color="auto"/>
        <w:left w:val="none" w:sz="0" w:space="0" w:color="auto"/>
        <w:bottom w:val="none" w:sz="0" w:space="0" w:color="auto"/>
        <w:right w:val="none" w:sz="0" w:space="0" w:color="auto"/>
      </w:divBdr>
    </w:div>
    <w:div w:id="455804286">
      <w:bodyDiv w:val="1"/>
      <w:marLeft w:val="0"/>
      <w:marRight w:val="0"/>
      <w:marTop w:val="0"/>
      <w:marBottom w:val="0"/>
      <w:divBdr>
        <w:top w:val="none" w:sz="0" w:space="0" w:color="auto"/>
        <w:left w:val="none" w:sz="0" w:space="0" w:color="auto"/>
        <w:bottom w:val="none" w:sz="0" w:space="0" w:color="auto"/>
        <w:right w:val="none" w:sz="0" w:space="0" w:color="auto"/>
      </w:divBdr>
    </w:div>
    <w:div w:id="456140607">
      <w:bodyDiv w:val="1"/>
      <w:marLeft w:val="0"/>
      <w:marRight w:val="0"/>
      <w:marTop w:val="0"/>
      <w:marBottom w:val="0"/>
      <w:divBdr>
        <w:top w:val="none" w:sz="0" w:space="0" w:color="auto"/>
        <w:left w:val="none" w:sz="0" w:space="0" w:color="auto"/>
        <w:bottom w:val="none" w:sz="0" w:space="0" w:color="auto"/>
        <w:right w:val="none" w:sz="0" w:space="0" w:color="auto"/>
      </w:divBdr>
    </w:div>
    <w:div w:id="457458632">
      <w:bodyDiv w:val="1"/>
      <w:marLeft w:val="0"/>
      <w:marRight w:val="0"/>
      <w:marTop w:val="0"/>
      <w:marBottom w:val="0"/>
      <w:divBdr>
        <w:top w:val="none" w:sz="0" w:space="0" w:color="auto"/>
        <w:left w:val="none" w:sz="0" w:space="0" w:color="auto"/>
        <w:bottom w:val="none" w:sz="0" w:space="0" w:color="auto"/>
        <w:right w:val="none" w:sz="0" w:space="0" w:color="auto"/>
      </w:divBdr>
    </w:div>
    <w:div w:id="459108909">
      <w:bodyDiv w:val="1"/>
      <w:marLeft w:val="0"/>
      <w:marRight w:val="0"/>
      <w:marTop w:val="0"/>
      <w:marBottom w:val="0"/>
      <w:divBdr>
        <w:top w:val="none" w:sz="0" w:space="0" w:color="auto"/>
        <w:left w:val="none" w:sz="0" w:space="0" w:color="auto"/>
        <w:bottom w:val="none" w:sz="0" w:space="0" w:color="auto"/>
        <w:right w:val="none" w:sz="0" w:space="0" w:color="auto"/>
      </w:divBdr>
    </w:div>
    <w:div w:id="459230274">
      <w:bodyDiv w:val="1"/>
      <w:marLeft w:val="0"/>
      <w:marRight w:val="0"/>
      <w:marTop w:val="0"/>
      <w:marBottom w:val="0"/>
      <w:divBdr>
        <w:top w:val="none" w:sz="0" w:space="0" w:color="auto"/>
        <w:left w:val="none" w:sz="0" w:space="0" w:color="auto"/>
        <w:bottom w:val="none" w:sz="0" w:space="0" w:color="auto"/>
        <w:right w:val="none" w:sz="0" w:space="0" w:color="auto"/>
      </w:divBdr>
    </w:div>
    <w:div w:id="460071346">
      <w:bodyDiv w:val="1"/>
      <w:marLeft w:val="0"/>
      <w:marRight w:val="0"/>
      <w:marTop w:val="0"/>
      <w:marBottom w:val="0"/>
      <w:divBdr>
        <w:top w:val="none" w:sz="0" w:space="0" w:color="auto"/>
        <w:left w:val="none" w:sz="0" w:space="0" w:color="auto"/>
        <w:bottom w:val="none" w:sz="0" w:space="0" w:color="auto"/>
        <w:right w:val="none" w:sz="0" w:space="0" w:color="auto"/>
      </w:divBdr>
    </w:div>
    <w:div w:id="460147790">
      <w:bodyDiv w:val="1"/>
      <w:marLeft w:val="0"/>
      <w:marRight w:val="0"/>
      <w:marTop w:val="0"/>
      <w:marBottom w:val="0"/>
      <w:divBdr>
        <w:top w:val="none" w:sz="0" w:space="0" w:color="auto"/>
        <w:left w:val="none" w:sz="0" w:space="0" w:color="auto"/>
        <w:bottom w:val="none" w:sz="0" w:space="0" w:color="auto"/>
        <w:right w:val="none" w:sz="0" w:space="0" w:color="auto"/>
      </w:divBdr>
    </w:div>
    <w:div w:id="469329708">
      <w:bodyDiv w:val="1"/>
      <w:marLeft w:val="0"/>
      <w:marRight w:val="0"/>
      <w:marTop w:val="0"/>
      <w:marBottom w:val="0"/>
      <w:divBdr>
        <w:top w:val="none" w:sz="0" w:space="0" w:color="auto"/>
        <w:left w:val="none" w:sz="0" w:space="0" w:color="auto"/>
        <w:bottom w:val="none" w:sz="0" w:space="0" w:color="auto"/>
        <w:right w:val="none" w:sz="0" w:space="0" w:color="auto"/>
      </w:divBdr>
    </w:div>
    <w:div w:id="469785452">
      <w:bodyDiv w:val="1"/>
      <w:marLeft w:val="0"/>
      <w:marRight w:val="0"/>
      <w:marTop w:val="0"/>
      <w:marBottom w:val="0"/>
      <w:divBdr>
        <w:top w:val="none" w:sz="0" w:space="0" w:color="auto"/>
        <w:left w:val="none" w:sz="0" w:space="0" w:color="auto"/>
        <w:bottom w:val="none" w:sz="0" w:space="0" w:color="auto"/>
        <w:right w:val="none" w:sz="0" w:space="0" w:color="auto"/>
      </w:divBdr>
    </w:div>
    <w:div w:id="470026777">
      <w:bodyDiv w:val="1"/>
      <w:marLeft w:val="0"/>
      <w:marRight w:val="0"/>
      <w:marTop w:val="0"/>
      <w:marBottom w:val="0"/>
      <w:divBdr>
        <w:top w:val="none" w:sz="0" w:space="0" w:color="auto"/>
        <w:left w:val="none" w:sz="0" w:space="0" w:color="auto"/>
        <w:bottom w:val="none" w:sz="0" w:space="0" w:color="auto"/>
        <w:right w:val="none" w:sz="0" w:space="0" w:color="auto"/>
      </w:divBdr>
    </w:div>
    <w:div w:id="471100676">
      <w:bodyDiv w:val="1"/>
      <w:marLeft w:val="0"/>
      <w:marRight w:val="0"/>
      <w:marTop w:val="0"/>
      <w:marBottom w:val="0"/>
      <w:divBdr>
        <w:top w:val="none" w:sz="0" w:space="0" w:color="auto"/>
        <w:left w:val="none" w:sz="0" w:space="0" w:color="auto"/>
        <w:bottom w:val="none" w:sz="0" w:space="0" w:color="auto"/>
        <w:right w:val="none" w:sz="0" w:space="0" w:color="auto"/>
      </w:divBdr>
    </w:div>
    <w:div w:id="471138355">
      <w:bodyDiv w:val="1"/>
      <w:marLeft w:val="0"/>
      <w:marRight w:val="0"/>
      <w:marTop w:val="0"/>
      <w:marBottom w:val="0"/>
      <w:divBdr>
        <w:top w:val="none" w:sz="0" w:space="0" w:color="auto"/>
        <w:left w:val="none" w:sz="0" w:space="0" w:color="auto"/>
        <w:bottom w:val="none" w:sz="0" w:space="0" w:color="auto"/>
        <w:right w:val="none" w:sz="0" w:space="0" w:color="auto"/>
      </w:divBdr>
    </w:div>
    <w:div w:id="471484202">
      <w:bodyDiv w:val="1"/>
      <w:marLeft w:val="0"/>
      <w:marRight w:val="0"/>
      <w:marTop w:val="0"/>
      <w:marBottom w:val="0"/>
      <w:divBdr>
        <w:top w:val="none" w:sz="0" w:space="0" w:color="auto"/>
        <w:left w:val="none" w:sz="0" w:space="0" w:color="auto"/>
        <w:bottom w:val="none" w:sz="0" w:space="0" w:color="auto"/>
        <w:right w:val="none" w:sz="0" w:space="0" w:color="auto"/>
      </w:divBdr>
    </w:div>
    <w:div w:id="471826200">
      <w:bodyDiv w:val="1"/>
      <w:marLeft w:val="0"/>
      <w:marRight w:val="0"/>
      <w:marTop w:val="0"/>
      <w:marBottom w:val="0"/>
      <w:divBdr>
        <w:top w:val="none" w:sz="0" w:space="0" w:color="auto"/>
        <w:left w:val="none" w:sz="0" w:space="0" w:color="auto"/>
        <w:bottom w:val="none" w:sz="0" w:space="0" w:color="auto"/>
        <w:right w:val="none" w:sz="0" w:space="0" w:color="auto"/>
      </w:divBdr>
    </w:div>
    <w:div w:id="472068277">
      <w:bodyDiv w:val="1"/>
      <w:marLeft w:val="0"/>
      <w:marRight w:val="0"/>
      <w:marTop w:val="0"/>
      <w:marBottom w:val="0"/>
      <w:divBdr>
        <w:top w:val="none" w:sz="0" w:space="0" w:color="auto"/>
        <w:left w:val="none" w:sz="0" w:space="0" w:color="auto"/>
        <w:bottom w:val="none" w:sz="0" w:space="0" w:color="auto"/>
        <w:right w:val="none" w:sz="0" w:space="0" w:color="auto"/>
      </w:divBdr>
    </w:div>
    <w:div w:id="472219316">
      <w:bodyDiv w:val="1"/>
      <w:marLeft w:val="0"/>
      <w:marRight w:val="0"/>
      <w:marTop w:val="0"/>
      <w:marBottom w:val="0"/>
      <w:divBdr>
        <w:top w:val="none" w:sz="0" w:space="0" w:color="auto"/>
        <w:left w:val="none" w:sz="0" w:space="0" w:color="auto"/>
        <w:bottom w:val="none" w:sz="0" w:space="0" w:color="auto"/>
        <w:right w:val="none" w:sz="0" w:space="0" w:color="auto"/>
      </w:divBdr>
    </w:div>
    <w:div w:id="473528633">
      <w:bodyDiv w:val="1"/>
      <w:marLeft w:val="0"/>
      <w:marRight w:val="0"/>
      <w:marTop w:val="0"/>
      <w:marBottom w:val="0"/>
      <w:divBdr>
        <w:top w:val="none" w:sz="0" w:space="0" w:color="auto"/>
        <w:left w:val="none" w:sz="0" w:space="0" w:color="auto"/>
        <w:bottom w:val="none" w:sz="0" w:space="0" w:color="auto"/>
        <w:right w:val="none" w:sz="0" w:space="0" w:color="auto"/>
      </w:divBdr>
    </w:div>
    <w:div w:id="473565667">
      <w:bodyDiv w:val="1"/>
      <w:marLeft w:val="0"/>
      <w:marRight w:val="0"/>
      <w:marTop w:val="0"/>
      <w:marBottom w:val="0"/>
      <w:divBdr>
        <w:top w:val="none" w:sz="0" w:space="0" w:color="auto"/>
        <w:left w:val="none" w:sz="0" w:space="0" w:color="auto"/>
        <w:bottom w:val="none" w:sz="0" w:space="0" w:color="auto"/>
        <w:right w:val="none" w:sz="0" w:space="0" w:color="auto"/>
      </w:divBdr>
    </w:div>
    <w:div w:id="474420217">
      <w:bodyDiv w:val="1"/>
      <w:marLeft w:val="0"/>
      <w:marRight w:val="0"/>
      <w:marTop w:val="0"/>
      <w:marBottom w:val="0"/>
      <w:divBdr>
        <w:top w:val="none" w:sz="0" w:space="0" w:color="auto"/>
        <w:left w:val="none" w:sz="0" w:space="0" w:color="auto"/>
        <w:bottom w:val="none" w:sz="0" w:space="0" w:color="auto"/>
        <w:right w:val="none" w:sz="0" w:space="0" w:color="auto"/>
      </w:divBdr>
    </w:div>
    <w:div w:id="474839762">
      <w:bodyDiv w:val="1"/>
      <w:marLeft w:val="0"/>
      <w:marRight w:val="0"/>
      <w:marTop w:val="0"/>
      <w:marBottom w:val="0"/>
      <w:divBdr>
        <w:top w:val="none" w:sz="0" w:space="0" w:color="auto"/>
        <w:left w:val="none" w:sz="0" w:space="0" w:color="auto"/>
        <w:bottom w:val="none" w:sz="0" w:space="0" w:color="auto"/>
        <w:right w:val="none" w:sz="0" w:space="0" w:color="auto"/>
      </w:divBdr>
    </w:div>
    <w:div w:id="474881802">
      <w:bodyDiv w:val="1"/>
      <w:marLeft w:val="0"/>
      <w:marRight w:val="0"/>
      <w:marTop w:val="0"/>
      <w:marBottom w:val="0"/>
      <w:divBdr>
        <w:top w:val="none" w:sz="0" w:space="0" w:color="auto"/>
        <w:left w:val="none" w:sz="0" w:space="0" w:color="auto"/>
        <w:bottom w:val="none" w:sz="0" w:space="0" w:color="auto"/>
        <w:right w:val="none" w:sz="0" w:space="0" w:color="auto"/>
      </w:divBdr>
    </w:div>
    <w:div w:id="475144551">
      <w:bodyDiv w:val="1"/>
      <w:marLeft w:val="0"/>
      <w:marRight w:val="0"/>
      <w:marTop w:val="0"/>
      <w:marBottom w:val="0"/>
      <w:divBdr>
        <w:top w:val="none" w:sz="0" w:space="0" w:color="auto"/>
        <w:left w:val="none" w:sz="0" w:space="0" w:color="auto"/>
        <w:bottom w:val="none" w:sz="0" w:space="0" w:color="auto"/>
        <w:right w:val="none" w:sz="0" w:space="0" w:color="auto"/>
      </w:divBdr>
    </w:div>
    <w:div w:id="476535209">
      <w:bodyDiv w:val="1"/>
      <w:marLeft w:val="0"/>
      <w:marRight w:val="0"/>
      <w:marTop w:val="0"/>
      <w:marBottom w:val="0"/>
      <w:divBdr>
        <w:top w:val="none" w:sz="0" w:space="0" w:color="auto"/>
        <w:left w:val="none" w:sz="0" w:space="0" w:color="auto"/>
        <w:bottom w:val="none" w:sz="0" w:space="0" w:color="auto"/>
        <w:right w:val="none" w:sz="0" w:space="0" w:color="auto"/>
      </w:divBdr>
    </w:div>
    <w:div w:id="476802852">
      <w:bodyDiv w:val="1"/>
      <w:marLeft w:val="0"/>
      <w:marRight w:val="0"/>
      <w:marTop w:val="0"/>
      <w:marBottom w:val="0"/>
      <w:divBdr>
        <w:top w:val="none" w:sz="0" w:space="0" w:color="auto"/>
        <w:left w:val="none" w:sz="0" w:space="0" w:color="auto"/>
        <w:bottom w:val="none" w:sz="0" w:space="0" w:color="auto"/>
        <w:right w:val="none" w:sz="0" w:space="0" w:color="auto"/>
      </w:divBdr>
    </w:div>
    <w:div w:id="479805196">
      <w:bodyDiv w:val="1"/>
      <w:marLeft w:val="0"/>
      <w:marRight w:val="0"/>
      <w:marTop w:val="0"/>
      <w:marBottom w:val="0"/>
      <w:divBdr>
        <w:top w:val="none" w:sz="0" w:space="0" w:color="auto"/>
        <w:left w:val="none" w:sz="0" w:space="0" w:color="auto"/>
        <w:bottom w:val="none" w:sz="0" w:space="0" w:color="auto"/>
        <w:right w:val="none" w:sz="0" w:space="0" w:color="auto"/>
      </w:divBdr>
    </w:div>
    <w:div w:id="480270441">
      <w:bodyDiv w:val="1"/>
      <w:marLeft w:val="0"/>
      <w:marRight w:val="0"/>
      <w:marTop w:val="0"/>
      <w:marBottom w:val="0"/>
      <w:divBdr>
        <w:top w:val="none" w:sz="0" w:space="0" w:color="auto"/>
        <w:left w:val="none" w:sz="0" w:space="0" w:color="auto"/>
        <w:bottom w:val="none" w:sz="0" w:space="0" w:color="auto"/>
        <w:right w:val="none" w:sz="0" w:space="0" w:color="auto"/>
      </w:divBdr>
    </w:div>
    <w:div w:id="480853467">
      <w:bodyDiv w:val="1"/>
      <w:marLeft w:val="0"/>
      <w:marRight w:val="0"/>
      <w:marTop w:val="0"/>
      <w:marBottom w:val="0"/>
      <w:divBdr>
        <w:top w:val="none" w:sz="0" w:space="0" w:color="auto"/>
        <w:left w:val="none" w:sz="0" w:space="0" w:color="auto"/>
        <w:bottom w:val="none" w:sz="0" w:space="0" w:color="auto"/>
        <w:right w:val="none" w:sz="0" w:space="0" w:color="auto"/>
      </w:divBdr>
    </w:div>
    <w:div w:id="481695241">
      <w:bodyDiv w:val="1"/>
      <w:marLeft w:val="0"/>
      <w:marRight w:val="0"/>
      <w:marTop w:val="0"/>
      <w:marBottom w:val="0"/>
      <w:divBdr>
        <w:top w:val="none" w:sz="0" w:space="0" w:color="auto"/>
        <w:left w:val="none" w:sz="0" w:space="0" w:color="auto"/>
        <w:bottom w:val="none" w:sz="0" w:space="0" w:color="auto"/>
        <w:right w:val="none" w:sz="0" w:space="0" w:color="auto"/>
      </w:divBdr>
    </w:div>
    <w:div w:id="482434102">
      <w:bodyDiv w:val="1"/>
      <w:marLeft w:val="0"/>
      <w:marRight w:val="0"/>
      <w:marTop w:val="0"/>
      <w:marBottom w:val="0"/>
      <w:divBdr>
        <w:top w:val="none" w:sz="0" w:space="0" w:color="auto"/>
        <w:left w:val="none" w:sz="0" w:space="0" w:color="auto"/>
        <w:bottom w:val="none" w:sz="0" w:space="0" w:color="auto"/>
        <w:right w:val="none" w:sz="0" w:space="0" w:color="auto"/>
      </w:divBdr>
    </w:div>
    <w:div w:id="485824558">
      <w:bodyDiv w:val="1"/>
      <w:marLeft w:val="0"/>
      <w:marRight w:val="0"/>
      <w:marTop w:val="0"/>
      <w:marBottom w:val="0"/>
      <w:divBdr>
        <w:top w:val="none" w:sz="0" w:space="0" w:color="auto"/>
        <w:left w:val="none" w:sz="0" w:space="0" w:color="auto"/>
        <w:bottom w:val="none" w:sz="0" w:space="0" w:color="auto"/>
        <w:right w:val="none" w:sz="0" w:space="0" w:color="auto"/>
      </w:divBdr>
    </w:div>
    <w:div w:id="486046842">
      <w:bodyDiv w:val="1"/>
      <w:marLeft w:val="0"/>
      <w:marRight w:val="0"/>
      <w:marTop w:val="0"/>
      <w:marBottom w:val="0"/>
      <w:divBdr>
        <w:top w:val="none" w:sz="0" w:space="0" w:color="auto"/>
        <w:left w:val="none" w:sz="0" w:space="0" w:color="auto"/>
        <w:bottom w:val="none" w:sz="0" w:space="0" w:color="auto"/>
        <w:right w:val="none" w:sz="0" w:space="0" w:color="auto"/>
      </w:divBdr>
    </w:div>
    <w:div w:id="486286411">
      <w:bodyDiv w:val="1"/>
      <w:marLeft w:val="0"/>
      <w:marRight w:val="0"/>
      <w:marTop w:val="0"/>
      <w:marBottom w:val="0"/>
      <w:divBdr>
        <w:top w:val="none" w:sz="0" w:space="0" w:color="auto"/>
        <w:left w:val="none" w:sz="0" w:space="0" w:color="auto"/>
        <w:bottom w:val="none" w:sz="0" w:space="0" w:color="auto"/>
        <w:right w:val="none" w:sz="0" w:space="0" w:color="auto"/>
      </w:divBdr>
    </w:div>
    <w:div w:id="486559841">
      <w:bodyDiv w:val="1"/>
      <w:marLeft w:val="0"/>
      <w:marRight w:val="0"/>
      <w:marTop w:val="0"/>
      <w:marBottom w:val="0"/>
      <w:divBdr>
        <w:top w:val="none" w:sz="0" w:space="0" w:color="auto"/>
        <w:left w:val="none" w:sz="0" w:space="0" w:color="auto"/>
        <w:bottom w:val="none" w:sz="0" w:space="0" w:color="auto"/>
        <w:right w:val="none" w:sz="0" w:space="0" w:color="auto"/>
      </w:divBdr>
    </w:div>
    <w:div w:id="487401600">
      <w:bodyDiv w:val="1"/>
      <w:marLeft w:val="0"/>
      <w:marRight w:val="0"/>
      <w:marTop w:val="0"/>
      <w:marBottom w:val="0"/>
      <w:divBdr>
        <w:top w:val="none" w:sz="0" w:space="0" w:color="auto"/>
        <w:left w:val="none" w:sz="0" w:space="0" w:color="auto"/>
        <w:bottom w:val="none" w:sz="0" w:space="0" w:color="auto"/>
        <w:right w:val="none" w:sz="0" w:space="0" w:color="auto"/>
      </w:divBdr>
    </w:div>
    <w:div w:id="488865763">
      <w:bodyDiv w:val="1"/>
      <w:marLeft w:val="0"/>
      <w:marRight w:val="0"/>
      <w:marTop w:val="0"/>
      <w:marBottom w:val="0"/>
      <w:divBdr>
        <w:top w:val="none" w:sz="0" w:space="0" w:color="auto"/>
        <w:left w:val="none" w:sz="0" w:space="0" w:color="auto"/>
        <w:bottom w:val="none" w:sz="0" w:space="0" w:color="auto"/>
        <w:right w:val="none" w:sz="0" w:space="0" w:color="auto"/>
      </w:divBdr>
    </w:div>
    <w:div w:id="489256260">
      <w:bodyDiv w:val="1"/>
      <w:marLeft w:val="0"/>
      <w:marRight w:val="0"/>
      <w:marTop w:val="0"/>
      <w:marBottom w:val="0"/>
      <w:divBdr>
        <w:top w:val="none" w:sz="0" w:space="0" w:color="auto"/>
        <w:left w:val="none" w:sz="0" w:space="0" w:color="auto"/>
        <w:bottom w:val="none" w:sz="0" w:space="0" w:color="auto"/>
        <w:right w:val="none" w:sz="0" w:space="0" w:color="auto"/>
      </w:divBdr>
    </w:div>
    <w:div w:id="490030100">
      <w:bodyDiv w:val="1"/>
      <w:marLeft w:val="0"/>
      <w:marRight w:val="0"/>
      <w:marTop w:val="0"/>
      <w:marBottom w:val="0"/>
      <w:divBdr>
        <w:top w:val="none" w:sz="0" w:space="0" w:color="auto"/>
        <w:left w:val="none" w:sz="0" w:space="0" w:color="auto"/>
        <w:bottom w:val="none" w:sz="0" w:space="0" w:color="auto"/>
        <w:right w:val="none" w:sz="0" w:space="0" w:color="auto"/>
      </w:divBdr>
    </w:div>
    <w:div w:id="490604965">
      <w:bodyDiv w:val="1"/>
      <w:marLeft w:val="0"/>
      <w:marRight w:val="0"/>
      <w:marTop w:val="0"/>
      <w:marBottom w:val="0"/>
      <w:divBdr>
        <w:top w:val="none" w:sz="0" w:space="0" w:color="auto"/>
        <w:left w:val="none" w:sz="0" w:space="0" w:color="auto"/>
        <w:bottom w:val="none" w:sz="0" w:space="0" w:color="auto"/>
        <w:right w:val="none" w:sz="0" w:space="0" w:color="auto"/>
      </w:divBdr>
    </w:div>
    <w:div w:id="490680372">
      <w:bodyDiv w:val="1"/>
      <w:marLeft w:val="0"/>
      <w:marRight w:val="0"/>
      <w:marTop w:val="0"/>
      <w:marBottom w:val="0"/>
      <w:divBdr>
        <w:top w:val="none" w:sz="0" w:space="0" w:color="auto"/>
        <w:left w:val="none" w:sz="0" w:space="0" w:color="auto"/>
        <w:bottom w:val="none" w:sz="0" w:space="0" w:color="auto"/>
        <w:right w:val="none" w:sz="0" w:space="0" w:color="auto"/>
      </w:divBdr>
    </w:div>
    <w:div w:id="491067992">
      <w:bodyDiv w:val="1"/>
      <w:marLeft w:val="0"/>
      <w:marRight w:val="0"/>
      <w:marTop w:val="0"/>
      <w:marBottom w:val="0"/>
      <w:divBdr>
        <w:top w:val="none" w:sz="0" w:space="0" w:color="auto"/>
        <w:left w:val="none" w:sz="0" w:space="0" w:color="auto"/>
        <w:bottom w:val="none" w:sz="0" w:space="0" w:color="auto"/>
        <w:right w:val="none" w:sz="0" w:space="0" w:color="auto"/>
      </w:divBdr>
    </w:div>
    <w:div w:id="491141131">
      <w:bodyDiv w:val="1"/>
      <w:marLeft w:val="0"/>
      <w:marRight w:val="0"/>
      <w:marTop w:val="0"/>
      <w:marBottom w:val="0"/>
      <w:divBdr>
        <w:top w:val="none" w:sz="0" w:space="0" w:color="auto"/>
        <w:left w:val="none" w:sz="0" w:space="0" w:color="auto"/>
        <w:bottom w:val="none" w:sz="0" w:space="0" w:color="auto"/>
        <w:right w:val="none" w:sz="0" w:space="0" w:color="auto"/>
      </w:divBdr>
    </w:div>
    <w:div w:id="491943946">
      <w:bodyDiv w:val="1"/>
      <w:marLeft w:val="0"/>
      <w:marRight w:val="0"/>
      <w:marTop w:val="0"/>
      <w:marBottom w:val="0"/>
      <w:divBdr>
        <w:top w:val="none" w:sz="0" w:space="0" w:color="auto"/>
        <w:left w:val="none" w:sz="0" w:space="0" w:color="auto"/>
        <w:bottom w:val="none" w:sz="0" w:space="0" w:color="auto"/>
        <w:right w:val="none" w:sz="0" w:space="0" w:color="auto"/>
      </w:divBdr>
    </w:div>
    <w:div w:id="494760656">
      <w:bodyDiv w:val="1"/>
      <w:marLeft w:val="0"/>
      <w:marRight w:val="0"/>
      <w:marTop w:val="0"/>
      <w:marBottom w:val="0"/>
      <w:divBdr>
        <w:top w:val="none" w:sz="0" w:space="0" w:color="auto"/>
        <w:left w:val="none" w:sz="0" w:space="0" w:color="auto"/>
        <w:bottom w:val="none" w:sz="0" w:space="0" w:color="auto"/>
        <w:right w:val="none" w:sz="0" w:space="0" w:color="auto"/>
      </w:divBdr>
    </w:div>
    <w:div w:id="496456598">
      <w:bodyDiv w:val="1"/>
      <w:marLeft w:val="0"/>
      <w:marRight w:val="0"/>
      <w:marTop w:val="0"/>
      <w:marBottom w:val="0"/>
      <w:divBdr>
        <w:top w:val="none" w:sz="0" w:space="0" w:color="auto"/>
        <w:left w:val="none" w:sz="0" w:space="0" w:color="auto"/>
        <w:bottom w:val="none" w:sz="0" w:space="0" w:color="auto"/>
        <w:right w:val="none" w:sz="0" w:space="0" w:color="auto"/>
      </w:divBdr>
    </w:div>
    <w:div w:id="500202100">
      <w:bodyDiv w:val="1"/>
      <w:marLeft w:val="0"/>
      <w:marRight w:val="0"/>
      <w:marTop w:val="0"/>
      <w:marBottom w:val="0"/>
      <w:divBdr>
        <w:top w:val="none" w:sz="0" w:space="0" w:color="auto"/>
        <w:left w:val="none" w:sz="0" w:space="0" w:color="auto"/>
        <w:bottom w:val="none" w:sz="0" w:space="0" w:color="auto"/>
        <w:right w:val="none" w:sz="0" w:space="0" w:color="auto"/>
      </w:divBdr>
    </w:div>
    <w:div w:id="501773660">
      <w:bodyDiv w:val="1"/>
      <w:marLeft w:val="0"/>
      <w:marRight w:val="0"/>
      <w:marTop w:val="0"/>
      <w:marBottom w:val="0"/>
      <w:divBdr>
        <w:top w:val="none" w:sz="0" w:space="0" w:color="auto"/>
        <w:left w:val="none" w:sz="0" w:space="0" w:color="auto"/>
        <w:bottom w:val="none" w:sz="0" w:space="0" w:color="auto"/>
        <w:right w:val="none" w:sz="0" w:space="0" w:color="auto"/>
      </w:divBdr>
    </w:div>
    <w:div w:id="508763589">
      <w:bodyDiv w:val="1"/>
      <w:marLeft w:val="0"/>
      <w:marRight w:val="0"/>
      <w:marTop w:val="0"/>
      <w:marBottom w:val="0"/>
      <w:divBdr>
        <w:top w:val="none" w:sz="0" w:space="0" w:color="auto"/>
        <w:left w:val="none" w:sz="0" w:space="0" w:color="auto"/>
        <w:bottom w:val="none" w:sz="0" w:space="0" w:color="auto"/>
        <w:right w:val="none" w:sz="0" w:space="0" w:color="auto"/>
      </w:divBdr>
    </w:div>
    <w:div w:id="508912457">
      <w:bodyDiv w:val="1"/>
      <w:marLeft w:val="0"/>
      <w:marRight w:val="0"/>
      <w:marTop w:val="0"/>
      <w:marBottom w:val="0"/>
      <w:divBdr>
        <w:top w:val="none" w:sz="0" w:space="0" w:color="auto"/>
        <w:left w:val="none" w:sz="0" w:space="0" w:color="auto"/>
        <w:bottom w:val="none" w:sz="0" w:space="0" w:color="auto"/>
        <w:right w:val="none" w:sz="0" w:space="0" w:color="auto"/>
      </w:divBdr>
    </w:div>
    <w:div w:id="510536204">
      <w:bodyDiv w:val="1"/>
      <w:marLeft w:val="0"/>
      <w:marRight w:val="0"/>
      <w:marTop w:val="0"/>
      <w:marBottom w:val="0"/>
      <w:divBdr>
        <w:top w:val="none" w:sz="0" w:space="0" w:color="auto"/>
        <w:left w:val="none" w:sz="0" w:space="0" w:color="auto"/>
        <w:bottom w:val="none" w:sz="0" w:space="0" w:color="auto"/>
        <w:right w:val="none" w:sz="0" w:space="0" w:color="auto"/>
      </w:divBdr>
    </w:div>
    <w:div w:id="513106488">
      <w:bodyDiv w:val="1"/>
      <w:marLeft w:val="0"/>
      <w:marRight w:val="0"/>
      <w:marTop w:val="0"/>
      <w:marBottom w:val="0"/>
      <w:divBdr>
        <w:top w:val="none" w:sz="0" w:space="0" w:color="auto"/>
        <w:left w:val="none" w:sz="0" w:space="0" w:color="auto"/>
        <w:bottom w:val="none" w:sz="0" w:space="0" w:color="auto"/>
        <w:right w:val="none" w:sz="0" w:space="0" w:color="auto"/>
      </w:divBdr>
    </w:div>
    <w:div w:id="514005306">
      <w:bodyDiv w:val="1"/>
      <w:marLeft w:val="0"/>
      <w:marRight w:val="0"/>
      <w:marTop w:val="0"/>
      <w:marBottom w:val="0"/>
      <w:divBdr>
        <w:top w:val="none" w:sz="0" w:space="0" w:color="auto"/>
        <w:left w:val="none" w:sz="0" w:space="0" w:color="auto"/>
        <w:bottom w:val="none" w:sz="0" w:space="0" w:color="auto"/>
        <w:right w:val="none" w:sz="0" w:space="0" w:color="auto"/>
      </w:divBdr>
    </w:div>
    <w:div w:id="514147664">
      <w:bodyDiv w:val="1"/>
      <w:marLeft w:val="0"/>
      <w:marRight w:val="0"/>
      <w:marTop w:val="0"/>
      <w:marBottom w:val="0"/>
      <w:divBdr>
        <w:top w:val="none" w:sz="0" w:space="0" w:color="auto"/>
        <w:left w:val="none" w:sz="0" w:space="0" w:color="auto"/>
        <w:bottom w:val="none" w:sz="0" w:space="0" w:color="auto"/>
        <w:right w:val="none" w:sz="0" w:space="0" w:color="auto"/>
      </w:divBdr>
    </w:div>
    <w:div w:id="514417165">
      <w:bodyDiv w:val="1"/>
      <w:marLeft w:val="0"/>
      <w:marRight w:val="0"/>
      <w:marTop w:val="0"/>
      <w:marBottom w:val="0"/>
      <w:divBdr>
        <w:top w:val="none" w:sz="0" w:space="0" w:color="auto"/>
        <w:left w:val="none" w:sz="0" w:space="0" w:color="auto"/>
        <w:bottom w:val="none" w:sz="0" w:space="0" w:color="auto"/>
        <w:right w:val="none" w:sz="0" w:space="0" w:color="auto"/>
      </w:divBdr>
    </w:div>
    <w:div w:id="514882343">
      <w:bodyDiv w:val="1"/>
      <w:marLeft w:val="0"/>
      <w:marRight w:val="0"/>
      <w:marTop w:val="0"/>
      <w:marBottom w:val="0"/>
      <w:divBdr>
        <w:top w:val="none" w:sz="0" w:space="0" w:color="auto"/>
        <w:left w:val="none" w:sz="0" w:space="0" w:color="auto"/>
        <w:bottom w:val="none" w:sz="0" w:space="0" w:color="auto"/>
        <w:right w:val="none" w:sz="0" w:space="0" w:color="auto"/>
      </w:divBdr>
    </w:div>
    <w:div w:id="515657575">
      <w:bodyDiv w:val="1"/>
      <w:marLeft w:val="0"/>
      <w:marRight w:val="0"/>
      <w:marTop w:val="0"/>
      <w:marBottom w:val="0"/>
      <w:divBdr>
        <w:top w:val="none" w:sz="0" w:space="0" w:color="auto"/>
        <w:left w:val="none" w:sz="0" w:space="0" w:color="auto"/>
        <w:bottom w:val="none" w:sz="0" w:space="0" w:color="auto"/>
        <w:right w:val="none" w:sz="0" w:space="0" w:color="auto"/>
      </w:divBdr>
    </w:div>
    <w:div w:id="515965170">
      <w:bodyDiv w:val="1"/>
      <w:marLeft w:val="0"/>
      <w:marRight w:val="0"/>
      <w:marTop w:val="0"/>
      <w:marBottom w:val="0"/>
      <w:divBdr>
        <w:top w:val="none" w:sz="0" w:space="0" w:color="auto"/>
        <w:left w:val="none" w:sz="0" w:space="0" w:color="auto"/>
        <w:bottom w:val="none" w:sz="0" w:space="0" w:color="auto"/>
        <w:right w:val="none" w:sz="0" w:space="0" w:color="auto"/>
      </w:divBdr>
    </w:div>
    <w:div w:id="518200241">
      <w:bodyDiv w:val="1"/>
      <w:marLeft w:val="0"/>
      <w:marRight w:val="0"/>
      <w:marTop w:val="0"/>
      <w:marBottom w:val="0"/>
      <w:divBdr>
        <w:top w:val="none" w:sz="0" w:space="0" w:color="auto"/>
        <w:left w:val="none" w:sz="0" w:space="0" w:color="auto"/>
        <w:bottom w:val="none" w:sz="0" w:space="0" w:color="auto"/>
        <w:right w:val="none" w:sz="0" w:space="0" w:color="auto"/>
      </w:divBdr>
    </w:div>
    <w:div w:id="519197764">
      <w:bodyDiv w:val="1"/>
      <w:marLeft w:val="0"/>
      <w:marRight w:val="0"/>
      <w:marTop w:val="0"/>
      <w:marBottom w:val="0"/>
      <w:divBdr>
        <w:top w:val="none" w:sz="0" w:space="0" w:color="auto"/>
        <w:left w:val="none" w:sz="0" w:space="0" w:color="auto"/>
        <w:bottom w:val="none" w:sz="0" w:space="0" w:color="auto"/>
        <w:right w:val="none" w:sz="0" w:space="0" w:color="auto"/>
      </w:divBdr>
    </w:div>
    <w:div w:id="519781163">
      <w:bodyDiv w:val="1"/>
      <w:marLeft w:val="0"/>
      <w:marRight w:val="0"/>
      <w:marTop w:val="0"/>
      <w:marBottom w:val="0"/>
      <w:divBdr>
        <w:top w:val="none" w:sz="0" w:space="0" w:color="auto"/>
        <w:left w:val="none" w:sz="0" w:space="0" w:color="auto"/>
        <w:bottom w:val="none" w:sz="0" w:space="0" w:color="auto"/>
        <w:right w:val="none" w:sz="0" w:space="0" w:color="auto"/>
      </w:divBdr>
    </w:div>
    <w:div w:id="521167406">
      <w:bodyDiv w:val="1"/>
      <w:marLeft w:val="0"/>
      <w:marRight w:val="0"/>
      <w:marTop w:val="0"/>
      <w:marBottom w:val="0"/>
      <w:divBdr>
        <w:top w:val="none" w:sz="0" w:space="0" w:color="auto"/>
        <w:left w:val="none" w:sz="0" w:space="0" w:color="auto"/>
        <w:bottom w:val="none" w:sz="0" w:space="0" w:color="auto"/>
        <w:right w:val="none" w:sz="0" w:space="0" w:color="auto"/>
      </w:divBdr>
    </w:div>
    <w:div w:id="521213632">
      <w:bodyDiv w:val="1"/>
      <w:marLeft w:val="0"/>
      <w:marRight w:val="0"/>
      <w:marTop w:val="0"/>
      <w:marBottom w:val="0"/>
      <w:divBdr>
        <w:top w:val="none" w:sz="0" w:space="0" w:color="auto"/>
        <w:left w:val="none" w:sz="0" w:space="0" w:color="auto"/>
        <w:bottom w:val="none" w:sz="0" w:space="0" w:color="auto"/>
        <w:right w:val="none" w:sz="0" w:space="0" w:color="auto"/>
      </w:divBdr>
    </w:div>
    <w:div w:id="521746207">
      <w:bodyDiv w:val="1"/>
      <w:marLeft w:val="0"/>
      <w:marRight w:val="0"/>
      <w:marTop w:val="0"/>
      <w:marBottom w:val="0"/>
      <w:divBdr>
        <w:top w:val="none" w:sz="0" w:space="0" w:color="auto"/>
        <w:left w:val="none" w:sz="0" w:space="0" w:color="auto"/>
        <w:bottom w:val="none" w:sz="0" w:space="0" w:color="auto"/>
        <w:right w:val="none" w:sz="0" w:space="0" w:color="auto"/>
      </w:divBdr>
    </w:div>
    <w:div w:id="522130157">
      <w:bodyDiv w:val="1"/>
      <w:marLeft w:val="0"/>
      <w:marRight w:val="0"/>
      <w:marTop w:val="0"/>
      <w:marBottom w:val="0"/>
      <w:divBdr>
        <w:top w:val="none" w:sz="0" w:space="0" w:color="auto"/>
        <w:left w:val="none" w:sz="0" w:space="0" w:color="auto"/>
        <w:bottom w:val="none" w:sz="0" w:space="0" w:color="auto"/>
        <w:right w:val="none" w:sz="0" w:space="0" w:color="auto"/>
      </w:divBdr>
    </w:div>
    <w:div w:id="524055182">
      <w:bodyDiv w:val="1"/>
      <w:marLeft w:val="0"/>
      <w:marRight w:val="0"/>
      <w:marTop w:val="0"/>
      <w:marBottom w:val="0"/>
      <w:divBdr>
        <w:top w:val="none" w:sz="0" w:space="0" w:color="auto"/>
        <w:left w:val="none" w:sz="0" w:space="0" w:color="auto"/>
        <w:bottom w:val="none" w:sz="0" w:space="0" w:color="auto"/>
        <w:right w:val="none" w:sz="0" w:space="0" w:color="auto"/>
      </w:divBdr>
    </w:div>
    <w:div w:id="527646557">
      <w:bodyDiv w:val="1"/>
      <w:marLeft w:val="0"/>
      <w:marRight w:val="0"/>
      <w:marTop w:val="0"/>
      <w:marBottom w:val="0"/>
      <w:divBdr>
        <w:top w:val="none" w:sz="0" w:space="0" w:color="auto"/>
        <w:left w:val="none" w:sz="0" w:space="0" w:color="auto"/>
        <w:bottom w:val="none" w:sz="0" w:space="0" w:color="auto"/>
        <w:right w:val="none" w:sz="0" w:space="0" w:color="auto"/>
      </w:divBdr>
    </w:div>
    <w:div w:id="528563964">
      <w:bodyDiv w:val="1"/>
      <w:marLeft w:val="0"/>
      <w:marRight w:val="0"/>
      <w:marTop w:val="0"/>
      <w:marBottom w:val="0"/>
      <w:divBdr>
        <w:top w:val="none" w:sz="0" w:space="0" w:color="auto"/>
        <w:left w:val="none" w:sz="0" w:space="0" w:color="auto"/>
        <w:bottom w:val="none" w:sz="0" w:space="0" w:color="auto"/>
        <w:right w:val="none" w:sz="0" w:space="0" w:color="auto"/>
      </w:divBdr>
    </w:div>
    <w:div w:id="528956266">
      <w:bodyDiv w:val="1"/>
      <w:marLeft w:val="0"/>
      <w:marRight w:val="0"/>
      <w:marTop w:val="0"/>
      <w:marBottom w:val="0"/>
      <w:divBdr>
        <w:top w:val="none" w:sz="0" w:space="0" w:color="auto"/>
        <w:left w:val="none" w:sz="0" w:space="0" w:color="auto"/>
        <w:bottom w:val="none" w:sz="0" w:space="0" w:color="auto"/>
        <w:right w:val="none" w:sz="0" w:space="0" w:color="auto"/>
      </w:divBdr>
    </w:div>
    <w:div w:id="529033735">
      <w:bodyDiv w:val="1"/>
      <w:marLeft w:val="0"/>
      <w:marRight w:val="0"/>
      <w:marTop w:val="0"/>
      <w:marBottom w:val="0"/>
      <w:divBdr>
        <w:top w:val="none" w:sz="0" w:space="0" w:color="auto"/>
        <w:left w:val="none" w:sz="0" w:space="0" w:color="auto"/>
        <w:bottom w:val="none" w:sz="0" w:space="0" w:color="auto"/>
        <w:right w:val="none" w:sz="0" w:space="0" w:color="auto"/>
      </w:divBdr>
    </w:div>
    <w:div w:id="529879064">
      <w:bodyDiv w:val="1"/>
      <w:marLeft w:val="0"/>
      <w:marRight w:val="0"/>
      <w:marTop w:val="0"/>
      <w:marBottom w:val="0"/>
      <w:divBdr>
        <w:top w:val="none" w:sz="0" w:space="0" w:color="auto"/>
        <w:left w:val="none" w:sz="0" w:space="0" w:color="auto"/>
        <w:bottom w:val="none" w:sz="0" w:space="0" w:color="auto"/>
        <w:right w:val="none" w:sz="0" w:space="0" w:color="auto"/>
      </w:divBdr>
    </w:div>
    <w:div w:id="530997687">
      <w:bodyDiv w:val="1"/>
      <w:marLeft w:val="0"/>
      <w:marRight w:val="0"/>
      <w:marTop w:val="0"/>
      <w:marBottom w:val="0"/>
      <w:divBdr>
        <w:top w:val="none" w:sz="0" w:space="0" w:color="auto"/>
        <w:left w:val="none" w:sz="0" w:space="0" w:color="auto"/>
        <w:bottom w:val="none" w:sz="0" w:space="0" w:color="auto"/>
        <w:right w:val="none" w:sz="0" w:space="0" w:color="auto"/>
      </w:divBdr>
    </w:div>
    <w:div w:id="531772356">
      <w:bodyDiv w:val="1"/>
      <w:marLeft w:val="0"/>
      <w:marRight w:val="0"/>
      <w:marTop w:val="0"/>
      <w:marBottom w:val="0"/>
      <w:divBdr>
        <w:top w:val="none" w:sz="0" w:space="0" w:color="auto"/>
        <w:left w:val="none" w:sz="0" w:space="0" w:color="auto"/>
        <w:bottom w:val="none" w:sz="0" w:space="0" w:color="auto"/>
        <w:right w:val="none" w:sz="0" w:space="0" w:color="auto"/>
      </w:divBdr>
    </w:div>
    <w:div w:id="534122277">
      <w:bodyDiv w:val="1"/>
      <w:marLeft w:val="0"/>
      <w:marRight w:val="0"/>
      <w:marTop w:val="0"/>
      <w:marBottom w:val="0"/>
      <w:divBdr>
        <w:top w:val="none" w:sz="0" w:space="0" w:color="auto"/>
        <w:left w:val="none" w:sz="0" w:space="0" w:color="auto"/>
        <w:bottom w:val="none" w:sz="0" w:space="0" w:color="auto"/>
        <w:right w:val="none" w:sz="0" w:space="0" w:color="auto"/>
      </w:divBdr>
    </w:div>
    <w:div w:id="534851901">
      <w:bodyDiv w:val="1"/>
      <w:marLeft w:val="0"/>
      <w:marRight w:val="0"/>
      <w:marTop w:val="0"/>
      <w:marBottom w:val="0"/>
      <w:divBdr>
        <w:top w:val="none" w:sz="0" w:space="0" w:color="auto"/>
        <w:left w:val="none" w:sz="0" w:space="0" w:color="auto"/>
        <w:bottom w:val="none" w:sz="0" w:space="0" w:color="auto"/>
        <w:right w:val="none" w:sz="0" w:space="0" w:color="auto"/>
      </w:divBdr>
    </w:div>
    <w:div w:id="535579464">
      <w:bodyDiv w:val="1"/>
      <w:marLeft w:val="0"/>
      <w:marRight w:val="0"/>
      <w:marTop w:val="0"/>
      <w:marBottom w:val="0"/>
      <w:divBdr>
        <w:top w:val="none" w:sz="0" w:space="0" w:color="auto"/>
        <w:left w:val="none" w:sz="0" w:space="0" w:color="auto"/>
        <w:bottom w:val="none" w:sz="0" w:space="0" w:color="auto"/>
        <w:right w:val="none" w:sz="0" w:space="0" w:color="auto"/>
      </w:divBdr>
    </w:div>
    <w:div w:id="535586938">
      <w:bodyDiv w:val="1"/>
      <w:marLeft w:val="0"/>
      <w:marRight w:val="0"/>
      <w:marTop w:val="0"/>
      <w:marBottom w:val="0"/>
      <w:divBdr>
        <w:top w:val="none" w:sz="0" w:space="0" w:color="auto"/>
        <w:left w:val="none" w:sz="0" w:space="0" w:color="auto"/>
        <w:bottom w:val="none" w:sz="0" w:space="0" w:color="auto"/>
        <w:right w:val="none" w:sz="0" w:space="0" w:color="auto"/>
      </w:divBdr>
    </w:div>
    <w:div w:id="538664499">
      <w:bodyDiv w:val="1"/>
      <w:marLeft w:val="0"/>
      <w:marRight w:val="0"/>
      <w:marTop w:val="0"/>
      <w:marBottom w:val="0"/>
      <w:divBdr>
        <w:top w:val="none" w:sz="0" w:space="0" w:color="auto"/>
        <w:left w:val="none" w:sz="0" w:space="0" w:color="auto"/>
        <w:bottom w:val="none" w:sz="0" w:space="0" w:color="auto"/>
        <w:right w:val="none" w:sz="0" w:space="0" w:color="auto"/>
      </w:divBdr>
    </w:div>
    <w:div w:id="539826929">
      <w:bodyDiv w:val="1"/>
      <w:marLeft w:val="0"/>
      <w:marRight w:val="0"/>
      <w:marTop w:val="0"/>
      <w:marBottom w:val="0"/>
      <w:divBdr>
        <w:top w:val="none" w:sz="0" w:space="0" w:color="auto"/>
        <w:left w:val="none" w:sz="0" w:space="0" w:color="auto"/>
        <w:bottom w:val="none" w:sz="0" w:space="0" w:color="auto"/>
        <w:right w:val="none" w:sz="0" w:space="0" w:color="auto"/>
      </w:divBdr>
    </w:div>
    <w:div w:id="540439268">
      <w:bodyDiv w:val="1"/>
      <w:marLeft w:val="0"/>
      <w:marRight w:val="0"/>
      <w:marTop w:val="0"/>
      <w:marBottom w:val="0"/>
      <w:divBdr>
        <w:top w:val="none" w:sz="0" w:space="0" w:color="auto"/>
        <w:left w:val="none" w:sz="0" w:space="0" w:color="auto"/>
        <w:bottom w:val="none" w:sz="0" w:space="0" w:color="auto"/>
        <w:right w:val="none" w:sz="0" w:space="0" w:color="auto"/>
      </w:divBdr>
    </w:div>
    <w:div w:id="541672498">
      <w:bodyDiv w:val="1"/>
      <w:marLeft w:val="0"/>
      <w:marRight w:val="0"/>
      <w:marTop w:val="0"/>
      <w:marBottom w:val="0"/>
      <w:divBdr>
        <w:top w:val="none" w:sz="0" w:space="0" w:color="auto"/>
        <w:left w:val="none" w:sz="0" w:space="0" w:color="auto"/>
        <w:bottom w:val="none" w:sz="0" w:space="0" w:color="auto"/>
        <w:right w:val="none" w:sz="0" w:space="0" w:color="auto"/>
      </w:divBdr>
    </w:div>
    <w:div w:id="541863288">
      <w:bodyDiv w:val="1"/>
      <w:marLeft w:val="0"/>
      <w:marRight w:val="0"/>
      <w:marTop w:val="0"/>
      <w:marBottom w:val="0"/>
      <w:divBdr>
        <w:top w:val="none" w:sz="0" w:space="0" w:color="auto"/>
        <w:left w:val="none" w:sz="0" w:space="0" w:color="auto"/>
        <w:bottom w:val="none" w:sz="0" w:space="0" w:color="auto"/>
        <w:right w:val="none" w:sz="0" w:space="0" w:color="auto"/>
      </w:divBdr>
    </w:div>
    <w:div w:id="543325404">
      <w:bodyDiv w:val="1"/>
      <w:marLeft w:val="0"/>
      <w:marRight w:val="0"/>
      <w:marTop w:val="0"/>
      <w:marBottom w:val="0"/>
      <w:divBdr>
        <w:top w:val="none" w:sz="0" w:space="0" w:color="auto"/>
        <w:left w:val="none" w:sz="0" w:space="0" w:color="auto"/>
        <w:bottom w:val="none" w:sz="0" w:space="0" w:color="auto"/>
        <w:right w:val="none" w:sz="0" w:space="0" w:color="auto"/>
      </w:divBdr>
    </w:div>
    <w:div w:id="544021124">
      <w:bodyDiv w:val="1"/>
      <w:marLeft w:val="0"/>
      <w:marRight w:val="0"/>
      <w:marTop w:val="0"/>
      <w:marBottom w:val="0"/>
      <w:divBdr>
        <w:top w:val="none" w:sz="0" w:space="0" w:color="auto"/>
        <w:left w:val="none" w:sz="0" w:space="0" w:color="auto"/>
        <w:bottom w:val="none" w:sz="0" w:space="0" w:color="auto"/>
        <w:right w:val="none" w:sz="0" w:space="0" w:color="auto"/>
      </w:divBdr>
    </w:div>
    <w:div w:id="544105668">
      <w:bodyDiv w:val="1"/>
      <w:marLeft w:val="0"/>
      <w:marRight w:val="0"/>
      <w:marTop w:val="0"/>
      <w:marBottom w:val="0"/>
      <w:divBdr>
        <w:top w:val="none" w:sz="0" w:space="0" w:color="auto"/>
        <w:left w:val="none" w:sz="0" w:space="0" w:color="auto"/>
        <w:bottom w:val="none" w:sz="0" w:space="0" w:color="auto"/>
        <w:right w:val="none" w:sz="0" w:space="0" w:color="auto"/>
      </w:divBdr>
    </w:div>
    <w:div w:id="544218533">
      <w:bodyDiv w:val="1"/>
      <w:marLeft w:val="0"/>
      <w:marRight w:val="0"/>
      <w:marTop w:val="0"/>
      <w:marBottom w:val="0"/>
      <w:divBdr>
        <w:top w:val="none" w:sz="0" w:space="0" w:color="auto"/>
        <w:left w:val="none" w:sz="0" w:space="0" w:color="auto"/>
        <w:bottom w:val="none" w:sz="0" w:space="0" w:color="auto"/>
        <w:right w:val="none" w:sz="0" w:space="0" w:color="auto"/>
      </w:divBdr>
    </w:div>
    <w:div w:id="545991363">
      <w:bodyDiv w:val="1"/>
      <w:marLeft w:val="0"/>
      <w:marRight w:val="0"/>
      <w:marTop w:val="0"/>
      <w:marBottom w:val="0"/>
      <w:divBdr>
        <w:top w:val="none" w:sz="0" w:space="0" w:color="auto"/>
        <w:left w:val="none" w:sz="0" w:space="0" w:color="auto"/>
        <w:bottom w:val="none" w:sz="0" w:space="0" w:color="auto"/>
        <w:right w:val="none" w:sz="0" w:space="0" w:color="auto"/>
      </w:divBdr>
    </w:div>
    <w:div w:id="547495193">
      <w:bodyDiv w:val="1"/>
      <w:marLeft w:val="0"/>
      <w:marRight w:val="0"/>
      <w:marTop w:val="0"/>
      <w:marBottom w:val="0"/>
      <w:divBdr>
        <w:top w:val="none" w:sz="0" w:space="0" w:color="auto"/>
        <w:left w:val="none" w:sz="0" w:space="0" w:color="auto"/>
        <w:bottom w:val="none" w:sz="0" w:space="0" w:color="auto"/>
        <w:right w:val="none" w:sz="0" w:space="0" w:color="auto"/>
      </w:divBdr>
    </w:div>
    <w:div w:id="548616125">
      <w:bodyDiv w:val="1"/>
      <w:marLeft w:val="0"/>
      <w:marRight w:val="0"/>
      <w:marTop w:val="0"/>
      <w:marBottom w:val="0"/>
      <w:divBdr>
        <w:top w:val="none" w:sz="0" w:space="0" w:color="auto"/>
        <w:left w:val="none" w:sz="0" w:space="0" w:color="auto"/>
        <w:bottom w:val="none" w:sz="0" w:space="0" w:color="auto"/>
        <w:right w:val="none" w:sz="0" w:space="0" w:color="auto"/>
      </w:divBdr>
    </w:div>
    <w:div w:id="549150087">
      <w:bodyDiv w:val="1"/>
      <w:marLeft w:val="0"/>
      <w:marRight w:val="0"/>
      <w:marTop w:val="0"/>
      <w:marBottom w:val="0"/>
      <w:divBdr>
        <w:top w:val="none" w:sz="0" w:space="0" w:color="auto"/>
        <w:left w:val="none" w:sz="0" w:space="0" w:color="auto"/>
        <w:bottom w:val="none" w:sz="0" w:space="0" w:color="auto"/>
        <w:right w:val="none" w:sz="0" w:space="0" w:color="auto"/>
      </w:divBdr>
    </w:div>
    <w:div w:id="551499509">
      <w:bodyDiv w:val="1"/>
      <w:marLeft w:val="0"/>
      <w:marRight w:val="0"/>
      <w:marTop w:val="0"/>
      <w:marBottom w:val="0"/>
      <w:divBdr>
        <w:top w:val="none" w:sz="0" w:space="0" w:color="auto"/>
        <w:left w:val="none" w:sz="0" w:space="0" w:color="auto"/>
        <w:bottom w:val="none" w:sz="0" w:space="0" w:color="auto"/>
        <w:right w:val="none" w:sz="0" w:space="0" w:color="auto"/>
      </w:divBdr>
    </w:div>
    <w:div w:id="552665343">
      <w:bodyDiv w:val="1"/>
      <w:marLeft w:val="0"/>
      <w:marRight w:val="0"/>
      <w:marTop w:val="0"/>
      <w:marBottom w:val="0"/>
      <w:divBdr>
        <w:top w:val="none" w:sz="0" w:space="0" w:color="auto"/>
        <w:left w:val="none" w:sz="0" w:space="0" w:color="auto"/>
        <w:bottom w:val="none" w:sz="0" w:space="0" w:color="auto"/>
        <w:right w:val="none" w:sz="0" w:space="0" w:color="auto"/>
      </w:divBdr>
    </w:div>
    <w:div w:id="555315816">
      <w:bodyDiv w:val="1"/>
      <w:marLeft w:val="0"/>
      <w:marRight w:val="0"/>
      <w:marTop w:val="0"/>
      <w:marBottom w:val="0"/>
      <w:divBdr>
        <w:top w:val="none" w:sz="0" w:space="0" w:color="auto"/>
        <w:left w:val="none" w:sz="0" w:space="0" w:color="auto"/>
        <w:bottom w:val="none" w:sz="0" w:space="0" w:color="auto"/>
        <w:right w:val="none" w:sz="0" w:space="0" w:color="auto"/>
      </w:divBdr>
    </w:div>
    <w:div w:id="555356112">
      <w:bodyDiv w:val="1"/>
      <w:marLeft w:val="0"/>
      <w:marRight w:val="0"/>
      <w:marTop w:val="0"/>
      <w:marBottom w:val="0"/>
      <w:divBdr>
        <w:top w:val="none" w:sz="0" w:space="0" w:color="auto"/>
        <w:left w:val="none" w:sz="0" w:space="0" w:color="auto"/>
        <w:bottom w:val="none" w:sz="0" w:space="0" w:color="auto"/>
        <w:right w:val="none" w:sz="0" w:space="0" w:color="auto"/>
      </w:divBdr>
    </w:div>
    <w:div w:id="555511268">
      <w:bodyDiv w:val="1"/>
      <w:marLeft w:val="0"/>
      <w:marRight w:val="0"/>
      <w:marTop w:val="0"/>
      <w:marBottom w:val="0"/>
      <w:divBdr>
        <w:top w:val="none" w:sz="0" w:space="0" w:color="auto"/>
        <w:left w:val="none" w:sz="0" w:space="0" w:color="auto"/>
        <w:bottom w:val="none" w:sz="0" w:space="0" w:color="auto"/>
        <w:right w:val="none" w:sz="0" w:space="0" w:color="auto"/>
      </w:divBdr>
    </w:div>
    <w:div w:id="557981041">
      <w:bodyDiv w:val="1"/>
      <w:marLeft w:val="0"/>
      <w:marRight w:val="0"/>
      <w:marTop w:val="0"/>
      <w:marBottom w:val="0"/>
      <w:divBdr>
        <w:top w:val="none" w:sz="0" w:space="0" w:color="auto"/>
        <w:left w:val="none" w:sz="0" w:space="0" w:color="auto"/>
        <w:bottom w:val="none" w:sz="0" w:space="0" w:color="auto"/>
        <w:right w:val="none" w:sz="0" w:space="0" w:color="auto"/>
      </w:divBdr>
    </w:div>
    <w:div w:id="558589581">
      <w:bodyDiv w:val="1"/>
      <w:marLeft w:val="0"/>
      <w:marRight w:val="0"/>
      <w:marTop w:val="0"/>
      <w:marBottom w:val="0"/>
      <w:divBdr>
        <w:top w:val="none" w:sz="0" w:space="0" w:color="auto"/>
        <w:left w:val="none" w:sz="0" w:space="0" w:color="auto"/>
        <w:bottom w:val="none" w:sz="0" w:space="0" w:color="auto"/>
        <w:right w:val="none" w:sz="0" w:space="0" w:color="auto"/>
      </w:divBdr>
    </w:div>
    <w:div w:id="561137511">
      <w:bodyDiv w:val="1"/>
      <w:marLeft w:val="0"/>
      <w:marRight w:val="0"/>
      <w:marTop w:val="0"/>
      <w:marBottom w:val="0"/>
      <w:divBdr>
        <w:top w:val="none" w:sz="0" w:space="0" w:color="auto"/>
        <w:left w:val="none" w:sz="0" w:space="0" w:color="auto"/>
        <w:bottom w:val="none" w:sz="0" w:space="0" w:color="auto"/>
        <w:right w:val="none" w:sz="0" w:space="0" w:color="auto"/>
      </w:divBdr>
    </w:div>
    <w:div w:id="562713938">
      <w:bodyDiv w:val="1"/>
      <w:marLeft w:val="0"/>
      <w:marRight w:val="0"/>
      <w:marTop w:val="0"/>
      <w:marBottom w:val="0"/>
      <w:divBdr>
        <w:top w:val="none" w:sz="0" w:space="0" w:color="auto"/>
        <w:left w:val="none" w:sz="0" w:space="0" w:color="auto"/>
        <w:bottom w:val="none" w:sz="0" w:space="0" w:color="auto"/>
        <w:right w:val="none" w:sz="0" w:space="0" w:color="auto"/>
      </w:divBdr>
    </w:div>
    <w:div w:id="564880915">
      <w:bodyDiv w:val="1"/>
      <w:marLeft w:val="0"/>
      <w:marRight w:val="0"/>
      <w:marTop w:val="0"/>
      <w:marBottom w:val="0"/>
      <w:divBdr>
        <w:top w:val="none" w:sz="0" w:space="0" w:color="auto"/>
        <w:left w:val="none" w:sz="0" w:space="0" w:color="auto"/>
        <w:bottom w:val="none" w:sz="0" w:space="0" w:color="auto"/>
        <w:right w:val="none" w:sz="0" w:space="0" w:color="auto"/>
      </w:divBdr>
    </w:div>
    <w:div w:id="565458210">
      <w:bodyDiv w:val="1"/>
      <w:marLeft w:val="0"/>
      <w:marRight w:val="0"/>
      <w:marTop w:val="0"/>
      <w:marBottom w:val="0"/>
      <w:divBdr>
        <w:top w:val="none" w:sz="0" w:space="0" w:color="auto"/>
        <w:left w:val="none" w:sz="0" w:space="0" w:color="auto"/>
        <w:bottom w:val="none" w:sz="0" w:space="0" w:color="auto"/>
        <w:right w:val="none" w:sz="0" w:space="0" w:color="auto"/>
      </w:divBdr>
    </w:div>
    <w:div w:id="565914293">
      <w:bodyDiv w:val="1"/>
      <w:marLeft w:val="0"/>
      <w:marRight w:val="0"/>
      <w:marTop w:val="0"/>
      <w:marBottom w:val="0"/>
      <w:divBdr>
        <w:top w:val="none" w:sz="0" w:space="0" w:color="auto"/>
        <w:left w:val="none" w:sz="0" w:space="0" w:color="auto"/>
        <w:bottom w:val="none" w:sz="0" w:space="0" w:color="auto"/>
        <w:right w:val="none" w:sz="0" w:space="0" w:color="auto"/>
      </w:divBdr>
    </w:div>
    <w:div w:id="568661608">
      <w:bodyDiv w:val="1"/>
      <w:marLeft w:val="0"/>
      <w:marRight w:val="0"/>
      <w:marTop w:val="0"/>
      <w:marBottom w:val="0"/>
      <w:divBdr>
        <w:top w:val="none" w:sz="0" w:space="0" w:color="auto"/>
        <w:left w:val="none" w:sz="0" w:space="0" w:color="auto"/>
        <w:bottom w:val="none" w:sz="0" w:space="0" w:color="auto"/>
        <w:right w:val="none" w:sz="0" w:space="0" w:color="auto"/>
      </w:divBdr>
    </w:div>
    <w:div w:id="569535138">
      <w:bodyDiv w:val="1"/>
      <w:marLeft w:val="0"/>
      <w:marRight w:val="0"/>
      <w:marTop w:val="0"/>
      <w:marBottom w:val="0"/>
      <w:divBdr>
        <w:top w:val="none" w:sz="0" w:space="0" w:color="auto"/>
        <w:left w:val="none" w:sz="0" w:space="0" w:color="auto"/>
        <w:bottom w:val="none" w:sz="0" w:space="0" w:color="auto"/>
        <w:right w:val="none" w:sz="0" w:space="0" w:color="auto"/>
      </w:divBdr>
    </w:div>
    <w:div w:id="571475737">
      <w:bodyDiv w:val="1"/>
      <w:marLeft w:val="0"/>
      <w:marRight w:val="0"/>
      <w:marTop w:val="0"/>
      <w:marBottom w:val="0"/>
      <w:divBdr>
        <w:top w:val="none" w:sz="0" w:space="0" w:color="auto"/>
        <w:left w:val="none" w:sz="0" w:space="0" w:color="auto"/>
        <w:bottom w:val="none" w:sz="0" w:space="0" w:color="auto"/>
        <w:right w:val="none" w:sz="0" w:space="0" w:color="auto"/>
      </w:divBdr>
    </w:div>
    <w:div w:id="572740432">
      <w:bodyDiv w:val="1"/>
      <w:marLeft w:val="0"/>
      <w:marRight w:val="0"/>
      <w:marTop w:val="0"/>
      <w:marBottom w:val="0"/>
      <w:divBdr>
        <w:top w:val="none" w:sz="0" w:space="0" w:color="auto"/>
        <w:left w:val="none" w:sz="0" w:space="0" w:color="auto"/>
        <w:bottom w:val="none" w:sz="0" w:space="0" w:color="auto"/>
        <w:right w:val="none" w:sz="0" w:space="0" w:color="auto"/>
      </w:divBdr>
    </w:div>
    <w:div w:id="572785246">
      <w:bodyDiv w:val="1"/>
      <w:marLeft w:val="0"/>
      <w:marRight w:val="0"/>
      <w:marTop w:val="0"/>
      <w:marBottom w:val="0"/>
      <w:divBdr>
        <w:top w:val="none" w:sz="0" w:space="0" w:color="auto"/>
        <w:left w:val="none" w:sz="0" w:space="0" w:color="auto"/>
        <w:bottom w:val="none" w:sz="0" w:space="0" w:color="auto"/>
        <w:right w:val="none" w:sz="0" w:space="0" w:color="auto"/>
      </w:divBdr>
    </w:div>
    <w:div w:id="573399478">
      <w:bodyDiv w:val="1"/>
      <w:marLeft w:val="0"/>
      <w:marRight w:val="0"/>
      <w:marTop w:val="0"/>
      <w:marBottom w:val="0"/>
      <w:divBdr>
        <w:top w:val="none" w:sz="0" w:space="0" w:color="auto"/>
        <w:left w:val="none" w:sz="0" w:space="0" w:color="auto"/>
        <w:bottom w:val="none" w:sz="0" w:space="0" w:color="auto"/>
        <w:right w:val="none" w:sz="0" w:space="0" w:color="auto"/>
      </w:divBdr>
    </w:div>
    <w:div w:id="573513844">
      <w:bodyDiv w:val="1"/>
      <w:marLeft w:val="0"/>
      <w:marRight w:val="0"/>
      <w:marTop w:val="0"/>
      <w:marBottom w:val="0"/>
      <w:divBdr>
        <w:top w:val="none" w:sz="0" w:space="0" w:color="auto"/>
        <w:left w:val="none" w:sz="0" w:space="0" w:color="auto"/>
        <w:bottom w:val="none" w:sz="0" w:space="0" w:color="auto"/>
        <w:right w:val="none" w:sz="0" w:space="0" w:color="auto"/>
      </w:divBdr>
    </w:div>
    <w:div w:id="574168874">
      <w:bodyDiv w:val="1"/>
      <w:marLeft w:val="0"/>
      <w:marRight w:val="0"/>
      <w:marTop w:val="0"/>
      <w:marBottom w:val="0"/>
      <w:divBdr>
        <w:top w:val="none" w:sz="0" w:space="0" w:color="auto"/>
        <w:left w:val="none" w:sz="0" w:space="0" w:color="auto"/>
        <w:bottom w:val="none" w:sz="0" w:space="0" w:color="auto"/>
        <w:right w:val="none" w:sz="0" w:space="0" w:color="auto"/>
      </w:divBdr>
    </w:div>
    <w:div w:id="575676777">
      <w:bodyDiv w:val="1"/>
      <w:marLeft w:val="0"/>
      <w:marRight w:val="0"/>
      <w:marTop w:val="0"/>
      <w:marBottom w:val="0"/>
      <w:divBdr>
        <w:top w:val="none" w:sz="0" w:space="0" w:color="auto"/>
        <w:left w:val="none" w:sz="0" w:space="0" w:color="auto"/>
        <w:bottom w:val="none" w:sz="0" w:space="0" w:color="auto"/>
        <w:right w:val="none" w:sz="0" w:space="0" w:color="auto"/>
      </w:divBdr>
    </w:div>
    <w:div w:id="578441535">
      <w:bodyDiv w:val="1"/>
      <w:marLeft w:val="0"/>
      <w:marRight w:val="0"/>
      <w:marTop w:val="0"/>
      <w:marBottom w:val="0"/>
      <w:divBdr>
        <w:top w:val="none" w:sz="0" w:space="0" w:color="auto"/>
        <w:left w:val="none" w:sz="0" w:space="0" w:color="auto"/>
        <w:bottom w:val="none" w:sz="0" w:space="0" w:color="auto"/>
        <w:right w:val="none" w:sz="0" w:space="0" w:color="auto"/>
      </w:divBdr>
    </w:div>
    <w:div w:id="580212232">
      <w:bodyDiv w:val="1"/>
      <w:marLeft w:val="0"/>
      <w:marRight w:val="0"/>
      <w:marTop w:val="0"/>
      <w:marBottom w:val="0"/>
      <w:divBdr>
        <w:top w:val="none" w:sz="0" w:space="0" w:color="auto"/>
        <w:left w:val="none" w:sz="0" w:space="0" w:color="auto"/>
        <w:bottom w:val="none" w:sz="0" w:space="0" w:color="auto"/>
        <w:right w:val="none" w:sz="0" w:space="0" w:color="auto"/>
      </w:divBdr>
    </w:div>
    <w:div w:id="581305121">
      <w:bodyDiv w:val="1"/>
      <w:marLeft w:val="0"/>
      <w:marRight w:val="0"/>
      <w:marTop w:val="0"/>
      <w:marBottom w:val="0"/>
      <w:divBdr>
        <w:top w:val="none" w:sz="0" w:space="0" w:color="auto"/>
        <w:left w:val="none" w:sz="0" w:space="0" w:color="auto"/>
        <w:bottom w:val="none" w:sz="0" w:space="0" w:color="auto"/>
        <w:right w:val="none" w:sz="0" w:space="0" w:color="auto"/>
      </w:divBdr>
    </w:div>
    <w:div w:id="582181917">
      <w:bodyDiv w:val="1"/>
      <w:marLeft w:val="0"/>
      <w:marRight w:val="0"/>
      <w:marTop w:val="0"/>
      <w:marBottom w:val="0"/>
      <w:divBdr>
        <w:top w:val="none" w:sz="0" w:space="0" w:color="auto"/>
        <w:left w:val="none" w:sz="0" w:space="0" w:color="auto"/>
        <w:bottom w:val="none" w:sz="0" w:space="0" w:color="auto"/>
        <w:right w:val="none" w:sz="0" w:space="0" w:color="auto"/>
      </w:divBdr>
    </w:div>
    <w:div w:id="584534117">
      <w:bodyDiv w:val="1"/>
      <w:marLeft w:val="0"/>
      <w:marRight w:val="0"/>
      <w:marTop w:val="0"/>
      <w:marBottom w:val="0"/>
      <w:divBdr>
        <w:top w:val="none" w:sz="0" w:space="0" w:color="auto"/>
        <w:left w:val="none" w:sz="0" w:space="0" w:color="auto"/>
        <w:bottom w:val="none" w:sz="0" w:space="0" w:color="auto"/>
        <w:right w:val="none" w:sz="0" w:space="0" w:color="auto"/>
      </w:divBdr>
    </w:div>
    <w:div w:id="584994488">
      <w:bodyDiv w:val="1"/>
      <w:marLeft w:val="0"/>
      <w:marRight w:val="0"/>
      <w:marTop w:val="0"/>
      <w:marBottom w:val="0"/>
      <w:divBdr>
        <w:top w:val="none" w:sz="0" w:space="0" w:color="auto"/>
        <w:left w:val="none" w:sz="0" w:space="0" w:color="auto"/>
        <w:bottom w:val="none" w:sz="0" w:space="0" w:color="auto"/>
        <w:right w:val="none" w:sz="0" w:space="0" w:color="auto"/>
      </w:divBdr>
    </w:div>
    <w:div w:id="586306452">
      <w:bodyDiv w:val="1"/>
      <w:marLeft w:val="0"/>
      <w:marRight w:val="0"/>
      <w:marTop w:val="0"/>
      <w:marBottom w:val="0"/>
      <w:divBdr>
        <w:top w:val="none" w:sz="0" w:space="0" w:color="auto"/>
        <w:left w:val="none" w:sz="0" w:space="0" w:color="auto"/>
        <w:bottom w:val="none" w:sz="0" w:space="0" w:color="auto"/>
        <w:right w:val="none" w:sz="0" w:space="0" w:color="auto"/>
      </w:divBdr>
    </w:div>
    <w:div w:id="586421024">
      <w:bodyDiv w:val="1"/>
      <w:marLeft w:val="0"/>
      <w:marRight w:val="0"/>
      <w:marTop w:val="0"/>
      <w:marBottom w:val="0"/>
      <w:divBdr>
        <w:top w:val="none" w:sz="0" w:space="0" w:color="auto"/>
        <w:left w:val="none" w:sz="0" w:space="0" w:color="auto"/>
        <w:bottom w:val="none" w:sz="0" w:space="0" w:color="auto"/>
        <w:right w:val="none" w:sz="0" w:space="0" w:color="auto"/>
      </w:divBdr>
    </w:div>
    <w:div w:id="589780319">
      <w:bodyDiv w:val="1"/>
      <w:marLeft w:val="0"/>
      <w:marRight w:val="0"/>
      <w:marTop w:val="0"/>
      <w:marBottom w:val="0"/>
      <w:divBdr>
        <w:top w:val="none" w:sz="0" w:space="0" w:color="auto"/>
        <w:left w:val="none" w:sz="0" w:space="0" w:color="auto"/>
        <w:bottom w:val="none" w:sz="0" w:space="0" w:color="auto"/>
        <w:right w:val="none" w:sz="0" w:space="0" w:color="auto"/>
      </w:divBdr>
    </w:div>
    <w:div w:id="589970151">
      <w:bodyDiv w:val="1"/>
      <w:marLeft w:val="0"/>
      <w:marRight w:val="0"/>
      <w:marTop w:val="0"/>
      <w:marBottom w:val="0"/>
      <w:divBdr>
        <w:top w:val="none" w:sz="0" w:space="0" w:color="auto"/>
        <w:left w:val="none" w:sz="0" w:space="0" w:color="auto"/>
        <w:bottom w:val="none" w:sz="0" w:space="0" w:color="auto"/>
        <w:right w:val="none" w:sz="0" w:space="0" w:color="auto"/>
      </w:divBdr>
    </w:div>
    <w:div w:id="591358017">
      <w:bodyDiv w:val="1"/>
      <w:marLeft w:val="0"/>
      <w:marRight w:val="0"/>
      <w:marTop w:val="0"/>
      <w:marBottom w:val="0"/>
      <w:divBdr>
        <w:top w:val="none" w:sz="0" w:space="0" w:color="auto"/>
        <w:left w:val="none" w:sz="0" w:space="0" w:color="auto"/>
        <w:bottom w:val="none" w:sz="0" w:space="0" w:color="auto"/>
        <w:right w:val="none" w:sz="0" w:space="0" w:color="auto"/>
      </w:divBdr>
    </w:div>
    <w:div w:id="591865201">
      <w:bodyDiv w:val="1"/>
      <w:marLeft w:val="0"/>
      <w:marRight w:val="0"/>
      <w:marTop w:val="0"/>
      <w:marBottom w:val="0"/>
      <w:divBdr>
        <w:top w:val="none" w:sz="0" w:space="0" w:color="auto"/>
        <w:left w:val="none" w:sz="0" w:space="0" w:color="auto"/>
        <w:bottom w:val="none" w:sz="0" w:space="0" w:color="auto"/>
        <w:right w:val="none" w:sz="0" w:space="0" w:color="auto"/>
      </w:divBdr>
    </w:div>
    <w:div w:id="595672168">
      <w:bodyDiv w:val="1"/>
      <w:marLeft w:val="0"/>
      <w:marRight w:val="0"/>
      <w:marTop w:val="0"/>
      <w:marBottom w:val="0"/>
      <w:divBdr>
        <w:top w:val="none" w:sz="0" w:space="0" w:color="auto"/>
        <w:left w:val="none" w:sz="0" w:space="0" w:color="auto"/>
        <w:bottom w:val="none" w:sz="0" w:space="0" w:color="auto"/>
        <w:right w:val="none" w:sz="0" w:space="0" w:color="auto"/>
      </w:divBdr>
    </w:div>
    <w:div w:id="595794618">
      <w:bodyDiv w:val="1"/>
      <w:marLeft w:val="0"/>
      <w:marRight w:val="0"/>
      <w:marTop w:val="0"/>
      <w:marBottom w:val="0"/>
      <w:divBdr>
        <w:top w:val="none" w:sz="0" w:space="0" w:color="auto"/>
        <w:left w:val="none" w:sz="0" w:space="0" w:color="auto"/>
        <w:bottom w:val="none" w:sz="0" w:space="0" w:color="auto"/>
        <w:right w:val="none" w:sz="0" w:space="0" w:color="auto"/>
      </w:divBdr>
    </w:div>
    <w:div w:id="598878159">
      <w:bodyDiv w:val="1"/>
      <w:marLeft w:val="0"/>
      <w:marRight w:val="0"/>
      <w:marTop w:val="0"/>
      <w:marBottom w:val="0"/>
      <w:divBdr>
        <w:top w:val="none" w:sz="0" w:space="0" w:color="auto"/>
        <w:left w:val="none" w:sz="0" w:space="0" w:color="auto"/>
        <w:bottom w:val="none" w:sz="0" w:space="0" w:color="auto"/>
        <w:right w:val="none" w:sz="0" w:space="0" w:color="auto"/>
      </w:divBdr>
    </w:div>
    <w:div w:id="599410069">
      <w:bodyDiv w:val="1"/>
      <w:marLeft w:val="0"/>
      <w:marRight w:val="0"/>
      <w:marTop w:val="0"/>
      <w:marBottom w:val="0"/>
      <w:divBdr>
        <w:top w:val="none" w:sz="0" w:space="0" w:color="auto"/>
        <w:left w:val="none" w:sz="0" w:space="0" w:color="auto"/>
        <w:bottom w:val="none" w:sz="0" w:space="0" w:color="auto"/>
        <w:right w:val="none" w:sz="0" w:space="0" w:color="auto"/>
      </w:divBdr>
    </w:div>
    <w:div w:id="600525931">
      <w:bodyDiv w:val="1"/>
      <w:marLeft w:val="0"/>
      <w:marRight w:val="0"/>
      <w:marTop w:val="0"/>
      <w:marBottom w:val="0"/>
      <w:divBdr>
        <w:top w:val="none" w:sz="0" w:space="0" w:color="auto"/>
        <w:left w:val="none" w:sz="0" w:space="0" w:color="auto"/>
        <w:bottom w:val="none" w:sz="0" w:space="0" w:color="auto"/>
        <w:right w:val="none" w:sz="0" w:space="0" w:color="auto"/>
      </w:divBdr>
    </w:div>
    <w:div w:id="602222097">
      <w:bodyDiv w:val="1"/>
      <w:marLeft w:val="0"/>
      <w:marRight w:val="0"/>
      <w:marTop w:val="0"/>
      <w:marBottom w:val="0"/>
      <w:divBdr>
        <w:top w:val="none" w:sz="0" w:space="0" w:color="auto"/>
        <w:left w:val="none" w:sz="0" w:space="0" w:color="auto"/>
        <w:bottom w:val="none" w:sz="0" w:space="0" w:color="auto"/>
        <w:right w:val="none" w:sz="0" w:space="0" w:color="auto"/>
      </w:divBdr>
    </w:div>
    <w:div w:id="602685790">
      <w:bodyDiv w:val="1"/>
      <w:marLeft w:val="0"/>
      <w:marRight w:val="0"/>
      <w:marTop w:val="0"/>
      <w:marBottom w:val="0"/>
      <w:divBdr>
        <w:top w:val="none" w:sz="0" w:space="0" w:color="auto"/>
        <w:left w:val="none" w:sz="0" w:space="0" w:color="auto"/>
        <w:bottom w:val="none" w:sz="0" w:space="0" w:color="auto"/>
        <w:right w:val="none" w:sz="0" w:space="0" w:color="auto"/>
      </w:divBdr>
    </w:div>
    <w:div w:id="602954895">
      <w:bodyDiv w:val="1"/>
      <w:marLeft w:val="0"/>
      <w:marRight w:val="0"/>
      <w:marTop w:val="0"/>
      <w:marBottom w:val="0"/>
      <w:divBdr>
        <w:top w:val="none" w:sz="0" w:space="0" w:color="auto"/>
        <w:left w:val="none" w:sz="0" w:space="0" w:color="auto"/>
        <w:bottom w:val="none" w:sz="0" w:space="0" w:color="auto"/>
        <w:right w:val="none" w:sz="0" w:space="0" w:color="auto"/>
      </w:divBdr>
    </w:div>
    <w:div w:id="604114055">
      <w:bodyDiv w:val="1"/>
      <w:marLeft w:val="0"/>
      <w:marRight w:val="0"/>
      <w:marTop w:val="0"/>
      <w:marBottom w:val="0"/>
      <w:divBdr>
        <w:top w:val="none" w:sz="0" w:space="0" w:color="auto"/>
        <w:left w:val="none" w:sz="0" w:space="0" w:color="auto"/>
        <w:bottom w:val="none" w:sz="0" w:space="0" w:color="auto"/>
        <w:right w:val="none" w:sz="0" w:space="0" w:color="auto"/>
      </w:divBdr>
    </w:div>
    <w:div w:id="607540595">
      <w:bodyDiv w:val="1"/>
      <w:marLeft w:val="0"/>
      <w:marRight w:val="0"/>
      <w:marTop w:val="0"/>
      <w:marBottom w:val="0"/>
      <w:divBdr>
        <w:top w:val="none" w:sz="0" w:space="0" w:color="auto"/>
        <w:left w:val="none" w:sz="0" w:space="0" w:color="auto"/>
        <w:bottom w:val="none" w:sz="0" w:space="0" w:color="auto"/>
        <w:right w:val="none" w:sz="0" w:space="0" w:color="auto"/>
      </w:divBdr>
    </w:div>
    <w:div w:id="608314681">
      <w:bodyDiv w:val="1"/>
      <w:marLeft w:val="0"/>
      <w:marRight w:val="0"/>
      <w:marTop w:val="0"/>
      <w:marBottom w:val="0"/>
      <w:divBdr>
        <w:top w:val="none" w:sz="0" w:space="0" w:color="auto"/>
        <w:left w:val="none" w:sz="0" w:space="0" w:color="auto"/>
        <w:bottom w:val="none" w:sz="0" w:space="0" w:color="auto"/>
        <w:right w:val="none" w:sz="0" w:space="0" w:color="auto"/>
      </w:divBdr>
    </w:div>
    <w:div w:id="608588518">
      <w:bodyDiv w:val="1"/>
      <w:marLeft w:val="0"/>
      <w:marRight w:val="0"/>
      <w:marTop w:val="0"/>
      <w:marBottom w:val="0"/>
      <w:divBdr>
        <w:top w:val="none" w:sz="0" w:space="0" w:color="auto"/>
        <w:left w:val="none" w:sz="0" w:space="0" w:color="auto"/>
        <w:bottom w:val="none" w:sz="0" w:space="0" w:color="auto"/>
        <w:right w:val="none" w:sz="0" w:space="0" w:color="auto"/>
      </w:divBdr>
    </w:div>
    <w:div w:id="609624637">
      <w:bodyDiv w:val="1"/>
      <w:marLeft w:val="0"/>
      <w:marRight w:val="0"/>
      <w:marTop w:val="0"/>
      <w:marBottom w:val="0"/>
      <w:divBdr>
        <w:top w:val="none" w:sz="0" w:space="0" w:color="auto"/>
        <w:left w:val="none" w:sz="0" w:space="0" w:color="auto"/>
        <w:bottom w:val="none" w:sz="0" w:space="0" w:color="auto"/>
        <w:right w:val="none" w:sz="0" w:space="0" w:color="auto"/>
      </w:divBdr>
    </w:div>
    <w:div w:id="611788621">
      <w:bodyDiv w:val="1"/>
      <w:marLeft w:val="0"/>
      <w:marRight w:val="0"/>
      <w:marTop w:val="0"/>
      <w:marBottom w:val="0"/>
      <w:divBdr>
        <w:top w:val="none" w:sz="0" w:space="0" w:color="auto"/>
        <w:left w:val="none" w:sz="0" w:space="0" w:color="auto"/>
        <w:bottom w:val="none" w:sz="0" w:space="0" w:color="auto"/>
        <w:right w:val="none" w:sz="0" w:space="0" w:color="auto"/>
      </w:divBdr>
    </w:div>
    <w:div w:id="613370674">
      <w:bodyDiv w:val="1"/>
      <w:marLeft w:val="0"/>
      <w:marRight w:val="0"/>
      <w:marTop w:val="0"/>
      <w:marBottom w:val="0"/>
      <w:divBdr>
        <w:top w:val="none" w:sz="0" w:space="0" w:color="auto"/>
        <w:left w:val="none" w:sz="0" w:space="0" w:color="auto"/>
        <w:bottom w:val="none" w:sz="0" w:space="0" w:color="auto"/>
        <w:right w:val="none" w:sz="0" w:space="0" w:color="auto"/>
      </w:divBdr>
    </w:div>
    <w:div w:id="616332791">
      <w:bodyDiv w:val="1"/>
      <w:marLeft w:val="0"/>
      <w:marRight w:val="0"/>
      <w:marTop w:val="0"/>
      <w:marBottom w:val="0"/>
      <w:divBdr>
        <w:top w:val="none" w:sz="0" w:space="0" w:color="auto"/>
        <w:left w:val="none" w:sz="0" w:space="0" w:color="auto"/>
        <w:bottom w:val="none" w:sz="0" w:space="0" w:color="auto"/>
        <w:right w:val="none" w:sz="0" w:space="0" w:color="auto"/>
      </w:divBdr>
    </w:div>
    <w:div w:id="617874834">
      <w:bodyDiv w:val="1"/>
      <w:marLeft w:val="0"/>
      <w:marRight w:val="0"/>
      <w:marTop w:val="0"/>
      <w:marBottom w:val="0"/>
      <w:divBdr>
        <w:top w:val="none" w:sz="0" w:space="0" w:color="auto"/>
        <w:left w:val="none" w:sz="0" w:space="0" w:color="auto"/>
        <w:bottom w:val="none" w:sz="0" w:space="0" w:color="auto"/>
        <w:right w:val="none" w:sz="0" w:space="0" w:color="auto"/>
      </w:divBdr>
    </w:div>
    <w:div w:id="625044875">
      <w:bodyDiv w:val="1"/>
      <w:marLeft w:val="0"/>
      <w:marRight w:val="0"/>
      <w:marTop w:val="0"/>
      <w:marBottom w:val="0"/>
      <w:divBdr>
        <w:top w:val="none" w:sz="0" w:space="0" w:color="auto"/>
        <w:left w:val="none" w:sz="0" w:space="0" w:color="auto"/>
        <w:bottom w:val="none" w:sz="0" w:space="0" w:color="auto"/>
        <w:right w:val="none" w:sz="0" w:space="0" w:color="auto"/>
      </w:divBdr>
    </w:div>
    <w:div w:id="625893532">
      <w:bodyDiv w:val="1"/>
      <w:marLeft w:val="0"/>
      <w:marRight w:val="0"/>
      <w:marTop w:val="0"/>
      <w:marBottom w:val="0"/>
      <w:divBdr>
        <w:top w:val="none" w:sz="0" w:space="0" w:color="auto"/>
        <w:left w:val="none" w:sz="0" w:space="0" w:color="auto"/>
        <w:bottom w:val="none" w:sz="0" w:space="0" w:color="auto"/>
        <w:right w:val="none" w:sz="0" w:space="0" w:color="auto"/>
      </w:divBdr>
    </w:div>
    <w:div w:id="628782782">
      <w:bodyDiv w:val="1"/>
      <w:marLeft w:val="0"/>
      <w:marRight w:val="0"/>
      <w:marTop w:val="0"/>
      <w:marBottom w:val="0"/>
      <w:divBdr>
        <w:top w:val="none" w:sz="0" w:space="0" w:color="auto"/>
        <w:left w:val="none" w:sz="0" w:space="0" w:color="auto"/>
        <w:bottom w:val="none" w:sz="0" w:space="0" w:color="auto"/>
        <w:right w:val="none" w:sz="0" w:space="0" w:color="auto"/>
      </w:divBdr>
    </w:div>
    <w:div w:id="630552122">
      <w:bodyDiv w:val="1"/>
      <w:marLeft w:val="0"/>
      <w:marRight w:val="0"/>
      <w:marTop w:val="0"/>
      <w:marBottom w:val="0"/>
      <w:divBdr>
        <w:top w:val="none" w:sz="0" w:space="0" w:color="auto"/>
        <w:left w:val="none" w:sz="0" w:space="0" w:color="auto"/>
        <w:bottom w:val="none" w:sz="0" w:space="0" w:color="auto"/>
        <w:right w:val="none" w:sz="0" w:space="0" w:color="auto"/>
      </w:divBdr>
    </w:div>
    <w:div w:id="630669801">
      <w:bodyDiv w:val="1"/>
      <w:marLeft w:val="0"/>
      <w:marRight w:val="0"/>
      <w:marTop w:val="0"/>
      <w:marBottom w:val="0"/>
      <w:divBdr>
        <w:top w:val="none" w:sz="0" w:space="0" w:color="auto"/>
        <w:left w:val="none" w:sz="0" w:space="0" w:color="auto"/>
        <w:bottom w:val="none" w:sz="0" w:space="0" w:color="auto"/>
        <w:right w:val="none" w:sz="0" w:space="0" w:color="auto"/>
      </w:divBdr>
    </w:div>
    <w:div w:id="631983452">
      <w:bodyDiv w:val="1"/>
      <w:marLeft w:val="0"/>
      <w:marRight w:val="0"/>
      <w:marTop w:val="0"/>
      <w:marBottom w:val="0"/>
      <w:divBdr>
        <w:top w:val="none" w:sz="0" w:space="0" w:color="auto"/>
        <w:left w:val="none" w:sz="0" w:space="0" w:color="auto"/>
        <w:bottom w:val="none" w:sz="0" w:space="0" w:color="auto"/>
        <w:right w:val="none" w:sz="0" w:space="0" w:color="auto"/>
      </w:divBdr>
    </w:div>
    <w:div w:id="633561849">
      <w:bodyDiv w:val="1"/>
      <w:marLeft w:val="0"/>
      <w:marRight w:val="0"/>
      <w:marTop w:val="0"/>
      <w:marBottom w:val="0"/>
      <w:divBdr>
        <w:top w:val="none" w:sz="0" w:space="0" w:color="auto"/>
        <w:left w:val="none" w:sz="0" w:space="0" w:color="auto"/>
        <w:bottom w:val="none" w:sz="0" w:space="0" w:color="auto"/>
        <w:right w:val="none" w:sz="0" w:space="0" w:color="auto"/>
      </w:divBdr>
    </w:div>
    <w:div w:id="633829925">
      <w:bodyDiv w:val="1"/>
      <w:marLeft w:val="0"/>
      <w:marRight w:val="0"/>
      <w:marTop w:val="0"/>
      <w:marBottom w:val="0"/>
      <w:divBdr>
        <w:top w:val="none" w:sz="0" w:space="0" w:color="auto"/>
        <w:left w:val="none" w:sz="0" w:space="0" w:color="auto"/>
        <w:bottom w:val="none" w:sz="0" w:space="0" w:color="auto"/>
        <w:right w:val="none" w:sz="0" w:space="0" w:color="auto"/>
      </w:divBdr>
    </w:div>
    <w:div w:id="633869279">
      <w:bodyDiv w:val="1"/>
      <w:marLeft w:val="0"/>
      <w:marRight w:val="0"/>
      <w:marTop w:val="0"/>
      <w:marBottom w:val="0"/>
      <w:divBdr>
        <w:top w:val="none" w:sz="0" w:space="0" w:color="auto"/>
        <w:left w:val="none" w:sz="0" w:space="0" w:color="auto"/>
        <w:bottom w:val="none" w:sz="0" w:space="0" w:color="auto"/>
        <w:right w:val="none" w:sz="0" w:space="0" w:color="auto"/>
      </w:divBdr>
    </w:div>
    <w:div w:id="634799253">
      <w:bodyDiv w:val="1"/>
      <w:marLeft w:val="0"/>
      <w:marRight w:val="0"/>
      <w:marTop w:val="0"/>
      <w:marBottom w:val="0"/>
      <w:divBdr>
        <w:top w:val="none" w:sz="0" w:space="0" w:color="auto"/>
        <w:left w:val="none" w:sz="0" w:space="0" w:color="auto"/>
        <w:bottom w:val="none" w:sz="0" w:space="0" w:color="auto"/>
        <w:right w:val="none" w:sz="0" w:space="0" w:color="auto"/>
      </w:divBdr>
    </w:div>
    <w:div w:id="635255982">
      <w:bodyDiv w:val="1"/>
      <w:marLeft w:val="0"/>
      <w:marRight w:val="0"/>
      <w:marTop w:val="0"/>
      <w:marBottom w:val="0"/>
      <w:divBdr>
        <w:top w:val="none" w:sz="0" w:space="0" w:color="auto"/>
        <w:left w:val="none" w:sz="0" w:space="0" w:color="auto"/>
        <w:bottom w:val="none" w:sz="0" w:space="0" w:color="auto"/>
        <w:right w:val="none" w:sz="0" w:space="0" w:color="auto"/>
      </w:divBdr>
    </w:div>
    <w:div w:id="635911509">
      <w:bodyDiv w:val="1"/>
      <w:marLeft w:val="0"/>
      <w:marRight w:val="0"/>
      <w:marTop w:val="0"/>
      <w:marBottom w:val="0"/>
      <w:divBdr>
        <w:top w:val="none" w:sz="0" w:space="0" w:color="auto"/>
        <w:left w:val="none" w:sz="0" w:space="0" w:color="auto"/>
        <w:bottom w:val="none" w:sz="0" w:space="0" w:color="auto"/>
        <w:right w:val="none" w:sz="0" w:space="0" w:color="auto"/>
      </w:divBdr>
    </w:div>
    <w:div w:id="636835000">
      <w:bodyDiv w:val="1"/>
      <w:marLeft w:val="0"/>
      <w:marRight w:val="0"/>
      <w:marTop w:val="0"/>
      <w:marBottom w:val="0"/>
      <w:divBdr>
        <w:top w:val="none" w:sz="0" w:space="0" w:color="auto"/>
        <w:left w:val="none" w:sz="0" w:space="0" w:color="auto"/>
        <w:bottom w:val="none" w:sz="0" w:space="0" w:color="auto"/>
        <w:right w:val="none" w:sz="0" w:space="0" w:color="auto"/>
      </w:divBdr>
    </w:div>
    <w:div w:id="637340595">
      <w:bodyDiv w:val="1"/>
      <w:marLeft w:val="0"/>
      <w:marRight w:val="0"/>
      <w:marTop w:val="0"/>
      <w:marBottom w:val="0"/>
      <w:divBdr>
        <w:top w:val="none" w:sz="0" w:space="0" w:color="auto"/>
        <w:left w:val="none" w:sz="0" w:space="0" w:color="auto"/>
        <w:bottom w:val="none" w:sz="0" w:space="0" w:color="auto"/>
        <w:right w:val="none" w:sz="0" w:space="0" w:color="auto"/>
      </w:divBdr>
    </w:div>
    <w:div w:id="637956078">
      <w:bodyDiv w:val="1"/>
      <w:marLeft w:val="0"/>
      <w:marRight w:val="0"/>
      <w:marTop w:val="0"/>
      <w:marBottom w:val="0"/>
      <w:divBdr>
        <w:top w:val="none" w:sz="0" w:space="0" w:color="auto"/>
        <w:left w:val="none" w:sz="0" w:space="0" w:color="auto"/>
        <w:bottom w:val="none" w:sz="0" w:space="0" w:color="auto"/>
        <w:right w:val="none" w:sz="0" w:space="0" w:color="auto"/>
      </w:divBdr>
    </w:div>
    <w:div w:id="638150120">
      <w:bodyDiv w:val="1"/>
      <w:marLeft w:val="0"/>
      <w:marRight w:val="0"/>
      <w:marTop w:val="0"/>
      <w:marBottom w:val="0"/>
      <w:divBdr>
        <w:top w:val="none" w:sz="0" w:space="0" w:color="auto"/>
        <w:left w:val="none" w:sz="0" w:space="0" w:color="auto"/>
        <w:bottom w:val="none" w:sz="0" w:space="0" w:color="auto"/>
        <w:right w:val="none" w:sz="0" w:space="0" w:color="auto"/>
      </w:divBdr>
    </w:div>
    <w:div w:id="639963701">
      <w:bodyDiv w:val="1"/>
      <w:marLeft w:val="0"/>
      <w:marRight w:val="0"/>
      <w:marTop w:val="0"/>
      <w:marBottom w:val="0"/>
      <w:divBdr>
        <w:top w:val="none" w:sz="0" w:space="0" w:color="auto"/>
        <w:left w:val="none" w:sz="0" w:space="0" w:color="auto"/>
        <w:bottom w:val="none" w:sz="0" w:space="0" w:color="auto"/>
        <w:right w:val="none" w:sz="0" w:space="0" w:color="auto"/>
      </w:divBdr>
    </w:div>
    <w:div w:id="641277836">
      <w:bodyDiv w:val="1"/>
      <w:marLeft w:val="0"/>
      <w:marRight w:val="0"/>
      <w:marTop w:val="0"/>
      <w:marBottom w:val="0"/>
      <w:divBdr>
        <w:top w:val="none" w:sz="0" w:space="0" w:color="auto"/>
        <w:left w:val="none" w:sz="0" w:space="0" w:color="auto"/>
        <w:bottom w:val="none" w:sz="0" w:space="0" w:color="auto"/>
        <w:right w:val="none" w:sz="0" w:space="0" w:color="auto"/>
      </w:divBdr>
    </w:div>
    <w:div w:id="644356491">
      <w:bodyDiv w:val="1"/>
      <w:marLeft w:val="0"/>
      <w:marRight w:val="0"/>
      <w:marTop w:val="0"/>
      <w:marBottom w:val="0"/>
      <w:divBdr>
        <w:top w:val="none" w:sz="0" w:space="0" w:color="auto"/>
        <w:left w:val="none" w:sz="0" w:space="0" w:color="auto"/>
        <w:bottom w:val="none" w:sz="0" w:space="0" w:color="auto"/>
        <w:right w:val="none" w:sz="0" w:space="0" w:color="auto"/>
      </w:divBdr>
    </w:div>
    <w:div w:id="645477748">
      <w:bodyDiv w:val="1"/>
      <w:marLeft w:val="0"/>
      <w:marRight w:val="0"/>
      <w:marTop w:val="0"/>
      <w:marBottom w:val="0"/>
      <w:divBdr>
        <w:top w:val="none" w:sz="0" w:space="0" w:color="auto"/>
        <w:left w:val="none" w:sz="0" w:space="0" w:color="auto"/>
        <w:bottom w:val="none" w:sz="0" w:space="0" w:color="auto"/>
        <w:right w:val="none" w:sz="0" w:space="0" w:color="auto"/>
      </w:divBdr>
    </w:div>
    <w:div w:id="646054756">
      <w:bodyDiv w:val="1"/>
      <w:marLeft w:val="0"/>
      <w:marRight w:val="0"/>
      <w:marTop w:val="0"/>
      <w:marBottom w:val="0"/>
      <w:divBdr>
        <w:top w:val="none" w:sz="0" w:space="0" w:color="auto"/>
        <w:left w:val="none" w:sz="0" w:space="0" w:color="auto"/>
        <w:bottom w:val="none" w:sz="0" w:space="0" w:color="auto"/>
        <w:right w:val="none" w:sz="0" w:space="0" w:color="auto"/>
      </w:divBdr>
    </w:div>
    <w:div w:id="649166795">
      <w:bodyDiv w:val="1"/>
      <w:marLeft w:val="0"/>
      <w:marRight w:val="0"/>
      <w:marTop w:val="0"/>
      <w:marBottom w:val="0"/>
      <w:divBdr>
        <w:top w:val="none" w:sz="0" w:space="0" w:color="auto"/>
        <w:left w:val="none" w:sz="0" w:space="0" w:color="auto"/>
        <w:bottom w:val="none" w:sz="0" w:space="0" w:color="auto"/>
        <w:right w:val="none" w:sz="0" w:space="0" w:color="auto"/>
      </w:divBdr>
    </w:div>
    <w:div w:id="649210909">
      <w:bodyDiv w:val="1"/>
      <w:marLeft w:val="0"/>
      <w:marRight w:val="0"/>
      <w:marTop w:val="0"/>
      <w:marBottom w:val="0"/>
      <w:divBdr>
        <w:top w:val="none" w:sz="0" w:space="0" w:color="auto"/>
        <w:left w:val="none" w:sz="0" w:space="0" w:color="auto"/>
        <w:bottom w:val="none" w:sz="0" w:space="0" w:color="auto"/>
        <w:right w:val="none" w:sz="0" w:space="0" w:color="auto"/>
      </w:divBdr>
    </w:div>
    <w:div w:id="650063994">
      <w:bodyDiv w:val="1"/>
      <w:marLeft w:val="0"/>
      <w:marRight w:val="0"/>
      <w:marTop w:val="0"/>
      <w:marBottom w:val="0"/>
      <w:divBdr>
        <w:top w:val="none" w:sz="0" w:space="0" w:color="auto"/>
        <w:left w:val="none" w:sz="0" w:space="0" w:color="auto"/>
        <w:bottom w:val="none" w:sz="0" w:space="0" w:color="auto"/>
        <w:right w:val="none" w:sz="0" w:space="0" w:color="auto"/>
      </w:divBdr>
    </w:div>
    <w:div w:id="651297762">
      <w:bodyDiv w:val="1"/>
      <w:marLeft w:val="0"/>
      <w:marRight w:val="0"/>
      <w:marTop w:val="0"/>
      <w:marBottom w:val="0"/>
      <w:divBdr>
        <w:top w:val="none" w:sz="0" w:space="0" w:color="auto"/>
        <w:left w:val="none" w:sz="0" w:space="0" w:color="auto"/>
        <w:bottom w:val="none" w:sz="0" w:space="0" w:color="auto"/>
        <w:right w:val="none" w:sz="0" w:space="0" w:color="auto"/>
      </w:divBdr>
    </w:div>
    <w:div w:id="652871331">
      <w:bodyDiv w:val="1"/>
      <w:marLeft w:val="0"/>
      <w:marRight w:val="0"/>
      <w:marTop w:val="0"/>
      <w:marBottom w:val="0"/>
      <w:divBdr>
        <w:top w:val="none" w:sz="0" w:space="0" w:color="auto"/>
        <w:left w:val="none" w:sz="0" w:space="0" w:color="auto"/>
        <w:bottom w:val="none" w:sz="0" w:space="0" w:color="auto"/>
        <w:right w:val="none" w:sz="0" w:space="0" w:color="auto"/>
      </w:divBdr>
    </w:div>
    <w:div w:id="655298921">
      <w:bodyDiv w:val="1"/>
      <w:marLeft w:val="0"/>
      <w:marRight w:val="0"/>
      <w:marTop w:val="0"/>
      <w:marBottom w:val="0"/>
      <w:divBdr>
        <w:top w:val="none" w:sz="0" w:space="0" w:color="auto"/>
        <w:left w:val="none" w:sz="0" w:space="0" w:color="auto"/>
        <w:bottom w:val="none" w:sz="0" w:space="0" w:color="auto"/>
        <w:right w:val="none" w:sz="0" w:space="0" w:color="auto"/>
      </w:divBdr>
    </w:div>
    <w:div w:id="656110167">
      <w:bodyDiv w:val="1"/>
      <w:marLeft w:val="0"/>
      <w:marRight w:val="0"/>
      <w:marTop w:val="0"/>
      <w:marBottom w:val="0"/>
      <w:divBdr>
        <w:top w:val="none" w:sz="0" w:space="0" w:color="auto"/>
        <w:left w:val="none" w:sz="0" w:space="0" w:color="auto"/>
        <w:bottom w:val="none" w:sz="0" w:space="0" w:color="auto"/>
        <w:right w:val="none" w:sz="0" w:space="0" w:color="auto"/>
      </w:divBdr>
    </w:div>
    <w:div w:id="658774964">
      <w:bodyDiv w:val="1"/>
      <w:marLeft w:val="0"/>
      <w:marRight w:val="0"/>
      <w:marTop w:val="0"/>
      <w:marBottom w:val="0"/>
      <w:divBdr>
        <w:top w:val="none" w:sz="0" w:space="0" w:color="auto"/>
        <w:left w:val="none" w:sz="0" w:space="0" w:color="auto"/>
        <w:bottom w:val="none" w:sz="0" w:space="0" w:color="auto"/>
        <w:right w:val="none" w:sz="0" w:space="0" w:color="auto"/>
      </w:divBdr>
    </w:div>
    <w:div w:id="658928086">
      <w:bodyDiv w:val="1"/>
      <w:marLeft w:val="0"/>
      <w:marRight w:val="0"/>
      <w:marTop w:val="0"/>
      <w:marBottom w:val="0"/>
      <w:divBdr>
        <w:top w:val="none" w:sz="0" w:space="0" w:color="auto"/>
        <w:left w:val="none" w:sz="0" w:space="0" w:color="auto"/>
        <w:bottom w:val="none" w:sz="0" w:space="0" w:color="auto"/>
        <w:right w:val="none" w:sz="0" w:space="0" w:color="auto"/>
      </w:divBdr>
    </w:div>
    <w:div w:id="659890410">
      <w:bodyDiv w:val="1"/>
      <w:marLeft w:val="0"/>
      <w:marRight w:val="0"/>
      <w:marTop w:val="0"/>
      <w:marBottom w:val="0"/>
      <w:divBdr>
        <w:top w:val="none" w:sz="0" w:space="0" w:color="auto"/>
        <w:left w:val="none" w:sz="0" w:space="0" w:color="auto"/>
        <w:bottom w:val="none" w:sz="0" w:space="0" w:color="auto"/>
        <w:right w:val="none" w:sz="0" w:space="0" w:color="auto"/>
      </w:divBdr>
    </w:div>
    <w:div w:id="660163888">
      <w:bodyDiv w:val="1"/>
      <w:marLeft w:val="0"/>
      <w:marRight w:val="0"/>
      <w:marTop w:val="0"/>
      <w:marBottom w:val="0"/>
      <w:divBdr>
        <w:top w:val="none" w:sz="0" w:space="0" w:color="auto"/>
        <w:left w:val="none" w:sz="0" w:space="0" w:color="auto"/>
        <w:bottom w:val="none" w:sz="0" w:space="0" w:color="auto"/>
        <w:right w:val="none" w:sz="0" w:space="0" w:color="auto"/>
      </w:divBdr>
    </w:div>
    <w:div w:id="660354902">
      <w:bodyDiv w:val="1"/>
      <w:marLeft w:val="0"/>
      <w:marRight w:val="0"/>
      <w:marTop w:val="0"/>
      <w:marBottom w:val="0"/>
      <w:divBdr>
        <w:top w:val="none" w:sz="0" w:space="0" w:color="auto"/>
        <w:left w:val="none" w:sz="0" w:space="0" w:color="auto"/>
        <w:bottom w:val="none" w:sz="0" w:space="0" w:color="auto"/>
        <w:right w:val="none" w:sz="0" w:space="0" w:color="auto"/>
      </w:divBdr>
    </w:div>
    <w:div w:id="661470840">
      <w:bodyDiv w:val="1"/>
      <w:marLeft w:val="0"/>
      <w:marRight w:val="0"/>
      <w:marTop w:val="0"/>
      <w:marBottom w:val="0"/>
      <w:divBdr>
        <w:top w:val="none" w:sz="0" w:space="0" w:color="auto"/>
        <w:left w:val="none" w:sz="0" w:space="0" w:color="auto"/>
        <w:bottom w:val="none" w:sz="0" w:space="0" w:color="auto"/>
        <w:right w:val="none" w:sz="0" w:space="0" w:color="auto"/>
      </w:divBdr>
    </w:div>
    <w:div w:id="662320493">
      <w:bodyDiv w:val="1"/>
      <w:marLeft w:val="0"/>
      <w:marRight w:val="0"/>
      <w:marTop w:val="0"/>
      <w:marBottom w:val="0"/>
      <w:divBdr>
        <w:top w:val="none" w:sz="0" w:space="0" w:color="auto"/>
        <w:left w:val="none" w:sz="0" w:space="0" w:color="auto"/>
        <w:bottom w:val="none" w:sz="0" w:space="0" w:color="auto"/>
        <w:right w:val="none" w:sz="0" w:space="0" w:color="auto"/>
      </w:divBdr>
    </w:div>
    <w:div w:id="662321940">
      <w:bodyDiv w:val="1"/>
      <w:marLeft w:val="0"/>
      <w:marRight w:val="0"/>
      <w:marTop w:val="0"/>
      <w:marBottom w:val="0"/>
      <w:divBdr>
        <w:top w:val="none" w:sz="0" w:space="0" w:color="auto"/>
        <w:left w:val="none" w:sz="0" w:space="0" w:color="auto"/>
        <w:bottom w:val="none" w:sz="0" w:space="0" w:color="auto"/>
        <w:right w:val="none" w:sz="0" w:space="0" w:color="auto"/>
      </w:divBdr>
    </w:div>
    <w:div w:id="663168937">
      <w:bodyDiv w:val="1"/>
      <w:marLeft w:val="0"/>
      <w:marRight w:val="0"/>
      <w:marTop w:val="0"/>
      <w:marBottom w:val="0"/>
      <w:divBdr>
        <w:top w:val="none" w:sz="0" w:space="0" w:color="auto"/>
        <w:left w:val="none" w:sz="0" w:space="0" w:color="auto"/>
        <w:bottom w:val="none" w:sz="0" w:space="0" w:color="auto"/>
        <w:right w:val="none" w:sz="0" w:space="0" w:color="auto"/>
      </w:divBdr>
    </w:div>
    <w:div w:id="663628635">
      <w:bodyDiv w:val="1"/>
      <w:marLeft w:val="0"/>
      <w:marRight w:val="0"/>
      <w:marTop w:val="0"/>
      <w:marBottom w:val="0"/>
      <w:divBdr>
        <w:top w:val="none" w:sz="0" w:space="0" w:color="auto"/>
        <w:left w:val="none" w:sz="0" w:space="0" w:color="auto"/>
        <w:bottom w:val="none" w:sz="0" w:space="0" w:color="auto"/>
        <w:right w:val="none" w:sz="0" w:space="0" w:color="auto"/>
      </w:divBdr>
    </w:div>
    <w:div w:id="664238265">
      <w:bodyDiv w:val="1"/>
      <w:marLeft w:val="0"/>
      <w:marRight w:val="0"/>
      <w:marTop w:val="0"/>
      <w:marBottom w:val="0"/>
      <w:divBdr>
        <w:top w:val="none" w:sz="0" w:space="0" w:color="auto"/>
        <w:left w:val="none" w:sz="0" w:space="0" w:color="auto"/>
        <w:bottom w:val="none" w:sz="0" w:space="0" w:color="auto"/>
        <w:right w:val="none" w:sz="0" w:space="0" w:color="auto"/>
      </w:divBdr>
    </w:div>
    <w:div w:id="667176227">
      <w:bodyDiv w:val="1"/>
      <w:marLeft w:val="0"/>
      <w:marRight w:val="0"/>
      <w:marTop w:val="0"/>
      <w:marBottom w:val="0"/>
      <w:divBdr>
        <w:top w:val="none" w:sz="0" w:space="0" w:color="auto"/>
        <w:left w:val="none" w:sz="0" w:space="0" w:color="auto"/>
        <w:bottom w:val="none" w:sz="0" w:space="0" w:color="auto"/>
        <w:right w:val="none" w:sz="0" w:space="0" w:color="auto"/>
      </w:divBdr>
    </w:div>
    <w:div w:id="668295844">
      <w:bodyDiv w:val="1"/>
      <w:marLeft w:val="0"/>
      <w:marRight w:val="0"/>
      <w:marTop w:val="0"/>
      <w:marBottom w:val="0"/>
      <w:divBdr>
        <w:top w:val="none" w:sz="0" w:space="0" w:color="auto"/>
        <w:left w:val="none" w:sz="0" w:space="0" w:color="auto"/>
        <w:bottom w:val="none" w:sz="0" w:space="0" w:color="auto"/>
        <w:right w:val="none" w:sz="0" w:space="0" w:color="auto"/>
      </w:divBdr>
    </w:div>
    <w:div w:id="669674101">
      <w:bodyDiv w:val="1"/>
      <w:marLeft w:val="0"/>
      <w:marRight w:val="0"/>
      <w:marTop w:val="0"/>
      <w:marBottom w:val="0"/>
      <w:divBdr>
        <w:top w:val="none" w:sz="0" w:space="0" w:color="auto"/>
        <w:left w:val="none" w:sz="0" w:space="0" w:color="auto"/>
        <w:bottom w:val="none" w:sz="0" w:space="0" w:color="auto"/>
        <w:right w:val="none" w:sz="0" w:space="0" w:color="auto"/>
      </w:divBdr>
    </w:div>
    <w:div w:id="670524673">
      <w:bodyDiv w:val="1"/>
      <w:marLeft w:val="0"/>
      <w:marRight w:val="0"/>
      <w:marTop w:val="0"/>
      <w:marBottom w:val="0"/>
      <w:divBdr>
        <w:top w:val="none" w:sz="0" w:space="0" w:color="auto"/>
        <w:left w:val="none" w:sz="0" w:space="0" w:color="auto"/>
        <w:bottom w:val="none" w:sz="0" w:space="0" w:color="auto"/>
        <w:right w:val="none" w:sz="0" w:space="0" w:color="auto"/>
      </w:divBdr>
    </w:div>
    <w:div w:id="670714335">
      <w:bodyDiv w:val="1"/>
      <w:marLeft w:val="0"/>
      <w:marRight w:val="0"/>
      <w:marTop w:val="0"/>
      <w:marBottom w:val="0"/>
      <w:divBdr>
        <w:top w:val="none" w:sz="0" w:space="0" w:color="auto"/>
        <w:left w:val="none" w:sz="0" w:space="0" w:color="auto"/>
        <w:bottom w:val="none" w:sz="0" w:space="0" w:color="auto"/>
        <w:right w:val="none" w:sz="0" w:space="0" w:color="auto"/>
      </w:divBdr>
    </w:div>
    <w:div w:id="672681770">
      <w:bodyDiv w:val="1"/>
      <w:marLeft w:val="0"/>
      <w:marRight w:val="0"/>
      <w:marTop w:val="0"/>
      <w:marBottom w:val="0"/>
      <w:divBdr>
        <w:top w:val="none" w:sz="0" w:space="0" w:color="auto"/>
        <w:left w:val="none" w:sz="0" w:space="0" w:color="auto"/>
        <w:bottom w:val="none" w:sz="0" w:space="0" w:color="auto"/>
        <w:right w:val="none" w:sz="0" w:space="0" w:color="auto"/>
      </w:divBdr>
    </w:div>
    <w:div w:id="673648954">
      <w:bodyDiv w:val="1"/>
      <w:marLeft w:val="0"/>
      <w:marRight w:val="0"/>
      <w:marTop w:val="0"/>
      <w:marBottom w:val="0"/>
      <w:divBdr>
        <w:top w:val="none" w:sz="0" w:space="0" w:color="auto"/>
        <w:left w:val="none" w:sz="0" w:space="0" w:color="auto"/>
        <w:bottom w:val="none" w:sz="0" w:space="0" w:color="auto"/>
        <w:right w:val="none" w:sz="0" w:space="0" w:color="auto"/>
      </w:divBdr>
    </w:div>
    <w:div w:id="675114327">
      <w:bodyDiv w:val="1"/>
      <w:marLeft w:val="0"/>
      <w:marRight w:val="0"/>
      <w:marTop w:val="0"/>
      <w:marBottom w:val="0"/>
      <w:divBdr>
        <w:top w:val="none" w:sz="0" w:space="0" w:color="auto"/>
        <w:left w:val="none" w:sz="0" w:space="0" w:color="auto"/>
        <w:bottom w:val="none" w:sz="0" w:space="0" w:color="auto"/>
        <w:right w:val="none" w:sz="0" w:space="0" w:color="auto"/>
      </w:divBdr>
    </w:div>
    <w:div w:id="675378776">
      <w:bodyDiv w:val="1"/>
      <w:marLeft w:val="0"/>
      <w:marRight w:val="0"/>
      <w:marTop w:val="0"/>
      <w:marBottom w:val="0"/>
      <w:divBdr>
        <w:top w:val="none" w:sz="0" w:space="0" w:color="auto"/>
        <w:left w:val="none" w:sz="0" w:space="0" w:color="auto"/>
        <w:bottom w:val="none" w:sz="0" w:space="0" w:color="auto"/>
        <w:right w:val="none" w:sz="0" w:space="0" w:color="auto"/>
      </w:divBdr>
    </w:div>
    <w:div w:id="675697027">
      <w:bodyDiv w:val="1"/>
      <w:marLeft w:val="0"/>
      <w:marRight w:val="0"/>
      <w:marTop w:val="0"/>
      <w:marBottom w:val="0"/>
      <w:divBdr>
        <w:top w:val="none" w:sz="0" w:space="0" w:color="auto"/>
        <w:left w:val="none" w:sz="0" w:space="0" w:color="auto"/>
        <w:bottom w:val="none" w:sz="0" w:space="0" w:color="auto"/>
        <w:right w:val="none" w:sz="0" w:space="0" w:color="auto"/>
      </w:divBdr>
    </w:div>
    <w:div w:id="676274545">
      <w:bodyDiv w:val="1"/>
      <w:marLeft w:val="0"/>
      <w:marRight w:val="0"/>
      <w:marTop w:val="0"/>
      <w:marBottom w:val="0"/>
      <w:divBdr>
        <w:top w:val="none" w:sz="0" w:space="0" w:color="auto"/>
        <w:left w:val="none" w:sz="0" w:space="0" w:color="auto"/>
        <w:bottom w:val="none" w:sz="0" w:space="0" w:color="auto"/>
        <w:right w:val="none" w:sz="0" w:space="0" w:color="auto"/>
      </w:divBdr>
    </w:div>
    <w:div w:id="676733146">
      <w:bodyDiv w:val="1"/>
      <w:marLeft w:val="0"/>
      <w:marRight w:val="0"/>
      <w:marTop w:val="0"/>
      <w:marBottom w:val="0"/>
      <w:divBdr>
        <w:top w:val="none" w:sz="0" w:space="0" w:color="auto"/>
        <w:left w:val="none" w:sz="0" w:space="0" w:color="auto"/>
        <w:bottom w:val="none" w:sz="0" w:space="0" w:color="auto"/>
        <w:right w:val="none" w:sz="0" w:space="0" w:color="auto"/>
      </w:divBdr>
    </w:div>
    <w:div w:id="677584116">
      <w:bodyDiv w:val="1"/>
      <w:marLeft w:val="0"/>
      <w:marRight w:val="0"/>
      <w:marTop w:val="0"/>
      <w:marBottom w:val="0"/>
      <w:divBdr>
        <w:top w:val="none" w:sz="0" w:space="0" w:color="auto"/>
        <w:left w:val="none" w:sz="0" w:space="0" w:color="auto"/>
        <w:bottom w:val="none" w:sz="0" w:space="0" w:color="auto"/>
        <w:right w:val="none" w:sz="0" w:space="0" w:color="auto"/>
      </w:divBdr>
    </w:div>
    <w:div w:id="677848739">
      <w:bodyDiv w:val="1"/>
      <w:marLeft w:val="0"/>
      <w:marRight w:val="0"/>
      <w:marTop w:val="0"/>
      <w:marBottom w:val="0"/>
      <w:divBdr>
        <w:top w:val="none" w:sz="0" w:space="0" w:color="auto"/>
        <w:left w:val="none" w:sz="0" w:space="0" w:color="auto"/>
        <w:bottom w:val="none" w:sz="0" w:space="0" w:color="auto"/>
        <w:right w:val="none" w:sz="0" w:space="0" w:color="auto"/>
      </w:divBdr>
    </w:div>
    <w:div w:id="677853546">
      <w:bodyDiv w:val="1"/>
      <w:marLeft w:val="0"/>
      <w:marRight w:val="0"/>
      <w:marTop w:val="0"/>
      <w:marBottom w:val="0"/>
      <w:divBdr>
        <w:top w:val="none" w:sz="0" w:space="0" w:color="auto"/>
        <w:left w:val="none" w:sz="0" w:space="0" w:color="auto"/>
        <w:bottom w:val="none" w:sz="0" w:space="0" w:color="auto"/>
        <w:right w:val="none" w:sz="0" w:space="0" w:color="auto"/>
      </w:divBdr>
    </w:div>
    <w:div w:id="679116121">
      <w:bodyDiv w:val="1"/>
      <w:marLeft w:val="0"/>
      <w:marRight w:val="0"/>
      <w:marTop w:val="0"/>
      <w:marBottom w:val="0"/>
      <w:divBdr>
        <w:top w:val="none" w:sz="0" w:space="0" w:color="auto"/>
        <w:left w:val="none" w:sz="0" w:space="0" w:color="auto"/>
        <w:bottom w:val="none" w:sz="0" w:space="0" w:color="auto"/>
        <w:right w:val="none" w:sz="0" w:space="0" w:color="auto"/>
      </w:divBdr>
    </w:div>
    <w:div w:id="680208801">
      <w:bodyDiv w:val="1"/>
      <w:marLeft w:val="0"/>
      <w:marRight w:val="0"/>
      <w:marTop w:val="0"/>
      <w:marBottom w:val="0"/>
      <w:divBdr>
        <w:top w:val="none" w:sz="0" w:space="0" w:color="auto"/>
        <w:left w:val="none" w:sz="0" w:space="0" w:color="auto"/>
        <w:bottom w:val="none" w:sz="0" w:space="0" w:color="auto"/>
        <w:right w:val="none" w:sz="0" w:space="0" w:color="auto"/>
      </w:divBdr>
    </w:div>
    <w:div w:id="682362246">
      <w:bodyDiv w:val="1"/>
      <w:marLeft w:val="0"/>
      <w:marRight w:val="0"/>
      <w:marTop w:val="0"/>
      <w:marBottom w:val="0"/>
      <w:divBdr>
        <w:top w:val="none" w:sz="0" w:space="0" w:color="auto"/>
        <w:left w:val="none" w:sz="0" w:space="0" w:color="auto"/>
        <w:bottom w:val="none" w:sz="0" w:space="0" w:color="auto"/>
        <w:right w:val="none" w:sz="0" w:space="0" w:color="auto"/>
      </w:divBdr>
    </w:div>
    <w:div w:id="683166703">
      <w:bodyDiv w:val="1"/>
      <w:marLeft w:val="0"/>
      <w:marRight w:val="0"/>
      <w:marTop w:val="0"/>
      <w:marBottom w:val="0"/>
      <w:divBdr>
        <w:top w:val="none" w:sz="0" w:space="0" w:color="auto"/>
        <w:left w:val="none" w:sz="0" w:space="0" w:color="auto"/>
        <w:bottom w:val="none" w:sz="0" w:space="0" w:color="auto"/>
        <w:right w:val="none" w:sz="0" w:space="0" w:color="auto"/>
      </w:divBdr>
    </w:div>
    <w:div w:id="683441031">
      <w:bodyDiv w:val="1"/>
      <w:marLeft w:val="0"/>
      <w:marRight w:val="0"/>
      <w:marTop w:val="0"/>
      <w:marBottom w:val="0"/>
      <w:divBdr>
        <w:top w:val="none" w:sz="0" w:space="0" w:color="auto"/>
        <w:left w:val="none" w:sz="0" w:space="0" w:color="auto"/>
        <w:bottom w:val="none" w:sz="0" w:space="0" w:color="auto"/>
        <w:right w:val="none" w:sz="0" w:space="0" w:color="auto"/>
      </w:divBdr>
    </w:div>
    <w:div w:id="683898147">
      <w:bodyDiv w:val="1"/>
      <w:marLeft w:val="0"/>
      <w:marRight w:val="0"/>
      <w:marTop w:val="0"/>
      <w:marBottom w:val="0"/>
      <w:divBdr>
        <w:top w:val="none" w:sz="0" w:space="0" w:color="auto"/>
        <w:left w:val="none" w:sz="0" w:space="0" w:color="auto"/>
        <w:bottom w:val="none" w:sz="0" w:space="0" w:color="auto"/>
        <w:right w:val="none" w:sz="0" w:space="0" w:color="auto"/>
      </w:divBdr>
    </w:div>
    <w:div w:id="685407171">
      <w:bodyDiv w:val="1"/>
      <w:marLeft w:val="0"/>
      <w:marRight w:val="0"/>
      <w:marTop w:val="0"/>
      <w:marBottom w:val="0"/>
      <w:divBdr>
        <w:top w:val="none" w:sz="0" w:space="0" w:color="auto"/>
        <w:left w:val="none" w:sz="0" w:space="0" w:color="auto"/>
        <w:bottom w:val="none" w:sz="0" w:space="0" w:color="auto"/>
        <w:right w:val="none" w:sz="0" w:space="0" w:color="auto"/>
      </w:divBdr>
    </w:div>
    <w:div w:id="686445299">
      <w:bodyDiv w:val="1"/>
      <w:marLeft w:val="0"/>
      <w:marRight w:val="0"/>
      <w:marTop w:val="0"/>
      <w:marBottom w:val="0"/>
      <w:divBdr>
        <w:top w:val="none" w:sz="0" w:space="0" w:color="auto"/>
        <w:left w:val="none" w:sz="0" w:space="0" w:color="auto"/>
        <w:bottom w:val="none" w:sz="0" w:space="0" w:color="auto"/>
        <w:right w:val="none" w:sz="0" w:space="0" w:color="auto"/>
      </w:divBdr>
    </w:div>
    <w:div w:id="686977964">
      <w:bodyDiv w:val="1"/>
      <w:marLeft w:val="0"/>
      <w:marRight w:val="0"/>
      <w:marTop w:val="0"/>
      <w:marBottom w:val="0"/>
      <w:divBdr>
        <w:top w:val="none" w:sz="0" w:space="0" w:color="auto"/>
        <w:left w:val="none" w:sz="0" w:space="0" w:color="auto"/>
        <w:bottom w:val="none" w:sz="0" w:space="0" w:color="auto"/>
        <w:right w:val="none" w:sz="0" w:space="0" w:color="auto"/>
      </w:divBdr>
    </w:div>
    <w:div w:id="687489732">
      <w:bodyDiv w:val="1"/>
      <w:marLeft w:val="0"/>
      <w:marRight w:val="0"/>
      <w:marTop w:val="0"/>
      <w:marBottom w:val="0"/>
      <w:divBdr>
        <w:top w:val="none" w:sz="0" w:space="0" w:color="auto"/>
        <w:left w:val="none" w:sz="0" w:space="0" w:color="auto"/>
        <w:bottom w:val="none" w:sz="0" w:space="0" w:color="auto"/>
        <w:right w:val="none" w:sz="0" w:space="0" w:color="auto"/>
      </w:divBdr>
    </w:div>
    <w:div w:id="688944843">
      <w:bodyDiv w:val="1"/>
      <w:marLeft w:val="0"/>
      <w:marRight w:val="0"/>
      <w:marTop w:val="0"/>
      <w:marBottom w:val="0"/>
      <w:divBdr>
        <w:top w:val="none" w:sz="0" w:space="0" w:color="auto"/>
        <w:left w:val="none" w:sz="0" w:space="0" w:color="auto"/>
        <w:bottom w:val="none" w:sz="0" w:space="0" w:color="auto"/>
        <w:right w:val="none" w:sz="0" w:space="0" w:color="auto"/>
      </w:divBdr>
    </w:div>
    <w:div w:id="689915262">
      <w:bodyDiv w:val="1"/>
      <w:marLeft w:val="0"/>
      <w:marRight w:val="0"/>
      <w:marTop w:val="0"/>
      <w:marBottom w:val="0"/>
      <w:divBdr>
        <w:top w:val="none" w:sz="0" w:space="0" w:color="auto"/>
        <w:left w:val="none" w:sz="0" w:space="0" w:color="auto"/>
        <w:bottom w:val="none" w:sz="0" w:space="0" w:color="auto"/>
        <w:right w:val="none" w:sz="0" w:space="0" w:color="auto"/>
      </w:divBdr>
    </w:div>
    <w:div w:id="690033494">
      <w:bodyDiv w:val="1"/>
      <w:marLeft w:val="0"/>
      <w:marRight w:val="0"/>
      <w:marTop w:val="0"/>
      <w:marBottom w:val="0"/>
      <w:divBdr>
        <w:top w:val="none" w:sz="0" w:space="0" w:color="auto"/>
        <w:left w:val="none" w:sz="0" w:space="0" w:color="auto"/>
        <w:bottom w:val="none" w:sz="0" w:space="0" w:color="auto"/>
        <w:right w:val="none" w:sz="0" w:space="0" w:color="auto"/>
      </w:divBdr>
    </w:div>
    <w:div w:id="690840561">
      <w:bodyDiv w:val="1"/>
      <w:marLeft w:val="0"/>
      <w:marRight w:val="0"/>
      <w:marTop w:val="0"/>
      <w:marBottom w:val="0"/>
      <w:divBdr>
        <w:top w:val="none" w:sz="0" w:space="0" w:color="auto"/>
        <w:left w:val="none" w:sz="0" w:space="0" w:color="auto"/>
        <w:bottom w:val="none" w:sz="0" w:space="0" w:color="auto"/>
        <w:right w:val="none" w:sz="0" w:space="0" w:color="auto"/>
      </w:divBdr>
    </w:div>
    <w:div w:id="693192024">
      <w:bodyDiv w:val="1"/>
      <w:marLeft w:val="0"/>
      <w:marRight w:val="0"/>
      <w:marTop w:val="0"/>
      <w:marBottom w:val="0"/>
      <w:divBdr>
        <w:top w:val="none" w:sz="0" w:space="0" w:color="auto"/>
        <w:left w:val="none" w:sz="0" w:space="0" w:color="auto"/>
        <w:bottom w:val="none" w:sz="0" w:space="0" w:color="auto"/>
        <w:right w:val="none" w:sz="0" w:space="0" w:color="auto"/>
      </w:divBdr>
    </w:div>
    <w:div w:id="693577322">
      <w:bodyDiv w:val="1"/>
      <w:marLeft w:val="0"/>
      <w:marRight w:val="0"/>
      <w:marTop w:val="0"/>
      <w:marBottom w:val="0"/>
      <w:divBdr>
        <w:top w:val="none" w:sz="0" w:space="0" w:color="auto"/>
        <w:left w:val="none" w:sz="0" w:space="0" w:color="auto"/>
        <w:bottom w:val="none" w:sz="0" w:space="0" w:color="auto"/>
        <w:right w:val="none" w:sz="0" w:space="0" w:color="auto"/>
      </w:divBdr>
    </w:div>
    <w:div w:id="693654934">
      <w:bodyDiv w:val="1"/>
      <w:marLeft w:val="0"/>
      <w:marRight w:val="0"/>
      <w:marTop w:val="0"/>
      <w:marBottom w:val="0"/>
      <w:divBdr>
        <w:top w:val="none" w:sz="0" w:space="0" w:color="auto"/>
        <w:left w:val="none" w:sz="0" w:space="0" w:color="auto"/>
        <w:bottom w:val="none" w:sz="0" w:space="0" w:color="auto"/>
        <w:right w:val="none" w:sz="0" w:space="0" w:color="auto"/>
      </w:divBdr>
    </w:div>
    <w:div w:id="693962196">
      <w:bodyDiv w:val="1"/>
      <w:marLeft w:val="0"/>
      <w:marRight w:val="0"/>
      <w:marTop w:val="0"/>
      <w:marBottom w:val="0"/>
      <w:divBdr>
        <w:top w:val="none" w:sz="0" w:space="0" w:color="auto"/>
        <w:left w:val="none" w:sz="0" w:space="0" w:color="auto"/>
        <w:bottom w:val="none" w:sz="0" w:space="0" w:color="auto"/>
        <w:right w:val="none" w:sz="0" w:space="0" w:color="auto"/>
      </w:divBdr>
    </w:div>
    <w:div w:id="695930097">
      <w:bodyDiv w:val="1"/>
      <w:marLeft w:val="0"/>
      <w:marRight w:val="0"/>
      <w:marTop w:val="0"/>
      <w:marBottom w:val="0"/>
      <w:divBdr>
        <w:top w:val="none" w:sz="0" w:space="0" w:color="auto"/>
        <w:left w:val="none" w:sz="0" w:space="0" w:color="auto"/>
        <w:bottom w:val="none" w:sz="0" w:space="0" w:color="auto"/>
        <w:right w:val="none" w:sz="0" w:space="0" w:color="auto"/>
      </w:divBdr>
    </w:div>
    <w:div w:id="696201208">
      <w:bodyDiv w:val="1"/>
      <w:marLeft w:val="0"/>
      <w:marRight w:val="0"/>
      <w:marTop w:val="0"/>
      <w:marBottom w:val="0"/>
      <w:divBdr>
        <w:top w:val="none" w:sz="0" w:space="0" w:color="auto"/>
        <w:left w:val="none" w:sz="0" w:space="0" w:color="auto"/>
        <w:bottom w:val="none" w:sz="0" w:space="0" w:color="auto"/>
        <w:right w:val="none" w:sz="0" w:space="0" w:color="auto"/>
      </w:divBdr>
    </w:div>
    <w:div w:id="698437347">
      <w:bodyDiv w:val="1"/>
      <w:marLeft w:val="0"/>
      <w:marRight w:val="0"/>
      <w:marTop w:val="0"/>
      <w:marBottom w:val="0"/>
      <w:divBdr>
        <w:top w:val="none" w:sz="0" w:space="0" w:color="auto"/>
        <w:left w:val="none" w:sz="0" w:space="0" w:color="auto"/>
        <w:bottom w:val="none" w:sz="0" w:space="0" w:color="auto"/>
        <w:right w:val="none" w:sz="0" w:space="0" w:color="auto"/>
      </w:divBdr>
    </w:div>
    <w:div w:id="700013727">
      <w:bodyDiv w:val="1"/>
      <w:marLeft w:val="0"/>
      <w:marRight w:val="0"/>
      <w:marTop w:val="0"/>
      <w:marBottom w:val="0"/>
      <w:divBdr>
        <w:top w:val="none" w:sz="0" w:space="0" w:color="auto"/>
        <w:left w:val="none" w:sz="0" w:space="0" w:color="auto"/>
        <w:bottom w:val="none" w:sz="0" w:space="0" w:color="auto"/>
        <w:right w:val="none" w:sz="0" w:space="0" w:color="auto"/>
      </w:divBdr>
    </w:div>
    <w:div w:id="702903516">
      <w:bodyDiv w:val="1"/>
      <w:marLeft w:val="0"/>
      <w:marRight w:val="0"/>
      <w:marTop w:val="0"/>
      <w:marBottom w:val="0"/>
      <w:divBdr>
        <w:top w:val="none" w:sz="0" w:space="0" w:color="auto"/>
        <w:left w:val="none" w:sz="0" w:space="0" w:color="auto"/>
        <w:bottom w:val="none" w:sz="0" w:space="0" w:color="auto"/>
        <w:right w:val="none" w:sz="0" w:space="0" w:color="auto"/>
      </w:divBdr>
    </w:div>
    <w:div w:id="703100540">
      <w:bodyDiv w:val="1"/>
      <w:marLeft w:val="0"/>
      <w:marRight w:val="0"/>
      <w:marTop w:val="0"/>
      <w:marBottom w:val="0"/>
      <w:divBdr>
        <w:top w:val="none" w:sz="0" w:space="0" w:color="auto"/>
        <w:left w:val="none" w:sz="0" w:space="0" w:color="auto"/>
        <w:bottom w:val="none" w:sz="0" w:space="0" w:color="auto"/>
        <w:right w:val="none" w:sz="0" w:space="0" w:color="auto"/>
      </w:divBdr>
    </w:div>
    <w:div w:id="703290831">
      <w:bodyDiv w:val="1"/>
      <w:marLeft w:val="0"/>
      <w:marRight w:val="0"/>
      <w:marTop w:val="0"/>
      <w:marBottom w:val="0"/>
      <w:divBdr>
        <w:top w:val="none" w:sz="0" w:space="0" w:color="auto"/>
        <w:left w:val="none" w:sz="0" w:space="0" w:color="auto"/>
        <w:bottom w:val="none" w:sz="0" w:space="0" w:color="auto"/>
        <w:right w:val="none" w:sz="0" w:space="0" w:color="auto"/>
      </w:divBdr>
    </w:div>
    <w:div w:id="703864811">
      <w:bodyDiv w:val="1"/>
      <w:marLeft w:val="0"/>
      <w:marRight w:val="0"/>
      <w:marTop w:val="0"/>
      <w:marBottom w:val="0"/>
      <w:divBdr>
        <w:top w:val="none" w:sz="0" w:space="0" w:color="auto"/>
        <w:left w:val="none" w:sz="0" w:space="0" w:color="auto"/>
        <w:bottom w:val="none" w:sz="0" w:space="0" w:color="auto"/>
        <w:right w:val="none" w:sz="0" w:space="0" w:color="auto"/>
      </w:divBdr>
    </w:div>
    <w:div w:id="705838396">
      <w:bodyDiv w:val="1"/>
      <w:marLeft w:val="0"/>
      <w:marRight w:val="0"/>
      <w:marTop w:val="0"/>
      <w:marBottom w:val="0"/>
      <w:divBdr>
        <w:top w:val="none" w:sz="0" w:space="0" w:color="auto"/>
        <w:left w:val="none" w:sz="0" w:space="0" w:color="auto"/>
        <w:bottom w:val="none" w:sz="0" w:space="0" w:color="auto"/>
        <w:right w:val="none" w:sz="0" w:space="0" w:color="auto"/>
      </w:divBdr>
    </w:div>
    <w:div w:id="706029302">
      <w:bodyDiv w:val="1"/>
      <w:marLeft w:val="0"/>
      <w:marRight w:val="0"/>
      <w:marTop w:val="0"/>
      <w:marBottom w:val="0"/>
      <w:divBdr>
        <w:top w:val="none" w:sz="0" w:space="0" w:color="auto"/>
        <w:left w:val="none" w:sz="0" w:space="0" w:color="auto"/>
        <w:bottom w:val="none" w:sz="0" w:space="0" w:color="auto"/>
        <w:right w:val="none" w:sz="0" w:space="0" w:color="auto"/>
      </w:divBdr>
    </w:div>
    <w:div w:id="708995556">
      <w:bodyDiv w:val="1"/>
      <w:marLeft w:val="0"/>
      <w:marRight w:val="0"/>
      <w:marTop w:val="0"/>
      <w:marBottom w:val="0"/>
      <w:divBdr>
        <w:top w:val="none" w:sz="0" w:space="0" w:color="auto"/>
        <w:left w:val="none" w:sz="0" w:space="0" w:color="auto"/>
        <w:bottom w:val="none" w:sz="0" w:space="0" w:color="auto"/>
        <w:right w:val="none" w:sz="0" w:space="0" w:color="auto"/>
      </w:divBdr>
    </w:div>
    <w:div w:id="713844596">
      <w:bodyDiv w:val="1"/>
      <w:marLeft w:val="0"/>
      <w:marRight w:val="0"/>
      <w:marTop w:val="0"/>
      <w:marBottom w:val="0"/>
      <w:divBdr>
        <w:top w:val="none" w:sz="0" w:space="0" w:color="auto"/>
        <w:left w:val="none" w:sz="0" w:space="0" w:color="auto"/>
        <w:bottom w:val="none" w:sz="0" w:space="0" w:color="auto"/>
        <w:right w:val="none" w:sz="0" w:space="0" w:color="auto"/>
      </w:divBdr>
    </w:div>
    <w:div w:id="714277759">
      <w:bodyDiv w:val="1"/>
      <w:marLeft w:val="0"/>
      <w:marRight w:val="0"/>
      <w:marTop w:val="0"/>
      <w:marBottom w:val="0"/>
      <w:divBdr>
        <w:top w:val="none" w:sz="0" w:space="0" w:color="auto"/>
        <w:left w:val="none" w:sz="0" w:space="0" w:color="auto"/>
        <w:bottom w:val="none" w:sz="0" w:space="0" w:color="auto"/>
        <w:right w:val="none" w:sz="0" w:space="0" w:color="auto"/>
      </w:divBdr>
    </w:div>
    <w:div w:id="715158249">
      <w:bodyDiv w:val="1"/>
      <w:marLeft w:val="0"/>
      <w:marRight w:val="0"/>
      <w:marTop w:val="0"/>
      <w:marBottom w:val="0"/>
      <w:divBdr>
        <w:top w:val="none" w:sz="0" w:space="0" w:color="auto"/>
        <w:left w:val="none" w:sz="0" w:space="0" w:color="auto"/>
        <w:bottom w:val="none" w:sz="0" w:space="0" w:color="auto"/>
        <w:right w:val="none" w:sz="0" w:space="0" w:color="auto"/>
      </w:divBdr>
    </w:div>
    <w:div w:id="715550583">
      <w:bodyDiv w:val="1"/>
      <w:marLeft w:val="0"/>
      <w:marRight w:val="0"/>
      <w:marTop w:val="0"/>
      <w:marBottom w:val="0"/>
      <w:divBdr>
        <w:top w:val="none" w:sz="0" w:space="0" w:color="auto"/>
        <w:left w:val="none" w:sz="0" w:space="0" w:color="auto"/>
        <w:bottom w:val="none" w:sz="0" w:space="0" w:color="auto"/>
        <w:right w:val="none" w:sz="0" w:space="0" w:color="auto"/>
      </w:divBdr>
    </w:div>
    <w:div w:id="715618942">
      <w:bodyDiv w:val="1"/>
      <w:marLeft w:val="0"/>
      <w:marRight w:val="0"/>
      <w:marTop w:val="0"/>
      <w:marBottom w:val="0"/>
      <w:divBdr>
        <w:top w:val="none" w:sz="0" w:space="0" w:color="auto"/>
        <w:left w:val="none" w:sz="0" w:space="0" w:color="auto"/>
        <w:bottom w:val="none" w:sz="0" w:space="0" w:color="auto"/>
        <w:right w:val="none" w:sz="0" w:space="0" w:color="auto"/>
      </w:divBdr>
    </w:div>
    <w:div w:id="716122972">
      <w:bodyDiv w:val="1"/>
      <w:marLeft w:val="0"/>
      <w:marRight w:val="0"/>
      <w:marTop w:val="0"/>
      <w:marBottom w:val="0"/>
      <w:divBdr>
        <w:top w:val="none" w:sz="0" w:space="0" w:color="auto"/>
        <w:left w:val="none" w:sz="0" w:space="0" w:color="auto"/>
        <w:bottom w:val="none" w:sz="0" w:space="0" w:color="auto"/>
        <w:right w:val="none" w:sz="0" w:space="0" w:color="auto"/>
      </w:divBdr>
    </w:div>
    <w:div w:id="716667958">
      <w:bodyDiv w:val="1"/>
      <w:marLeft w:val="0"/>
      <w:marRight w:val="0"/>
      <w:marTop w:val="0"/>
      <w:marBottom w:val="0"/>
      <w:divBdr>
        <w:top w:val="none" w:sz="0" w:space="0" w:color="auto"/>
        <w:left w:val="none" w:sz="0" w:space="0" w:color="auto"/>
        <w:bottom w:val="none" w:sz="0" w:space="0" w:color="auto"/>
        <w:right w:val="none" w:sz="0" w:space="0" w:color="auto"/>
      </w:divBdr>
    </w:div>
    <w:div w:id="717122706">
      <w:bodyDiv w:val="1"/>
      <w:marLeft w:val="0"/>
      <w:marRight w:val="0"/>
      <w:marTop w:val="0"/>
      <w:marBottom w:val="0"/>
      <w:divBdr>
        <w:top w:val="none" w:sz="0" w:space="0" w:color="auto"/>
        <w:left w:val="none" w:sz="0" w:space="0" w:color="auto"/>
        <w:bottom w:val="none" w:sz="0" w:space="0" w:color="auto"/>
        <w:right w:val="none" w:sz="0" w:space="0" w:color="auto"/>
      </w:divBdr>
    </w:div>
    <w:div w:id="721564515">
      <w:bodyDiv w:val="1"/>
      <w:marLeft w:val="0"/>
      <w:marRight w:val="0"/>
      <w:marTop w:val="0"/>
      <w:marBottom w:val="0"/>
      <w:divBdr>
        <w:top w:val="none" w:sz="0" w:space="0" w:color="auto"/>
        <w:left w:val="none" w:sz="0" w:space="0" w:color="auto"/>
        <w:bottom w:val="none" w:sz="0" w:space="0" w:color="auto"/>
        <w:right w:val="none" w:sz="0" w:space="0" w:color="auto"/>
      </w:divBdr>
    </w:div>
    <w:div w:id="723335810">
      <w:bodyDiv w:val="1"/>
      <w:marLeft w:val="0"/>
      <w:marRight w:val="0"/>
      <w:marTop w:val="0"/>
      <w:marBottom w:val="0"/>
      <w:divBdr>
        <w:top w:val="none" w:sz="0" w:space="0" w:color="auto"/>
        <w:left w:val="none" w:sz="0" w:space="0" w:color="auto"/>
        <w:bottom w:val="none" w:sz="0" w:space="0" w:color="auto"/>
        <w:right w:val="none" w:sz="0" w:space="0" w:color="auto"/>
      </w:divBdr>
    </w:div>
    <w:div w:id="723479990">
      <w:bodyDiv w:val="1"/>
      <w:marLeft w:val="0"/>
      <w:marRight w:val="0"/>
      <w:marTop w:val="0"/>
      <w:marBottom w:val="0"/>
      <w:divBdr>
        <w:top w:val="none" w:sz="0" w:space="0" w:color="auto"/>
        <w:left w:val="none" w:sz="0" w:space="0" w:color="auto"/>
        <w:bottom w:val="none" w:sz="0" w:space="0" w:color="auto"/>
        <w:right w:val="none" w:sz="0" w:space="0" w:color="auto"/>
      </w:divBdr>
    </w:div>
    <w:div w:id="724571354">
      <w:bodyDiv w:val="1"/>
      <w:marLeft w:val="0"/>
      <w:marRight w:val="0"/>
      <w:marTop w:val="0"/>
      <w:marBottom w:val="0"/>
      <w:divBdr>
        <w:top w:val="none" w:sz="0" w:space="0" w:color="auto"/>
        <w:left w:val="none" w:sz="0" w:space="0" w:color="auto"/>
        <w:bottom w:val="none" w:sz="0" w:space="0" w:color="auto"/>
        <w:right w:val="none" w:sz="0" w:space="0" w:color="auto"/>
      </w:divBdr>
    </w:div>
    <w:div w:id="724836486">
      <w:bodyDiv w:val="1"/>
      <w:marLeft w:val="0"/>
      <w:marRight w:val="0"/>
      <w:marTop w:val="0"/>
      <w:marBottom w:val="0"/>
      <w:divBdr>
        <w:top w:val="none" w:sz="0" w:space="0" w:color="auto"/>
        <w:left w:val="none" w:sz="0" w:space="0" w:color="auto"/>
        <w:bottom w:val="none" w:sz="0" w:space="0" w:color="auto"/>
        <w:right w:val="none" w:sz="0" w:space="0" w:color="auto"/>
      </w:divBdr>
    </w:div>
    <w:div w:id="726421320">
      <w:bodyDiv w:val="1"/>
      <w:marLeft w:val="0"/>
      <w:marRight w:val="0"/>
      <w:marTop w:val="0"/>
      <w:marBottom w:val="0"/>
      <w:divBdr>
        <w:top w:val="none" w:sz="0" w:space="0" w:color="auto"/>
        <w:left w:val="none" w:sz="0" w:space="0" w:color="auto"/>
        <w:bottom w:val="none" w:sz="0" w:space="0" w:color="auto"/>
        <w:right w:val="none" w:sz="0" w:space="0" w:color="auto"/>
      </w:divBdr>
    </w:div>
    <w:div w:id="727269601">
      <w:bodyDiv w:val="1"/>
      <w:marLeft w:val="0"/>
      <w:marRight w:val="0"/>
      <w:marTop w:val="0"/>
      <w:marBottom w:val="0"/>
      <w:divBdr>
        <w:top w:val="none" w:sz="0" w:space="0" w:color="auto"/>
        <w:left w:val="none" w:sz="0" w:space="0" w:color="auto"/>
        <w:bottom w:val="none" w:sz="0" w:space="0" w:color="auto"/>
        <w:right w:val="none" w:sz="0" w:space="0" w:color="auto"/>
      </w:divBdr>
    </w:div>
    <w:div w:id="728530643">
      <w:bodyDiv w:val="1"/>
      <w:marLeft w:val="0"/>
      <w:marRight w:val="0"/>
      <w:marTop w:val="0"/>
      <w:marBottom w:val="0"/>
      <w:divBdr>
        <w:top w:val="none" w:sz="0" w:space="0" w:color="auto"/>
        <w:left w:val="none" w:sz="0" w:space="0" w:color="auto"/>
        <w:bottom w:val="none" w:sz="0" w:space="0" w:color="auto"/>
        <w:right w:val="none" w:sz="0" w:space="0" w:color="auto"/>
      </w:divBdr>
    </w:div>
    <w:div w:id="728766261">
      <w:bodyDiv w:val="1"/>
      <w:marLeft w:val="0"/>
      <w:marRight w:val="0"/>
      <w:marTop w:val="0"/>
      <w:marBottom w:val="0"/>
      <w:divBdr>
        <w:top w:val="none" w:sz="0" w:space="0" w:color="auto"/>
        <w:left w:val="none" w:sz="0" w:space="0" w:color="auto"/>
        <w:bottom w:val="none" w:sz="0" w:space="0" w:color="auto"/>
        <w:right w:val="none" w:sz="0" w:space="0" w:color="auto"/>
      </w:divBdr>
    </w:div>
    <w:div w:id="730731934">
      <w:bodyDiv w:val="1"/>
      <w:marLeft w:val="0"/>
      <w:marRight w:val="0"/>
      <w:marTop w:val="0"/>
      <w:marBottom w:val="0"/>
      <w:divBdr>
        <w:top w:val="none" w:sz="0" w:space="0" w:color="auto"/>
        <w:left w:val="none" w:sz="0" w:space="0" w:color="auto"/>
        <w:bottom w:val="none" w:sz="0" w:space="0" w:color="auto"/>
        <w:right w:val="none" w:sz="0" w:space="0" w:color="auto"/>
      </w:divBdr>
    </w:div>
    <w:div w:id="734278331">
      <w:bodyDiv w:val="1"/>
      <w:marLeft w:val="0"/>
      <w:marRight w:val="0"/>
      <w:marTop w:val="0"/>
      <w:marBottom w:val="0"/>
      <w:divBdr>
        <w:top w:val="none" w:sz="0" w:space="0" w:color="auto"/>
        <w:left w:val="none" w:sz="0" w:space="0" w:color="auto"/>
        <w:bottom w:val="none" w:sz="0" w:space="0" w:color="auto"/>
        <w:right w:val="none" w:sz="0" w:space="0" w:color="auto"/>
      </w:divBdr>
    </w:div>
    <w:div w:id="735051797">
      <w:bodyDiv w:val="1"/>
      <w:marLeft w:val="0"/>
      <w:marRight w:val="0"/>
      <w:marTop w:val="0"/>
      <w:marBottom w:val="0"/>
      <w:divBdr>
        <w:top w:val="none" w:sz="0" w:space="0" w:color="auto"/>
        <w:left w:val="none" w:sz="0" w:space="0" w:color="auto"/>
        <w:bottom w:val="none" w:sz="0" w:space="0" w:color="auto"/>
        <w:right w:val="none" w:sz="0" w:space="0" w:color="auto"/>
      </w:divBdr>
    </w:div>
    <w:div w:id="737365032">
      <w:bodyDiv w:val="1"/>
      <w:marLeft w:val="0"/>
      <w:marRight w:val="0"/>
      <w:marTop w:val="0"/>
      <w:marBottom w:val="0"/>
      <w:divBdr>
        <w:top w:val="none" w:sz="0" w:space="0" w:color="auto"/>
        <w:left w:val="none" w:sz="0" w:space="0" w:color="auto"/>
        <w:bottom w:val="none" w:sz="0" w:space="0" w:color="auto"/>
        <w:right w:val="none" w:sz="0" w:space="0" w:color="auto"/>
      </w:divBdr>
    </w:div>
    <w:div w:id="740635842">
      <w:bodyDiv w:val="1"/>
      <w:marLeft w:val="0"/>
      <w:marRight w:val="0"/>
      <w:marTop w:val="0"/>
      <w:marBottom w:val="0"/>
      <w:divBdr>
        <w:top w:val="none" w:sz="0" w:space="0" w:color="auto"/>
        <w:left w:val="none" w:sz="0" w:space="0" w:color="auto"/>
        <w:bottom w:val="none" w:sz="0" w:space="0" w:color="auto"/>
        <w:right w:val="none" w:sz="0" w:space="0" w:color="auto"/>
      </w:divBdr>
    </w:div>
    <w:div w:id="741367211">
      <w:bodyDiv w:val="1"/>
      <w:marLeft w:val="0"/>
      <w:marRight w:val="0"/>
      <w:marTop w:val="0"/>
      <w:marBottom w:val="0"/>
      <w:divBdr>
        <w:top w:val="none" w:sz="0" w:space="0" w:color="auto"/>
        <w:left w:val="none" w:sz="0" w:space="0" w:color="auto"/>
        <w:bottom w:val="none" w:sz="0" w:space="0" w:color="auto"/>
        <w:right w:val="none" w:sz="0" w:space="0" w:color="auto"/>
      </w:divBdr>
    </w:div>
    <w:div w:id="741416890">
      <w:bodyDiv w:val="1"/>
      <w:marLeft w:val="0"/>
      <w:marRight w:val="0"/>
      <w:marTop w:val="0"/>
      <w:marBottom w:val="0"/>
      <w:divBdr>
        <w:top w:val="none" w:sz="0" w:space="0" w:color="auto"/>
        <w:left w:val="none" w:sz="0" w:space="0" w:color="auto"/>
        <w:bottom w:val="none" w:sz="0" w:space="0" w:color="auto"/>
        <w:right w:val="none" w:sz="0" w:space="0" w:color="auto"/>
      </w:divBdr>
    </w:div>
    <w:div w:id="741755316">
      <w:bodyDiv w:val="1"/>
      <w:marLeft w:val="0"/>
      <w:marRight w:val="0"/>
      <w:marTop w:val="0"/>
      <w:marBottom w:val="0"/>
      <w:divBdr>
        <w:top w:val="none" w:sz="0" w:space="0" w:color="auto"/>
        <w:left w:val="none" w:sz="0" w:space="0" w:color="auto"/>
        <w:bottom w:val="none" w:sz="0" w:space="0" w:color="auto"/>
        <w:right w:val="none" w:sz="0" w:space="0" w:color="auto"/>
      </w:divBdr>
    </w:div>
    <w:div w:id="742145549">
      <w:bodyDiv w:val="1"/>
      <w:marLeft w:val="0"/>
      <w:marRight w:val="0"/>
      <w:marTop w:val="0"/>
      <w:marBottom w:val="0"/>
      <w:divBdr>
        <w:top w:val="none" w:sz="0" w:space="0" w:color="auto"/>
        <w:left w:val="none" w:sz="0" w:space="0" w:color="auto"/>
        <w:bottom w:val="none" w:sz="0" w:space="0" w:color="auto"/>
        <w:right w:val="none" w:sz="0" w:space="0" w:color="auto"/>
      </w:divBdr>
    </w:div>
    <w:div w:id="744650959">
      <w:bodyDiv w:val="1"/>
      <w:marLeft w:val="0"/>
      <w:marRight w:val="0"/>
      <w:marTop w:val="0"/>
      <w:marBottom w:val="0"/>
      <w:divBdr>
        <w:top w:val="none" w:sz="0" w:space="0" w:color="auto"/>
        <w:left w:val="none" w:sz="0" w:space="0" w:color="auto"/>
        <w:bottom w:val="none" w:sz="0" w:space="0" w:color="auto"/>
        <w:right w:val="none" w:sz="0" w:space="0" w:color="auto"/>
      </w:divBdr>
    </w:div>
    <w:div w:id="745103861">
      <w:bodyDiv w:val="1"/>
      <w:marLeft w:val="0"/>
      <w:marRight w:val="0"/>
      <w:marTop w:val="0"/>
      <w:marBottom w:val="0"/>
      <w:divBdr>
        <w:top w:val="none" w:sz="0" w:space="0" w:color="auto"/>
        <w:left w:val="none" w:sz="0" w:space="0" w:color="auto"/>
        <w:bottom w:val="none" w:sz="0" w:space="0" w:color="auto"/>
        <w:right w:val="none" w:sz="0" w:space="0" w:color="auto"/>
      </w:divBdr>
    </w:div>
    <w:div w:id="746611251">
      <w:bodyDiv w:val="1"/>
      <w:marLeft w:val="0"/>
      <w:marRight w:val="0"/>
      <w:marTop w:val="0"/>
      <w:marBottom w:val="0"/>
      <w:divBdr>
        <w:top w:val="none" w:sz="0" w:space="0" w:color="auto"/>
        <w:left w:val="none" w:sz="0" w:space="0" w:color="auto"/>
        <w:bottom w:val="none" w:sz="0" w:space="0" w:color="auto"/>
        <w:right w:val="none" w:sz="0" w:space="0" w:color="auto"/>
      </w:divBdr>
    </w:div>
    <w:div w:id="747924864">
      <w:bodyDiv w:val="1"/>
      <w:marLeft w:val="0"/>
      <w:marRight w:val="0"/>
      <w:marTop w:val="0"/>
      <w:marBottom w:val="0"/>
      <w:divBdr>
        <w:top w:val="none" w:sz="0" w:space="0" w:color="auto"/>
        <w:left w:val="none" w:sz="0" w:space="0" w:color="auto"/>
        <w:bottom w:val="none" w:sz="0" w:space="0" w:color="auto"/>
        <w:right w:val="none" w:sz="0" w:space="0" w:color="auto"/>
      </w:divBdr>
    </w:div>
    <w:div w:id="748623474">
      <w:bodyDiv w:val="1"/>
      <w:marLeft w:val="0"/>
      <w:marRight w:val="0"/>
      <w:marTop w:val="0"/>
      <w:marBottom w:val="0"/>
      <w:divBdr>
        <w:top w:val="none" w:sz="0" w:space="0" w:color="auto"/>
        <w:left w:val="none" w:sz="0" w:space="0" w:color="auto"/>
        <w:bottom w:val="none" w:sz="0" w:space="0" w:color="auto"/>
        <w:right w:val="none" w:sz="0" w:space="0" w:color="auto"/>
      </w:divBdr>
    </w:div>
    <w:div w:id="749621911">
      <w:bodyDiv w:val="1"/>
      <w:marLeft w:val="0"/>
      <w:marRight w:val="0"/>
      <w:marTop w:val="0"/>
      <w:marBottom w:val="0"/>
      <w:divBdr>
        <w:top w:val="none" w:sz="0" w:space="0" w:color="auto"/>
        <w:left w:val="none" w:sz="0" w:space="0" w:color="auto"/>
        <w:bottom w:val="none" w:sz="0" w:space="0" w:color="auto"/>
        <w:right w:val="none" w:sz="0" w:space="0" w:color="auto"/>
      </w:divBdr>
    </w:div>
    <w:div w:id="752163954">
      <w:bodyDiv w:val="1"/>
      <w:marLeft w:val="0"/>
      <w:marRight w:val="0"/>
      <w:marTop w:val="0"/>
      <w:marBottom w:val="0"/>
      <w:divBdr>
        <w:top w:val="none" w:sz="0" w:space="0" w:color="auto"/>
        <w:left w:val="none" w:sz="0" w:space="0" w:color="auto"/>
        <w:bottom w:val="none" w:sz="0" w:space="0" w:color="auto"/>
        <w:right w:val="none" w:sz="0" w:space="0" w:color="auto"/>
      </w:divBdr>
    </w:div>
    <w:div w:id="754136107">
      <w:bodyDiv w:val="1"/>
      <w:marLeft w:val="0"/>
      <w:marRight w:val="0"/>
      <w:marTop w:val="0"/>
      <w:marBottom w:val="0"/>
      <w:divBdr>
        <w:top w:val="none" w:sz="0" w:space="0" w:color="auto"/>
        <w:left w:val="none" w:sz="0" w:space="0" w:color="auto"/>
        <w:bottom w:val="none" w:sz="0" w:space="0" w:color="auto"/>
        <w:right w:val="none" w:sz="0" w:space="0" w:color="auto"/>
      </w:divBdr>
    </w:div>
    <w:div w:id="755059878">
      <w:bodyDiv w:val="1"/>
      <w:marLeft w:val="0"/>
      <w:marRight w:val="0"/>
      <w:marTop w:val="0"/>
      <w:marBottom w:val="0"/>
      <w:divBdr>
        <w:top w:val="none" w:sz="0" w:space="0" w:color="auto"/>
        <w:left w:val="none" w:sz="0" w:space="0" w:color="auto"/>
        <w:bottom w:val="none" w:sz="0" w:space="0" w:color="auto"/>
        <w:right w:val="none" w:sz="0" w:space="0" w:color="auto"/>
      </w:divBdr>
    </w:div>
    <w:div w:id="755173263">
      <w:bodyDiv w:val="1"/>
      <w:marLeft w:val="0"/>
      <w:marRight w:val="0"/>
      <w:marTop w:val="0"/>
      <w:marBottom w:val="0"/>
      <w:divBdr>
        <w:top w:val="none" w:sz="0" w:space="0" w:color="auto"/>
        <w:left w:val="none" w:sz="0" w:space="0" w:color="auto"/>
        <w:bottom w:val="none" w:sz="0" w:space="0" w:color="auto"/>
        <w:right w:val="none" w:sz="0" w:space="0" w:color="auto"/>
      </w:divBdr>
    </w:div>
    <w:div w:id="755397556">
      <w:bodyDiv w:val="1"/>
      <w:marLeft w:val="0"/>
      <w:marRight w:val="0"/>
      <w:marTop w:val="0"/>
      <w:marBottom w:val="0"/>
      <w:divBdr>
        <w:top w:val="none" w:sz="0" w:space="0" w:color="auto"/>
        <w:left w:val="none" w:sz="0" w:space="0" w:color="auto"/>
        <w:bottom w:val="none" w:sz="0" w:space="0" w:color="auto"/>
        <w:right w:val="none" w:sz="0" w:space="0" w:color="auto"/>
      </w:divBdr>
    </w:div>
    <w:div w:id="755788414">
      <w:bodyDiv w:val="1"/>
      <w:marLeft w:val="0"/>
      <w:marRight w:val="0"/>
      <w:marTop w:val="0"/>
      <w:marBottom w:val="0"/>
      <w:divBdr>
        <w:top w:val="none" w:sz="0" w:space="0" w:color="auto"/>
        <w:left w:val="none" w:sz="0" w:space="0" w:color="auto"/>
        <w:bottom w:val="none" w:sz="0" w:space="0" w:color="auto"/>
        <w:right w:val="none" w:sz="0" w:space="0" w:color="auto"/>
      </w:divBdr>
    </w:div>
    <w:div w:id="756055761">
      <w:bodyDiv w:val="1"/>
      <w:marLeft w:val="0"/>
      <w:marRight w:val="0"/>
      <w:marTop w:val="0"/>
      <w:marBottom w:val="0"/>
      <w:divBdr>
        <w:top w:val="none" w:sz="0" w:space="0" w:color="auto"/>
        <w:left w:val="none" w:sz="0" w:space="0" w:color="auto"/>
        <w:bottom w:val="none" w:sz="0" w:space="0" w:color="auto"/>
        <w:right w:val="none" w:sz="0" w:space="0" w:color="auto"/>
      </w:divBdr>
    </w:div>
    <w:div w:id="756751667">
      <w:bodyDiv w:val="1"/>
      <w:marLeft w:val="0"/>
      <w:marRight w:val="0"/>
      <w:marTop w:val="0"/>
      <w:marBottom w:val="0"/>
      <w:divBdr>
        <w:top w:val="none" w:sz="0" w:space="0" w:color="auto"/>
        <w:left w:val="none" w:sz="0" w:space="0" w:color="auto"/>
        <w:bottom w:val="none" w:sz="0" w:space="0" w:color="auto"/>
        <w:right w:val="none" w:sz="0" w:space="0" w:color="auto"/>
      </w:divBdr>
    </w:div>
    <w:div w:id="759134986">
      <w:bodyDiv w:val="1"/>
      <w:marLeft w:val="0"/>
      <w:marRight w:val="0"/>
      <w:marTop w:val="0"/>
      <w:marBottom w:val="0"/>
      <w:divBdr>
        <w:top w:val="none" w:sz="0" w:space="0" w:color="auto"/>
        <w:left w:val="none" w:sz="0" w:space="0" w:color="auto"/>
        <w:bottom w:val="none" w:sz="0" w:space="0" w:color="auto"/>
        <w:right w:val="none" w:sz="0" w:space="0" w:color="auto"/>
      </w:divBdr>
    </w:div>
    <w:div w:id="760100633">
      <w:bodyDiv w:val="1"/>
      <w:marLeft w:val="0"/>
      <w:marRight w:val="0"/>
      <w:marTop w:val="0"/>
      <w:marBottom w:val="0"/>
      <w:divBdr>
        <w:top w:val="none" w:sz="0" w:space="0" w:color="auto"/>
        <w:left w:val="none" w:sz="0" w:space="0" w:color="auto"/>
        <w:bottom w:val="none" w:sz="0" w:space="0" w:color="auto"/>
        <w:right w:val="none" w:sz="0" w:space="0" w:color="auto"/>
      </w:divBdr>
    </w:div>
    <w:div w:id="760417604">
      <w:bodyDiv w:val="1"/>
      <w:marLeft w:val="0"/>
      <w:marRight w:val="0"/>
      <w:marTop w:val="0"/>
      <w:marBottom w:val="0"/>
      <w:divBdr>
        <w:top w:val="none" w:sz="0" w:space="0" w:color="auto"/>
        <w:left w:val="none" w:sz="0" w:space="0" w:color="auto"/>
        <w:bottom w:val="none" w:sz="0" w:space="0" w:color="auto"/>
        <w:right w:val="none" w:sz="0" w:space="0" w:color="auto"/>
      </w:divBdr>
    </w:div>
    <w:div w:id="760832143">
      <w:bodyDiv w:val="1"/>
      <w:marLeft w:val="0"/>
      <w:marRight w:val="0"/>
      <w:marTop w:val="0"/>
      <w:marBottom w:val="0"/>
      <w:divBdr>
        <w:top w:val="none" w:sz="0" w:space="0" w:color="auto"/>
        <w:left w:val="none" w:sz="0" w:space="0" w:color="auto"/>
        <w:bottom w:val="none" w:sz="0" w:space="0" w:color="auto"/>
        <w:right w:val="none" w:sz="0" w:space="0" w:color="auto"/>
      </w:divBdr>
    </w:div>
    <w:div w:id="763577999">
      <w:bodyDiv w:val="1"/>
      <w:marLeft w:val="0"/>
      <w:marRight w:val="0"/>
      <w:marTop w:val="0"/>
      <w:marBottom w:val="0"/>
      <w:divBdr>
        <w:top w:val="none" w:sz="0" w:space="0" w:color="auto"/>
        <w:left w:val="none" w:sz="0" w:space="0" w:color="auto"/>
        <w:bottom w:val="none" w:sz="0" w:space="0" w:color="auto"/>
        <w:right w:val="none" w:sz="0" w:space="0" w:color="auto"/>
      </w:divBdr>
    </w:div>
    <w:div w:id="764150041">
      <w:bodyDiv w:val="1"/>
      <w:marLeft w:val="0"/>
      <w:marRight w:val="0"/>
      <w:marTop w:val="0"/>
      <w:marBottom w:val="0"/>
      <w:divBdr>
        <w:top w:val="none" w:sz="0" w:space="0" w:color="auto"/>
        <w:left w:val="none" w:sz="0" w:space="0" w:color="auto"/>
        <w:bottom w:val="none" w:sz="0" w:space="0" w:color="auto"/>
        <w:right w:val="none" w:sz="0" w:space="0" w:color="auto"/>
      </w:divBdr>
    </w:div>
    <w:div w:id="765610909">
      <w:bodyDiv w:val="1"/>
      <w:marLeft w:val="0"/>
      <w:marRight w:val="0"/>
      <w:marTop w:val="0"/>
      <w:marBottom w:val="0"/>
      <w:divBdr>
        <w:top w:val="none" w:sz="0" w:space="0" w:color="auto"/>
        <w:left w:val="none" w:sz="0" w:space="0" w:color="auto"/>
        <w:bottom w:val="none" w:sz="0" w:space="0" w:color="auto"/>
        <w:right w:val="none" w:sz="0" w:space="0" w:color="auto"/>
      </w:divBdr>
    </w:div>
    <w:div w:id="767821225">
      <w:bodyDiv w:val="1"/>
      <w:marLeft w:val="0"/>
      <w:marRight w:val="0"/>
      <w:marTop w:val="0"/>
      <w:marBottom w:val="0"/>
      <w:divBdr>
        <w:top w:val="none" w:sz="0" w:space="0" w:color="auto"/>
        <w:left w:val="none" w:sz="0" w:space="0" w:color="auto"/>
        <w:bottom w:val="none" w:sz="0" w:space="0" w:color="auto"/>
        <w:right w:val="none" w:sz="0" w:space="0" w:color="auto"/>
      </w:divBdr>
    </w:div>
    <w:div w:id="770008002">
      <w:bodyDiv w:val="1"/>
      <w:marLeft w:val="0"/>
      <w:marRight w:val="0"/>
      <w:marTop w:val="0"/>
      <w:marBottom w:val="0"/>
      <w:divBdr>
        <w:top w:val="none" w:sz="0" w:space="0" w:color="auto"/>
        <w:left w:val="none" w:sz="0" w:space="0" w:color="auto"/>
        <w:bottom w:val="none" w:sz="0" w:space="0" w:color="auto"/>
        <w:right w:val="none" w:sz="0" w:space="0" w:color="auto"/>
      </w:divBdr>
    </w:div>
    <w:div w:id="770441591">
      <w:bodyDiv w:val="1"/>
      <w:marLeft w:val="0"/>
      <w:marRight w:val="0"/>
      <w:marTop w:val="0"/>
      <w:marBottom w:val="0"/>
      <w:divBdr>
        <w:top w:val="none" w:sz="0" w:space="0" w:color="auto"/>
        <w:left w:val="none" w:sz="0" w:space="0" w:color="auto"/>
        <w:bottom w:val="none" w:sz="0" w:space="0" w:color="auto"/>
        <w:right w:val="none" w:sz="0" w:space="0" w:color="auto"/>
      </w:divBdr>
    </w:div>
    <w:div w:id="770469841">
      <w:bodyDiv w:val="1"/>
      <w:marLeft w:val="0"/>
      <w:marRight w:val="0"/>
      <w:marTop w:val="0"/>
      <w:marBottom w:val="0"/>
      <w:divBdr>
        <w:top w:val="none" w:sz="0" w:space="0" w:color="auto"/>
        <w:left w:val="none" w:sz="0" w:space="0" w:color="auto"/>
        <w:bottom w:val="none" w:sz="0" w:space="0" w:color="auto"/>
        <w:right w:val="none" w:sz="0" w:space="0" w:color="auto"/>
      </w:divBdr>
    </w:div>
    <w:div w:id="770932609">
      <w:bodyDiv w:val="1"/>
      <w:marLeft w:val="0"/>
      <w:marRight w:val="0"/>
      <w:marTop w:val="0"/>
      <w:marBottom w:val="0"/>
      <w:divBdr>
        <w:top w:val="none" w:sz="0" w:space="0" w:color="auto"/>
        <w:left w:val="none" w:sz="0" w:space="0" w:color="auto"/>
        <w:bottom w:val="none" w:sz="0" w:space="0" w:color="auto"/>
        <w:right w:val="none" w:sz="0" w:space="0" w:color="auto"/>
      </w:divBdr>
    </w:div>
    <w:div w:id="771120998">
      <w:bodyDiv w:val="1"/>
      <w:marLeft w:val="0"/>
      <w:marRight w:val="0"/>
      <w:marTop w:val="0"/>
      <w:marBottom w:val="0"/>
      <w:divBdr>
        <w:top w:val="none" w:sz="0" w:space="0" w:color="auto"/>
        <w:left w:val="none" w:sz="0" w:space="0" w:color="auto"/>
        <w:bottom w:val="none" w:sz="0" w:space="0" w:color="auto"/>
        <w:right w:val="none" w:sz="0" w:space="0" w:color="auto"/>
      </w:divBdr>
    </w:div>
    <w:div w:id="772476269">
      <w:bodyDiv w:val="1"/>
      <w:marLeft w:val="0"/>
      <w:marRight w:val="0"/>
      <w:marTop w:val="0"/>
      <w:marBottom w:val="0"/>
      <w:divBdr>
        <w:top w:val="none" w:sz="0" w:space="0" w:color="auto"/>
        <w:left w:val="none" w:sz="0" w:space="0" w:color="auto"/>
        <w:bottom w:val="none" w:sz="0" w:space="0" w:color="auto"/>
        <w:right w:val="none" w:sz="0" w:space="0" w:color="auto"/>
      </w:divBdr>
    </w:div>
    <w:div w:id="773286187">
      <w:bodyDiv w:val="1"/>
      <w:marLeft w:val="0"/>
      <w:marRight w:val="0"/>
      <w:marTop w:val="0"/>
      <w:marBottom w:val="0"/>
      <w:divBdr>
        <w:top w:val="none" w:sz="0" w:space="0" w:color="auto"/>
        <w:left w:val="none" w:sz="0" w:space="0" w:color="auto"/>
        <w:bottom w:val="none" w:sz="0" w:space="0" w:color="auto"/>
        <w:right w:val="none" w:sz="0" w:space="0" w:color="auto"/>
      </w:divBdr>
    </w:div>
    <w:div w:id="775439980">
      <w:bodyDiv w:val="1"/>
      <w:marLeft w:val="0"/>
      <w:marRight w:val="0"/>
      <w:marTop w:val="0"/>
      <w:marBottom w:val="0"/>
      <w:divBdr>
        <w:top w:val="none" w:sz="0" w:space="0" w:color="auto"/>
        <w:left w:val="none" w:sz="0" w:space="0" w:color="auto"/>
        <w:bottom w:val="none" w:sz="0" w:space="0" w:color="auto"/>
        <w:right w:val="none" w:sz="0" w:space="0" w:color="auto"/>
      </w:divBdr>
    </w:div>
    <w:div w:id="775447402">
      <w:bodyDiv w:val="1"/>
      <w:marLeft w:val="0"/>
      <w:marRight w:val="0"/>
      <w:marTop w:val="0"/>
      <w:marBottom w:val="0"/>
      <w:divBdr>
        <w:top w:val="none" w:sz="0" w:space="0" w:color="auto"/>
        <w:left w:val="none" w:sz="0" w:space="0" w:color="auto"/>
        <w:bottom w:val="none" w:sz="0" w:space="0" w:color="auto"/>
        <w:right w:val="none" w:sz="0" w:space="0" w:color="auto"/>
      </w:divBdr>
    </w:div>
    <w:div w:id="776019473">
      <w:bodyDiv w:val="1"/>
      <w:marLeft w:val="0"/>
      <w:marRight w:val="0"/>
      <w:marTop w:val="0"/>
      <w:marBottom w:val="0"/>
      <w:divBdr>
        <w:top w:val="none" w:sz="0" w:space="0" w:color="auto"/>
        <w:left w:val="none" w:sz="0" w:space="0" w:color="auto"/>
        <w:bottom w:val="none" w:sz="0" w:space="0" w:color="auto"/>
        <w:right w:val="none" w:sz="0" w:space="0" w:color="auto"/>
      </w:divBdr>
    </w:div>
    <w:div w:id="779765325">
      <w:bodyDiv w:val="1"/>
      <w:marLeft w:val="0"/>
      <w:marRight w:val="0"/>
      <w:marTop w:val="0"/>
      <w:marBottom w:val="0"/>
      <w:divBdr>
        <w:top w:val="none" w:sz="0" w:space="0" w:color="auto"/>
        <w:left w:val="none" w:sz="0" w:space="0" w:color="auto"/>
        <w:bottom w:val="none" w:sz="0" w:space="0" w:color="auto"/>
        <w:right w:val="none" w:sz="0" w:space="0" w:color="auto"/>
      </w:divBdr>
    </w:div>
    <w:div w:id="779952735">
      <w:bodyDiv w:val="1"/>
      <w:marLeft w:val="0"/>
      <w:marRight w:val="0"/>
      <w:marTop w:val="0"/>
      <w:marBottom w:val="0"/>
      <w:divBdr>
        <w:top w:val="none" w:sz="0" w:space="0" w:color="auto"/>
        <w:left w:val="none" w:sz="0" w:space="0" w:color="auto"/>
        <w:bottom w:val="none" w:sz="0" w:space="0" w:color="auto"/>
        <w:right w:val="none" w:sz="0" w:space="0" w:color="auto"/>
      </w:divBdr>
    </w:div>
    <w:div w:id="783764740">
      <w:bodyDiv w:val="1"/>
      <w:marLeft w:val="0"/>
      <w:marRight w:val="0"/>
      <w:marTop w:val="0"/>
      <w:marBottom w:val="0"/>
      <w:divBdr>
        <w:top w:val="none" w:sz="0" w:space="0" w:color="auto"/>
        <w:left w:val="none" w:sz="0" w:space="0" w:color="auto"/>
        <w:bottom w:val="none" w:sz="0" w:space="0" w:color="auto"/>
        <w:right w:val="none" w:sz="0" w:space="0" w:color="auto"/>
      </w:divBdr>
    </w:div>
    <w:div w:id="784541441">
      <w:bodyDiv w:val="1"/>
      <w:marLeft w:val="0"/>
      <w:marRight w:val="0"/>
      <w:marTop w:val="0"/>
      <w:marBottom w:val="0"/>
      <w:divBdr>
        <w:top w:val="none" w:sz="0" w:space="0" w:color="auto"/>
        <w:left w:val="none" w:sz="0" w:space="0" w:color="auto"/>
        <w:bottom w:val="none" w:sz="0" w:space="0" w:color="auto"/>
        <w:right w:val="none" w:sz="0" w:space="0" w:color="auto"/>
      </w:divBdr>
    </w:div>
    <w:div w:id="785006905">
      <w:bodyDiv w:val="1"/>
      <w:marLeft w:val="0"/>
      <w:marRight w:val="0"/>
      <w:marTop w:val="0"/>
      <w:marBottom w:val="0"/>
      <w:divBdr>
        <w:top w:val="none" w:sz="0" w:space="0" w:color="auto"/>
        <w:left w:val="none" w:sz="0" w:space="0" w:color="auto"/>
        <w:bottom w:val="none" w:sz="0" w:space="0" w:color="auto"/>
        <w:right w:val="none" w:sz="0" w:space="0" w:color="auto"/>
      </w:divBdr>
    </w:div>
    <w:div w:id="788399618">
      <w:bodyDiv w:val="1"/>
      <w:marLeft w:val="0"/>
      <w:marRight w:val="0"/>
      <w:marTop w:val="0"/>
      <w:marBottom w:val="0"/>
      <w:divBdr>
        <w:top w:val="none" w:sz="0" w:space="0" w:color="auto"/>
        <w:left w:val="none" w:sz="0" w:space="0" w:color="auto"/>
        <w:bottom w:val="none" w:sz="0" w:space="0" w:color="auto"/>
        <w:right w:val="none" w:sz="0" w:space="0" w:color="auto"/>
      </w:divBdr>
    </w:div>
    <w:div w:id="788940042">
      <w:bodyDiv w:val="1"/>
      <w:marLeft w:val="0"/>
      <w:marRight w:val="0"/>
      <w:marTop w:val="0"/>
      <w:marBottom w:val="0"/>
      <w:divBdr>
        <w:top w:val="none" w:sz="0" w:space="0" w:color="auto"/>
        <w:left w:val="none" w:sz="0" w:space="0" w:color="auto"/>
        <w:bottom w:val="none" w:sz="0" w:space="0" w:color="auto"/>
        <w:right w:val="none" w:sz="0" w:space="0" w:color="auto"/>
      </w:divBdr>
    </w:div>
    <w:div w:id="789280879">
      <w:bodyDiv w:val="1"/>
      <w:marLeft w:val="0"/>
      <w:marRight w:val="0"/>
      <w:marTop w:val="0"/>
      <w:marBottom w:val="0"/>
      <w:divBdr>
        <w:top w:val="none" w:sz="0" w:space="0" w:color="auto"/>
        <w:left w:val="none" w:sz="0" w:space="0" w:color="auto"/>
        <w:bottom w:val="none" w:sz="0" w:space="0" w:color="auto"/>
        <w:right w:val="none" w:sz="0" w:space="0" w:color="auto"/>
      </w:divBdr>
    </w:div>
    <w:div w:id="789520125">
      <w:bodyDiv w:val="1"/>
      <w:marLeft w:val="0"/>
      <w:marRight w:val="0"/>
      <w:marTop w:val="0"/>
      <w:marBottom w:val="0"/>
      <w:divBdr>
        <w:top w:val="none" w:sz="0" w:space="0" w:color="auto"/>
        <w:left w:val="none" w:sz="0" w:space="0" w:color="auto"/>
        <w:bottom w:val="none" w:sz="0" w:space="0" w:color="auto"/>
        <w:right w:val="none" w:sz="0" w:space="0" w:color="auto"/>
      </w:divBdr>
    </w:div>
    <w:div w:id="791704672">
      <w:bodyDiv w:val="1"/>
      <w:marLeft w:val="0"/>
      <w:marRight w:val="0"/>
      <w:marTop w:val="0"/>
      <w:marBottom w:val="0"/>
      <w:divBdr>
        <w:top w:val="none" w:sz="0" w:space="0" w:color="auto"/>
        <w:left w:val="none" w:sz="0" w:space="0" w:color="auto"/>
        <w:bottom w:val="none" w:sz="0" w:space="0" w:color="auto"/>
        <w:right w:val="none" w:sz="0" w:space="0" w:color="auto"/>
      </w:divBdr>
    </w:div>
    <w:div w:id="793906036">
      <w:bodyDiv w:val="1"/>
      <w:marLeft w:val="0"/>
      <w:marRight w:val="0"/>
      <w:marTop w:val="0"/>
      <w:marBottom w:val="0"/>
      <w:divBdr>
        <w:top w:val="none" w:sz="0" w:space="0" w:color="auto"/>
        <w:left w:val="none" w:sz="0" w:space="0" w:color="auto"/>
        <w:bottom w:val="none" w:sz="0" w:space="0" w:color="auto"/>
        <w:right w:val="none" w:sz="0" w:space="0" w:color="auto"/>
      </w:divBdr>
    </w:div>
    <w:div w:id="794062631">
      <w:bodyDiv w:val="1"/>
      <w:marLeft w:val="0"/>
      <w:marRight w:val="0"/>
      <w:marTop w:val="0"/>
      <w:marBottom w:val="0"/>
      <w:divBdr>
        <w:top w:val="none" w:sz="0" w:space="0" w:color="auto"/>
        <w:left w:val="none" w:sz="0" w:space="0" w:color="auto"/>
        <w:bottom w:val="none" w:sz="0" w:space="0" w:color="auto"/>
        <w:right w:val="none" w:sz="0" w:space="0" w:color="auto"/>
      </w:divBdr>
    </w:div>
    <w:div w:id="794450737">
      <w:bodyDiv w:val="1"/>
      <w:marLeft w:val="0"/>
      <w:marRight w:val="0"/>
      <w:marTop w:val="0"/>
      <w:marBottom w:val="0"/>
      <w:divBdr>
        <w:top w:val="none" w:sz="0" w:space="0" w:color="auto"/>
        <w:left w:val="none" w:sz="0" w:space="0" w:color="auto"/>
        <w:bottom w:val="none" w:sz="0" w:space="0" w:color="auto"/>
        <w:right w:val="none" w:sz="0" w:space="0" w:color="auto"/>
      </w:divBdr>
    </w:div>
    <w:div w:id="794562085">
      <w:bodyDiv w:val="1"/>
      <w:marLeft w:val="0"/>
      <w:marRight w:val="0"/>
      <w:marTop w:val="0"/>
      <w:marBottom w:val="0"/>
      <w:divBdr>
        <w:top w:val="none" w:sz="0" w:space="0" w:color="auto"/>
        <w:left w:val="none" w:sz="0" w:space="0" w:color="auto"/>
        <w:bottom w:val="none" w:sz="0" w:space="0" w:color="auto"/>
        <w:right w:val="none" w:sz="0" w:space="0" w:color="auto"/>
      </w:divBdr>
    </w:div>
    <w:div w:id="795830300">
      <w:bodyDiv w:val="1"/>
      <w:marLeft w:val="0"/>
      <w:marRight w:val="0"/>
      <w:marTop w:val="0"/>
      <w:marBottom w:val="0"/>
      <w:divBdr>
        <w:top w:val="none" w:sz="0" w:space="0" w:color="auto"/>
        <w:left w:val="none" w:sz="0" w:space="0" w:color="auto"/>
        <w:bottom w:val="none" w:sz="0" w:space="0" w:color="auto"/>
        <w:right w:val="none" w:sz="0" w:space="0" w:color="auto"/>
      </w:divBdr>
    </w:div>
    <w:div w:id="797452288">
      <w:bodyDiv w:val="1"/>
      <w:marLeft w:val="0"/>
      <w:marRight w:val="0"/>
      <w:marTop w:val="0"/>
      <w:marBottom w:val="0"/>
      <w:divBdr>
        <w:top w:val="none" w:sz="0" w:space="0" w:color="auto"/>
        <w:left w:val="none" w:sz="0" w:space="0" w:color="auto"/>
        <w:bottom w:val="none" w:sz="0" w:space="0" w:color="auto"/>
        <w:right w:val="none" w:sz="0" w:space="0" w:color="auto"/>
      </w:divBdr>
    </w:div>
    <w:div w:id="798379947">
      <w:bodyDiv w:val="1"/>
      <w:marLeft w:val="0"/>
      <w:marRight w:val="0"/>
      <w:marTop w:val="0"/>
      <w:marBottom w:val="0"/>
      <w:divBdr>
        <w:top w:val="none" w:sz="0" w:space="0" w:color="auto"/>
        <w:left w:val="none" w:sz="0" w:space="0" w:color="auto"/>
        <w:bottom w:val="none" w:sz="0" w:space="0" w:color="auto"/>
        <w:right w:val="none" w:sz="0" w:space="0" w:color="auto"/>
      </w:divBdr>
    </w:div>
    <w:div w:id="798840094">
      <w:bodyDiv w:val="1"/>
      <w:marLeft w:val="0"/>
      <w:marRight w:val="0"/>
      <w:marTop w:val="0"/>
      <w:marBottom w:val="0"/>
      <w:divBdr>
        <w:top w:val="none" w:sz="0" w:space="0" w:color="auto"/>
        <w:left w:val="none" w:sz="0" w:space="0" w:color="auto"/>
        <w:bottom w:val="none" w:sz="0" w:space="0" w:color="auto"/>
        <w:right w:val="none" w:sz="0" w:space="0" w:color="auto"/>
      </w:divBdr>
    </w:div>
    <w:div w:id="799033139">
      <w:bodyDiv w:val="1"/>
      <w:marLeft w:val="0"/>
      <w:marRight w:val="0"/>
      <w:marTop w:val="0"/>
      <w:marBottom w:val="0"/>
      <w:divBdr>
        <w:top w:val="none" w:sz="0" w:space="0" w:color="auto"/>
        <w:left w:val="none" w:sz="0" w:space="0" w:color="auto"/>
        <w:bottom w:val="none" w:sz="0" w:space="0" w:color="auto"/>
        <w:right w:val="none" w:sz="0" w:space="0" w:color="auto"/>
      </w:divBdr>
    </w:div>
    <w:div w:id="805515752">
      <w:bodyDiv w:val="1"/>
      <w:marLeft w:val="0"/>
      <w:marRight w:val="0"/>
      <w:marTop w:val="0"/>
      <w:marBottom w:val="0"/>
      <w:divBdr>
        <w:top w:val="none" w:sz="0" w:space="0" w:color="auto"/>
        <w:left w:val="none" w:sz="0" w:space="0" w:color="auto"/>
        <w:bottom w:val="none" w:sz="0" w:space="0" w:color="auto"/>
        <w:right w:val="none" w:sz="0" w:space="0" w:color="auto"/>
      </w:divBdr>
    </w:div>
    <w:div w:id="806554480">
      <w:bodyDiv w:val="1"/>
      <w:marLeft w:val="0"/>
      <w:marRight w:val="0"/>
      <w:marTop w:val="0"/>
      <w:marBottom w:val="0"/>
      <w:divBdr>
        <w:top w:val="none" w:sz="0" w:space="0" w:color="auto"/>
        <w:left w:val="none" w:sz="0" w:space="0" w:color="auto"/>
        <w:bottom w:val="none" w:sz="0" w:space="0" w:color="auto"/>
        <w:right w:val="none" w:sz="0" w:space="0" w:color="auto"/>
      </w:divBdr>
    </w:div>
    <w:div w:id="807010388">
      <w:bodyDiv w:val="1"/>
      <w:marLeft w:val="0"/>
      <w:marRight w:val="0"/>
      <w:marTop w:val="0"/>
      <w:marBottom w:val="0"/>
      <w:divBdr>
        <w:top w:val="none" w:sz="0" w:space="0" w:color="auto"/>
        <w:left w:val="none" w:sz="0" w:space="0" w:color="auto"/>
        <w:bottom w:val="none" w:sz="0" w:space="0" w:color="auto"/>
        <w:right w:val="none" w:sz="0" w:space="0" w:color="auto"/>
      </w:divBdr>
    </w:div>
    <w:div w:id="807281043">
      <w:bodyDiv w:val="1"/>
      <w:marLeft w:val="0"/>
      <w:marRight w:val="0"/>
      <w:marTop w:val="0"/>
      <w:marBottom w:val="0"/>
      <w:divBdr>
        <w:top w:val="none" w:sz="0" w:space="0" w:color="auto"/>
        <w:left w:val="none" w:sz="0" w:space="0" w:color="auto"/>
        <w:bottom w:val="none" w:sz="0" w:space="0" w:color="auto"/>
        <w:right w:val="none" w:sz="0" w:space="0" w:color="auto"/>
      </w:divBdr>
    </w:div>
    <w:div w:id="807866700">
      <w:bodyDiv w:val="1"/>
      <w:marLeft w:val="0"/>
      <w:marRight w:val="0"/>
      <w:marTop w:val="0"/>
      <w:marBottom w:val="0"/>
      <w:divBdr>
        <w:top w:val="none" w:sz="0" w:space="0" w:color="auto"/>
        <w:left w:val="none" w:sz="0" w:space="0" w:color="auto"/>
        <w:bottom w:val="none" w:sz="0" w:space="0" w:color="auto"/>
        <w:right w:val="none" w:sz="0" w:space="0" w:color="auto"/>
      </w:divBdr>
    </w:div>
    <w:div w:id="812480122">
      <w:bodyDiv w:val="1"/>
      <w:marLeft w:val="0"/>
      <w:marRight w:val="0"/>
      <w:marTop w:val="0"/>
      <w:marBottom w:val="0"/>
      <w:divBdr>
        <w:top w:val="none" w:sz="0" w:space="0" w:color="auto"/>
        <w:left w:val="none" w:sz="0" w:space="0" w:color="auto"/>
        <w:bottom w:val="none" w:sz="0" w:space="0" w:color="auto"/>
        <w:right w:val="none" w:sz="0" w:space="0" w:color="auto"/>
      </w:divBdr>
    </w:div>
    <w:div w:id="813761074">
      <w:bodyDiv w:val="1"/>
      <w:marLeft w:val="0"/>
      <w:marRight w:val="0"/>
      <w:marTop w:val="0"/>
      <w:marBottom w:val="0"/>
      <w:divBdr>
        <w:top w:val="none" w:sz="0" w:space="0" w:color="auto"/>
        <w:left w:val="none" w:sz="0" w:space="0" w:color="auto"/>
        <w:bottom w:val="none" w:sz="0" w:space="0" w:color="auto"/>
        <w:right w:val="none" w:sz="0" w:space="0" w:color="auto"/>
      </w:divBdr>
    </w:div>
    <w:div w:id="813907454">
      <w:bodyDiv w:val="1"/>
      <w:marLeft w:val="0"/>
      <w:marRight w:val="0"/>
      <w:marTop w:val="0"/>
      <w:marBottom w:val="0"/>
      <w:divBdr>
        <w:top w:val="none" w:sz="0" w:space="0" w:color="auto"/>
        <w:left w:val="none" w:sz="0" w:space="0" w:color="auto"/>
        <w:bottom w:val="none" w:sz="0" w:space="0" w:color="auto"/>
        <w:right w:val="none" w:sz="0" w:space="0" w:color="auto"/>
      </w:divBdr>
    </w:div>
    <w:div w:id="814373923">
      <w:bodyDiv w:val="1"/>
      <w:marLeft w:val="0"/>
      <w:marRight w:val="0"/>
      <w:marTop w:val="0"/>
      <w:marBottom w:val="0"/>
      <w:divBdr>
        <w:top w:val="none" w:sz="0" w:space="0" w:color="auto"/>
        <w:left w:val="none" w:sz="0" w:space="0" w:color="auto"/>
        <w:bottom w:val="none" w:sz="0" w:space="0" w:color="auto"/>
        <w:right w:val="none" w:sz="0" w:space="0" w:color="auto"/>
      </w:divBdr>
    </w:div>
    <w:div w:id="815728993">
      <w:bodyDiv w:val="1"/>
      <w:marLeft w:val="0"/>
      <w:marRight w:val="0"/>
      <w:marTop w:val="0"/>
      <w:marBottom w:val="0"/>
      <w:divBdr>
        <w:top w:val="none" w:sz="0" w:space="0" w:color="auto"/>
        <w:left w:val="none" w:sz="0" w:space="0" w:color="auto"/>
        <w:bottom w:val="none" w:sz="0" w:space="0" w:color="auto"/>
        <w:right w:val="none" w:sz="0" w:space="0" w:color="auto"/>
      </w:divBdr>
    </w:div>
    <w:div w:id="816410194">
      <w:bodyDiv w:val="1"/>
      <w:marLeft w:val="0"/>
      <w:marRight w:val="0"/>
      <w:marTop w:val="0"/>
      <w:marBottom w:val="0"/>
      <w:divBdr>
        <w:top w:val="none" w:sz="0" w:space="0" w:color="auto"/>
        <w:left w:val="none" w:sz="0" w:space="0" w:color="auto"/>
        <w:bottom w:val="none" w:sz="0" w:space="0" w:color="auto"/>
        <w:right w:val="none" w:sz="0" w:space="0" w:color="auto"/>
      </w:divBdr>
    </w:div>
    <w:div w:id="816919801">
      <w:bodyDiv w:val="1"/>
      <w:marLeft w:val="0"/>
      <w:marRight w:val="0"/>
      <w:marTop w:val="0"/>
      <w:marBottom w:val="0"/>
      <w:divBdr>
        <w:top w:val="none" w:sz="0" w:space="0" w:color="auto"/>
        <w:left w:val="none" w:sz="0" w:space="0" w:color="auto"/>
        <w:bottom w:val="none" w:sz="0" w:space="0" w:color="auto"/>
        <w:right w:val="none" w:sz="0" w:space="0" w:color="auto"/>
      </w:divBdr>
    </w:div>
    <w:div w:id="818115276">
      <w:bodyDiv w:val="1"/>
      <w:marLeft w:val="0"/>
      <w:marRight w:val="0"/>
      <w:marTop w:val="0"/>
      <w:marBottom w:val="0"/>
      <w:divBdr>
        <w:top w:val="none" w:sz="0" w:space="0" w:color="auto"/>
        <w:left w:val="none" w:sz="0" w:space="0" w:color="auto"/>
        <w:bottom w:val="none" w:sz="0" w:space="0" w:color="auto"/>
        <w:right w:val="none" w:sz="0" w:space="0" w:color="auto"/>
      </w:divBdr>
    </w:div>
    <w:div w:id="818305128">
      <w:bodyDiv w:val="1"/>
      <w:marLeft w:val="0"/>
      <w:marRight w:val="0"/>
      <w:marTop w:val="0"/>
      <w:marBottom w:val="0"/>
      <w:divBdr>
        <w:top w:val="none" w:sz="0" w:space="0" w:color="auto"/>
        <w:left w:val="none" w:sz="0" w:space="0" w:color="auto"/>
        <w:bottom w:val="none" w:sz="0" w:space="0" w:color="auto"/>
        <w:right w:val="none" w:sz="0" w:space="0" w:color="auto"/>
      </w:divBdr>
    </w:div>
    <w:div w:id="818882778">
      <w:bodyDiv w:val="1"/>
      <w:marLeft w:val="0"/>
      <w:marRight w:val="0"/>
      <w:marTop w:val="0"/>
      <w:marBottom w:val="0"/>
      <w:divBdr>
        <w:top w:val="none" w:sz="0" w:space="0" w:color="auto"/>
        <w:left w:val="none" w:sz="0" w:space="0" w:color="auto"/>
        <w:bottom w:val="none" w:sz="0" w:space="0" w:color="auto"/>
        <w:right w:val="none" w:sz="0" w:space="0" w:color="auto"/>
      </w:divBdr>
    </w:div>
    <w:div w:id="820384787">
      <w:bodyDiv w:val="1"/>
      <w:marLeft w:val="0"/>
      <w:marRight w:val="0"/>
      <w:marTop w:val="0"/>
      <w:marBottom w:val="0"/>
      <w:divBdr>
        <w:top w:val="none" w:sz="0" w:space="0" w:color="auto"/>
        <w:left w:val="none" w:sz="0" w:space="0" w:color="auto"/>
        <w:bottom w:val="none" w:sz="0" w:space="0" w:color="auto"/>
        <w:right w:val="none" w:sz="0" w:space="0" w:color="auto"/>
      </w:divBdr>
    </w:div>
    <w:div w:id="822234943">
      <w:bodyDiv w:val="1"/>
      <w:marLeft w:val="0"/>
      <w:marRight w:val="0"/>
      <w:marTop w:val="0"/>
      <w:marBottom w:val="0"/>
      <w:divBdr>
        <w:top w:val="none" w:sz="0" w:space="0" w:color="auto"/>
        <w:left w:val="none" w:sz="0" w:space="0" w:color="auto"/>
        <w:bottom w:val="none" w:sz="0" w:space="0" w:color="auto"/>
        <w:right w:val="none" w:sz="0" w:space="0" w:color="auto"/>
      </w:divBdr>
    </w:div>
    <w:div w:id="824737390">
      <w:bodyDiv w:val="1"/>
      <w:marLeft w:val="0"/>
      <w:marRight w:val="0"/>
      <w:marTop w:val="0"/>
      <w:marBottom w:val="0"/>
      <w:divBdr>
        <w:top w:val="none" w:sz="0" w:space="0" w:color="auto"/>
        <w:left w:val="none" w:sz="0" w:space="0" w:color="auto"/>
        <w:bottom w:val="none" w:sz="0" w:space="0" w:color="auto"/>
        <w:right w:val="none" w:sz="0" w:space="0" w:color="auto"/>
      </w:divBdr>
    </w:div>
    <w:div w:id="833758938">
      <w:bodyDiv w:val="1"/>
      <w:marLeft w:val="0"/>
      <w:marRight w:val="0"/>
      <w:marTop w:val="0"/>
      <w:marBottom w:val="0"/>
      <w:divBdr>
        <w:top w:val="none" w:sz="0" w:space="0" w:color="auto"/>
        <w:left w:val="none" w:sz="0" w:space="0" w:color="auto"/>
        <w:bottom w:val="none" w:sz="0" w:space="0" w:color="auto"/>
        <w:right w:val="none" w:sz="0" w:space="0" w:color="auto"/>
      </w:divBdr>
    </w:div>
    <w:div w:id="836044126">
      <w:bodyDiv w:val="1"/>
      <w:marLeft w:val="0"/>
      <w:marRight w:val="0"/>
      <w:marTop w:val="0"/>
      <w:marBottom w:val="0"/>
      <w:divBdr>
        <w:top w:val="none" w:sz="0" w:space="0" w:color="auto"/>
        <w:left w:val="none" w:sz="0" w:space="0" w:color="auto"/>
        <w:bottom w:val="none" w:sz="0" w:space="0" w:color="auto"/>
        <w:right w:val="none" w:sz="0" w:space="0" w:color="auto"/>
      </w:divBdr>
    </w:div>
    <w:div w:id="836120314">
      <w:bodyDiv w:val="1"/>
      <w:marLeft w:val="0"/>
      <w:marRight w:val="0"/>
      <w:marTop w:val="0"/>
      <w:marBottom w:val="0"/>
      <w:divBdr>
        <w:top w:val="none" w:sz="0" w:space="0" w:color="auto"/>
        <w:left w:val="none" w:sz="0" w:space="0" w:color="auto"/>
        <w:bottom w:val="none" w:sz="0" w:space="0" w:color="auto"/>
        <w:right w:val="none" w:sz="0" w:space="0" w:color="auto"/>
      </w:divBdr>
    </w:div>
    <w:div w:id="836313114">
      <w:bodyDiv w:val="1"/>
      <w:marLeft w:val="0"/>
      <w:marRight w:val="0"/>
      <w:marTop w:val="0"/>
      <w:marBottom w:val="0"/>
      <w:divBdr>
        <w:top w:val="none" w:sz="0" w:space="0" w:color="auto"/>
        <w:left w:val="none" w:sz="0" w:space="0" w:color="auto"/>
        <w:bottom w:val="none" w:sz="0" w:space="0" w:color="auto"/>
        <w:right w:val="none" w:sz="0" w:space="0" w:color="auto"/>
      </w:divBdr>
    </w:div>
    <w:div w:id="839276821">
      <w:bodyDiv w:val="1"/>
      <w:marLeft w:val="0"/>
      <w:marRight w:val="0"/>
      <w:marTop w:val="0"/>
      <w:marBottom w:val="0"/>
      <w:divBdr>
        <w:top w:val="none" w:sz="0" w:space="0" w:color="auto"/>
        <w:left w:val="none" w:sz="0" w:space="0" w:color="auto"/>
        <w:bottom w:val="none" w:sz="0" w:space="0" w:color="auto"/>
        <w:right w:val="none" w:sz="0" w:space="0" w:color="auto"/>
      </w:divBdr>
    </w:div>
    <w:div w:id="840699039">
      <w:bodyDiv w:val="1"/>
      <w:marLeft w:val="0"/>
      <w:marRight w:val="0"/>
      <w:marTop w:val="0"/>
      <w:marBottom w:val="0"/>
      <w:divBdr>
        <w:top w:val="none" w:sz="0" w:space="0" w:color="auto"/>
        <w:left w:val="none" w:sz="0" w:space="0" w:color="auto"/>
        <w:bottom w:val="none" w:sz="0" w:space="0" w:color="auto"/>
        <w:right w:val="none" w:sz="0" w:space="0" w:color="auto"/>
      </w:divBdr>
    </w:div>
    <w:div w:id="843207923">
      <w:bodyDiv w:val="1"/>
      <w:marLeft w:val="0"/>
      <w:marRight w:val="0"/>
      <w:marTop w:val="0"/>
      <w:marBottom w:val="0"/>
      <w:divBdr>
        <w:top w:val="none" w:sz="0" w:space="0" w:color="auto"/>
        <w:left w:val="none" w:sz="0" w:space="0" w:color="auto"/>
        <w:bottom w:val="none" w:sz="0" w:space="0" w:color="auto"/>
        <w:right w:val="none" w:sz="0" w:space="0" w:color="auto"/>
      </w:divBdr>
    </w:div>
    <w:div w:id="843276526">
      <w:bodyDiv w:val="1"/>
      <w:marLeft w:val="0"/>
      <w:marRight w:val="0"/>
      <w:marTop w:val="0"/>
      <w:marBottom w:val="0"/>
      <w:divBdr>
        <w:top w:val="none" w:sz="0" w:space="0" w:color="auto"/>
        <w:left w:val="none" w:sz="0" w:space="0" w:color="auto"/>
        <w:bottom w:val="none" w:sz="0" w:space="0" w:color="auto"/>
        <w:right w:val="none" w:sz="0" w:space="0" w:color="auto"/>
      </w:divBdr>
    </w:div>
    <w:div w:id="843857221">
      <w:bodyDiv w:val="1"/>
      <w:marLeft w:val="0"/>
      <w:marRight w:val="0"/>
      <w:marTop w:val="0"/>
      <w:marBottom w:val="0"/>
      <w:divBdr>
        <w:top w:val="none" w:sz="0" w:space="0" w:color="auto"/>
        <w:left w:val="none" w:sz="0" w:space="0" w:color="auto"/>
        <w:bottom w:val="none" w:sz="0" w:space="0" w:color="auto"/>
        <w:right w:val="none" w:sz="0" w:space="0" w:color="auto"/>
      </w:divBdr>
    </w:div>
    <w:div w:id="848061499">
      <w:bodyDiv w:val="1"/>
      <w:marLeft w:val="0"/>
      <w:marRight w:val="0"/>
      <w:marTop w:val="0"/>
      <w:marBottom w:val="0"/>
      <w:divBdr>
        <w:top w:val="none" w:sz="0" w:space="0" w:color="auto"/>
        <w:left w:val="none" w:sz="0" w:space="0" w:color="auto"/>
        <w:bottom w:val="none" w:sz="0" w:space="0" w:color="auto"/>
        <w:right w:val="none" w:sz="0" w:space="0" w:color="auto"/>
      </w:divBdr>
    </w:div>
    <w:div w:id="848181986">
      <w:bodyDiv w:val="1"/>
      <w:marLeft w:val="0"/>
      <w:marRight w:val="0"/>
      <w:marTop w:val="0"/>
      <w:marBottom w:val="0"/>
      <w:divBdr>
        <w:top w:val="none" w:sz="0" w:space="0" w:color="auto"/>
        <w:left w:val="none" w:sz="0" w:space="0" w:color="auto"/>
        <w:bottom w:val="none" w:sz="0" w:space="0" w:color="auto"/>
        <w:right w:val="none" w:sz="0" w:space="0" w:color="auto"/>
      </w:divBdr>
    </w:div>
    <w:div w:id="848299239">
      <w:bodyDiv w:val="1"/>
      <w:marLeft w:val="0"/>
      <w:marRight w:val="0"/>
      <w:marTop w:val="0"/>
      <w:marBottom w:val="0"/>
      <w:divBdr>
        <w:top w:val="none" w:sz="0" w:space="0" w:color="auto"/>
        <w:left w:val="none" w:sz="0" w:space="0" w:color="auto"/>
        <w:bottom w:val="none" w:sz="0" w:space="0" w:color="auto"/>
        <w:right w:val="none" w:sz="0" w:space="0" w:color="auto"/>
      </w:divBdr>
    </w:div>
    <w:div w:id="848325281">
      <w:bodyDiv w:val="1"/>
      <w:marLeft w:val="0"/>
      <w:marRight w:val="0"/>
      <w:marTop w:val="0"/>
      <w:marBottom w:val="0"/>
      <w:divBdr>
        <w:top w:val="none" w:sz="0" w:space="0" w:color="auto"/>
        <w:left w:val="none" w:sz="0" w:space="0" w:color="auto"/>
        <w:bottom w:val="none" w:sz="0" w:space="0" w:color="auto"/>
        <w:right w:val="none" w:sz="0" w:space="0" w:color="auto"/>
      </w:divBdr>
    </w:div>
    <w:div w:id="850265250">
      <w:bodyDiv w:val="1"/>
      <w:marLeft w:val="0"/>
      <w:marRight w:val="0"/>
      <w:marTop w:val="0"/>
      <w:marBottom w:val="0"/>
      <w:divBdr>
        <w:top w:val="none" w:sz="0" w:space="0" w:color="auto"/>
        <w:left w:val="none" w:sz="0" w:space="0" w:color="auto"/>
        <w:bottom w:val="none" w:sz="0" w:space="0" w:color="auto"/>
        <w:right w:val="none" w:sz="0" w:space="0" w:color="auto"/>
      </w:divBdr>
    </w:div>
    <w:div w:id="853224681">
      <w:bodyDiv w:val="1"/>
      <w:marLeft w:val="0"/>
      <w:marRight w:val="0"/>
      <w:marTop w:val="0"/>
      <w:marBottom w:val="0"/>
      <w:divBdr>
        <w:top w:val="none" w:sz="0" w:space="0" w:color="auto"/>
        <w:left w:val="none" w:sz="0" w:space="0" w:color="auto"/>
        <w:bottom w:val="none" w:sz="0" w:space="0" w:color="auto"/>
        <w:right w:val="none" w:sz="0" w:space="0" w:color="auto"/>
      </w:divBdr>
    </w:div>
    <w:div w:id="853570707">
      <w:bodyDiv w:val="1"/>
      <w:marLeft w:val="0"/>
      <w:marRight w:val="0"/>
      <w:marTop w:val="0"/>
      <w:marBottom w:val="0"/>
      <w:divBdr>
        <w:top w:val="none" w:sz="0" w:space="0" w:color="auto"/>
        <w:left w:val="none" w:sz="0" w:space="0" w:color="auto"/>
        <w:bottom w:val="none" w:sz="0" w:space="0" w:color="auto"/>
        <w:right w:val="none" w:sz="0" w:space="0" w:color="auto"/>
      </w:divBdr>
    </w:div>
    <w:div w:id="853693148">
      <w:bodyDiv w:val="1"/>
      <w:marLeft w:val="0"/>
      <w:marRight w:val="0"/>
      <w:marTop w:val="0"/>
      <w:marBottom w:val="0"/>
      <w:divBdr>
        <w:top w:val="none" w:sz="0" w:space="0" w:color="auto"/>
        <w:left w:val="none" w:sz="0" w:space="0" w:color="auto"/>
        <w:bottom w:val="none" w:sz="0" w:space="0" w:color="auto"/>
        <w:right w:val="none" w:sz="0" w:space="0" w:color="auto"/>
      </w:divBdr>
    </w:div>
    <w:div w:id="857427514">
      <w:bodyDiv w:val="1"/>
      <w:marLeft w:val="0"/>
      <w:marRight w:val="0"/>
      <w:marTop w:val="0"/>
      <w:marBottom w:val="0"/>
      <w:divBdr>
        <w:top w:val="none" w:sz="0" w:space="0" w:color="auto"/>
        <w:left w:val="none" w:sz="0" w:space="0" w:color="auto"/>
        <w:bottom w:val="none" w:sz="0" w:space="0" w:color="auto"/>
        <w:right w:val="none" w:sz="0" w:space="0" w:color="auto"/>
      </w:divBdr>
    </w:div>
    <w:div w:id="857544140">
      <w:bodyDiv w:val="1"/>
      <w:marLeft w:val="0"/>
      <w:marRight w:val="0"/>
      <w:marTop w:val="0"/>
      <w:marBottom w:val="0"/>
      <w:divBdr>
        <w:top w:val="none" w:sz="0" w:space="0" w:color="auto"/>
        <w:left w:val="none" w:sz="0" w:space="0" w:color="auto"/>
        <w:bottom w:val="none" w:sz="0" w:space="0" w:color="auto"/>
        <w:right w:val="none" w:sz="0" w:space="0" w:color="auto"/>
      </w:divBdr>
    </w:div>
    <w:div w:id="857623674">
      <w:bodyDiv w:val="1"/>
      <w:marLeft w:val="0"/>
      <w:marRight w:val="0"/>
      <w:marTop w:val="0"/>
      <w:marBottom w:val="0"/>
      <w:divBdr>
        <w:top w:val="none" w:sz="0" w:space="0" w:color="auto"/>
        <w:left w:val="none" w:sz="0" w:space="0" w:color="auto"/>
        <w:bottom w:val="none" w:sz="0" w:space="0" w:color="auto"/>
        <w:right w:val="none" w:sz="0" w:space="0" w:color="auto"/>
      </w:divBdr>
    </w:div>
    <w:div w:id="861553930">
      <w:bodyDiv w:val="1"/>
      <w:marLeft w:val="0"/>
      <w:marRight w:val="0"/>
      <w:marTop w:val="0"/>
      <w:marBottom w:val="0"/>
      <w:divBdr>
        <w:top w:val="none" w:sz="0" w:space="0" w:color="auto"/>
        <w:left w:val="none" w:sz="0" w:space="0" w:color="auto"/>
        <w:bottom w:val="none" w:sz="0" w:space="0" w:color="auto"/>
        <w:right w:val="none" w:sz="0" w:space="0" w:color="auto"/>
      </w:divBdr>
    </w:div>
    <w:div w:id="861934947">
      <w:bodyDiv w:val="1"/>
      <w:marLeft w:val="0"/>
      <w:marRight w:val="0"/>
      <w:marTop w:val="0"/>
      <w:marBottom w:val="0"/>
      <w:divBdr>
        <w:top w:val="none" w:sz="0" w:space="0" w:color="auto"/>
        <w:left w:val="none" w:sz="0" w:space="0" w:color="auto"/>
        <w:bottom w:val="none" w:sz="0" w:space="0" w:color="auto"/>
        <w:right w:val="none" w:sz="0" w:space="0" w:color="auto"/>
      </w:divBdr>
    </w:div>
    <w:div w:id="862478682">
      <w:bodyDiv w:val="1"/>
      <w:marLeft w:val="0"/>
      <w:marRight w:val="0"/>
      <w:marTop w:val="0"/>
      <w:marBottom w:val="0"/>
      <w:divBdr>
        <w:top w:val="none" w:sz="0" w:space="0" w:color="auto"/>
        <w:left w:val="none" w:sz="0" w:space="0" w:color="auto"/>
        <w:bottom w:val="none" w:sz="0" w:space="0" w:color="auto"/>
        <w:right w:val="none" w:sz="0" w:space="0" w:color="auto"/>
      </w:divBdr>
    </w:div>
    <w:div w:id="863590692">
      <w:bodyDiv w:val="1"/>
      <w:marLeft w:val="0"/>
      <w:marRight w:val="0"/>
      <w:marTop w:val="0"/>
      <w:marBottom w:val="0"/>
      <w:divBdr>
        <w:top w:val="none" w:sz="0" w:space="0" w:color="auto"/>
        <w:left w:val="none" w:sz="0" w:space="0" w:color="auto"/>
        <w:bottom w:val="none" w:sz="0" w:space="0" w:color="auto"/>
        <w:right w:val="none" w:sz="0" w:space="0" w:color="auto"/>
      </w:divBdr>
    </w:div>
    <w:div w:id="863976962">
      <w:bodyDiv w:val="1"/>
      <w:marLeft w:val="0"/>
      <w:marRight w:val="0"/>
      <w:marTop w:val="0"/>
      <w:marBottom w:val="0"/>
      <w:divBdr>
        <w:top w:val="none" w:sz="0" w:space="0" w:color="auto"/>
        <w:left w:val="none" w:sz="0" w:space="0" w:color="auto"/>
        <w:bottom w:val="none" w:sz="0" w:space="0" w:color="auto"/>
        <w:right w:val="none" w:sz="0" w:space="0" w:color="auto"/>
      </w:divBdr>
    </w:div>
    <w:div w:id="867722817">
      <w:bodyDiv w:val="1"/>
      <w:marLeft w:val="0"/>
      <w:marRight w:val="0"/>
      <w:marTop w:val="0"/>
      <w:marBottom w:val="0"/>
      <w:divBdr>
        <w:top w:val="none" w:sz="0" w:space="0" w:color="auto"/>
        <w:left w:val="none" w:sz="0" w:space="0" w:color="auto"/>
        <w:bottom w:val="none" w:sz="0" w:space="0" w:color="auto"/>
        <w:right w:val="none" w:sz="0" w:space="0" w:color="auto"/>
      </w:divBdr>
    </w:div>
    <w:div w:id="867794243">
      <w:bodyDiv w:val="1"/>
      <w:marLeft w:val="0"/>
      <w:marRight w:val="0"/>
      <w:marTop w:val="0"/>
      <w:marBottom w:val="0"/>
      <w:divBdr>
        <w:top w:val="none" w:sz="0" w:space="0" w:color="auto"/>
        <w:left w:val="none" w:sz="0" w:space="0" w:color="auto"/>
        <w:bottom w:val="none" w:sz="0" w:space="0" w:color="auto"/>
        <w:right w:val="none" w:sz="0" w:space="0" w:color="auto"/>
      </w:divBdr>
    </w:div>
    <w:div w:id="868684775">
      <w:bodyDiv w:val="1"/>
      <w:marLeft w:val="0"/>
      <w:marRight w:val="0"/>
      <w:marTop w:val="0"/>
      <w:marBottom w:val="0"/>
      <w:divBdr>
        <w:top w:val="none" w:sz="0" w:space="0" w:color="auto"/>
        <w:left w:val="none" w:sz="0" w:space="0" w:color="auto"/>
        <w:bottom w:val="none" w:sz="0" w:space="0" w:color="auto"/>
        <w:right w:val="none" w:sz="0" w:space="0" w:color="auto"/>
      </w:divBdr>
    </w:div>
    <w:div w:id="869295779">
      <w:bodyDiv w:val="1"/>
      <w:marLeft w:val="0"/>
      <w:marRight w:val="0"/>
      <w:marTop w:val="0"/>
      <w:marBottom w:val="0"/>
      <w:divBdr>
        <w:top w:val="none" w:sz="0" w:space="0" w:color="auto"/>
        <w:left w:val="none" w:sz="0" w:space="0" w:color="auto"/>
        <w:bottom w:val="none" w:sz="0" w:space="0" w:color="auto"/>
        <w:right w:val="none" w:sz="0" w:space="0" w:color="auto"/>
      </w:divBdr>
    </w:div>
    <w:div w:id="871187773">
      <w:bodyDiv w:val="1"/>
      <w:marLeft w:val="0"/>
      <w:marRight w:val="0"/>
      <w:marTop w:val="0"/>
      <w:marBottom w:val="0"/>
      <w:divBdr>
        <w:top w:val="none" w:sz="0" w:space="0" w:color="auto"/>
        <w:left w:val="none" w:sz="0" w:space="0" w:color="auto"/>
        <w:bottom w:val="none" w:sz="0" w:space="0" w:color="auto"/>
        <w:right w:val="none" w:sz="0" w:space="0" w:color="auto"/>
      </w:divBdr>
    </w:div>
    <w:div w:id="871459915">
      <w:bodyDiv w:val="1"/>
      <w:marLeft w:val="0"/>
      <w:marRight w:val="0"/>
      <w:marTop w:val="0"/>
      <w:marBottom w:val="0"/>
      <w:divBdr>
        <w:top w:val="none" w:sz="0" w:space="0" w:color="auto"/>
        <w:left w:val="none" w:sz="0" w:space="0" w:color="auto"/>
        <w:bottom w:val="none" w:sz="0" w:space="0" w:color="auto"/>
        <w:right w:val="none" w:sz="0" w:space="0" w:color="auto"/>
      </w:divBdr>
    </w:div>
    <w:div w:id="871915660">
      <w:bodyDiv w:val="1"/>
      <w:marLeft w:val="0"/>
      <w:marRight w:val="0"/>
      <w:marTop w:val="0"/>
      <w:marBottom w:val="0"/>
      <w:divBdr>
        <w:top w:val="none" w:sz="0" w:space="0" w:color="auto"/>
        <w:left w:val="none" w:sz="0" w:space="0" w:color="auto"/>
        <w:bottom w:val="none" w:sz="0" w:space="0" w:color="auto"/>
        <w:right w:val="none" w:sz="0" w:space="0" w:color="auto"/>
      </w:divBdr>
    </w:div>
    <w:div w:id="873541598">
      <w:bodyDiv w:val="1"/>
      <w:marLeft w:val="0"/>
      <w:marRight w:val="0"/>
      <w:marTop w:val="0"/>
      <w:marBottom w:val="0"/>
      <w:divBdr>
        <w:top w:val="none" w:sz="0" w:space="0" w:color="auto"/>
        <w:left w:val="none" w:sz="0" w:space="0" w:color="auto"/>
        <w:bottom w:val="none" w:sz="0" w:space="0" w:color="auto"/>
        <w:right w:val="none" w:sz="0" w:space="0" w:color="auto"/>
      </w:divBdr>
    </w:div>
    <w:div w:id="873614402">
      <w:bodyDiv w:val="1"/>
      <w:marLeft w:val="0"/>
      <w:marRight w:val="0"/>
      <w:marTop w:val="0"/>
      <w:marBottom w:val="0"/>
      <w:divBdr>
        <w:top w:val="none" w:sz="0" w:space="0" w:color="auto"/>
        <w:left w:val="none" w:sz="0" w:space="0" w:color="auto"/>
        <w:bottom w:val="none" w:sz="0" w:space="0" w:color="auto"/>
        <w:right w:val="none" w:sz="0" w:space="0" w:color="auto"/>
      </w:divBdr>
    </w:div>
    <w:div w:id="873619810">
      <w:bodyDiv w:val="1"/>
      <w:marLeft w:val="0"/>
      <w:marRight w:val="0"/>
      <w:marTop w:val="0"/>
      <w:marBottom w:val="0"/>
      <w:divBdr>
        <w:top w:val="none" w:sz="0" w:space="0" w:color="auto"/>
        <w:left w:val="none" w:sz="0" w:space="0" w:color="auto"/>
        <w:bottom w:val="none" w:sz="0" w:space="0" w:color="auto"/>
        <w:right w:val="none" w:sz="0" w:space="0" w:color="auto"/>
      </w:divBdr>
    </w:div>
    <w:div w:id="873804954">
      <w:bodyDiv w:val="1"/>
      <w:marLeft w:val="0"/>
      <w:marRight w:val="0"/>
      <w:marTop w:val="0"/>
      <w:marBottom w:val="0"/>
      <w:divBdr>
        <w:top w:val="none" w:sz="0" w:space="0" w:color="auto"/>
        <w:left w:val="none" w:sz="0" w:space="0" w:color="auto"/>
        <w:bottom w:val="none" w:sz="0" w:space="0" w:color="auto"/>
        <w:right w:val="none" w:sz="0" w:space="0" w:color="auto"/>
      </w:divBdr>
    </w:div>
    <w:div w:id="874730816">
      <w:bodyDiv w:val="1"/>
      <w:marLeft w:val="0"/>
      <w:marRight w:val="0"/>
      <w:marTop w:val="0"/>
      <w:marBottom w:val="0"/>
      <w:divBdr>
        <w:top w:val="none" w:sz="0" w:space="0" w:color="auto"/>
        <w:left w:val="none" w:sz="0" w:space="0" w:color="auto"/>
        <w:bottom w:val="none" w:sz="0" w:space="0" w:color="auto"/>
        <w:right w:val="none" w:sz="0" w:space="0" w:color="auto"/>
      </w:divBdr>
    </w:div>
    <w:div w:id="875700215">
      <w:bodyDiv w:val="1"/>
      <w:marLeft w:val="0"/>
      <w:marRight w:val="0"/>
      <w:marTop w:val="0"/>
      <w:marBottom w:val="0"/>
      <w:divBdr>
        <w:top w:val="none" w:sz="0" w:space="0" w:color="auto"/>
        <w:left w:val="none" w:sz="0" w:space="0" w:color="auto"/>
        <w:bottom w:val="none" w:sz="0" w:space="0" w:color="auto"/>
        <w:right w:val="none" w:sz="0" w:space="0" w:color="auto"/>
      </w:divBdr>
    </w:div>
    <w:div w:id="876551668">
      <w:bodyDiv w:val="1"/>
      <w:marLeft w:val="0"/>
      <w:marRight w:val="0"/>
      <w:marTop w:val="0"/>
      <w:marBottom w:val="0"/>
      <w:divBdr>
        <w:top w:val="none" w:sz="0" w:space="0" w:color="auto"/>
        <w:left w:val="none" w:sz="0" w:space="0" w:color="auto"/>
        <w:bottom w:val="none" w:sz="0" w:space="0" w:color="auto"/>
        <w:right w:val="none" w:sz="0" w:space="0" w:color="auto"/>
      </w:divBdr>
    </w:div>
    <w:div w:id="876969786">
      <w:bodyDiv w:val="1"/>
      <w:marLeft w:val="0"/>
      <w:marRight w:val="0"/>
      <w:marTop w:val="0"/>
      <w:marBottom w:val="0"/>
      <w:divBdr>
        <w:top w:val="none" w:sz="0" w:space="0" w:color="auto"/>
        <w:left w:val="none" w:sz="0" w:space="0" w:color="auto"/>
        <w:bottom w:val="none" w:sz="0" w:space="0" w:color="auto"/>
        <w:right w:val="none" w:sz="0" w:space="0" w:color="auto"/>
      </w:divBdr>
    </w:div>
    <w:div w:id="880440365">
      <w:bodyDiv w:val="1"/>
      <w:marLeft w:val="0"/>
      <w:marRight w:val="0"/>
      <w:marTop w:val="0"/>
      <w:marBottom w:val="0"/>
      <w:divBdr>
        <w:top w:val="none" w:sz="0" w:space="0" w:color="auto"/>
        <w:left w:val="none" w:sz="0" w:space="0" w:color="auto"/>
        <w:bottom w:val="none" w:sz="0" w:space="0" w:color="auto"/>
        <w:right w:val="none" w:sz="0" w:space="0" w:color="auto"/>
      </w:divBdr>
    </w:div>
    <w:div w:id="881013916">
      <w:bodyDiv w:val="1"/>
      <w:marLeft w:val="0"/>
      <w:marRight w:val="0"/>
      <w:marTop w:val="0"/>
      <w:marBottom w:val="0"/>
      <w:divBdr>
        <w:top w:val="none" w:sz="0" w:space="0" w:color="auto"/>
        <w:left w:val="none" w:sz="0" w:space="0" w:color="auto"/>
        <w:bottom w:val="none" w:sz="0" w:space="0" w:color="auto"/>
        <w:right w:val="none" w:sz="0" w:space="0" w:color="auto"/>
      </w:divBdr>
    </w:div>
    <w:div w:id="883173994">
      <w:bodyDiv w:val="1"/>
      <w:marLeft w:val="0"/>
      <w:marRight w:val="0"/>
      <w:marTop w:val="0"/>
      <w:marBottom w:val="0"/>
      <w:divBdr>
        <w:top w:val="none" w:sz="0" w:space="0" w:color="auto"/>
        <w:left w:val="none" w:sz="0" w:space="0" w:color="auto"/>
        <w:bottom w:val="none" w:sz="0" w:space="0" w:color="auto"/>
        <w:right w:val="none" w:sz="0" w:space="0" w:color="auto"/>
      </w:divBdr>
    </w:div>
    <w:div w:id="883249595">
      <w:bodyDiv w:val="1"/>
      <w:marLeft w:val="0"/>
      <w:marRight w:val="0"/>
      <w:marTop w:val="0"/>
      <w:marBottom w:val="0"/>
      <w:divBdr>
        <w:top w:val="none" w:sz="0" w:space="0" w:color="auto"/>
        <w:left w:val="none" w:sz="0" w:space="0" w:color="auto"/>
        <w:bottom w:val="none" w:sz="0" w:space="0" w:color="auto"/>
        <w:right w:val="none" w:sz="0" w:space="0" w:color="auto"/>
      </w:divBdr>
    </w:div>
    <w:div w:id="883559526">
      <w:bodyDiv w:val="1"/>
      <w:marLeft w:val="0"/>
      <w:marRight w:val="0"/>
      <w:marTop w:val="0"/>
      <w:marBottom w:val="0"/>
      <w:divBdr>
        <w:top w:val="none" w:sz="0" w:space="0" w:color="auto"/>
        <w:left w:val="none" w:sz="0" w:space="0" w:color="auto"/>
        <w:bottom w:val="none" w:sz="0" w:space="0" w:color="auto"/>
        <w:right w:val="none" w:sz="0" w:space="0" w:color="auto"/>
      </w:divBdr>
    </w:div>
    <w:div w:id="883951115">
      <w:bodyDiv w:val="1"/>
      <w:marLeft w:val="0"/>
      <w:marRight w:val="0"/>
      <w:marTop w:val="0"/>
      <w:marBottom w:val="0"/>
      <w:divBdr>
        <w:top w:val="none" w:sz="0" w:space="0" w:color="auto"/>
        <w:left w:val="none" w:sz="0" w:space="0" w:color="auto"/>
        <w:bottom w:val="none" w:sz="0" w:space="0" w:color="auto"/>
        <w:right w:val="none" w:sz="0" w:space="0" w:color="auto"/>
      </w:divBdr>
    </w:div>
    <w:div w:id="886380906">
      <w:bodyDiv w:val="1"/>
      <w:marLeft w:val="0"/>
      <w:marRight w:val="0"/>
      <w:marTop w:val="0"/>
      <w:marBottom w:val="0"/>
      <w:divBdr>
        <w:top w:val="none" w:sz="0" w:space="0" w:color="auto"/>
        <w:left w:val="none" w:sz="0" w:space="0" w:color="auto"/>
        <w:bottom w:val="none" w:sz="0" w:space="0" w:color="auto"/>
        <w:right w:val="none" w:sz="0" w:space="0" w:color="auto"/>
      </w:divBdr>
    </w:div>
    <w:div w:id="889532240">
      <w:bodyDiv w:val="1"/>
      <w:marLeft w:val="0"/>
      <w:marRight w:val="0"/>
      <w:marTop w:val="0"/>
      <w:marBottom w:val="0"/>
      <w:divBdr>
        <w:top w:val="none" w:sz="0" w:space="0" w:color="auto"/>
        <w:left w:val="none" w:sz="0" w:space="0" w:color="auto"/>
        <w:bottom w:val="none" w:sz="0" w:space="0" w:color="auto"/>
        <w:right w:val="none" w:sz="0" w:space="0" w:color="auto"/>
      </w:divBdr>
    </w:div>
    <w:div w:id="890073770">
      <w:bodyDiv w:val="1"/>
      <w:marLeft w:val="0"/>
      <w:marRight w:val="0"/>
      <w:marTop w:val="0"/>
      <w:marBottom w:val="0"/>
      <w:divBdr>
        <w:top w:val="none" w:sz="0" w:space="0" w:color="auto"/>
        <w:left w:val="none" w:sz="0" w:space="0" w:color="auto"/>
        <w:bottom w:val="none" w:sz="0" w:space="0" w:color="auto"/>
        <w:right w:val="none" w:sz="0" w:space="0" w:color="auto"/>
      </w:divBdr>
    </w:div>
    <w:div w:id="892616622">
      <w:bodyDiv w:val="1"/>
      <w:marLeft w:val="0"/>
      <w:marRight w:val="0"/>
      <w:marTop w:val="0"/>
      <w:marBottom w:val="0"/>
      <w:divBdr>
        <w:top w:val="none" w:sz="0" w:space="0" w:color="auto"/>
        <w:left w:val="none" w:sz="0" w:space="0" w:color="auto"/>
        <w:bottom w:val="none" w:sz="0" w:space="0" w:color="auto"/>
        <w:right w:val="none" w:sz="0" w:space="0" w:color="auto"/>
      </w:divBdr>
    </w:div>
    <w:div w:id="892692041">
      <w:bodyDiv w:val="1"/>
      <w:marLeft w:val="0"/>
      <w:marRight w:val="0"/>
      <w:marTop w:val="0"/>
      <w:marBottom w:val="0"/>
      <w:divBdr>
        <w:top w:val="none" w:sz="0" w:space="0" w:color="auto"/>
        <w:left w:val="none" w:sz="0" w:space="0" w:color="auto"/>
        <w:bottom w:val="none" w:sz="0" w:space="0" w:color="auto"/>
        <w:right w:val="none" w:sz="0" w:space="0" w:color="auto"/>
      </w:divBdr>
    </w:div>
    <w:div w:id="892815257">
      <w:bodyDiv w:val="1"/>
      <w:marLeft w:val="0"/>
      <w:marRight w:val="0"/>
      <w:marTop w:val="0"/>
      <w:marBottom w:val="0"/>
      <w:divBdr>
        <w:top w:val="none" w:sz="0" w:space="0" w:color="auto"/>
        <w:left w:val="none" w:sz="0" w:space="0" w:color="auto"/>
        <w:bottom w:val="none" w:sz="0" w:space="0" w:color="auto"/>
        <w:right w:val="none" w:sz="0" w:space="0" w:color="auto"/>
      </w:divBdr>
    </w:div>
    <w:div w:id="894584386">
      <w:bodyDiv w:val="1"/>
      <w:marLeft w:val="0"/>
      <w:marRight w:val="0"/>
      <w:marTop w:val="0"/>
      <w:marBottom w:val="0"/>
      <w:divBdr>
        <w:top w:val="none" w:sz="0" w:space="0" w:color="auto"/>
        <w:left w:val="none" w:sz="0" w:space="0" w:color="auto"/>
        <w:bottom w:val="none" w:sz="0" w:space="0" w:color="auto"/>
        <w:right w:val="none" w:sz="0" w:space="0" w:color="auto"/>
      </w:divBdr>
    </w:div>
    <w:div w:id="895235670">
      <w:bodyDiv w:val="1"/>
      <w:marLeft w:val="0"/>
      <w:marRight w:val="0"/>
      <w:marTop w:val="0"/>
      <w:marBottom w:val="0"/>
      <w:divBdr>
        <w:top w:val="none" w:sz="0" w:space="0" w:color="auto"/>
        <w:left w:val="none" w:sz="0" w:space="0" w:color="auto"/>
        <w:bottom w:val="none" w:sz="0" w:space="0" w:color="auto"/>
        <w:right w:val="none" w:sz="0" w:space="0" w:color="auto"/>
      </w:divBdr>
    </w:div>
    <w:div w:id="898828871">
      <w:bodyDiv w:val="1"/>
      <w:marLeft w:val="0"/>
      <w:marRight w:val="0"/>
      <w:marTop w:val="0"/>
      <w:marBottom w:val="0"/>
      <w:divBdr>
        <w:top w:val="none" w:sz="0" w:space="0" w:color="auto"/>
        <w:left w:val="none" w:sz="0" w:space="0" w:color="auto"/>
        <w:bottom w:val="none" w:sz="0" w:space="0" w:color="auto"/>
        <w:right w:val="none" w:sz="0" w:space="0" w:color="auto"/>
      </w:divBdr>
    </w:div>
    <w:div w:id="898975559">
      <w:bodyDiv w:val="1"/>
      <w:marLeft w:val="0"/>
      <w:marRight w:val="0"/>
      <w:marTop w:val="0"/>
      <w:marBottom w:val="0"/>
      <w:divBdr>
        <w:top w:val="none" w:sz="0" w:space="0" w:color="auto"/>
        <w:left w:val="none" w:sz="0" w:space="0" w:color="auto"/>
        <w:bottom w:val="none" w:sz="0" w:space="0" w:color="auto"/>
        <w:right w:val="none" w:sz="0" w:space="0" w:color="auto"/>
      </w:divBdr>
    </w:div>
    <w:div w:id="900867168">
      <w:bodyDiv w:val="1"/>
      <w:marLeft w:val="0"/>
      <w:marRight w:val="0"/>
      <w:marTop w:val="0"/>
      <w:marBottom w:val="0"/>
      <w:divBdr>
        <w:top w:val="none" w:sz="0" w:space="0" w:color="auto"/>
        <w:left w:val="none" w:sz="0" w:space="0" w:color="auto"/>
        <w:bottom w:val="none" w:sz="0" w:space="0" w:color="auto"/>
        <w:right w:val="none" w:sz="0" w:space="0" w:color="auto"/>
      </w:divBdr>
    </w:div>
    <w:div w:id="903759770">
      <w:bodyDiv w:val="1"/>
      <w:marLeft w:val="0"/>
      <w:marRight w:val="0"/>
      <w:marTop w:val="0"/>
      <w:marBottom w:val="0"/>
      <w:divBdr>
        <w:top w:val="none" w:sz="0" w:space="0" w:color="auto"/>
        <w:left w:val="none" w:sz="0" w:space="0" w:color="auto"/>
        <w:bottom w:val="none" w:sz="0" w:space="0" w:color="auto"/>
        <w:right w:val="none" w:sz="0" w:space="0" w:color="auto"/>
      </w:divBdr>
    </w:div>
    <w:div w:id="907809388">
      <w:bodyDiv w:val="1"/>
      <w:marLeft w:val="0"/>
      <w:marRight w:val="0"/>
      <w:marTop w:val="0"/>
      <w:marBottom w:val="0"/>
      <w:divBdr>
        <w:top w:val="none" w:sz="0" w:space="0" w:color="auto"/>
        <w:left w:val="none" w:sz="0" w:space="0" w:color="auto"/>
        <w:bottom w:val="none" w:sz="0" w:space="0" w:color="auto"/>
        <w:right w:val="none" w:sz="0" w:space="0" w:color="auto"/>
      </w:divBdr>
    </w:div>
    <w:div w:id="908996800">
      <w:bodyDiv w:val="1"/>
      <w:marLeft w:val="0"/>
      <w:marRight w:val="0"/>
      <w:marTop w:val="0"/>
      <w:marBottom w:val="0"/>
      <w:divBdr>
        <w:top w:val="none" w:sz="0" w:space="0" w:color="auto"/>
        <w:left w:val="none" w:sz="0" w:space="0" w:color="auto"/>
        <w:bottom w:val="none" w:sz="0" w:space="0" w:color="auto"/>
        <w:right w:val="none" w:sz="0" w:space="0" w:color="auto"/>
      </w:divBdr>
    </w:div>
    <w:div w:id="910576811">
      <w:bodyDiv w:val="1"/>
      <w:marLeft w:val="0"/>
      <w:marRight w:val="0"/>
      <w:marTop w:val="0"/>
      <w:marBottom w:val="0"/>
      <w:divBdr>
        <w:top w:val="none" w:sz="0" w:space="0" w:color="auto"/>
        <w:left w:val="none" w:sz="0" w:space="0" w:color="auto"/>
        <w:bottom w:val="none" w:sz="0" w:space="0" w:color="auto"/>
        <w:right w:val="none" w:sz="0" w:space="0" w:color="auto"/>
      </w:divBdr>
    </w:div>
    <w:div w:id="910852025">
      <w:bodyDiv w:val="1"/>
      <w:marLeft w:val="0"/>
      <w:marRight w:val="0"/>
      <w:marTop w:val="0"/>
      <w:marBottom w:val="0"/>
      <w:divBdr>
        <w:top w:val="none" w:sz="0" w:space="0" w:color="auto"/>
        <w:left w:val="none" w:sz="0" w:space="0" w:color="auto"/>
        <w:bottom w:val="none" w:sz="0" w:space="0" w:color="auto"/>
        <w:right w:val="none" w:sz="0" w:space="0" w:color="auto"/>
      </w:divBdr>
    </w:div>
    <w:div w:id="911081511">
      <w:bodyDiv w:val="1"/>
      <w:marLeft w:val="0"/>
      <w:marRight w:val="0"/>
      <w:marTop w:val="0"/>
      <w:marBottom w:val="0"/>
      <w:divBdr>
        <w:top w:val="none" w:sz="0" w:space="0" w:color="auto"/>
        <w:left w:val="none" w:sz="0" w:space="0" w:color="auto"/>
        <w:bottom w:val="none" w:sz="0" w:space="0" w:color="auto"/>
        <w:right w:val="none" w:sz="0" w:space="0" w:color="auto"/>
      </w:divBdr>
    </w:div>
    <w:div w:id="912013359">
      <w:bodyDiv w:val="1"/>
      <w:marLeft w:val="0"/>
      <w:marRight w:val="0"/>
      <w:marTop w:val="0"/>
      <w:marBottom w:val="0"/>
      <w:divBdr>
        <w:top w:val="none" w:sz="0" w:space="0" w:color="auto"/>
        <w:left w:val="none" w:sz="0" w:space="0" w:color="auto"/>
        <w:bottom w:val="none" w:sz="0" w:space="0" w:color="auto"/>
        <w:right w:val="none" w:sz="0" w:space="0" w:color="auto"/>
      </w:divBdr>
    </w:div>
    <w:div w:id="917134273">
      <w:bodyDiv w:val="1"/>
      <w:marLeft w:val="0"/>
      <w:marRight w:val="0"/>
      <w:marTop w:val="0"/>
      <w:marBottom w:val="0"/>
      <w:divBdr>
        <w:top w:val="none" w:sz="0" w:space="0" w:color="auto"/>
        <w:left w:val="none" w:sz="0" w:space="0" w:color="auto"/>
        <w:bottom w:val="none" w:sz="0" w:space="0" w:color="auto"/>
        <w:right w:val="none" w:sz="0" w:space="0" w:color="auto"/>
      </w:divBdr>
    </w:div>
    <w:div w:id="920023951">
      <w:bodyDiv w:val="1"/>
      <w:marLeft w:val="0"/>
      <w:marRight w:val="0"/>
      <w:marTop w:val="0"/>
      <w:marBottom w:val="0"/>
      <w:divBdr>
        <w:top w:val="none" w:sz="0" w:space="0" w:color="auto"/>
        <w:left w:val="none" w:sz="0" w:space="0" w:color="auto"/>
        <w:bottom w:val="none" w:sz="0" w:space="0" w:color="auto"/>
        <w:right w:val="none" w:sz="0" w:space="0" w:color="auto"/>
      </w:divBdr>
    </w:div>
    <w:div w:id="920333484">
      <w:bodyDiv w:val="1"/>
      <w:marLeft w:val="0"/>
      <w:marRight w:val="0"/>
      <w:marTop w:val="0"/>
      <w:marBottom w:val="0"/>
      <w:divBdr>
        <w:top w:val="none" w:sz="0" w:space="0" w:color="auto"/>
        <w:left w:val="none" w:sz="0" w:space="0" w:color="auto"/>
        <w:bottom w:val="none" w:sz="0" w:space="0" w:color="auto"/>
        <w:right w:val="none" w:sz="0" w:space="0" w:color="auto"/>
      </w:divBdr>
    </w:div>
    <w:div w:id="920942148">
      <w:bodyDiv w:val="1"/>
      <w:marLeft w:val="0"/>
      <w:marRight w:val="0"/>
      <w:marTop w:val="0"/>
      <w:marBottom w:val="0"/>
      <w:divBdr>
        <w:top w:val="none" w:sz="0" w:space="0" w:color="auto"/>
        <w:left w:val="none" w:sz="0" w:space="0" w:color="auto"/>
        <w:bottom w:val="none" w:sz="0" w:space="0" w:color="auto"/>
        <w:right w:val="none" w:sz="0" w:space="0" w:color="auto"/>
      </w:divBdr>
    </w:div>
    <w:div w:id="921834318">
      <w:bodyDiv w:val="1"/>
      <w:marLeft w:val="0"/>
      <w:marRight w:val="0"/>
      <w:marTop w:val="0"/>
      <w:marBottom w:val="0"/>
      <w:divBdr>
        <w:top w:val="none" w:sz="0" w:space="0" w:color="auto"/>
        <w:left w:val="none" w:sz="0" w:space="0" w:color="auto"/>
        <w:bottom w:val="none" w:sz="0" w:space="0" w:color="auto"/>
        <w:right w:val="none" w:sz="0" w:space="0" w:color="auto"/>
      </w:divBdr>
    </w:div>
    <w:div w:id="923151818">
      <w:bodyDiv w:val="1"/>
      <w:marLeft w:val="0"/>
      <w:marRight w:val="0"/>
      <w:marTop w:val="0"/>
      <w:marBottom w:val="0"/>
      <w:divBdr>
        <w:top w:val="none" w:sz="0" w:space="0" w:color="auto"/>
        <w:left w:val="none" w:sz="0" w:space="0" w:color="auto"/>
        <w:bottom w:val="none" w:sz="0" w:space="0" w:color="auto"/>
        <w:right w:val="none" w:sz="0" w:space="0" w:color="auto"/>
      </w:divBdr>
    </w:div>
    <w:div w:id="923227171">
      <w:bodyDiv w:val="1"/>
      <w:marLeft w:val="0"/>
      <w:marRight w:val="0"/>
      <w:marTop w:val="0"/>
      <w:marBottom w:val="0"/>
      <w:divBdr>
        <w:top w:val="none" w:sz="0" w:space="0" w:color="auto"/>
        <w:left w:val="none" w:sz="0" w:space="0" w:color="auto"/>
        <w:bottom w:val="none" w:sz="0" w:space="0" w:color="auto"/>
        <w:right w:val="none" w:sz="0" w:space="0" w:color="auto"/>
      </w:divBdr>
    </w:div>
    <w:div w:id="923341894">
      <w:bodyDiv w:val="1"/>
      <w:marLeft w:val="0"/>
      <w:marRight w:val="0"/>
      <w:marTop w:val="0"/>
      <w:marBottom w:val="0"/>
      <w:divBdr>
        <w:top w:val="none" w:sz="0" w:space="0" w:color="auto"/>
        <w:left w:val="none" w:sz="0" w:space="0" w:color="auto"/>
        <w:bottom w:val="none" w:sz="0" w:space="0" w:color="auto"/>
        <w:right w:val="none" w:sz="0" w:space="0" w:color="auto"/>
      </w:divBdr>
    </w:div>
    <w:div w:id="923416667">
      <w:bodyDiv w:val="1"/>
      <w:marLeft w:val="0"/>
      <w:marRight w:val="0"/>
      <w:marTop w:val="0"/>
      <w:marBottom w:val="0"/>
      <w:divBdr>
        <w:top w:val="none" w:sz="0" w:space="0" w:color="auto"/>
        <w:left w:val="none" w:sz="0" w:space="0" w:color="auto"/>
        <w:bottom w:val="none" w:sz="0" w:space="0" w:color="auto"/>
        <w:right w:val="none" w:sz="0" w:space="0" w:color="auto"/>
      </w:divBdr>
    </w:div>
    <w:div w:id="925189599">
      <w:bodyDiv w:val="1"/>
      <w:marLeft w:val="0"/>
      <w:marRight w:val="0"/>
      <w:marTop w:val="0"/>
      <w:marBottom w:val="0"/>
      <w:divBdr>
        <w:top w:val="none" w:sz="0" w:space="0" w:color="auto"/>
        <w:left w:val="none" w:sz="0" w:space="0" w:color="auto"/>
        <w:bottom w:val="none" w:sz="0" w:space="0" w:color="auto"/>
        <w:right w:val="none" w:sz="0" w:space="0" w:color="auto"/>
      </w:divBdr>
    </w:div>
    <w:div w:id="925722361">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7732643">
      <w:bodyDiv w:val="1"/>
      <w:marLeft w:val="0"/>
      <w:marRight w:val="0"/>
      <w:marTop w:val="0"/>
      <w:marBottom w:val="0"/>
      <w:divBdr>
        <w:top w:val="none" w:sz="0" w:space="0" w:color="auto"/>
        <w:left w:val="none" w:sz="0" w:space="0" w:color="auto"/>
        <w:bottom w:val="none" w:sz="0" w:space="0" w:color="auto"/>
        <w:right w:val="none" w:sz="0" w:space="0" w:color="auto"/>
      </w:divBdr>
    </w:div>
    <w:div w:id="929243125">
      <w:bodyDiv w:val="1"/>
      <w:marLeft w:val="0"/>
      <w:marRight w:val="0"/>
      <w:marTop w:val="0"/>
      <w:marBottom w:val="0"/>
      <w:divBdr>
        <w:top w:val="none" w:sz="0" w:space="0" w:color="auto"/>
        <w:left w:val="none" w:sz="0" w:space="0" w:color="auto"/>
        <w:bottom w:val="none" w:sz="0" w:space="0" w:color="auto"/>
        <w:right w:val="none" w:sz="0" w:space="0" w:color="auto"/>
      </w:divBdr>
    </w:div>
    <w:div w:id="929630091">
      <w:bodyDiv w:val="1"/>
      <w:marLeft w:val="0"/>
      <w:marRight w:val="0"/>
      <w:marTop w:val="0"/>
      <w:marBottom w:val="0"/>
      <w:divBdr>
        <w:top w:val="none" w:sz="0" w:space="0" w:color="auto"/>
        <w:left w:val="none" w:sz="0" w:space="0" w:color="auto"/>
        <w:bottom w:val="none" w:sz="0" w:space="0" w:color="auto"/>
        <w:right w:val="none" w:sz="0" w:space="0" w:color="auto"/>
      </w:divBdr>
    </w:div>
    <w:div w:id="932275286">
      <w:bodyDiv w:val="1"/>
      <w:marLeft w:val="0"/>
      <w:marRight w:val="0"/>
      <w:marTop w:val="0"/>
      <w:marBottom w:val="0"/>
      <w:divBdr>
        <w:top w:val="none" w:sz="0" w:space="0" w:color="auto"/>
        <w:left w:val="none" w:sz="0" w:space="0" w:color="auto"/>
        <w:bottom w:val="none" w:sz="0" w:space="0" w:color="auto"/>
        <w:right w:val="none" w:sz="0" w:space="0" w:color="auto"/>
      </w:divBdr>
    </w:div>
    <w:div w:id="933364177">
      <w:bodyDiv w:val="1"/>
      <w:marLeft w:val="0"/>
      <w:marRight w:val="0"/>
      <w:marTop w:val="0"/>
      <w:marBottom w:val="0"/>
      <w:divBdr>
        <w:top w:val="none" w:sz="0" w:space="0" w:color="auto"/>
        <w:left w:val="none" w:sz="0" w:space="0" w:color="auto"/>
        <w:bottom w:val="none" w:sz="0" w:space="0" w:color="auto"/>
        <w:right w:val="none" w:sz="0" w:space="0" w:color="auto"/>
      </w:divBdr>
    </w:div>
    <w:div w:id="934361650">
      <w:bodyDiv w:val="1"/>
      <w:marLeft w:val="0"/>
      <w:marRight w:val="0"/>
      <w:marTop w:val="0"/>
      <w:marBottom w:val="0"/>
      <w:divBdr>
        <w:top w:val="none" w:sz="0" w:space="0" w:color="auto"/>
        <w:left w:val="none" w:sz="0" w:space="0" w:color="auto"/>
        <w:bottom w:val="none" w:sz="0" w:space="0" w:color="auto"/>
        <w:right w:val="none" w:sz="0" w:space="0" w:color="auto"/>
      </w:divBdr>
    </w:div>
    <w:div w:id="934632733">
      <w:bodyDiv w:val="1"/>
      <w:marLeft w:val="0"/>
      <w:marRight w:val="0"/>
      <w:marTop w:val="0"/>
      <w:marBottom w:val="0"/>
      <w:divBdr>
        <w:top w:val="none" w:sz="0" w:space="0" w:color="auto"/>
        <w:left w:val="none" w:sz="0" w:space="0" w:color="auto"/>
        <w:bottom w:val="none" w:sz="0" w:space="0" w:color="auto"/>
        <w:right w:val="none" w:sz="0" w:space="0" w:color="auto"/>
      </w:divBdr>
    </w:div>
    <w:div w:id="937755853">
      <w:bodyDiv w:val="1"/>
      <w:marLeft w:val="0"/>
      <w:marRight w:val="0"/>
      <w:marTop w:val="0"/>
      <w:marBottom w:val="0"/>
      <w:divBdr>
        <w:top w:val="none" w:sz="0" w:space="0" w:color="auto"/>
        <w:left w:val="none" w:sz="0" w:space="0" w:color="auto"/>
        <w:bottom w:val="none" w:sz="0" w:space="0" w:color="auto"/>
        <w:right w:val="none" w:sz="0" w:space="0" w:color="auto"/>
      </w:divBdr>
    </w:div>
    <w:div w:id="938101791">
      <w:bodyDiv w:val="1"/>
      <w:marLeft w:val="0"/>
      <w:marRight w:val="0"/>
      <w:marTop w:val="0"/>
      <w:marBottom w:val="0"/>
      <w:divBdr>
        <w:top w:val="none" w:sz="0" w:space="0" w:color="auto"/>
        <w:left w:val="none" w:sz="0" w:space="0" w:color="auto"/>
        <w:bottom w:val="none" w:sz="0" w:space="0" w:color="auto"/>
        <w:right w:val="none" w:sz="0" w:space="0" w:color="auto"/>
      </w:divBdr>
    </w:div>
    <w:div w:id="939603629">
      <w:bodyDiv w:val="1"/>
      <w:marLeft w:val="0"/>
      <w:marRight w:val="0"/>
      <w:marTop w:val="0"/>
      <w:marBottom w:val="0"/>
      <w:divBdr>
        <w:top w:val="none" w:sz="0" w:space="0" w:color="auto"/>
        <w:left w:val="none" w:sz="0" w:space="0" w:color="auto"/>
        <w:bottom w:val="none" w:sz="0" w:space="0" w:color="auto"/>
        <w:right w:val="none" w:sz="0" w:space="0" w:color="auto"/>
      </w:divBdr>
    </w:div>
    <w:div w:id="940339354">
      <w:bodyDiv w:val="1"/>
      <w:marLeft w:val="0"/>
      <w:marRight w:val="0"/>
      <w:marTop w:val="0"/>
      <w:marBottom w:val="0"/>
      <w:divBdr>
        <w:top w:val="none" w:sz="0" w:space="0" w:color="auto"/>
        <w:left w:val="none" w:sz="0" w:space="0" w:color="auto"/>
        <w:bottom w:val="none" w:sz="0" w:space="0" w:color="auto"/>
        <w:right w:val="none" w:sz="0" w:space="0" w:color="auto"/>
      </w:divBdr>
    </w:div>
    <w:div w:id="942148464">
      <w:bodyDiv w:val="1"/>
      <w:marLeft w:val="0"/>
      <w:marRight w:val="0"/>
      <w:marTop w:val="0"/>
      <w:marBottom w:val="0"/>
      <w:divBdr>
        <w:top w:val="none" w:sz="0" w:space="0" w:color="auto"/>
        <w:left w:val="none" w:sz="0" w:space="0" w:color="auto"/>
        <w:bottom w:val="none" w:sz="0" w:space="0" w:color="auto"/>
        <w:right w:val="none" w:sz="0" w:space="0" w:color="auto"/>
      </w:divBdr>
    </w:div>
    <w:div w:id="942151919">
      <w:bodyDiv w:val="1"/>
      <w:marLeft w:val="0"/>
      <w:marRight w:val="0"/>
      <w:marTop w:val="0"/>
      <w:marBottom w:val="0"/>
      <w:divBdr>
        <w:top w:val="none" w:sz="0" w:space="0" w:color="auto"/>
        <w:left w:val="none" w:sz="0" w:space="0" w:color="auto"/>
        <w:bottom w:val="none" w:sz="0" w:space="0" w:color="auto"/>
        <w:right w:val="none" w:sz="0" w:space="0" w:color="auto"/>
      </w:divBdr>
    </w:div>
    <w:div w:id="943071667">
      <w:bodyDiv w:val="1"/>
      <w:marLeft w:val="0"/>
      <w:marRight w:val="0"/>
      <w:marTop w:val="0"/>
      <w:marBottom w:val="0"/>
      <w:divBdr>
        <w:top w:val="none" w:sz="0" w:space="0" w:color="auto"/>
        <w:left w:val="none" w:sz="0" w:space="0" w:color="auto"/>
        <w:bottom w:val="none" w:sz="0" w:space="0" w:color="auto"/>
        <w:right w:val="none" w:sz="0" w:space="0" w:color="auto"/>
      </w:divBdr>
    </w:div>
    <w:div w:id="943417328">
      <w:bodyDiv w:val="1"/>
      <w:marLeft w:val="0"/>
      <w:marRight w:val="0"/>
      <w:marTop w:val="0"/>
      <w:marBottom w:val="0"/>
      <w:divBdr>
        <w:top w:val="none" w:sz="0" w:space="0" w:color="auto"/>
        <w:left w:val="none" w:sz="0" w:space="0" w:color="auto"/>
        <w:bottom w:val="none" w:sz="0" w:space="0" w:color="auto"/>
        <w:right w:val="none" w:sz="0" w:space="0" w:color="auto"/>
      </w:divBdr>
    </w:div>
    <w:div w:id="945238869">
      <w:bodyDiv w:val="1"/>
      <w:marLeft w:val="0"/>
      <w:marRight w:val="0"/>
      <w:marTop w:val="0"/>
      <w:marBottom w:val="0"/>
      <w:divBdr>
        <w:top w:val="none" w:sz="0" w:space="0" w:color="auto"/>
        <w:left w:val="none" w:sz="0" w:space="0" w:color="auto"/>
        <w:bottom w:val="none" w:sz="0" w:space="0" w:color="auto"/>
        <w:right w:val="none" w:sz="0" w:space="0" w:color="auto"/>
      </w:divBdr>
    </w:div>
    <w:div w:id="947158923">
      <w:bodyDiv w:val="1"/>
      <w:marLeft w:val="0"/>
      <w:marRight w:val="0"/>
      <w:marTop w:val="0"/>
      <w:marBottom w:val="0"/>
      <w:divBdr>
        <w:top w:val="none" w:sz="0" w:space="0" w:color="auto"/>
        <w:left w:val="none" w:sz="0" w:space="0" w:color="auto"/>
        <w:bottom w:val="none" w:sz="0" w:space="0" w:color="auto"/>
        <w:right w:val="none" w:sz="0" w:space="0" w:color="auto"/>
      </w:divBdr>
    </w:div>
    <w:div w:id="947394497">
      <w:bodyDiv w:val="1"/>
      <w:marLeft w:val="0"/>
      <w:marRight w:val="0"/>
      <w:marTop w:val="0"/>
      <w:marBottom w:val="0"/>
      <w:divBdr>
        <w:top w:val="none" w:sz="0" w:space="0" w:color="auto"/>
        <w:left w:val="none" w:sz="0" w:space="0" w:color="auto"/>
        <w:bottom w:val="none" w:sz="0" w:space="0" w:color="auto"/>
        <w:right w:val="none" w:sz="0" w:space="0" w:color="auto"/>
      </w:divBdr>
    </w:div>
    <w:div w:id="948007382">
      <w:bodyDiv w:val="1"/>
      <w:marLeft w:val="0"/>
      <w:marRight w:val="0"/>
      <w:marTop w:val="0"/>
      <w:marBottom w:val="0"/>
      <w:divBdr>
        <w:top w:val="none" w:sz="0" w:space="0" w:color="auto"/>
        <w:left w:val="none" w:sz="0" w:space="0" w:color="auto"/>
        <w:bottom w:val="none" w:sz="0" w:space="0" w:color="auto"/>
        <w:right w:val="none" w:sz="0" w:space="0" w:color="auto"/>
      </w:divBdr>
    </w:div>
    <w:div w:id="948658222">
      <w:bodyDiv w:val="1"/>
      <w:marLeft w:val="0"/>
      <w:marRight w:val="0"/>
      <w:marTop w:val="0"/>
      <w:marBottom w:val="0"/>
      <w:divBdr>
        <w:top w:val="none" w:sz="0" w:space="0" w:color="auto"/>
        <w:left w:val="none" w:sz="0" w:space="0" w:color="auto"/>
        <w:bottom w:val="none" w:sz="0" w:space="0" w:color="auto"/>
        <w:right w:val="none" w:sz="0" w:space="0" w:color="auto"/>
      </w:divBdr>
    </w:div>
    <w:div w:id="950740139">
      <w:bodyDiv w:val="1"/>
      <w:marLeft w:val="0"/>
      <w:marRight w:val="0"/>
      <w:marTop w:val="0"/>
      <w:marBottom w:val="0"/>
      <w:divBdr>
        <w:top w:val="none" w:sz="0" w:space="0" w:color="auto"/>
        <w:left w:val="none" w:sz="0" w:space="0" w:color="auto"/>
        <w:bottom w:val="none" w:sz="0" w:space="0" w:color="auto"/>
        <w:right w:val="none" w:sz="0" w:space="0" w:color="auto"/>
      </w:divBdr>
    </w:div>
    <w:div w:id="953052311">
      <w:bodyDiv w:val="1"/>
      <w:marLeft w:val="0"/>
      <w:marRight w:val="0"/>
      <w:marTop w:val="0"/>
      <w:marBottom w:val="0"/>
      <w:divBdr>
        <w:top w:val="none" w:sz="0" w:space="0" w:color="auto"/>
        <w:left w:val="none" w:sz="0" w:space="0" w:color="auto"/>
        <w:bottom w:val="none" w:sz="0" w:space="0" w:color="auto"/>
        <w:right w:val="none" w:sz="0" w:space="0" w:color="auto"/>
      </w:divBdr>
    </w:div>
    <w:div w:id="954950056">
      <w:bodyDiv w:val="1"/>
      <w:marLeft w:val="0"/>
      <w:marRight w:val="0"/>
      <w:marTop w:val="0"/>
      <w:marBottom w:val="0"/>
      <w:divBdr>
        <w:top w:val="none" w:sz="0" w:space="0" w:color="auto"/>
        <w:left w:val="none" w:sz="0" w:space="0" w:color="auto"/>
        <w:bottom w:val="none" w:sz="0" w:space="0" w:color="auto"/>
        <w:right w:val="none" w:sz="0" w:space="0" w:color="auto"/>
      </w:divBdr>
    </w:div>
    <w:div w:id="955067227">
      <w:bodyDiv w:val="1"/>
      <w:marLeft w:val="0"/>
      <w:marRight w:val="0"/>
      <w:marTop w:val="0"/>
      <w:marBottom w:val="0"/>
      <w:divBdr>
        <w:top w:val="none" w:sz="0" w:space="0" w:color="auto"/>
        <w:left w:val="none" w:sz="0" w:space="0" w:color="auto"/>
        <w:bottom w:val="none" w:sz="0" w:space="0" w:color="auto"/>
        <w:right w:val="none" w:sz="0" w:space="0" w:color="auto"/>
      </w:divBdr>
    </w:div>
    <w:div w:id="961107082">
      <w:bodyDiv w:val="1"/>
      <w:marLeft w:val="0"/>
      <w:marRight w:val="0"/>
      <w:marTop w:val="0"/>
      <w:marBottom w:val="0"/>
      <w:divBdr>
        <w:top w:val="none" w:sz="0" w:space="0" w:color="auto"/>
        <w:left w:val="none" w:sz="0" w:space="0" w:color="auto"/>
        <w:bottom w:val="none" w:sz="0" w:space="0" w:color="auto"/>
        <w:right w:val="none" w:sz="0" w:space="0" w:color="auto"/>
      </w:divBdr>
    </w:div>
    <w:div w:id="961497773">
      <w:bodyDiv w:val="1"/>
      <w:marLeft w:val="0"/>
      <w:marRight w:val="0"/>
      <w:marTop w:val="0"/>
      <w:marBottom w:val="0"/>
      <w:divBdr>
        <w:top w:val="none" w:sz="0" w:space="0" w:color="auto"/>
        <w:left w:val="none" w:sz="0" w:space="0" w:color="auto"/>
        <w:bottom w:val="none" w:sz="0" w:space="0" w:color="auto"/>
        <w:right w:val="none" w:sz="0" w:space="0" w:color="auto"/>
      </w:divBdr>
    </w:div>
    <w:div w:id="962155161">
      <w:bodyDiv w:val="1"/>
      <w:marLeft w:val="0"/>
      <w:marRight w:val="0"/>
      <w:marTop w:val="0"/>
      <w:marBottom w:val="0"/>
      <w:divBdr>
        <w:top w:val="none" w:sz="0" w:space="0" w:color="auto"/>
        <w:left w:val="none" w:sz="0" w:space="0" w:color="auto"/>
        <w:bottom w:val="none" w:sz="0" w:space="0" w:color="auto"/>
        <w:right w:val="none" w:sz="0" w:space="0" w:color="auto"/>
      </w:divBdr>
    </w:div>
    <w:div w:id="963124093">
      <w:bodyDiv w:val="1"/>
      <w:marLeft w:val="0"/>
      <w:marRight w:val="0"/>
      <w:marTop w:val="0"/>
      <w:marBottom w:val="0"/>
      <w:divBdr>
        <w:top w:val="none" w:sz="0" w:space="0" w:color="auto"/>
        <w:left w:val="none" w:sz="0" w:space="0" w:color="auto"/>
        <w:bottom w:val="none" w:sz="0" w:space="0" w:color="auto"/>
        <w:right w:val="none" w:sz="0" w:space="0" w:color="auto"/>
      </w:divBdr>
    </w:div>
    <w:div w:id="963661478">
      <w:bodyDiv w:val="1"/>
      <w:marLeft w:val="0"/>
      <w:marRight w:val="0"/>
      <w:marTop w:val="0"/>
      <w:marBottom w:val="0"/>
      <w:divBdr>
        <w:top w:val="none" w:sz="0" w:space="0" w:color="auto"/>
        <w:left w:val="none" w:sz="0" w:space="0" w:color="auto"/>
        <w:bottom w:val="none" w:sz="0" w:space="0" w:color="auto"/>
        <w:right w:val="none" w:sz="0" w:space="0" w:color="auto"/>
      </w:divBdr>
    </w:div>
    <w:div w:id="964234257">
      <w:bodyDiv w:val="1"/>
      <w:marLeft w:val="0"/>
      <w:marRight w:val="0"/>
      <w:marTop w:val="0"/>
      <w:marBottom w:val="0"/>
      <w:divBdr>
        <w:top w:val="none" w:sz="0" w:space="0" w:color="auto"/>
        <w:left w:val="none" w:sz="0" w:space="0" w:color="auto"/>
        <w:bottom w:val="none" w:sz="0" w:space="0" w:color="auto"/>
        <w:right w:val="none" w:sz="0" w:space="0" w:color="auto"/>
      </w:divBdr>
    </w:div>
    <w:div w:id="964896460">
      <w:bodyDiv w:val="1"/>
      <w:marLeft w:val="0"/>
      <w:marRight w:val="0"/>
      <w:marTop w:val="0"/>
      <w:marBottom w:val="0"/>
      <w:divBdr>
        <w:top w:val="none" w:sz="0" w:space="0" w:color="auto"/>
        <w:left w:val="none" w:sz="0" w:space="0" w:color="auto"/>
        <w:bottom w:val="none" w:sz="0" w:space="0" w:color="auto"/>
        <w:right w:val="none" w:sz="0" w:space="0" w:color="auto"/>
      </w:divBdr>
    </w:div>
    <w:div w:id="966087719">
      <w:bodyDiv w:val="1"/>
      <w:marLeft w:val="0"/>
      <w:marRight w:val="0"/>
      <w:marTop w:val="0"/>
      <w:marBottom w:val="0"/>
      <w:divBdr>
        <w:top w:val="none" w:sz="0" w:space="0" w:color="auto"/>
        <w:left w:val="none" w:sz="0" w:space="0" w:color="auto"/>
        <w:bottom w:val="none" w:sz="0" w:space="0" w:color="auto"/>
        <w:right w:val="none" w:sz="0" w:space="0" w:color="auto"/>
      </w:divBdr>
    </w:div>
    <w:div w:id="966396892">
      <w:bodyDiv w:val="1"/>
      <w:marLeft w:val="0"/>
      <w:marRight w:val="0"/>
      <w:marTop w:val="0"/>
      <w:marBottom w:val="0"/>
      <w:divBdr>
        <w:top w:val="none" w:sz="0" w:space="0" w:color="auto"/>
        <w:left w:val="none" w:sz="0" w:space="0" w:color="auto"/>
        <w:bottom w:val="none" w:sz="0" w:space="0" w:color="auto"/>
        <w:right w:val="none" w:sz="0" w:space="0" w:color="auto"/>
      </w:divBdr>
    </w:div>
    <w:div w:id="966619234">
      <w:bodyDiv w:val="1"/>
      <w:marLeft w:val="0"/>
      <w:marRight w:val="0"/>
      <w:marTop w:val="0"/>
      <w:marBottom w:val="0"/>
      <w:divBdr>
        <w:top w:val="none" w:sz="0" w:space="0" w:color="auto"/>
        <w:left w:val="none" w:sz="0" w:space="0" w:color="auto"/>
        <w:bottom w:val="none" w:sz="0" w:space="0" w:color="auto"/>
        <w:right w:val="none" w:sz="0" w:space="0" w:color="auto"/>
      </w:divBdr>
    </w:div>
    <w:div w:id="967201264">
      <w:bodyDiv w:val="1"/>
      <w:marLeft w:val="0"/>
      <w:marRight w:val="0"/>
      <w:marTop w:val="0"/>
      <w:marBottom w:val="0"/>
      <w:divBdr>
        <w:top w:val="none" w:sz="0" w:space="0" w:color="auto"/>
        <w:left w:val="none" w:sz="0" w:space="0" w:color="auto"/>
        <w:bottom w:val="none" w:sz="0" w:space="0" w:color="auto"/>
        <w:right w:val="none" w:sz="0" w:space="0" w:color="auto"/>
      </w:divBdr>
    </w:div>
    <w:div w:id="967468620">
      <w:bodyDiv w:val="1"/>
      <w:marLeft w:val="0"/>
      <w:marRight w:val="0"/>
      <w:marTop w:val="0"/>
      <w:marBottom w:val="0"/>
      <w:divBdr>
        <w:top w:val="none" w:sz="0" w:space="0" w:color="auto"/>
        <w:left w:val="none" w:sz="0" w:space="0" w:color="auto"/>
        <w:bottom w:val="none" w:sz="0" w:space="0" w:color="auto"/>
        <w:right w:val="none" w:sz="0" w:space="0" w:color="auto"/>
      </w:divBdr>
    </w:div>
    <w:div w:id="968047161">
      <w:bodyDiv w:val="1"/>
      <w:marLeft w:val="0"/>
      <w:marRight w:val="0"/>
      <w:marTop w:val="0"/>
      <w:marBottom w:val="0"/>
      <w:divBdr>
        <w:top w:val="none" w:sz="0" w:space="0" w:color="auto"/>
        <w:left w:val="none" w:sz="0" w:space="0" w:color="auto"/>
        <w:bottom w:val="none" w:sz="0" w:space="0" w:color="auto"/>
        <w:right w:val="none" w:sz="0" w:space="0" w:color="auto"/>
      </w:divBdr>
    </w:div>
    <w:div w:id="971982055">
      <w:bodyDiv w:val="1"/>
      <w:marLeft w:val="0"/>
      <w:marRight w:val="0"/>
      <w:marTop w:val="0"/>
      <w:marBottom w:val="0"/>
      <w:divBdr>
        <w:top w:val="none" w:sz="0" w:space="0" w:color="auto"/>
        <w:left w:val="none" w:sz="0" w:space="0" w:color="auto"/>
        <w:bottom w:val="none" w:sz="0" w:space="0" w:color="auto"/>
        <w:right w:val="none" w:sz="0" w:space="0" w:color="auto"/>
      </w:divBdr>
    </w:div>
    <w:div w:id="972057213">
      <w:bodyDiv w:val="1"/>
      <w:marLeft w:val="0"/>
      <w:marRight w:val="0"/>
      <w:marTop w:val="0"/>
      <w:marBottom w:val="0"/>
      <w:divBdr>
        <w:top w:val="none" w:sz="0" w:space="0" w:color="auto"/>
        <w:left w:val="none" w:sz="0" w:space="0" w:color="auto"/>
        <w:bottom w:val="none" w:sz="0" w:space="0" w:color="auto"/>
        <w:right w:val="none" w:sz="0" w:space="0" w:color="auto"/>
      </w:divBdr>
    </w:div>
    <w:div w:id="972564437">
      <w:bodyDiv w:val="1"/>
      <w:marLeft w:val="0"/>
      <w:marRight w:val="0"/>
      <w:marTop w:val="0"/>
      <w:marBottom w:val="0"/>
      <w:divBdr>
        <w:top w:val="none" w:sz="0" w:space="0" w:color="auto"/>
        <w:left w:val="none" w:sz="0" w:space="0" w:color="auto"/>
        <w:bottom w:val="none" w:sz="0" w:space="0" w:color="auto"/>
        <w:right w:val="none" w:sz="0" w:space="0" w:color="auto"/>
      </w:divBdr>
    </w:div>
    <w:div w:id="972833067">
      <w:bodyDiv w:val="1"/>
      <w:marLeft w:val="0"/>
      <w:marRight w:val="0"/>
      <w:marTop w:val="0"/>
      <w:marBottom w:val="0"/>
      <w:divBdr>
        <w:top w:val="none" w:sz="0" w:space="0" w:color="auto"/>
        <w:left w:val="none" w:sz="0" w:space="0" w:color="auto"/>
        <w:bottom w:val="none" w:sz="0" w:space="0" w:color="auto"/>
        <w:right w:val="none" w:sz="0" w:space="0" w:color="auto"/>
      </w:divBdr>
    </w:div>
    <w:div w:id="973872187">
      <w:bodyDiv w:val="1"/>
      <w:marLeft w:val="0"/>
      <w:marRight w:val="0"/>
      <w:marTop w:val="0"/>
      <w:marBottom w:val="0"/>
      <w:divBdr>
        <w:top w:val="none" w:sz="0" w:space="0" w:color="auto"/>
        <w:left w:val="none" w:sz="0" w:space="0" w:color="auto"/>
        <w:bottom w:val="none" w:sz="0" w:space="0" w:color="auto"/>
        <w:right w:val="none" w:sz="0" w:space="0" w:color="auto"/>
      </w:divBdr>
    </w:div>
    <w:div w:id="976498433">
      <w:bodyDiv w:val="1"/>
      <w:marLeft w:val="0"/>
      <w:marRight w:val="0"/>
      <w:marTop w:val="0"/>
      <w:marBottom w:val="0"/>
      <w:divBdr>
        <w:top w:val="none" w:sz="0" w:space="0" w:color="auto"/>
        <w:left w:val="none" w:sz="0" w:space="0" w:color="auto"/>
        <w:bottom w:val="none" w:sz="0" w:space="0" w:color="auto"/>
        <w:right w:val="none" w:sz="0" w:space="0" w:color="auto"/>
      </w:divBdr>
    </w:div>
    <w:div w:id="976566888">
      <w:bodyDiv w:val="1"/>
      <w:marLeft w:val="0"/>
      <w:marRight w:val="0"/>
      <w:marTop w:val="0"/>
      <w:marBottom w:val="0"/>
      <w:divBdr>
        <w:top w:val="none" w:sz="0" w:space="0" w:color="auto"/>
        <w:left w:val="none" w:sz="0" w:space="0" w:color="auto"/>
        <w:bottom w:val="none" w:sz="0" w:space="0" w:color="auto"/>
        <w:right w:val="none" w:sz="0" w:space="0" w:color="auto"/>
      </w:divBdr>
    </w:div>
    <w:div w:id="978219609">
      <w:bodyDiv w:val="1"/>
      <w:marLeft w:val="0"/>
      <w:marRight w:val="0"/>
      <w:marTop w:val="0"/>
      <w:marBottom w:val="0"/>
      <w:divBdr>
        <w:top w:val="none" w:sz="0" w:space="0" w:color="auto"/>
        <w:left w:val="none" w:sz="0" w:space="0" w:color="auto"/>
        <w:bottom w:val="none" w:sz="0" w:space="0" w:color="auto"/>
        <w:right w:val="none" w:sz="0" w:space="0" w:color="auto"/>
      </w:divBdr>
    </w:div>
    <w:div w:id="979728151">
      <w:bodyDiv w:val="1"/>
      <w:marLeft w:val="0"/>
      <w:marRight w:val="0"/>
      <w:marTop w:val="0"/>
      <w:marBottom w:val="0"/>
      <w:divBdr>
        <w:top w:val="none" w:sz="0" w:space="0" w:color="auto"/>
        <w:left w:val="none" w:sz="0" w:space="0" w:color="auto"/>
        <w:bottom w:val="none" w:sz="0" w:space="0" w:color="auto"/>
        <w:right w:val="none" w:sz="0" w:space="0" w:color="auto"/>
      </w:divBdr>
    </w:div>
    <w:div w:id="981153259">
      <w:bodyDiv w:val="1"/>
      <w:marLeft w:val="0"/>
      <w:marRight w:val="0"/>
      <w:marTop w:val="0"/>
      <w:marBottom w:val="0"/>
      <w:divBdr>
        <w:top w:val="none" w:sz="0" w:space="0" w:color="auto"/>
        <w:left w:val="none" w:sz="0" w:space="0" w:color="auto"/>
        <w:bottom w:val="none" w:sz="0" w:space="0" w:color="auto"/>
        <w:right w:val="none" w:sz="0" w:space="0" w:color="auto"/>
      </w:divBdr>
    </w:div>
    <w:div w:id="983587175">
      <w:bodyDiv w:val="1"/>
      <w:marLeft w:val="0"/>
      <w:marRight w:val="0"/>
      <w:marTop w:val="0"/>
      <w:marBottom w:val="0"/>
      <w:divBdr>
        <w:top w:val="none" w:sz="0" w:space="0" w:color="auto"/>
        <w:left w:val="none" w:sz="0" w:space="0" w:color="auto"/>
        <w:bottom w:val="none" w:sz="0" w:space="0" w:color="auto"/>
        <w:right w:val="none" w:sz="0" w:space="0" w:color="auto"/>
      </w:divBdr>
    </w:div>
    <w:div w:id="984969376">
      <w:bodyDiv w:val="1"/>
      <w:marLeft w:val="0"/>
      <w:marRight w:val="0"/>
      <w:marTop w:val="0"/>
      <w:marBottom w:val="0"/>
      <w:divBdr>
        <w:top w:val="none" w:sz="0" w:space="0" w:color="auto"/>
        <w:left w:val="none" w:sz="0" w:space="0" w:color="auto"/>
        <w:bottom w:val="none" w:sz="0" w:space="0" w:color="auto"/>
        <w:right w:val="none" w:sz="0" w:space="0" w:color="auto"/>
      </w:divBdr>
    </w:div>
    <w:div w:id="985820211">
      <w:bodyDiv w:val="1"/>
      <w:marLeft w:val="0"/>
      <w:marRight w:val="0"/>
      <w:marTop w:val="0"/>
      <w:marBottom w:val="0"/>
      <w:divBdr>
        <w:top w:val="none" w:sz="0" w:space="0" w:color="auto"/>
        <w:left w:val="none" w:sz="0" w:space="0" w:color="auto"/>
        <w:bottom w:val="none" w:sz="0" w:space="0" w:color="auto"/>
        <w:right w:val="none" w:sz="0" w:space="0" w:color="auto"/>
      </w:divBdr>
    </w:div>
    <w:div w:id="988704616">
      <w:bodyDiv w:val="1"/>
      <w:marLeft w:val="0"/>
      <w:marRight w:val="0"/>
      <w:marTop w:val="0"/>
      <w:marBottom w:val="0"/>
      <w:divBdr>
        <w:top w:val="none" w:sz="0" w:space="0" w:color="auto"/>
        <w:left w:val="none" w:sz="0" w:space="0" w:color="auto"/>
        <w:bottom w:val="none" w:sz="0" w:space="0" w:color="auto"/>
        <w:right w:val="none" w:sz="0" w:space="0" w:color="auto"/>
      </w:divBdr>
    </w:div>
    <w:div w:id="993215624">
      <w:bodyDiv w:val="1"/>
      <w:marLeft w:val="0"/>
      <w:marRight w:val="0"/>
      <w:marTop w:val="0"/>
      <w:marBottom w:val="0"/>
      <w:divBdr>
        <w:top w:val="none" w:sz="0" w:space="0" w:color="auto"/>
        <w:left w:val="none" w:sz="0" w:space="0" w:color="auto"/>
        <w:bottom w:val="none" w:sz="0" w:space="0" w:color="auto"/>
        <w:right w:val="none" w:sz="0" w:space="0" w:color="auto"/>
      </w:divBdr>
    </w:div>
    <w:div w:id="994915946">
      <w:bodyDiv w:val="1"/>
      <w:marLeft w:val="0"/>
      <w:marRight w:val="0"/>
      <w:marTop w:val="0"/>
      <w:marBottom w:val="0"/>
      <w:divBdr>
        <w:top w:val="none" w:sz="0" w:space="0" w:color="auto"/>
        <w:left w:val="none" w:sz="0" w:space="0" w:color="auto"/>
        <w:bottom w:val="none" w:sz="0" w:space="0" w:color="auto"/>
        <w:right w:val="none" w:sz="0" w:space="0" w:color="auto"/>
      </w:divBdr>
    </w:div>
    <w:div w:id="995256009">
      <w:bodyDiv w:val="1"/>
      <w:marLeft w:val="0"/>
      <w:marRight w:val="0"/>
      <w:marTop w:val="0"/>
      <w:marBottom w:val="0"/>
      <w:divBdr>
        <w:top w:val="none" w:sz="0" w:space="0" w:color="auto"/>
        <w:left w:val="none" w:sz="0" w:space="0" w:color="auto"/>
        <w:bottom w:val="none" w:sz="0" w:space="0" w:color="auto"/>
        <w:right w:val="none" w:sz="0" w:space="0" w:color="auto"/>
      </w:divBdr>
    </w:div>
    <w:div w:id="996302362">
      <w:bodyDiv w:val="1"/>
      <w:marLeft w:val="0"/>
      <w:marRight w:val="0"/>
      <w:marTop w:val="0"/>
      <w:marBottom w:val="0"/>
      <w:divBdr>
        <w:top w:val="none" w:sz="0" w:space="0" w:color="auto"/>
        <w:left w:val="none" w:sz="0" w:space="0" w:color="auto"/>
        <w:bottom w:val="none" w:sz="0" w:space="0" w:color="auto"/>
        <w:right w:val="none" w:sz="0" w:space="0" w:color="auto"/>
      </w:divBdr>
    </w:div>
    <w:div w:id="996305968">
      <w:bodyDiv w:val="1"/>
      <w:marLeft w:val="0"/>
      <w:marRight w:val="0"/>
      <w:marTop w:val="0"/>
      <w:marBottom w:val="0"/>
      <w:divBdr>
        <w:top w:val="none" w:sz="0" w:space="0" w:color="auto"/>
        <w:left w:val="none" w:sz="0" w:space="0" w:color="auto"/>
        <w:bottom w:val="none" w:sz="0" w:space="0" w:color="auto"/>
        <w:right w:val="none" w:sz="0" w:space="0" w:color="auto"/>
      </w:divBdr>
    </w:div>
    <w:div w:id="998382152">
      <w:bodyDiv w:val="1"/>
      <w:marLeft w:val="0"/>
      <w:marRight w:val="0"/>
      <w:marTop w:val="0"/>
      <w:marBottom w:val="0"/>
      <w:divBdr>
        <w:top w:val="none" w:sz="0" w:space="0" w:color="auto"/>
        <w:left w:val="none" w:sz="0" w:space="0" w:color="auto"/>
        <w:bottom w:val="none" w:sz="0" w:space="0" w:color="auto"/>
        <w:right w:val="none" w:sz="0" w:space="0" w:color="auto"/>
      </w:divBdr>
    </w:div>
    <w:div w:id="999116684">
      <w:bodyDiv w:val="1"/>
      <w:marLeft w:val="0"/>
      <w:marRight w:val="0"/>
      <w:marTop w:val="0"/>
      <w:marBottom w:val="0"/>
      <w:divBdr>
        <w:top w:val="none" w:sz="0" w:space="0" w:color="auto"/>
        <w:left w:val="none" w:sz="0" w:space="0" w:color="auto"/>
        <w:bottom w:val="none" w:sz="0" w:space="0" w:color="auto"/>
        <w:right w:val="none" w:sz="0" w:space="0" w:color="auto"/>
      </w:divBdr>
    </w:div>
    <w:div w:id="999889074">
      <w:bodyDiv w:val="1"/>
      <w:marLeft w:val="0"/>
      <w:marRight w:val="0"/>
      <w:marTop w:val="0"/>
      <w:marBottom w:val="0"/>
      <w:divBdr>
        <w:top w:val="none" w:sz="0" w:space="0" w:color="auto"/>
        <w:left w:val="none" w:sz="0" w:space="0" w:color="auto"/>
        <w:bottom w:val="none" w:sz="0" w:space="0" w:color="auto"/>
        <w:right w:val="none" w:sz="0" w:space="0" w:color="auto"/>
      </w:divBdr>
    </w:div>
    <w:div w:id="1001197782">
      <w:bodyDiv w:val="1"/>
      <w:marLeft w:val="0"/>
      <w:marRight w:val="0"/>
      <w:marTop w:val="0"/>
      <w:marBottom w:val="0"/>
      <w:divBdr>
        <w:top w:val="none" w:sz="0" w:space="0" w:color="auto"/>
        <w:left w:val="none" w:sz="0" w:space="0" w:color="auto"/>
        <w:bottom w:val="none" w:sz="0" w:space="0" w:color="auto"/>
        <w:right w:val="none" w:sz="0" w:space="0" w:color="auto"/>
      </w:divBdr>
    </w:div>
    <w:div w:id="1001350232">
      <w:bodyDiv w:val="1"/>
      <w:marLeft w:val="0"/>
      <w:marRight w:val="0"/>
      <w:marTop w:val="0"/>
      <w:marBottom w:val="0"/>
      <w:divBdr>
        <w:top w:val="none" w:sz="0" w:space="0" w:color="auto"/>
        <w:left w:val="none" w:sz="0" w:space="0" w:color="auto"/>
        <w:bottom w:val="none" w:sz="0" w:space="0" w:color="auto"/>
        <w:right w:val="none" w:sz="0" w:space="0" w:color="auto"/>
      </w:divBdr>
    </w:div>
    <w:div w:id="1001857406">
      <w:bodyDiv w:val="1"/>
      <w:marLeft w:val="0"/>
      <w:marRight w:val="0"/>
      <w:marTop w:val="0"/>
      <w:marBottom w:val="0"/>
      <w:divBdr>
        <w:top w:val="none" w:sz="0" w:space="0" w:color="auto"/>
        <w:left w:val="none" w:sz="0" w:space="0" w:color="auto"/>
        <w:bottom w:val="none" w:sz="0" w:space="0" w:color="auto"/>
        <w:right w:val="none" w:sz="0" w:space="0" w:color="auto"/>
      </w:divBdr>
    </w:div>
    <w:div w:id="1002001863">
      <w:bodyDiv w:val="1"/>
      <w:marLeft w:val="0"/>
      <w:marRight w:val="0"/>
      <w:marTop w:val="0"/>
      <w:marBottom w:val="0"/>
      <w:divBdr>
        <w:top w:val="none" w:sz="0" w:space="0" w:color="auto"/>
        <w:left w:val="none" w:sz="0" w:space="0" w:color="auto"/>
        <w:bottom w:val="none" w:sz="0" w:space="0" w:color="auto"/>
        <w:right w:val="none" w:sz="0" w:space="0" w:color="auto"/>
      </w:divBdr>
    </w:div>
    <w:div w:id="1002972858">
      <w:bodyDiv w:val="1"/>
      <w:marLeft w:val="0"/>
      <w:marRight w:val="0"/>
      <w:marTop w:val="0"/>
      <w:marBottom w:val="0"/>
      <w:divBdr>
        <w:top w:val="none" w:sz="0" w:space="0" w:color="auto"/>
        <w:left w:val="none" w:sz="0" w:space="0" w:color="auto"/>
        <w:bottom w:val="none" w:sz="0" w:space="0" w:color="auto"/>
        <w:right w:val="none" w:sz="0" w:space="0" w:color="auto"/>
      </w:divBdr>
    </w:div>
    <w:div w:id="1003320277">
      <w:bodyDiv w:val="1"/>
      <w:marLeft w:val="0"/>
      <w:marRight w:val="0"/>
      <w:marTop w:val="0"/>
      <w:marBottom w:val="0"/>
      <w:divBdr>
        <w:top w:val="none" w:sz="0" w:space="0" w:color="auto"/>
        <w:left w:val="none" w:sz="0" w:space="0" w:color="auto"/>
        <w:bottom w:val="none" w:sz="0" w:space="0" w:color="auto"/>
        <w:right w:val="none" w:sz="0" w:space="0" w:color="auto"/>
      </w:divBdr>
    </w:div>
    <w:div w:id="1005209646">
      <w:bodyDiv w:val="1"/>
      <w:marLeft w:val="0"/>
      <w:marRight w:val="0"/>
      <w:marTop w:val="0"/>
      <w:marBottom w:val="0"/>
      <w:divBdr>
        <w:top w:val="none" w:sz="0" w:space="0" w:color="auto"/>
        <w:left w:val="none" w:sz="0" w:space="0" w:color="auto"/>
        <w:bottom w:val="none" w:sz="0" w:space="0" w:color="auto"/>
        <w:right w:val="none" w:sz="0" w:space="0" w:color="auto"/>
      </w:divBdr>
    </w:div>
    <w:div w:id="1005745315">
      <w:bodyDiv w:val="1"/>
      <w:marLeft w:val="0"/>
      <w:marRight w:val="0"/>
      <w:marTop w:val="0"/>
      <w:marBottom w:val="0"/>
      <w:divBdr>
        <w:top w:val="none" w:sz="0" w:space="0" w:color="auto"/>
        <w:left w:val="none" w:sz="0" w:space="0" w:color="auto"/>
        <w:bottom w:val="none" w:sz="0" w:space="0" w:color="auto"/>
        <w:right w:val="none" w:sz="0" w:space="0" w:color="auto"/>
      </w:divBdr>
    </w:div>
    <w:div w:id="1006515884">
      <w:bodyDiv w:val="1"/>
      <w:marLeft w:val="0"/>
      <w:marRight w:val="0"/>
      <w:marTop w:val="0"/>
      <w:marBottom w:val="0"/>
      <w:divBdr>
        <w:top w:val="none" w:sz="0" w:space="0" w:color="auto"/>
        <w:left w:val="none" w:sz="0" w:space="0" w:color="auto"/>
        <w:bottom w:val="none" w:sz="0" w:space="0" w:color="auto"/>
        <w:right w:val="none" w:sz="0" w:space="0" w:color="auto"/>
      </w:divBdr>
    </w:div>
    <w:div w:id="1008756541">
      <w:bodyDiv w:val="1"/>
      <w:marLeft w:val="0"/>
      <w:marRight w:val="0"/>
      <w:marTop w:val="0"/>
      <w:marBottom w:val="0"/>
      <w:divBdr>
        <w:top w:val="none" w:sz="0" w:space="0" w:color="auto"/>
        <w:left w:val="none" w:sz="0" w:space="0" w:color="auto"/>
        <w:bottom w:val="none" w:sz="0" w:space="0" w:color="auto"/>
        <w:right w:val="none" w:sz="0" w:space="0" w:color="auto"/>
      </w:divBdr>
    </w:div>
    <w:div w:id="1009214504">
      <w:bodyDiv w:val="1"/>
      <w:marLeft w:val="0"/>
      <w:marRight w:val="0"/>
      <w:marTop w:val="0"/>
      <w:marBottom w:val="0"/>
      <w:divBdr>
        <w:top w:val="none" w:sz="0" w:space="0" w:color="auto"/>
        <w:left w:val="none" w:sz="0" w:space="0" w:color="auto"/>
        <w:bottom w:val="none" w:sz="0" w:space="0" w:color="auto"/>
        <w:right w:val="none" w:sz="0" w:space="0" w:color="auto"/>
      </w:divBdr>
    </w:div>
    <w:div w:id="1009216169">
      <w:bodyDiv w:val="1"/>
      <w:marLeft w:val="0"/>
      <w:marRight w:val="0"/>
      <w:marTop w:val="0"/>
      <w:marBottom w:val="0"/>
      <w:divBdr>
        <w:top w:val="none" w:sz="0" w:space="0" w:color="auto"/>
        <w:left w:val="none" w:sz="0" w:space="0" w:color="auto"/>
        <w:bottom w:val="none" w:sz="0" w:space="0" w:color="auto"/>
        <w:right w:val="none" w:sz="0" w:space="0" w:color="auto"/>
      </w:divBdr>
    </w:div>
    <w:div w:id="1009941832">
      <w:bodyDiv w:val="1"/>
      <w:marLeft w:val="0"/>
      <w:marRight w:val="0"/>
      <w:marTop w:val="0"/>
      <w:marBottom w:val="0"/>
      <w:divBdr>
        <w:top w:val="none" w:sz="0" w:space="0" w:color="auto"/>
        <w:left w:val="none" w:sz="0" w:space="0" w:color="auto"/>
        <w:bottom w:val="none" w:sz="0" w:space="0" w:color="auto"/>
        <w:right w:val="none" w:sz="0" w:space="0" w:color="auto"/>
      </w:divBdr>
    </w:div>
    <w:div w:id="1012489064">
      <w:bodyDiv w:val="1"/>
      <w:marLeft w:val="0"/>
      <w:marRight w:val="0"/>
      <w:marTop w:val="0"/>
      <w:marBottom w:val="0"/>
      <w:divBdr>
        <w:top w:val="none" w:sz="0" w:space="0" w:color="auto"/>
        <w:left w:val="none" w:sz="0" w:space="0" w:color="auto"/>
        <w:bottom w:val="none" w:sz="0" w:space="0" w:color="auto"/>
        <w:right w:val="none" w:sz="0" w:space="0" w:color="auto"/>
      </w:divBdr>
    </w:div>
    <w:div w:id="1014379001">
      <w:bodyDiv w:val="1"/>
      <w:marLeft w:val="0"/>
      <w:marRight w:val="0"/>
      <w:marTop w:val="0"/>
      <w:marBottom w:val="0"/>
      <w:divBdr>
        <w:top w:val="none" w:sz="0" w:space="0" w:color="auto"/>
        <w:left w:val="none" w:sz="0" w:space="0" w:color="auto"/>
        <w:bottom w:val="none" w:sz="0" w:space="0" w:color="auto"/>
        <w:right w:val="none" w:sz="0" w:space="0" w:color="auto"/>
      </w:divBdr>
    </w:div>
    <w:div w:id="1014920054">
      <w:bodyDiv w:val="1"/>
      <w:marLeft w:val="0"/>
      <w:marRight w:val="0"/>
      <w:marTop w:val="0"/>
      <w:marBottom w:val="0"/>
      <w:divBdr>
        <w:top w:val="none" w:sz="0" w:space="0" w:color="auto"/>
        <w:left w:val="none" w:sz="0" w:space="0" w:color="auto"/>
        <w:bottom w:val="none" w:sz="0" w:space="0" w:color="auto"/>
        <w:right w:val="none" w:sz="0" w:space="0" w:color="auto"/>
      </w:divBdr>
    </w:div>
    <w:div w:id="1015307648">
      <w:bodyDiv w:val="1"/>
      <w:marLeft w:val="0"/>
      <w:marRight w:val="0"/>
      <w:marTop w:val="0"/>
      <w:marBottom w:val="0"/>
      <w:divBdr>
        <w:top w:val="none" w:sz="0" w:space="0" w:color="auto"/>
        <w:left w:val="none" w:sz="0" w:space="0" w:color="auto"/>
        <w:bottom w:val="none" w:sz="0" w:space="0" w:color="auto"/>
        <w:right w:val="none" w:sz="0" w:space="0" w:color="auto"/>
      </w:divBdr>
    </w:div>
    <w:div w:id="1016734347">
      <w:bodyDiv w:val="1"/>
      <w:marLeft w:val="0"/>
      <w:marRight w:val="0"/>
      <w:marTop w:val="0"/>
      <w:marBottom w:val="0"/>
      <w:divBdr>
        <w:top w:val="none" w:sz="0" w:space="0" w:color="auto"/>
        <w:left w:val="none" w:sz="0" w:space="0" w:color="auto"/>
        <w:bottom w:val="none" w:sz="0" w:space="0" w:color="auto"/>
        <w:right w:val="none" w:sz="0" w:space="0" w:color="auto"/>
      </w:divBdr>
    </w:div>
    <w:div w:id="1018190897">
      <w:bodyDiv w:val="1"/>
      <w:marLeft w:val="0"/>
      <w:marRight w:val="0"/>
      <w:marTop w:val="0"/>
      <w:marBottom w:val="0"/>
      <w:divBdr>
        <w:top w:val="none" w:sz="0" w:space="0" w:color="auto"/>
        <w:left w:val="none" w:sz="0" w:space="0" w:color="auto"/>
        <w:bottom w:val="none" w:sz="0" w:space="0" w:color="auto"/>
        <w:right w:val="none" w:sz="0" w:space="0" w:color="auto"/>
      </w:divBdr>
    </w:div>
    <w:div w:id="1018309272">
      <w:bodyDiv w:val="1"/>
      <w:marLeft w:val="0"/>
      <w:marRight w:val="0"/>
      <w:marTop w:val="0"/>
      <w:marBottom w:val="0"/>
      <w:divBdr>
        <w:top w:val="none" w:sz="0" w:space="0" w:color="auto"/>
        <w:left w:val="none" w:sz="0" w:space="0" w:color="auto"/>
        <w:bottom w:val="none" w:sz="0" w:space="0" w:color="auto"/>
        <w:right w:val="none" w:sz="0" w:space="0" w:color="auto"/>
      </w:divBdr>
    </w:div>
    <w:div w:id="1020396740">
      <w:bodyDiv w:val="1"/>
      <w:marLeft w:val="0"/>
      <w:marRight w:val="0"/>
      <w:marTop w:val="0"/>
      <w:marBottom w:val="0"/>
      <w:divBdr>
        <w:top w:val="none" w:sz="0" w:space="0" w:color="auto"/>
        <w:left w:val="none" w:sz="0" w:space="0" w:color="auto"/>
        <w:bottom w:val="none" w:sz="0" w:space="0" w:color="auto"/>
        <w:right w:val="none" w:sz="0" w:space="0" w:color="auto"/>
      </w:divBdr>
    </w:div>
    <w:div w:id="1021051569">
      <w:bodyDiv w:val="1"/>
      <w:marLeft w:val="0"/>
      <w:marRight w:val="0"/>
      <w:marTop w:val="0"/>
      <w:marBottom w:val="0"/>
      <w:divBdr>
        <w:top w:val="none" w:sz="0" w:space="0" w:color="auto"/>
        <w:left w:val="none" w:sz="0" w:space="0" w:color="auto"/>
        <w:bottom w:val="none" w:sz="0" w:space="0" w:color="auto"/>
        <w:right w:val="none" w:sz="0" w:space="0" w:color="auto"/>
      </w:divBdr>
    </w:div>
    <w:div w:id="1021786141">
      <w:bodyDiv w:val="1"/>
      <w:marLeft w:val="0"/>
      <w:marRight w:val="0"/>
      <w:marTop w:val="0"/>
      <w:marBottom w:val="0"/>
      <w:divBdr>
        <w:top w:val="none" w:sz="0" w:space="0" w:color="auto"/>
        <w:left w:val="none" w:sz="0" w:space="0" w:color="auto"/>
        <w:bottom w:val="none" w:sz="0" w:space="0" w:color="auto"/>
        <w:right w:val="none" w:sz="0" w:space="0" w:color="auto"/>
      </w:divBdr>
    </w:div>
    <w:div w:id="1021905236">
      <w:bodyDiv w:val="1"/>
      <w:marLeft w:val="0"/>
      <w:marRight w:val="0"/>
      <w:marTop w:val="0"/>
      <w:marBottom w:val="0"/>
      <w:divBdr>
        <w:top w:val="none" w:sz="0" w:space="0" w:color="auto"/>
        <w:left w:val="none" w:sz="0" w:space="0" w:color="auto"/>
        <w:bottom w:val="none" w:sz="0" w:space="0" w:color="auto"/>
        <w:right w:val="none" w:sz="0" w:space="0" w:color="auto"/>
      </w:divBdr>
    </w:div>
    <w:div w:id="1022173030">
      <w:bodyDiv w:val="1"/>
      <w:marLeft w:val="0"/>
      <w:marRight w:val="0"/>
      <w:marTop w:val="0"/>
      <w:marBottom w:val="0"/>
      <w:divBdr>
        <w:top w:val="none" w:sz="0" w:space="0" w:color="auto"/>
        <w:left w:val="none" w:sz="0" w:space="0" w:color="auto"/>
        <w:bottom w:val="none" w:sz="0" w:space="0" w:color="auto"/>
        <w:right w:val="none" w:sz="0" w:space="0" w:color="auto"/>
      </w:divBdr>
    </w:div>
    <w:div w:id="1023093230">
      <w:bodyDiv w:val="1"/>
      <w:marLeft w:val="0"/>
      <w:marRight w:val="0"/>
      <w:marTop w:val="0"/>
      <w:marBottom w:val="0"/>
      <w:divBdr>
        <w:top w:val="none" w:sz="0" w:space="0" w:color="auto"/>
        <w:left w:val="none" w:sz="0" w:space="0" w:color="auto"/>
        <w:bottom w:val="none" w:sz="0" w:space="0" w:color="auto"/>
        <w:right w:val="none" w:sz="0" w:space="0" w:color="auto"/>
      </w:divBdr>
    </w:div>
    <w:div w:id="1023441783">
      <w:bodyDiv w:val="1"/>
      <w:marLeft w:val="0"/>
      <w:marRight w:val="0"/>
      <w:marTop w:val="0"/>
      <w:marBottom w:val="0"/>
      <w:divBdr>
        <w:top w:val="none" w:sz="0" w:space="0" w:color="auto"/>
        <w:left w:val="none" w:sz="0" w:space="0" w:color="auto"/>
        <w:bottom w:val="none" w:sz="0" w:space="0" w:color="auto"/>
        <w:right w:val="none" w:sz="0" w:space="0" w:color="auto"/>
      </w:divBdr>
    </w:div>
    <w:div w:id="1023940893">
      <w:bodyDiv w:val="1"/>
      <w:marLeft w:val="0"/>
      <w:marRight w:val="0"/>
      <w:marTop w:val="0"/>
      <w:marBottom w:val="0"/>
      <w:divBdr>
        <w:top w:val="none" w:sz="0" w:space="0" w:color="auto"/>
        <w:left w:val="none" w:sz="0" w:space="0" w:color="auto"/>
        <w:bottom w:val="none" w:sz="0" w:space="0" w:color="auto"/>
        <w:right w:val="none" w:sz="0" w:space="0" w:color="auto"/>
      </w:divBdr>
    </w:div>
    <w:div w:id="1024328512">
      <w:bodyDiv w:val="1"/>
      <w:marLeft w:val="0"/>
      <w:marRight w:val="0"/>
      <w:marTop w:val="0"/>
      <w:marBottom w:val="0"/>
      <w:divBdr>
        <w:top w:val="none" w:sz="0" w:space="0" w:color="auto"/>
        <w:left w:val="none" w:sz="0" w:space="0" w:color="auto"/>
        <w:bottom w:val="none" w:sz="0" w:space="0" w:color="auto"/>
        <w:right w:val="none" w:sz="0" w:space="0" w:color="auto"/>
      </w:divBdr>
    </w:div>
    <w:div w:id="1025711627">
      <w:bodyDiv w:val="1"/>
      <w:marLeft w:val="0"/>
      <w:marRight w:val="0"/>
      <w:marTop w:val="0"/>
      <w:marBottom w:val="0"/>
      <w:divBdr>
        <w:top w:val="none" w:sz="0" w:space="0" w:color="auto"/>
        <w:left w:val="none" w:sz="0" w:space="0" w:color="auto"/>
        <w:bottom w:val="none" w:sz="0" w:space="0" w:color="auto"/>
        <w:right w:val="none" w:sz="0" w:space="0" w:color="auto"/>
      </w:divBdr>
    </w:div>
    <w:div w:id="1026099122">
      <w:bodyDiv w:val="1"/>
      <w:marLeft w:val="0"/>
      <w:marRight w:val="0"/>
      <w:marTop w:val="0"/>
      <w:marBottom w:val="0"/>
      <w:divBdr>
        <w:top w:val="none" w:sz="0" w:space="0" w:color="auto"/>
        <w:left w:val="none" w:sz="0" w:space="0" w:color="auto"/>
        <w:bottom w:val="none" w:sz="0" w:space="0" w:color="auto"/>
        <w:right w:val="none" w:sz="0" w:space="0" w:color="auto"/>
      </w:divBdr>
    </w:div>
    <w:div w:id="1027295577">
      <w:bodyDiv w:val="1"/>
      <w:marLeft w:val="0"/>
      <w:marRight w:val="0"/>
      <w:marTop w:val="0"/>
      <w:marBottom w:val="0"/>
      <w:divBdr>
        <w:top w:val="none" w:sz="0" w:space="0" w:color="auto"/>
        <w:left w:val="none" w:sz="0" w:space="0" w:color="auto"/>
        <w:bottom w:val="none" w:sz="0" w:space="0" w:color="auto"/>
        <w:right w:val="none" w:sz="0" w:space="0" w:color="auto"/>
      </w:divBdr>
    </w:div>
    <w:div w:id="1030374231">
      <w:bodyDiv w:val="1"/>
      <w:marLeft w:val="0"/>
      <w:marRight w:val="0"/>
      <w:marTop w:val="0"/>
      <w:marBottom w:val="0"/>
      <w:divBdr>
        <w:top w:val="none" w:sz="0" w:space="0" w:color="auto"/>
        <w:left w:val="none" w:sz="0" w:space="0" w:color="auto"/>
        <w:bottom w:val="none" w:sz="0" w:space="0" w:color="auto"/>
        <w:right w:val="none" w:sz="0" w:space="0" w:color="auto"/>
      </w:divBdr>
    </w:div>
    <w:div w:id="1033532886">
      <w:bodyDiv w:val="1"/>
      <w:marLeft w:val="0"/>
      <w:marRight w:val="0"/>
      <w:marTop w:val="0"/>
      <w:marBottom w:val="0"/>
      <w:divBdr>
        <w:top w:val="none" w:sz="0" w:space="0" w:color="auto"/>
        <w:left w:val="none" w:sz="0" w:space="0" w:color="auto"/>
        <w:bottom w:val="none" w:sz="0" w:space="0" w:color="auto"/>
        <w:right w:val="none" w:sz="0" w:space="0" w:color="auto"/>
      </w:divBdr>
    </w:div>
    <w:div w:id="1036779579">
      <w:bodyDiv w:val="1"/>
      <w:marLeft w:val="0"/>
      <w:marRight w:val="0"/>
      <w:marTop w:val="0"/>
      <w:marBottom w:val="0"/>
      <w:divBdr>
        <w:top w:val="none" w:sz="0" w:space="0" w:color="auto"/>
        <w:left w:val="none" w:sz="0" w:space="0" w:color="auto"/>
        <w:bottom w:val="none" w:sz="0" w:space="0" w:color="auto"/>
        <w:right w:val="none" w:sz="0" w:space="0" w:color="auto"/>
      </w:divBdr>
    </w:div>
    <w:div w:id="1040860151">
      <w:bodyDiv w:val="1"/>
      <w:marLeft w:val="0"/>
      <w:marRight w:val="0"/>
      <w:marTop w:val="0"/>
      <w:marBottom w:val="0"/>
      <w:divBdr>
        <w:top w:val="none" w:sz="0" w:space="0" w:color="auto"/>
        <w:left w:val="none" w:sz="0" w:space="0" w:color="auto"/>
        <w:bottom w:val="none" w:sz="0" w:space="0" w:color="auto"/>
        <w:right w:val="none" w:sz="0" w:space="0" w:color="auto"/>
      </w:divBdr>
    </w:div>
    <w:div w:id="1042435378">
      <w:bodyDiv w:val="1"/>
      <w:marLeft w:val="0"/>
      <w:marRight w:val="0"/>
      <w:marTop w:val="0"/>
      <w:marBottom w:val="0"/>
      <w:divBdr>
        <w:top w:val="none" w:sz="0" w:space="0" w:color="auto"/>
        <w:left w:val="none" w:sz="0" w:space="0" w:color="auto"/>
        <w:bottom w:val="none" w:sz="0" w:space="0" w:color="auto"/>
        <w:right w:val="none" w:sz="0" w:space="0" w:color="auto"/>
      </w:divBdr>
    </w:div>
    <w:div w:id="1047024724">
      <w:bodyDiv w:val="1"/>
      <w:marLeft w:val="0"/>
      <w:marRight w:val="0"/>
      <w:marTop w:val="0"/>
      <w:marBottom w:val="0"/>
      <w:divBdr>
        <w:top w:val="none" w:sz="0" w:space="0" w:color="auto"/>
        <w:left w:val="none" w:sz="0" w:space="0" w:color="auto"/>
        <w:bottom w:val="none" w:sz="0" w:space="0" w:color="auto"/>
        <w:right w:val="none" w:sz="0" w:space="0" w:color="auto"/>
      </w:divBdr>
    </w:div>
    <w:div w:id="1049766121">
      <w:bodyDiv w:val="1"/>
      <w:marLeft w:val="0"/>
      <w:marRight w:val="0"/>
      <w:marTop w:val="0"/>
      <w:marBottom w:val="0"/>
      <w:divBdr>
        <w:top w:val="none" w:sz="0" w:space="0" w:color="auto"/>
        <w:left w:val="none" w:sz="0" w:space="0" w:color="auto"/>
        <w:bottom w:val="none" w:sz="0" w:space="0" w:color="auto"/>
        <w:right w:val="none" w:sz="0" w:space="0" w:color="auto"/>
      </w:divBdr>
    </w:div>
    <w:div w:id="1050229739">
      <w:bodyDiv w:val="1"/>
      <w:marLeft w:val="0"/>
      <w:marRight w:val="0"/>
      <w:marTop w:val="0"/>
      <w:marBottom w:val="0"/>
      <w:divBdr>
        <w:top w:val="none" w:sz="0" w:space="0" w:color="auto"/>
        <w:left w:val="none" w:sz="0" w:space="0" w:color="auto"/>
        <w:bottom w:val="none" w:sz="0" w:space="0" w:color="auto"/>
        <w:right w:val="none" w:sz="0" w:space="0" w:color="auto"/>
      </w:divBdr>
    </w:div>
    <w:div w:id="1051924323">
      <w:bodyDiv w:val="1"/>
      <w:marLeft w:val="0"/>
      <w:marRight w:val="0"/>
      <w:marTop w:val="0"/>
      <w:marBottom w:val="0"/>
      <w:divBdr>
        <w:top w:val="none" w:sz="0" w:space="0" w:color="auto"/>
        <w:left w:val="none" w:sz="0" w:space="0" w:color="auto"/>
        <w:bottom w:val="none" w:sz="0" w:space="0" w:color="auto"/>
        <w:right w:val="none" w:sz="0" w:space="0" w:color="auto"/>
      </w:divBdr>
    </w:div>
    <w:div w:id="1052919428">
      <w:bodyDiv w:val="1"/>
      <w:marLeft w:val="0"/>
      <w:marRight w:val="0"/>
      <w:marTop w:val="0"/>
      <w:marBottom w:val="0"/>
      <w:divBdr>
        <w:top w:val="none" w:sz="0" w:space="0" w:color="auto"/>
        <w:left w:val="none" w:sz="0" w:space="0" w:color="auto"/>
        <w:bottom w:val="none" w:sz="0" w:space="0" w:color="auto"/>
        <w:right w:val="none" w:sz="0" w:space="0" w:color="auto"/>
      </w:divBdr>
    </w:div>
    <w:div w:id="1052927347">
      <w:bodyDiv w:val="1"/>
      <w:marLeft w:val="0"/>
      <w:marRight w:val="0"/>
      <w:marTop w:val="0"/>
      <w:marBottom w:val="0"/>
      <w:divBdr>
        <w:top w:val="none" w:sz="0" w:space="0" w:color="auto"/>
        <w:left w:val="none" w:sz="0" w:space="0" w:color="auto"/>
        <w:bottom w:val="none" w:sz="0" w:space="0" w:color="auto"/>
        <w:right w:val="none" w:sz="0" w:space="0" w:color="auto"/>
      </w:divBdr>
    </w:div>
    <w:div w:id="1053120789">
      <w:bodyDiv w:val="1"/>
      <w:marLeft w:val="0"/>
      <w:marRight w:val="0"/>
      <w:marTop w:val="0"/>
      <w:marBottom w:val="0"/>
      <w:divBdr>
        <w:top w:val="none" w:sz="0" w:space="0" w:color="auto"/>
        <w:left w:val="none" w:sz="0" w:space="0" w:color="auto"/>
        <w:bottom w:val="none" w:sz="0" w:space="0" w:color="auto"/>
        <w:right w:val="none" w:sz="0" w:space="0" w:color="auto"/>
      </w:divBdr>
    </w:div>
    <w:div w:id="1054307605">
      <w:bodyDiv w:val="1"/>
      <w:marLeft w:val="0"/>
      <w:marRight w:val="0"/>
      <w:marTop w:val="0"/>
      <w:marBottom w:val="0"/>
      <w:divBdr>
        <w:top w:val="none" w:sz="0" w:space="0" w:color="auto"/>
        <w:left w:val="none" w:sz="0" w:space="0" w:color="auto"/>
        <w:bottom w:val="none" w:sz="0" w:space="0" w:color="auto"/>
        <w:right w:val="none" w:sz="0" w:space="0" w:color="auto"/>
      </w:divBdr>
    </w:div>
    <w:div w:id="1054935596">
      <w:bodyDiv w:val="1"/>
      <w:marLeft w:val="0"/>
      <w:marRight w:val="0"/>
      <w:marTop w:val="0"/>
      <w:marBottom w:val="0"/>
      <w:divBdr>
        <w:top w:val="none" w:sz="0" w:space="0" w:color="auto"/>
        <w:left w:val="none" w:sz="0" w:space="0" w:color="auto"/>
        <w:bottom w:val="none" w:sz="0" w:space="0" w:color="auto"/>
        <w:right w:val="none" w:sz="0" w:space="0" w:color="auto"/>
      </w:divBdr>
    </w:div>
    <w:div w:id="1055932717">
      <w:bodyDiv w:val="1"/>
      <w:marLeft w:val="0"/>
      <w:marRight w:val="0"/>
      <w:marTop w:val="0"/>
      <w:marBottom w:val="0"/>
      <w:divBdr>
        <w:top w:val="none" w:sz="0" w:space="0" w:color="auto"/>
        <w:left w:val="none" w:sz="0" w:space="0" w:color="auto"/>
        <w:bottom w:val="none" w:sz="0" w:space="0" w:color="auto"/>
        <w:right w:val="none" w:sz="0" w:space="0" w:color="auto"/>
      </w:divBdr>
    </w:div>
    <w:div w:id="1057315085">
      <w:bodyDiv w:val="1"/>
      <w:marLeft w:val="0"/>
      <w:marRight w:val="0"/>
      <w:marTop w:val="0"/>
      <w:marBottom w:val="0"/>
      <w:divBdr>
        <w:top w:val="none" w:sz="0" w:space="0" w:color="auto"/>
        <w:left w:val="none" w:sz="0" w:space="0" w:color="auto"/>
        <w:bottom w:val="none" w:sz="0" w:space="0" w:color="auto"/>
        <w:right w:val="none" w:sz="0" w:space="0" w:color="auto"/>
      </w:divBdr>
    </w:div>
    <w:div w:id="1059791072">
      <w:bodyDiv w:val="1"/>
      <w:marLeft w:val="0"/>
      <w:marRight w:val="0"/>
      <w:marTop w:val="0"/>
      <w:marBottom w:val="0"/>
      <w:divBdr>
        <w:top w:val="none" w:sz="0" w:space="0" w:color="auto"/>
        <w:left w:val="none" w:sz="0" w:space="0" w:color="auto"/>
        <w:bottom w:val="none" w:sz="0" w:space="0" w:color="auto"/>
        <w:right w:val="none" w:sz="0" w:space="0" w:color="auto"/>
      </w:divBdr>
    </w:div>
    <w:div w:id="1061975786">
      <w:bodyDiv w:val="1"/>
      <w:marLeft w:val="0"/>
      <w:marRight w:val="0"/>
      <w:marTop w:val="0"/>
      <w:marBottom w:val="0"/>
      <w:divBdr>
        <w:top w:val="none" w:sz="0" w:space="0" w:color="auto"/>
        <w:left w:val="none" w:sz="0" w:space="0" w:color="auto"/>
        <w:bottom w:val="none" w:sz="0" w:space="0" w:color="auto"/>
        <w:right w:val="none" w:sz="0" w:space="0" w:color="auto"/>
      </w:divBdr>
    </w:div>
    <w:div w:id="1065759635">
      <w:bodyDiv w:val="1"/>
      <w:marLeft w:val="0"/>
      <w:marRight w:val="0"/>
      <w:marTop w:val="0"/>
      <w:marBottom w:val="0"/>
      <w:divBdr>
        <w:top w:val="none" w:sz="0" w:space="0" w:color="auto"/>
        <w:left w:val="none" w:sz="0" w:space="0" w:color="auto"/>
        <w:bottom w:val="none" w:sz="0" w:space="0" w:color="auto"/>
        <w:right w:val="none" w:sz="0" w:space="0" w:color="auto"/>
      </w:divBdr>
    </w:div>
    <w:div w:id="1066993634">
      <w:bodyDiv w:val="1"/>
      <w:marLeft w:val="0"/>
      <w:marRight w:val="0"/>
      <w:marTop w:val="0"/>
      <w:marBottom w:val="0"/>
      <w:divBdr>
        <w:top w:val="none" w:sz="0" w:space="0" w:color="auto"/>
        <w:left w:val="none" w:sz="0" w:space="0" w:color="auto"/>
        <w:bottom w:val="none" w:sz="0" w:space="0" w:color="auto"/>
        <w:right w:val="none" w:sz="0" w:space="0" w:color="auto"/>
      </w:divBdr>
    </w:div>
    <w:div w:id="1067918626">
      <w:bodyDiv w:val="1"/>
      <w:marLeft w:val="0"/>
      <w:marRight w:val="0"/>
      <w:marTop w:val="0"/>
      <w:marBottom w:val="0"/>
      <w:divBdr>
        <w:top w:val="none" w:sz="0" w:space="0" w:color="auto"/>
        <w:left w:val="none" w:sz="0" w:space="0" w:color="auto"/>
        <w:bottom w:val="none" w:sz="0" w:space="0" w:color="auto"/>
        <w:right w:val="none" w:sz="0" w:space="0" w:color="auto"/>
      </w:divBdr>
    </w:div>
    <w:div w:id="1070924539">
      <w:bodyDiv w:val="1"/>
      <w:marLeft w:val="0"/>
      <w:marRight w:val="0"/>
      <w:marTop w:val="0"/>
      <w:marBottom w:val="0"/>
      <w:divBdr>
        <w:top w:val="none" w:sz="0" w:space="0" w:color="auto"/>
        <w:left w:val="none" w:sz="0" w:space="0" w:color="auto"/>
        <w:bottom w:val="none" w:sz="0" w:space="0" w:color="auto"/>
        <w:right w:val="none" w:sz="0" w:space="0" w:color="auto"/>
      </w:divBdr>
    </w:div>
    <w:div w:id="1072390148">
      <w:bodyDiv w:val="1"/>
      <w:marLeft w:val="0"/>
      <w:marRight w:val="0"/>
      <w:marTop w:val="0"/>
      <w:marBottom w:val="0"/>
      <w:divBdr>
        <w:top w:val="none" w:sz="0" w:space="0" w:color="auto"/>
        <w:left w:val="none" w:sz="0" w:space="0" w:color="auto"/>
        <w:bottom w:val="none" w:sz="0" w:space="0" w:color="auto"/>
        <w:right w:val="none" w:sz="0" w:space="0" w:color="auto"/>
      </w:divBdr>
    </w:div>
    <w:div w:id="1075472426">
      <w:bodyDiv w:val="1"/>
      <w:marLeft w:val="0"/>
      <w:marRight w:val="0"/>
      <w:marTop w:val="0"/>
      <w:marBottom w:val="0"/>
      <w:divBdr>
        <w:top w:val="none" w:sz="0" w:space="0" w:color="auto"/>
        <w:left w:val="none" w:sz="0" w:space="0" w:color="auto"/>
        <w:bottom w:val="none" w:sz="0" w:space="0" w:color="auto"/>
        <w:right w:val="none" w:sz="0" w:space="0" w:color="auto"/>
      </w:divBdr>
    </w:div>
    <w:div w:id="1076902432">
      <w:bodyDiv w:val="1"/>
      <w:marLeft w:val="0"/>
      <w:marRight w:val="0"/>
      <w:marTop w:val="0"/>
      <w:marBottom w:val="0"/>
      <w:divBdr>
        <w:top w:val="none" w:sz="0" w:space="0" w:color="auto"/>
        <w:left w:val="none" w:sz="0" w:space="0" w:color="auto"/>
        <w:bottom w:val="none" w:sz="0" w:space="0" w:color="auto"/>
        <w:right w:val="none" w:sz="0" w:space="0" w:color="auto"/>
      </w:divBdr>
    </w:div>
    <w:div w:id="1077089818">
      <w:bodyDiv w:val="1"/>
      <w:marLeft w:val="0"/>
      <w:marRight w:val="0"/>
      <w:marTop w:val="0"/>
      <w:marBottom w:val="0"/>
      <w:divBdr>
        <w:top w:val="none" w:sz="0" w:space="0" w:color="auto"/>
        <w:left w:val="none" w:sz="0" w:space="0" w:color="auto"/>
        <w:bottom w:val="none" w:sz="0" w:space="0" w:color="auto"/>
        <w:right w:val="none" w:sz="0" w:space="0" w:color="auto"/>
      </w:divBdr>
    </w:div>
    <w:div w:id="1077825842">
      <w:bodyDiv w:val="1"/>
      <w:marLeft w:val="0"/>
      <w:marRight w:val="0"/>
      <w:marTop w:val="0"/>
      <w:marBottom w:val="0"/>
      <w:divBdr>
        <w:top w:val="none" w:sz="0" w:space="0" w:color="auto"/>
        <w:left w:val="none" w:sz="0" w:space="0" w:color="auto"/>
        <w:bottom w:val="none" w:sz="0" w:space="0" w:color="auto"/>
        <w:right w:val="none" w:sz="0" w:space="0" w:color="auto"/>
      </w:divBdr>
    </w:div>
    <w:div w:id="1080059273">
      <w:bodyDiv w:val="1"/>
      <w:marLeft w:val="0"/>
      <w:marRight w:val="0"/>
      <w:marTop w:val="0"/>
      <w:marBottom w:val="0"/>
      <w:divBdr>
        <w:top w:val="none" w:sz="0" w:space="0" w:color="auto"/>
        <w:left w:val="none" w:sz="0" w:space="0" w:color="auto"/>
        <w:bottom w:val="none" w:sz="0" w:space="0" w:color="auto"/>
        <w:right w:val="none" w:sz="0" w:space="0" w:color="auto"/>
      </w:divBdr>
    </w:div>
    <w:div w:id="1081441323">
      <w:bodyDiv w:val="1"/>
      <w:marLeft w:val="0"/>
      <w:marRight w:val="0"/>
      <w:marTop w:val="0"/>
      <w:marBottom w:val="0"/>
      <w:divBdr>
        <w:top w:val="none" w:sz="0" w:space="0" w:color="auto"/>
        <w:left w:val="none" w:sz="0" w:space="0" w:color="auto"/>
        <w:bottom w:val="none" w:sz="0" w:space="0" w:color="auto"/>
        <w:right w:val="none" w:sz="0" w:space="0" w:color="auto"/>
      </w:divBdr>
    </w:div>
    <w:div w:id="1081566143">
      <w:bodyDiv w:val="1"/>
      <w:marLeft w:val="0"/>
      <w:marRight w:val="0"/>
      <w:marTop w:val="0"/>
      <w:marBottom w:val="0"/>
      <w:divBdr>
        <w:top w:val="none" w:sz="0" w:space="0" w:color="auto"/>
        <w:left w:val="none" w:sz="0" w:space="0" w:color="auto"/>
        <w:bottom w:val="none" w:sz="0" w:space="0" w:color="auto"/>
        <w:right w:val="none" w:sz="0" w:space="0" w:color="auto"/>
      </w:divBdr>
    </w:div>
    <w:div w:id="1081753472">
      <w:bodyDiv w:val="1"/>
      <w:marLeft w:val="0"/>
      <w:marRight w:val="0"/>
      <w:marTop w:val="0"/>
      <w:marBottom w:val="0"/>
      <w:divBdr>
        <w:top w:val="none" w:sz="0" w:space="0" w:color="auto"/>
        <w:left w:val="none" w:sz="0" w:space="0" w:color="auto"/>
        <w:bottom w:val="none" w:sz="0" w:space="0" w:color="auto"/>
        <w:right w:val="none" w:sz="0" w:space="0" w:color="auto"/>
      </w:divBdr>
    </w:div>
    <w:div w:id="1083574115">
      <w:bodyDiv w:val="1"/>
      <w:marLeft w:val="0"/>
      <w:marRight w:val="0"/>
      <w:marTop w:val="0"/>
      <w:marBottom w:val="0"/>
      <w:divBdr>
        <w:top w:val="none" w:sz="0" w:space="0" w:color="auto"/>
        <w:left w:val="none" w:sz="0" w:space="0" w:color="auto"/>
        <w:bottom w:val="none" w:sz="0" w:space="0" w:color="auto"/>
        <w:right w:val="none" w:sz="0" w:space="0" w:color="auto"/>
      </w:divBdr>
    </w:div>
    <w:div w:id="1087733374">
      <w:bodyDiv w:val="1"/>
      <w:marLeft w:val="0"/>
      <w:marRight w:val="0"/>
      <w:marTop w:val="0"/>
      <w:marBottom w:val="0"/>
      <w:divBdr>
        <w:top w:val="none" w:sz="0" w:space="0" w:color="auto"/>
        <w:left w:val="none" w:sz="0" w:space="0" w:color="auto"/>
        <w:bottom w:val="none" w:sz="0" w:space="0" w:color="auto"/>
        <w:right w:val="none" w:sz="0" w:space="0" w:color="auto"/>
      </w:divBdr>
    </w:div>
    <w:div w:id="1089809193">
      <w:bodyDiv w:val="1"/>
      <w:marLeft w:val="0"/>
      <w:marRight w:val="0"/>
      <w:marTop w:val="0"/>
      <w:marBottom w:val="0"/>
      <w:divBdr>
        <w:top w:val="none" w:sz="0" w:space="0" w:color="auto"/>
        <w:left w:val="none" w:sz="0" w:space="0" w:color="auto"/>
        <w:bottom w:val="none" w:sz="0" w:space="0" w:color="auto"/>
        <w:right w:val="none" w:sz="0" w:space="0" w:color="auto"/>
      </w:divBdr>
    </w:div>
    <w:div w:id="1093404820">
      <w:bodyDiv w:val="1"/>
      <w:marLeft w:val="0"/>
      <w:marRight w:val="0"/>
      <w:marTop w:val="0"/>
      <w:marBottom w:val="0"/>
      <w:divBdr>
        <w:top w:val="none" w:sz="0" w:space="0" w:color="auto"/>
        <w:left w:val="none" w:sz="0" w:space="0" w:color="auto"/>
        <w:bottom w:val="none" w:sz="0" w:space="0" w:color="auto"/>
        <w:right w:val="none" w:sz="0" w:space="0" w:color="auto"/>
      </w:divBdr>
    </w:div>
    <w:div w:id="1094209018">
      <w:bodyDiv w:val="1"/>
      <w:marLeft w:val="0"/>
      <w:marRight w:val="0"/>
      <w:marTop w:val="0"/>
      <w:marBottom w:val="0"/>
      <w:divBdr>
        <w:top w:val="none" w:sz="0" w:space="0" w:color="auto"/>
        <w:left w:val="none" w:sz="0" w:space="0" w:color="auto"/>
        <w:bottom w:val="none" w:sz="0" w:space="0" w:color="auto"/>
        <w:right w:val="none" w:sz="0" w:space="0" w:color="auto"/>
      </w:divBdr>
    </w:div>
    <w:div w:id="1096511697">
      <w:bodyDiv w:val="1"/>
      <w:marLeft w:val="0"/>
      <w:marRight w:val="0"/>
      <w:marTop w:val="0"/>
      <w:marBottom w:val="0"/>
      <w:divBdr>
        <w:top w:val="none" w:sz="0" w:space="0" w:color="auto"/>
        <w:left w:val="none" w:sz="0" w:space="0" w:color="auto"/>
        <w:bottom w:val="none" w:sz="0" w:space="0" w:color="auto"/>
        <w:right w:val="none" w:sz="0" w:space="0" w:color="auto"/>
      </w:divBdr>
    </w:div>
    <w:div w:id="1099331143">
      <w:bodyDiv w:val="1"/>
      <w:marLeft w:val="0"/>
      <w:marRight w:val="0"/>
      <w:marTop w:val="0"/>
      <w:marBottom w:val="0"/>
      <w:divBdr>
        <w:top w:val="none" w:sz="0" w:space="0" w:color="auto"/>
        <w:left w:val="none" w:sz="0" w:space="0" w:color="auto"/>
        <w:bottom w:val="none" w:sz="0" w:space="0" w:color="auto"/>
        <w:right w:val="none" w:sz="0" w:space="0" w:color="auto"/>
      </w:divBdr>
    </w:div>
    <w:div w:id="1099523905">
      <w:bodyDiv w:val="1"/>
      <w:marLeft w:val="0"/>
      <w:marRight w:val="0"/>
      <w:marTop w:val="0"/>
      <w:marBottom w:val="0"/>
      <w:divBdr>
        <w:top w:val="none" w:sz="0" w:space="0" w:color="auto"/>
        <w:left w:val="none" w:sz="0" w:space="0" w:color="auto"/>
        <w:bottom w:val="none" w:sz="0" w:space="0" w:color="auto"/>
        <w:right w:val="none" w:sz="0" w:space="0" w:color="auto"/>
      </w:divBdr>
    </w:div>
    <w:div w:id="1099595496">
      <w:bodyDiv w:val="1"/>
      <w:marLeft w:val="0"/>
      <w:marRight w:val="0"/>
      <w:marTop w:val="0"/>
      <w:marBottom w:val="0"/>
      <w:divBdr>
        <w:top w:val="none" w:sz="0" w:space="0" w:color="auto"/>
        <w:left w:val="none" w:sz="0" w:space="0" w:color="auto"/>
        <w:bottom w:val="none" w:sz="0" w:space="0" w:color="auto"/>
        <w:right w:val="none" w:sz="0" w:space="0" w:color="auto"/>
      </w:divBdr>
    </w:div>
    <w:div w:id="1101221158">
      <w:bodyDiv w:val="1"/>
      <w:marLeft w:val="0"/>
      <w:marRight w:val="0"/>
      <w:marTop w:val="0"/>
      <w:marBottom w:val="0"/>
      <w:divBdr>
        <w:top w:val="none" w:sz="0" w:space="0" w:color="auto"/>
        <w:left w:val="none" w:sz="0" w:space="0" w:color="auto"/>
        <w:bottom w:val="none" w:sz="0" w:space="0" w:color="auto"/>
        <w:right w:val="none" w:sz="0" w:space="0" w:color="auto"/>
      </w:divBdr>
    </w:div>
    <w:div w:id="1101339113">
      <w:bodyDiv w:val="1"/>
      <w:marLeft w:val="0"/>
      <w:marRight w:val="0"/>
      <w:marTop w:val="0"/>
      <w:marBottom w:val="0"/>
      <w:divBdr>
        <w:top w:val="none" w:sz="0" w:space="0" w:color="auto"/>
        <w:left w:val="none" w:sz="0" w:space="0" w:color="auto"/>
        <w:bottom w:val="none" w:sz="0" w:space="0" w:color="auto"/>
        <w:right w:val="none" w:sz="0" w:space="0" w:color="auto"/>
      </w:divBdr>
    </w:div>
    <w:div w:id="1104228946">
      <w:bodyDiv w:val="1"/>
      <w:marLeft w:val="0"/>
      <w:marRight w:val="0"/>
      <w:marTop w:val="0"/>
      <w:marBottom w:val="0"/>
      <w:divBdr>
        <w:top w:val="none" w:sz="0" w:space="0" w:color="auto"/>
        <w:left w:val="none" w:sz="0" w:space="0" w:color="auto"/>
        <w:bottom w:val="none" w:sz="0" w:space="0" w:color="auto"/>
        <w:right w:val="none" w:sz="0" w:space="0" w:color="auto"/>
      </w:divBdr>
    </w:div>
    <w:div w:id="1106848678">
      <w:bodyDiv w:val="1"/>
      <w:marLeft w:val="0"/>
      <w:marRight w:val="0"/>
      <w:marTop w:val="0"/>
      <w:marBottom w:val="0"/>
      <w:divBdr>
        <w:top w:val="none" w:sz="0" w:space="0" w:color="auto"/>
        <w:left w:val="none" w:sz="0" w:space="0" w:color="auto"/>
        <w:bottom w:val="none" w:sz="0" w:space="0" w:color="auto"/>
        <w:right w:val="none" w:sz="0" w:space="0" w:color="auto"/>
      </w:divBdr>
    </w:div>
    <w:div w:id="1106929477">
      <w:bodyDiv w:val="1"/>
      <w:marLeft w:val="0"/>
      <w:marRight w:val="0"/>
      <w:marTop w:val="0"/>
      <w:marBottom w:val="0"/>
      <w:divBdr>
        <w:top w:val="none" w:sz="0" w:space="0" w:color="auto"/>
        <w:left w:val="none" w:sz="0" w:space="0" w:color="auto"/>
        <w:bottom w:val="none" w:sz="0" w:space="0" w:color="auto"/>
        <w:right w:val="none" w:sz="0" w:space="0" w:color="auto"/>
      </w:divBdr>
    </w:div>
    <w:div w:id="1108351404">
      <w:bodyDiv w:val="1"/>
      <w:marLeft w:val="0"/>
      <w:marRight w:val="0"/>
      <w:marTop w:val="0"/>
      <w:marBottom w:val="0"/>
      <w:divBdr>
        <w:top w:val="none" w:sz="0" w:space="0" w:color="auto"/>
        <w:left w:val="none" w:sz="0" w:space="0" w:color="auto"/>
        <w:bottom w:val="none" w:sz="0" w:space="0" w:color="auto"/>
        <w:right w:val="none" w:sz="0" w:space="0" w:color="auto"/>
      </w:divBdr>
    </w:div>
    <w:div w:id="1108701919">
      <w:bodyDiv w:val="1"/>
      <w:marLeft w:val="0"/>
      <w:marRight w:val="0"/>
      <w:marTop w:val="0"/>
      <w:marBottom w:val="0"/>
      <w:divBdr>
        <w:top w:val="none" w:sz="0" w:space="0" w:color="auto"/>
        <w:left w:val="none" w:sz="0" w:space="0" w:color="auto"/>
        <w:bottom w:val="none" w:sz="0" w:space="0" w:color="auto"/>
        <w:right w:val="none" w:sz="0" w:space="0" w:color="auto"/>
      </w:divBdr>
    </w:div>
    <w:div w:id="1108889192">
      <w:bodyDiv w:val="1"/>
      <w:marLeft w:val="0"/>
      <w:marRight w:val="0"/>
      <w:marTop w:val="0"/>
      <w:marBottom w:val="0"/>
      <w:divBdr>
        <w:top w:val="none" w:sz="0" w:space="0" w:color="auto"/>
        <w:left w:val="none" w:sz="0" w:space="0" w:color="auto"/>
        <w:bottom w:val="none" w:sz="0" w:space="0" w:color="auto"/>
        <w:right w:val="none" w:sz="0" w:space="0" w:color="auto"/>
      </w:divBdr>
    </w:div>
    <w:div w:id="1114515705">
      <w:bodyDiv w:val="1"/>
      <w:marLeft w:val="0"/>
      <w:marRight w:val="0"/>
      <w:marTop w:val="0"/>
      <w:marBottom w:val="0"/>
      <w:divBdr>
        <w:top w:val="none" w:sz="0" w:space="0" w:color="auto"/>
        <w:left w:val="none" w:sz="0" w:space="0" w:color="auto"/>
        <w:bottom w:val="none" w:sz="0" w:space="0" w:color="auto"/>
        <w:right w:val="none" w:sz="0" w:space="0" w:color="auto"/>
      </w:divBdr>
    </w:div>
    <w:div w:id="1115902579">
      <w:bodyDiv w:val="1"/>
      <w:marLeft w:val="0"/>
      <w:marRight w:val="0"/>
      <w:marTop w:val="0"/>
      <w:marBottom w:val="0"/>
      <w:divBdr>
        <w:top w:val="none" w:sz="0" w:space="0" w:color="auto"/>
        <w:left w:val="none" w:sz="0" w:space="0" w:color="auto"/>
        <w:bottom w:val="none" w:sz="0" w:space="0" w:color="auto"/>
        <w:right w:val="none" w:sz="0" w:space="0" w:color="auto"/>
      </w:divBdr>
    </w:div>
    <w:div w:id="1117024124">
      <w:bodyDiv w:val="1"/>
      <w:marLeft w:val="0"/>
      <w:marRight w:val="0"/>
      <w:marTop w:val="0"/>
      <w:marBottom w:val="0"/>
      <w:divBdr>
        <w:top w:val="none" w:sz="0" w:space="0" w:color="auto"/>
        <w:left w:val="none" w:sz="0" w:space="0" w:color="auto"/>
        <w:bottom w:val="none" w:sz="0" w:space="0" w:color="auto"/>
        <w:right w:val="none" w:sz="0" w:space="0" w:color="auto"/>
      </w:divBdr>
    </w:div>
    <w:div w:id="1118255639">
      <w:bodyDiv w:val="1"/>
      <w:marLeft w:val="0"/>
      <w:marRight w:val="0"/>
      <w:marTop w:val="0"/>
      <w:marBottom w:val="0"/>
      <w:divBdr>
        <w:top w:val="none" w:sz="0" w:space="0" w:color="auto"/>
        <w:left w:val="none" w:sz="0" w:space="0" w:color="auto"/>
        <w:bottom w:val="none" w:sz="0" w:space="0" w:color="auto"/>
        <w:right w:val="none" w:sz="0" w:space="0" w:color="auto"/>
      </w:divBdr>
    </w:div>
    <w:div w:id="1118647423">
      <w:bodyDiv w:val="1"/>
      <w:marLeft w:val="0"/>
      <w:marRight w:val="0"/>
      <w:marTop w:val="0"/>
      <w:marBottom w:val="0"/>
      <w:divBdr>
        <w:top w:val="none" w:sz="0" w:space="0" w:color="auto"/>
        <w:left w:val="none" w:sz="0" w:space="0" w:color="auto"/>
        <w:bottom w:val="none" w:sz="0" w:space="0" w:color="auto"/>
        <w:right w:val="none" w:sz="0" w:space="0" w:color="auto"/>
      </w:divBdr>
    </w:div>
    <w:div w:id="1120298898">
      <w:bodyDiv w:val="1"/>
      <w:marLeft w:val="0"/>
      <w:marRight w:val="0"/>
      <w:marTop w:val="0"/>
      <w:marBottom w:val="0"/>
      <w:divBdr>
        <w:top w:val="none" w:sz="0" w:space="0" w:color="auto"/>
        <w:left w:val="none" w:sz="0" w:space="0" w:color="auto"/>
        <w:bottom w:val="none" w:sz="0" w:space="0" w:color="auto"/>
        <w:right w:val="none" w:sz="0" w:space="0" w:color="auto"/>
      </w:divBdr>
    </w:div>
    <w:div w:id="1122335727">
      <w:bodyDiv w:val="1"/>
      <w:marLeft w:val="0"/>
      <w:marRight w:val="0"/>
      <w:marTop w:val="0"/>
      <w:marBottom w:val="0"/>
      <w:divBdr>
        <w:top w:val="none" w:sz="0" w:space="0" w:color="auto"/>
        <w:left w:val="none" w:sz="0" w:space="0" w:color="auto"/>
        <w:bottom w:val="none" w:sz="0" w:space="0" w:color="auto"/>
        <w:right w:val="none" w:sz="0" w:space="0" w:color="auto"/>
      </w:divBdr>
    </w:div>
    <w:div w:id="1123765807">
      <w:bodyDiv w:val="1"/>
      <w:marLeft w:val="0"/>
      <w:marRight w:val="0"/>
      <w:marTop w:val="0"/>
      <w:marBottom w:val="0"/>
      <w:divBdr>
        <w:top w:val="none" w:sz="0" w:space="0" w:color="auto"/>
        <w:left w:val="none" w:sz="0" w:space="0" w:color="auto"/>
        <w:bottom w:val="none" w:sz="0" w:space="0" w:color="auto"/>
        <w:right w:val="none" w:sz="0" w:space="0" w:color="auto"/>
      </w:divBdr>
    </w:div>
    <w:div w:id="1126659053">
      <w:bodyDiv w:val="1"/>
      <w:marLeft w:val="0"/>
      <w:marRight w:val="0"/>
      <w:marTop w:val="0"/>
      <w:marBottom w:val="0"/>
      <w:divBdr>
        <w:top w:val="none" w:sz="0" w:space="0" w:color="auto"/>
        <w:left w:val="none" w:sz="0" w:space="0" w:color="auto"/>
        <w:bottom w:val="none" w:sz="0" w:space="0" w:color="auto"/>
        <w:right w:val="none" w:sz="0" w:space="0" w:color="auto"/>
      </w:divBdr>
    </w:div>
    <w:div w:id="1131020849">
      <w:bodyDiv w:val="1"/>
      <w:marLeft w:val="0"/>
      <w:marRight w:val="0"/>
      <w:marTop w:val="0"/>
      <w:marBottom w:val="0"/>
      <w:divBdr>
        <w:top w:val="none" w:sz="0" w:space="0" w:color="auto"/>
        <w:left w:val="none" w:sz="0" w:space="0" w:color="auto"/>
        <w:bottom w:val="none" w:sz="0" w:space="0" w:color="auto"/>
        <w:right w:val="none" w:sz="0" w:space="0" w:color="auto"/>
      </w:divBdr>
    </w:div>
    <w:div w:id="1131173219">
      <w:bodyDiv w:val="1"/>
      <w:marLeft w:val="0"/>
      <w:marRight w:val="0"/>
      <w:marTop w:val="0"/>
      <w:marBottom w:val="0"/>
      <w:divBdr>
        <w:top w:val="none" w:sz="0" w:space="0" w:color="auto"/>
        <w:left w:val="none" w:sz="0" w:space="0" w:color="auto"/>
        <w:bottom w:val="none" w:sz="0" w:space="0" w:color="auto"/>
        <w:right w:val="none" w:sz="0" w:space="0" w:color="auto"/>
      </w:divBdr>
    </w:div>
    <w:div w:id="1135682887">
      <w:bodyDiv w:val="1"/>
      <w:marLeft w:val="0"/>
      <w:marRight w:val="0"/>
      <w:marTop w:val="0"/>
      <w:marBottom w:val="0"/>
      <w:divBdr>
        <w:top w:val="none" w:sz="0" w:space="0" w:color="auto"/>
        <w:left w:val="none" w:sz="0" w:space="0" w:color="auto"/>
        <w:bottom w:val="none" w:sz="0" w:space="0" w:color="auto"/>
        <w:right w:val="none" w:sz="0" w:space="0" w:color="auto"/>
      </w:divBdr>
    </w:div>
    <w:div w:id="1136752127">
      <w:bodyDiv w:val="1"/>
      <w:marLeft w:val="0"/>
      <w:marRight w:val="0"/>
      <w:marTop w:val="0"/>
      <w:marBottom w:val="0"/>
      <w:divBdr>
        <w:top w:val="none" w:sz="0" w:space="0" w:color="auto"/>
        <w:left w:val="none" w:sz="0" w:space="0" w:color="auto"/>
        <w:bottom w:val="none" w:sz="0" w:space="0" w:color="auto"/>
        <w:right w:val="none" w:sz="0" w:space="0" w:color="auto"/>
      </w:divBdr>
    </w:div>
    <w:div w:id="1139540693">
      <w:bodyDiv w:val="1"/>
      <w:marLeft w:val="0"/>
      <w:marRight w:val="0"/>
      <w:marTop w:val="0"/>
      <w:marBottom w:val="0"/>
      <w:divBdr>
        <w:top w:val="none" w:sz="0" w:space="0" w:color="auto"/>
        <w:left w:val="none" w:sz="0" w:space="0" w:color="auto"/>
        <w:bottom w:val="none" w:sz="0" w:space="0" w:color="auto"/>
        <w:right w:val="none" w:sz="0" w:space="0" w:color="auto"/>
      </w:divBdr>
    </w:div>
    <w:div w:id="1140004241">
      <w:bodyDiv w:val="1"/>
      <w:marLeft w:val="0"/>
      <w:marRight w:val="0"/>
      <w:marTop w:val="0"/>
      <w:marBottom w:val="0"/>
      <w:divBdr>
        <w:top w:val="none" w:sz="0" w:space="0" w:color="auto"/>
        <w:left w:val="none" w:sz="0" w:space="0" w:color="auto"/>
        <w:bottom w:val="none" w:sz="0" w:space="0" w:color="auto"/>
        <w:right w:val="none" w:sz="0" w:space="0" w:color="auto"/>
      </w:divBdr>
    </w:div>
    <w:div w:id="1140028368">
      <w:bodyDiv w:val="1"/>
      <w:marLeft w:val="0"/>
      <w:marRight w:val="0"/>
      <w:marTop w:val="0"/>
      <w:marBottom w:val="0"/>
      <w:divBdr>
        <w:top w:val="none" w:sz="0" w:space="0" w:color="auto"/>
        <w:left w:val="none" w:sz="0" w:space="0" w:color="auto"/>
        <w:bottom w:val="none" w:sz="0" w:space="0" w:color="auto"/>
        <w:right w:val="none" w:sz="0" w:space="0" w:color="auto"/>
      </w:divBdr>
    </w:div>
    <w:div w:id="1142112457">
      <w:bodyDiv w:val="1"/>
      <w:marLeft w:val="0"/>
      <w:marRight w:val="0"/>
      <w:marTop w:val="0"/>
      <w:marBottom w:val="0"/>
      <w:divBdr>
        <w:top w:val="none" w:sz="0" w:space="0" w:color="auto"/>
        <w:left w:val="none" w:sz="0" w:space="0" w:color="auto"/>
        <w:bottom w:val="none" w:sz="0" w:space="0" w:color="auto"/>
        <w:right w:val="none" w:sz="0" w:space="0" w:color="auto"/>
      </w:divBdr>
    </w:div>
    <w:div w:id="1142427836">
      <w:bodyDiv w:val="1"/>
      <w:marLeft w:val="0"/>
      <w:marRight w:val="0"/>
      <w:marTop w:val="0"/>
      <w:marBottom w:val="0"/>
      <w:divBdr>
        <w:top w:val="none" w:sz="0" w:space="0" w:color="auto"/>
        <w:left w:val="none" w:sz="0" w:space="0" w:color="auto"/>
        <w:bottom w:val="none" w:sz="0" w:space="0" w:color="auto"/>
        <w:right w:val="none" w:sz="0" w:space="0" w:color="auto"/>
      </w:divBdr>
    </w:div>
    <w:div w:id="1142967174">
      <w:bodyDiv w:val="1"/>
      <w:marLeft w:val="0"/>
      <w:marRight w:val="0"/>
      <w:marTop w:val="0"/>
      <w:marBottom w:val="0"/>
      <w:divBdr>
        <w:top w:val="none" w:sz="0" w:space="0" w:color="auto"/>
        <w:left w:val="none" w:sz="0" w:space="0" w:color="auto"/>
        <w:bottom w:val="none" w:sz="0" w:space="0" w:color="auto"/>
        <w:right w:val="none" w:sz="0" w:space="0" w:color="auto"/>
      </w:divBdr>
    </w:div>
    <w:div w:id="1145127209">
      <w:bodyDiv w:val="1"/>
      <w:marLeft w:val="0"/>
      <w:marRight w:val="0"/>
      <w:marTop w:val="0"/>
      <w:marBottom w:val="0"/>
      <w:divBdr>
        <w:top w:val="none" w:sz="0" w:space="0" w:color="auto"/>
        <w:left w:val="none" w:sz="0" w:space="0" w:color="auto"/>
        <w:bottom w:val="none" w:sz="0" w:space="0" w:color="auto"/>
        <w:right w:val="none" w:sz="0" w:space="0" w:color="auto"/>
      </w:divBdr>
    </w:div>
    <w:div w:id="1145926706">
      <w:bodyDiv w:val="1"/>
      <w:marLeft w:val="0"/>
      <w:marRight w:val="0"/>
      <w:marTop w:val="0"/>
      <w:marBottom w:val="0"/>
      <w:divBdr>
        <w:top w:val="none" w:sz="0" w:space="0" w:color="auto"/>
        <w:left w:val="none" w:sz="0" w:space="0" w:color="auto"/>
        <w:bottom w:val="none" w:sz="0" w:space="0" w:color="auto"/>
        <w:right w:val="none" w:sz="0" w:space="0" w:color="auto"/>
      </w:divBdr>
    </w:div>
    <w:div w:id="1148060053">
      <w:bodyDiv w:val="1"/>
      <w:marLeft w:val="0"/>
      <w:marRight w:val="0"/>
      <w:marTop w:val="0"/>
      <w:marBottom w:val="0"/>
      <w:divBdr>
        <w:top w:val="none" w:sz="0" w:space="0" w:color="auto"/>
        <w:left w:val="none" w:sz="0" w:space="0" w:color="auto"/>
        <w:bottom w:val="none" w:sz="0" w:space="0" w:color="auto"/>
        <w:right w:val="none" w:sz="0" w:space="0" w:color="auto"/>
      </w:divBdr>
    </w:div>
    <w:div w:id="1148548655">
      <w:bodyDiv w:val="1"/>
      <w:marLeft w:val="0"/>
      <w:marRight w:val="0"/>
      <w:marTop w:val="0"/>
      <w:marBottom w:val="0"/>
      <w:divBdr>
        <w:top w:val="none" w:sz="0" w:space="0" w:color="auto"/>
        <w:left w:val="none" w:sz="0" w:space="0" w:color="auto"/>
        <w:bottom w:val="none" w:sz="0" w:space="0" w:color="auto"/>
        <w:right w:val="none" w:sz="0" w:space="0" w:color="auto"/>
      </w:divBdr>
    </w:div>
    <w:div w:id="1150175795">
      <w:bodyDiv w:val="1"/>
      <w:marLeft w:val="0"/>
      <w:marRight w:val="0"/>
      <w:marTop w:val="0"/>
      <w:marBottom w:val="0"/>
      <w:divBdr>
        <w:top w:val="none" w:sz="0" w:space="0" w:color="auto"/>
        <w:left w:val="none" w:sz="0" w:space="0" w:color="auto"/>
        <w:bottom w:val="none" w:sz="0" w:space="0" w:color="auto"/>
        <w:right w:val="none" w:sz="0" w:space="0" w:color="auto"/>
      </w:divBdr>
    </w:div>
    <w:div w:id="1150904120">
      <w:bodyDiv w:val="1"/>
      <w:marLeft w:val="0"/>
      <w:marRight w:val="0"/>
      <w:marTop w:val="0"/>
      <w:marBottom w:val="0"/>
      <w:divBdr>
        <w:top w:val="none" w:sz="0" w:space="0" w:color="auto"/>
        <w:left w:val="none" w:sz="0" w:space="0" w:color="auto"/>
        <w:bottom w:val="none" w:sz="0" w:space="0" w:color="auto"/>
        <w:right w:val="none" w:sz="0" w:space="0" w:color="auto"/>
      </w:divBdr>
    </w:div>
    <w:div w:id="1151286653">
      <w:bodyDiv w:val="1"/>
      <w:marLeft w:val="0"/>
      <w:marRight w:val="0"/>
      <w:marTop w:val="0"/>
      <w:marBottom w:val="0"/>
      <w:divBdr>
        <w:top w:val="none" w:sz="0" w:space="0" w:color="auto"/>
        <w:left w:val="none" w:sz="0" w:space="0" w:color="auto"/>
        <w:bottom w:val="none" w:sz="0" w:space="0" w:color="auto"/>
        <w:right w:val="none" w:sz="0" w:space="0" w:color="auto"/>
      </w:divBdr>
    </w:div>
    <w:div w:id="1151337189">
      <w:bodyDiv w:val="1"/>
      <w:marLeft w:val="0"/>
      <w:marRight w:val="0"/>
      <w:marTop w:val="0"/>
      <w:marBottom w:val="0"/>
      <w:divBdr>
        <w:top w:val="none" w:sz="0" w:space="0" w:color="auto"/>
        <w:left w:val="none" w:sz="0" w:space="0" w:color="auto"/>
        <w:bottom w:val="none" w:sz="0" w:space="0" w:color="auto"/>
        <w:right w:val="none" w:sz="0" w:space="0" w:color="auto"/>
      </w:divBdr>
    </w:div>
    <w:div w:id="1151362496">
      <w:bodyDiv w:val="1"/>
      <w:marLeft w:val="0"/>
      <w:marRight w:val="0"/>
      <w:marTop w:val="0"/>
      <w:marBottom w:val="0"/>
      <w:divBdr>
        <w:top w:val="none" w:sz="0" w:space="0" w:color="auto"/>
        <w:left w:val="none" w:sz="0" w:space="0" w:color="auto"/>
        <w:bottom w:val="none" w:sz="0" w:space="0" w:color="auto"/>
        <w:right w:val="none" w:sz="0" w:space="0" w:color="auto"/>
      </w:divBdr>
    </w:div>
    <w:div w:id="1152673840">
      <w:bodyDiv w:val="1"/>
      <w:marLeft w:val="0"/>
      <w:marRight w:val="0"/>
      <w:marTop w:val="0"/>
      <w:marBottom w:val="0"/>
      <w:divBdr>
        <w:top w:val="none" w:sz="0" w:space="0" w:color="auto"/>
        <w:left w:val="none" w:sz="0" w:space="0" w:color="auto"/>
        <w:bottom w:val="none" w:sz="0" w:space="0" w:color="auto"/>
        <w:right w:val="none" w:sz="0" w:space="0" w:color="auto"/>
      </w:divBdr>
    </w:div>
    <w:div w:id="1154568591">
      <w:bodyDiv w:val="1"/>
      <w:marLeft w:val="0"/>
      <w:marRight w:val="0"/>
      <w:marTop w:val="0"/>
      <w:marBottom w:val="0"/>
      <w:divBdr>
        <w:top w:val="none" w:sz="0" w:space="0" w:color="auto"/>
        <w:left w:val="none" w:sz="0" w:space="0" w:color="auto"/>
        <w:bottom w:val="none" w:sz="0" w:space="0" w:color="auto"/>
        <w:right w:val="none" w:sz="0" w:space="0" w:color="auto"/>
      </w:divBdr>
    </w:div>
    <w:div w:id="1154685797">
      <w:bodyDiv w:val="1"/>
      <w:marLeft w:val="0"/>
      <w:marRight w:val="0"/>
      <w:marTop w:val="0"/>
      <w:marBottom w:val="0"/>
      <w:divBdr>
        <w:top w:val="none" w:sz="0" w:space="0" w:color="auto"/>
        <w:left w:val="none" w:sz="0" w:space="0" w:color="auto"/>
        <w:bottom w:val="none" w:sz="0" w:space="0" w:color="auto"/>
        <w:right w:val="none" w:sz="0" w:space="0" w:color="auto"/>
      </w:divBdr>
    </w:div>
    <w:div w:id="1154762827">
      <w:bodyDiv w:val="1"/>
      <w:marLeft w:val="0"/>
      <w:marRight w:val="0"/>
      <w:marTop w:val="0"/>
      <w:marBottom w:val="0"/>
      <w:divBdr>
        <w:top w:val="none" w:sz="0" w:space="0" w:color="auto"/>
        <w:left w:val="none" w:sz="0" w:space="0" w:color="auto"/>
        <w:bottom w:val="none" w:sz="0" w:space="0" w:color="auto"/>
        <w:right w:val="none" w:sz="0" w:space="0" w:color="auto"/>
      </w:divBdr>
    </w:div>
    <w:div w:id="1156071776">
      <w:bodyDiv w:val="1"/>
      <w:marLeft w:val="0"/>
      <w:marRight w:val="0"/>
      <w:marTop w:val="0"/>
      <w:marBottom w:val="0"/>
      <w:divBdr>
        <w:top w:val="none" w:sz="0" w:space="0" w:color="auto"/>
        <w:left w:val="none" w:sz="0" w:space="0" w:color="auto"/>
        <w:bottom w:val="none" w:sz="0" w:space="0" w:color="auto"/>
        <w:right w:val="none" w:sz="0" w:space="0" w:color="auto"/>
      </w:divBdr>
    </w:div>
    <w:div w:id="1156072733">
      <w:bodyDiv w:val="1"/>
      <w:marLeft w:val="0"/>
      <w:marRight w:val="0"/>
      <w:marTop w:val="0"/>
      <w:marBottom w:val="0"/>
      <w:divBdr>
        <w:top w:val="none" w:sz="0" w:space="0" w:color="auto"/>
        <w:left w:val="none" w:sz="0" w:space="0" w:color="auto"/>
        <w:bottom w:val="none" w:sz="0" w:space="0" w:color="auto"/>
        <w:right w:val="none" w:sz="0" w:space="0" w:color="auto"/>
      </w:divBdr>
    </w:div>
    <w:div w:id="1158111532">
      <w:bodyDiv w:val="1"/>
      <w:marLeft w:val="0"/>
      <w:marRight w:val="0"/>
      <w:marTop w:val="0"/>
      <w:marBottom w:val="0"/>
      <w:divBdr>
        <w:top w:val="none" w:sz="0" w:space="0" w:color="auto"/>
        <w:left w:val="none" w:sz="0" w:space="0" w:color="auto"/>
        <w:bottom w:val="none" w:sz="0" w:space="0" w:color="auto"/>
        <w:right w:val="none" w:sz="0" w:space="0" w:color="auto"/>
      </w:divBdr>
    </w:div>
    <w:div w:id="1160538612">
      <w:bodyDiv w:val="1"/>
      <w:marLeft w:val="0"/>
      <w:marRight w:val="0"/>
      <w:marTop w:val="0"/>
      <w:marBottom w:val="0"/>
      <w:divBdr>
        <w:top w:val="none" w:sz="0" w:space="0" w:color="auto"/>
        <w:left w:val="none" w:sz="0" w:space="0" w:color="auto"/>
        <w:bottom w:val="none" w:sz="0" w:space="0" w:color="auto"/>
        <w:right w:val="none" w:sz="0" w:space="0" w:color="auto"/>
      </w:divBdr>
    </w:div>
    <w:div w:id="1160581430">
      <w:bodyDiv w:val="1"/>
      <w:marLeft w:val="0"/>
      <w:marRight w:val="0"/>
      <w:marTop w:val="0"/>
      <w:marBottom w:val="0"/>
      <w:divBdr>
        <w:top w:val="none" w:sz="0" w:space="0" w:color="auto"/>
        <w:left w:val="none" w:sz="0" w:space="0" w:color="auto"/>
        <w:bottom w:val="none" w:sz="0" w:space="0" w:color="auto"/>
        <w:right w:val="none" w:sz="0" w:space="0" w:color="auto"/>
      </w:divBdr>
    </w:div>
    <w:div w:id="1161582524">
      <w:bodyDiv w:val="1"/>
      <w:marLeft w:val="0"/>
      <w:marRight w:val="0"/>
      <w:marTop w:val="0"/>
      <w:marBottom w:val="0"/>
      <w:divBdr>
        <w:top w:val="none" w:sz="0" w:space="0" w:color="auto"/>
        <w:left w:val="none" w:sz="0" w:space="0" w:color="auto"/>
        <w:bottom w:val="none" w:sz="0" w:space="0" w:color="auto"/>
        <w:right w:val="none" w:sz="0" w:space="0" w:color="auto"/>
      </w:divBdr>
    </w:div>
    <w:div w:id="1162889007">
      <w:bodyDiv w:val="1"/>
      <w:marLeft w:val="0"/>
      <w:marRight w:val="0"/>
      <w:marTop w:val="0"/>
      <w:marBottom w:val="0"/>
      <w:divBdr>
        <w:top w:val="none" w:sz="0" w:space="0" w:color="auto"/>
        <w:left w:val="none" w:sz="0" w:space="0" w:color="auto"/>
        <w:bottom w:val="none" w:sz="0" w:space="0" w:color="auto"/>
        <w:right w:val="none" w:sz="0" w:space="0" w:color="auto"/>
      </w:divBdr>
    </w:div>
    <w:div w:id="1164082592">
      <w:bodyDiv w:val="1"/>
      <w:marLeft w:val="0"/>
      <w:marRight w:val="0"/>
      <w:marTop w:val="0"/>
      <w:marBottom w:val="0"/>
      <w:divBdr>
        <w:top w:val="none" w:sz="0" w:space="0" w:color="auto"/>
        <w:left w:val="none" w:sz="0" w:space="0" w:color="auto"/>
        <w:bottom w:val="none" w:sz="0" w:space="0" w:color="auto"/>
        <w:right w:val="none" w:sz="0" w:space="0" w:color="auto"/>
      </w:divBdr>
    </w:div>
    <w:div w:id="1165049312">
      <w:bodyDiv w:val="1"/>
      <w:marLeft w:val="0"/>
      <w:marRight w:val="0"/>
      <w:marTop w:val="0"/>
      <w:marBottom w:val="0"/>
      <w:divBdr>
        <w:top w:val="none" w:sz="0" w:space="0" w:color="auto"/>
        <w:left w:val="none" w:sz="0" w:space="0" w:color="auto"/>
        <w:bottom w:val="none" w:sz="0" w:space="0" w:color="auto"/>
        <w:right w:val="none" w:sz="0" w:space="0" w:color="auto"/>
      </w:divBdr>
    </w:div>
    <w:div w:id="1166167465">
      <w:bodyDiv w:val="1"/>
      <w:marLeft w:val="0"/>
      <w:marRight w:val="0"/>
      <w:marTop w:val="0"/>
      <w:marBottom w:val="0"/>
      <w:divBdr>
        <w:top w:val="none" w:sz="0" w:space="0" w:color="auto"/>
        <w:left w:val="none" w:sz="0" w:space="0" w:color="auto"/>
        <w:bottom w:val="none" w:sz="0" w:space="0" w:color="auto"/>
        <w:right w:val="none" w:sz="0" w:space="0" w:color="auto"/>
      </w:divBdr>
    </w:div>
    <w:div w:id="1167135922">
      <w:bodyDiv w:val="1"/>
      <w:marLeft w:val="0"/>
      <w:marRight w:val="0"/>
      <w:marTop w:val="0"/>
      <w:marBottom w:val="0"/>
      <w:divBdr>
        <w:top w:val="none" w:sz="0" w:space="0" w:color="auto"/>
        <w:left w:val="none" w:sz="0" w:space="0" w:color="auto"/>
        <w:bottom w:val="none" w:sz="0" w:space="0" w:color="auto"/>
        <w:right w:val="none" w:sz="0" w:space="0" w:color="auto"/>
      </w:divBdr>
    </w:div>
    <w:div w:id="1167283452">
      <w:bodyDiv w:val="1"/>
      <w:marLeft w:val="0"/>
      <w:marRight w:val="0"/>
      <w:marTop w:val="0"/>
      <w:marBottom w:val="0"/>
      <w:divBdr>
        <w:top w:val="none" w:sz="0" w:space="0" w:color="auto"/>
        <w:left w:val="none" w:sz="0" w:space="0" w:color="auto"/>
        <w:bottom w:val="none" w:sz="0" w:space="0" w:color="auto"/>
        <w:right w:val="none" w:sz="0" w:space="0" w:color="auto"/>
      </w:divBdr>
    </w:div>
    <w:div w:id="1168908192">
      <w:bodyDiv w:val="1"/>
      <w:marLeft w:val="0"/>
      <w:marRight w:val="0"/>
      <w:marTop w:val="0"/>
      <w:marBottom w:val="0"/>
      <w:divBdr>
        <w:top w:val="none" w:sz="0" w:space="0" w:color="auto"/>
        <w:left w:val="none" w:sz="0" w:space="0" w:color="auto"/>
        <w:bottom w:val="none" w:sz="0" w:space="0" w:color="auto"/>
        <w:right w:val="none" w:sz="0" w:space="0" w:color="auto"/>
      </w:divBdr>
    </w:div>
    <w:div w:id="1169171731">
      <w:bodyDiv w:val="1"/>
      <w:marLeft w:val="0"/>
      <w:marRight w:val="0"/>
      <w:marTop w:val="0"/>
      <w:marBottom w:val="0"/>
      <w:divBdr>
        <w:top w:val="none" w:sz="0" w:space="0" w:color="auto"/>
        <w:left w:val="none" w:sz="0" w:space="0" w:color="auto"/>
        <w:bottom w:val="none" w:sz="0" w:space="0" w:color="auto"/>
        <w:right w:val="none" w:sz="0" w:space="0" w:color="auto"/>
      </w:divBdr>
    </w:div>
    <w:div w:id="1172647920">
      <w:bodyDiv w:val="1"/>
      <w:marLeft w:val="0"/>
      <w:marRight w:val="0"/>
      <w:marTop w:val="0"/>
      <w:marBottom w:val="0"/>
      <w:divBdr>
        <w:top w:val="none" w:sz="0" w:space="0" w:color="auto"/>
        <w:left w:val="none" w:sz="0" w:space="0" w:color="auto"/>
        <w:bottom w:val="none" w:sz="0" w:space="0" w:color="auto"/>
        <w:right w:val="none" w:sz="0" w:space="0" w:color="auto"/>
      </w:divBdr>
    </w:div>
    <w:div w:id="1172791725">
      <w:bodyDiv w:val="1"/>
      <w:marLeft w:val="0"/>
      <w:marRight w:val="0"/>
      <w:marTop w:val="0"/>
      <w:marBottom w:val="0"/>
      <w:divBdr>
        <w:top w:val="none" w:sz="0" w:space="0" w:color="auto"/>
        <w:left w:val="none" w:sz="0" w:space="0" w:color="auto"/>
        <w:bottom w:val="none" w:sz="0" w:space="0" w:color="auto"/>
        <w:right w:val="none" w:sz="0" w:space="0" w:color="auto"/>
      </w:divBdr>
    </w:div>
    <w:div w:id="1173301296">
      <w:bodyDiv w:val="1"/>
      <w:marLeft w:val="0"/>
      <w:marRight w:val="0"/>
      <w:marTop w:val="0"/>
      <w:marBottom w:val="0"/>
      <w:divBdr>
        <w:top w:val="none" w:sz="0" w:space="0" w:color="auto"/>
        <w:left w:val="none" w:sz="0" w:space="0" w:color="auto"/>
        <w:bottom w:val="none" w:sz="0" w:space="0" w:color="auto"/>
        <w:right w:val="none" w:sz="0" w:space="0" w:color="auto"/>
      </w:divBdr>
    </w:div>
    <w:div w:id="1174420713">
      <w:bodyDiv w:val="1"/>
      <w:marLeft w:val="0"/>
      <w:marRight w:val="0"/>
      <w:marTop w:val="0"/>
      <w:marBottom w:val="0"/>
      <w:divBdr>
        <w:top w:val="none" w:sz="0" w:space="0" w:color="auto"/>
        <w:left w:val="none" w:sz="0" w:space="0" w:color="auto"/>
        <w:bottom w:val="none" w:sz="0" w:space="0" w:color="auto"/>
        <w:right w:val="none" w:sz="0" w:space="0" w:color="auto"/>
      </w:divBdr>
    </w:div>
    <w:div w:id="1175413206">
      <w:bodyDiv w:val="1"/>
      <w:marLeft w:val="0"/>
      <w:marRight w:val="0"/>
      <w:marTop w:val="0"/>
      <w:marBottom w:val="0"/>
      <w:divBdr>
        <w:top w:val="none" w:sz="0" w:space="0" w:color="auto"/>
        <w:left w:val="none" w:sz="0" w:space="0" w:color="auto"/>
        <w:bottom w:val="none" w:sz="0" w:space="0" w:color="auto"/>
        <w:right w:val="none" w:sz="0" w:space="0" w:color="auto"/>
      </w:divBdr>
    </w:div>
    <w:div w:id="1176530392">
      <w:bodyDiv w:val="1"/>
      <w:marLeft w:val="0"/>
      <w:marRight w:val="0"/>
      <w:marTop w:val="0"/>
      <w:marBottom w:val="0"/>
      <w:divBdr>
        <w:top w:val="none" w:sz="0" w:space="0" w:color="auto"/>
        <w:left w:val="none" w:sz="0" w:space="0" w:color="auto"/>
        <w:bottom w:val="none" w:sz="0" w:space="0" w:color="auto"/>
        <w:right w:val="none" w:sz="0" w:space="0" w:color="auto"/>
      </w:divBdr>
    </w:div>
    <w:div w:id="1180006680">
      <w:bodyDiv w:val="1"/>
      <w:marLeft w:val="0"/>
      <w:marRight w:val="0"/>
      <w:marTop w:val="0"/>
      <w:marBottom w:val="0"/>
      <w:divBdr>
        <w:top w:val="none" w:sz="0" w:space="0" w:color="auto"/>
        <w:left w:val="none" w:sz="0" w:space="0" w:color="auto"/>
        <w:bottom w:val="none" w:sz="0" w:space="0" w:color="auto"/>
        <w:right w:val="none" w:sz="0" w:space="0" w:color="auto"/>
      </w:divBdr>
    </w:div>
    <w:div w:id="1181966726">
      <w:bodyDiv w:val="1"/>
      <w:marLeft w:val="0"/>
      <w:marRight w:val="0"/>
      <w:marTop w:val="0"/>
      <w:marBottom w:val="0"/>
      <w:divBdr>
        <w:top w:val="none" w:sz="0" w:space="0" w:color="auto"/>
        <w:left w:val="none" w:sz="0" w:space="0" w:color="auto"/>
        <w:bottom w:val="none" w:sz="0" w:space="0" w:color="auto"/>
        <w:right w:val="none" w:sz="0" w:space="0" w:color="auto"/>
      </w:divBdr>
    </w:div>
    <w:div w:id="1182938882">
      <w:bodyDiv w:val="1"/>
      <w:marLeft w:val="0"/>
      <w:marRight w:val="0"/>
      <w:marTop w:val="0"/>
      <w:marBottom w:val="0"/>
      <w:divBdr>
        <w:top w:val="none" w:sz="0" w:space="0" w:color="auto"/>
        <w:left w:val="none" w:sz="0" w:space="0" w:color="auto"/>
        <w:bottom w:val="none" w:sz="0" w:space="0" w:color="auto"/>
        <w:right w:val="none" w:sz="0" w:space="0" w:color="auto"/>
      </w:divBdr>
    </w:div>
    <w:div w:id="1183393621">
      <w:bodyDiv w:val="1"/>
      <w:marLeft w:val="0"/>
      <w:marRight w:val="0"/>
      <w:marTop w:val="0"/>
      <w:marBottom w:val="0"/>
      <w:divBdr>
        <w:top w:val="none" w:sz="0" w:space="0" w:color="auto"/>
        <w:left w:val="none" w:sz="0" w:space="0" w:color="auto"/>
        <w:bottom w:val="none" w:sz="0" w:space="0" w:color="auto"/>
        <w:right w:val="none" w:sz="0" w:space="0" w:color="auto"/>
      </w:divBdr>
    </w:div>
    <w:div w:id="1183667572">
      <w:bodyDiv w:val="1"/>
      <w:marLeft w:val="0"/>
      <w:marRight w:val="0"/>
      <w:marTop w:val="0"/>
      <w:marBottom w:val="0"/>
      <w:divBdr>
        <w:top w:val="none" w:sz="0" w:space="0" w:color="auto"/>
        <w:left w:val="none" w:sz="0" w:space="0" w:color="auto"/>
        <w:bottom w:val="none" w:sz="0" w:space="0" w:color="auto"/>
        <w:right w:val="none" w:sz="0" w:space="0" w:color="auto"/>
      </w:divBdr>
    </w:div>
    <w:div w:id="1183742637">
      <w:bodyDiv w:val="1"/>
      <w:marLeft w:val="0"/>
      <w:marRight w:val="0"/>
      <w:marTop w:val="0"/>
      <w:marBottom w:val="0"/>
      <w:divBdr>
        <w:top w:val="none" w:sz="0" w:space="0" w:color="auto"/>
        <w:left w:val="none" w:sz="0" w:space="0" w:color="auto"/>
        <w:bottom w:val="none" w:sz="0" w:space="0" w:color="auto"/>
        <w:right w:val="none" w:sz="0" w:space="0" w:color="auto"/>
      </w:divBdr>
    </w:div>
    <w:div w:id="1184830432">
      <w:bodyDiv w:val="1"/>
      <w:marLeft w:val="0"/>
      <w:marRight w:val="0"/>
      <w:marTop w:val="0"/>
      <w:marBottom w:val="0"/>
      <w:divBdr>
        <w:top w:val="none" w:sz="0" w:space="0" w:color="auto"/>
        <w:left w:val="none" w:sz="0" w:space="0" w:color="auto"/>
        <w:bottom w:val="none" w:sz="0" w:space="0" w:color="auto"/>
        <w:right w:val="none" w:sz="0" w:space="0" w:color="auto"/>
      </w:divBdr>
    </w:div>
    <w:div w:id="1185753546">
      <w:bodyDiv w:val="1"/>
      <w:marLeft w:val="0"/>
      <w:marRight w:val="0"/>
      <w:marTop w:val="0"/>
      <w:marBottom w:val="0"/>
      <w:divBdr>
        <w:top w:val="none" w:sz="0" w:space="0" w:color="auto"/>
        <w:left w:val="none" w:sz="0" w:space="0" w:color="auto"/>
        <w:bottom w:val="none" w:sz="0" w:space="0" w:color="auto"/>
        <w:right w:val="none" w:sz="0" w:space="0" w:color="auto"/>
      </w:divBdr>
    </w:div>
    <w:div w:id="1186822725">
      <w:bodyDiv w:val="1"/>
      <w:marLeft w:val="0"/>
      <w:marRight w:val="0"/>
      <w:marTop w:val="0"/>
      <w:marBottom w:val="0"/>
      <w:divBdr>
        <w:top w:val="none" w:sz="0" w:space="0" w:color="auto"/>
        <w:left w:val="none" w:sz="0" w:space="0" w:color="auto"/>
        <w:bottom w:val="none" w:sz="0" w:space="0" w:color="auto"/>
        <w:right w:val="none" w:sz="0" w:space="0" w:color="auto"/>
      </w:divBdr>
    </w:div>
    <w:div w:id="1186872520">
      <w:bodyDiv w:val="1"/>
      <w:marLeft w:val="0"/>
      <w:marRight w:val="0"/>
      <w:marTop w:val="0"/>
      <w:marBottom w:val="0"/>
      <w:divBdr>
        <w:top w:val="none" w:sz="0" w:space="0" w:color="auto"/>
        <w:left w:val="none" w:sz="0" w:space="0" w:color="auto"/>
        <w:bottom w:val="none" w:sz="0" w:space="0" w:color="auto"/>
        <w:right w:val="none" w:sz="0" w:space="0" w:color="auto"/>
      </w:divBdr>
    </w:div>
    <w:div w:id="1186940665">
      <w:bodyDiv w:val="1"/>
      <w:marLeft w:val="0"/>
      <w:marRight w:val="0"/>
      <w:marTop w:val="0"/>
      <w:marBottom w:val="0"/>
      <w:divBdr>
        <w:top w:val="none" w:sz="0" w:space="0" w:color="auto"/>
        <w:left w:val="none" w:sz="0" w:space="0" w:color="auto"/>
        <w:bottom w:val="none" w:sz="0" w:space="0" w:color="auto"/>
        <w:right w:val="none" w:sz="0" w:space="0" w:color="auto"/>
      </w:divBdr>
    </w:div>
    <w:div w:id="1191070361">
      <w:bodyDiv w:val="1"/>
      <w:marLeft w:val="0"/>
      <w:marRight w:val="0"/>
      <w:marTop w:val="0"/>
      <w:marBottom w:val="0"/>
      <w:divBdr>
        <w:top w:val="none" w:sz="0" w:space="0" w:color="auto"/>
        <w:left w:val="none" w:sz="0" w:space="0" w:color="auto"/>
        <w:bottom w:val="none" w:sz="0" w:space="0" w:color="auto"/>
        <w:right w:val="none" w:sz="0" w:space="0" w:color="auto"/>
      </w:divBdr>
    </w:div>
    <w:div w:id="1191602162">
      <w:bodyDiv w:val="1"/>
      <w:marLeft w:val="0"/>
      <w:marRight w:val="0"/>
      <w:marTop w:val="0"/>
      <w:marBottom w:val="0"/>
      <w:divBdr>
        <w:top w:val="none" w:sz="0" w:space="0" w:color="auto"/>
        <w:left w:val="none" w:sz="0" w:space="0" w:color="auto"/>
        <w:bottom w:val="none" w:sz="0" w:space="0" w:color="auto"/>
        <w:right w:val="none" w:sz="0" w:space="0" w:color="auto"/>
      </w:divBdr>
    </w:div>
    <w:div w:id="1192375521">
      <w:bodyDiv w:val="1"/>
      <w:marLeft w:val="0"/>
      <w:marRight w:val="0"/>
      <w:marTop w:val="0"/>
      <w:marBottom w:val="0"/>
      <w:divBdr>
        <w:top w:val="none" w:sz="0" w:space="0" w:color="auto"/>
        <w:left w:val="none" w:sz="0" w:space="0" w:color="auto"/>
        <w:bottom w:val="none" w:sz="0" w:space="0" w:color="auto"/>
        <w:right w:val="none" w:sz="0" w:space="0" w:color="auto"/>
      </w:divBdr>
    </w:div>
    <w:div w:id="1193346622">
      <w:bodyDiv w:val="1"/>
      <w:marLeft w:val="0"/>
      <w:marRight w:val="0"/>
      <w:marTop w:val="0"/>
      <w:marBottom w:val="0"/>
      <w:divBdr>
        <w:top w:val="none" w:sz="0" w:space="0" w:color="auto"/>
        <w:left w:val="none" w:sz="0" w:space="0" w:color="auto"/>
        <w:bottom w:val="none" w:sz="0" w:space="0" w:color="auto"/>
        <w:right w:val="none" w:sz="0" w:space="0" w:color="auto"/>
      </w:divBdr>
    </w:div>
    <w:div w:id="1194727313">
      <w:bodyDiv w:val="1"/>
      <w:marLeft w:val="0"/>
      <w:marRight w:val="0"/>
      <w:marTop w:val="0"/>
      <w:marBottom w:val="0"/>
      <w:divBdr>
        <w:top w:val="none" w:sz="0" w:space="0" w:color="auto"/>
        <w:left w:val="none" w:sz="0" w:space="0" w:color="auto"/>
        <w:bottom w:val="none" w:sz="0" w:space="0" w:color="auto"/>
        <w:right w:val="none" w:sz="0" w:space="0" w:color="auto"/>
      </w:divBdr>
    </w:div>
    <w:div w:id="1195264661">
      <w:bodyDiv w:val="1"/>
      <w:marLeft w:val="0"/>
      <w:marRight w:val="0"/>
      <w:marTop w:val="0"/>
      <w:marBottom w:val="0"/>
      <w:divBdr>
        <w:top w:val="none" w:sz="0" w:space="0" w:color="auto"/>
        <w:left w:val="none" w:sz="0" w:space="0" w:color="auto"/>
        <w:bottom w:val="none" w:sz="0" w:space="0" w:color="auto"/>
        <w:right w:val="none" w:sz="0" w:space="0" w:color="auto"/>
      </w:divBdr>
    </w:div>
    <w:div w:id="1196699466">
      <w:bodyDiv w:val="1"/>
      <w:marLeft w:val="0"/>
      <w:marRight w:val="0"/>
      <w:marTop w:val="0"/>
      <w:marBottom w:val="0"/>
      <w:divBdr>
        <w:top w:val="none" w:sz="0" w:space="0" w:color="auto"/>
        <w:left w:val="none" w:sz="0" w:space="0" w:color="auto"/>
        <w:bottom w:val="none" w:sz="0" w:space="0" w:color="auto"/>
        <w:right w:val="none" w:sz="0" w:space="0" w:color="auto"/>
      </w:divBdr>
    </w:div>
    <w:div w:id="1199900804">
      <w:bodyDiv w:val="1"/>
      <w:marLeft w:val="0"/>
      <w:marRight w:val="0"/>
      <w:marTop w:val="0"/>
      <w:marBottom w:val="0"/>
      <w:divBdr>
        <w:top w:val="none" w:sz="0" w:space="0" w:color="auto"/>
        <w:left w:val="none" w:sz="0" w:space="0" w:color="auto"/>
        <w:bottom w:val="none" w:sz="0" w:space="0" w:color="auto"/>
        <w:right w:val="none" w:sz="0" w:space="0" w:color="auto"/>
      </w:divBdr>
    </w:div>
    <w:div w:id="1200432701">
      <w:bodyDiv w:val="1"/>
      <w:marLeft w:val="0"/>
      <w:marRight w:val="0"/>
      <w:marTop w:val="0"/>
      <w:marBottom w:val="0"/>
      <w:divBdr>
        <w:top w:val="none" w:sz="0" w:space="0" w:color="auto"/>
        <w:left w:val="none" w:sz="0" w:space="0" w:color="auto"/>
        <w:bottom w:val="none" w:sz="0" w:space="0" w:color="auto"/>
        <w:right w:val="none" w:sz="0" w:space="0" w:color="auto"/>
      </w:divBdr>
    </w:div>
    <w:div w:id="1202281174">
      <w:bodyDiv w:val="1"/>
      <w:marLeft w:val="0"/>
      <w:marRight w:val="0"/>
      <w:marTop w:val="0"/>
      <w:marBottom w:val="0"/>
      <w:divBdr>
        <w:top w:val="none" w:sz="0" w:space="0" w:color="auto"/>
        <w:left w:val="none" w:sz="0" w:space="0" w:color="auto"/>
        <w:bottom w:val="none" w:sz="0" w:space="0" w:color="auto"/>
        <w:right w:val="none" w:sz="0" w:space="0" w:color="auto"/>
      </w:divBdr>
    </w:div>
    <w:div w:id="1204097209">
      <w:bodyDiv w:val="1"/>
      <w:marLeft w:val="0"/>
      <w:marRight w:val="0"/>
      <w:marTop w:val="0"/>
      <w:marBottom w:val="0"/>
      <w:divBdr>
        <w:top w:val="none" w:sz="0" w:space="0" w:color="auto"/>
        <w:left w:val="none" w:sz="0" w:space="0" w:color="auto"/>
        <w:bottom w:val="none" w:sz="0" w:space="0" w:color="auto"/>
        <w:right w:val="none" w:sz="0" w:space="0" w:color="auto"/>
      </w:divBdr>
    </w:div>
    <w:div w:id="1205407041">
      <w:bodyDiv w:val="1"/>
      <w:marLeft w:val="0"/>
      <w:marRight w:val="0"/>
      <w:marTop w:val="0"/>
      <w:marBottom w:val="0"/>
      <w:divBdr>
        <w:top w:val="none" w:sz="0" w:space="0" w:color="auto"/>
        <w:left w:val="none" w:sz="0" w:space="0" w:color="auto"/>
        <w:bottom w:val="none" w:sz="0" w:space="0" w:color="auto"/>
        <w:right w:val="none" w:sz="0" w:space="0" w:color="auto"/>
      </w:divBdr>
    </w:div>
    <w:div w:id="1206256786">
      <w:bodyDiv w:val="1"/>
      <w:marLeft w:val="0"/>
      <w:marRight w:val="0"/>
      <w:marTop w:val="0"/>
      <w:marBottom w:val="0"/>
      <w:divBdr>
        <w:top w:val="none" w:sz="0" w:space="0" w:color="auto"/>
        <w:left w:val="none" w:sz="0" w:space="0" w:color="auto"/>
        <w:bottom w:val="none" w:sz="0" w:space="0" w:color="auto"/>
        <w:right w:val="none" w:sz="0" w:space="0" w:color="auto"/>
      </w:divBdr>
    </w:div>
    <w:div w:id="1206984142">
      <w:bodyDiv w:val="1"/>
      <w:marLeft w:val="0"/>
      <w:marRight w:val="0"/>
      <w:marTop w:val="0"/>
      <w:marBottom w:val="0"/>
      <w:divBdr>
        <w:top w:val="none" w:sz="0" w:space="0" w:color="auto"/>
        <w:left w:val="none" w:sz="0" w:space="0" w:color="auto"/>
        <w:bottom w:val="none" w:sz="0" w:space="0" w:color="auto"/>
        <w:right w:val="none" w:sz="0" w:space="0" w:color="auto"/>
      </w:divBdr>
    </w:div>
    <w:div w:id="1208646017">
      <w:bodyDiv w:val="1"/>
      <w:marLeft w:val="0"/>
      <w:marRight w:val="0"/>
      <w:marTop w:val="0"/>
      <w:marBottom w:val="0"/>
      <w:divBdr>
        <w:top w:val="none" w:sz="0" w:space="0" w:color="auto"/>
        <w:left w:val="none" w:sz="0" w:space="0" w:color="auto"/>
        <w:bottom w:val="none" w:sz="0" w:space="0" w:color="auto"/>
        <w:right w:val="none" w:sz="0" w:space="0" w:color="auto"/>
      </w:divBdr>
    </w:div>
    <w:div w:id="1209685859">
      <w:bodyDiv w:val="1"/>
      <w:marLeft w:val="0"/>
      <w:marRight w:val="0"/>
      <w:marTop w:val="0"/>
      <w:marBottom w:val="0"/>
      <w:divBdr>
        <w:top w:val="none" w:sz="0" w:space="0" w:color="auto"/>
        <w:left w:val="none" w:sz="0" w:space="0" w:color="auto"/>
        <w:bottom w:val="none" w:sz="0" w:space="0" w:color="auto"/>
        <w:right w:val="none" w:sz="0" w:space="0" w:color="auto"/>
      </w:divBdr>
    </w:div>
    <w:div w:id="1212040521">
      <w:bodyDiv w:val="1"/>
      <w:marLeft w:val="0"/>
      <w:marRight w:val="0"/>
      <w:marTop w:val="0"/>
      <w:marBottom w:val="0"/>
      <w:divBdr>
        <w:top w:val="none" w:sz="0" w:space="0" w:color="auto"/>
        <w:left w:val="none" w:sz="0" w:space="0" w:color="auto"/>
        <w:bottom w:val="none" w:sz="0" w:space="0" w:color="auto"/>
        <w:right w:val="none" w:sz="0" w:space="0" w:color="auto"/>
      </w:divBdr>
    </w:div>
    <w:div w:id="1212157582">
      <w:bodyDiv w:val="1"/>
      <w:marLeft w:val="0"/>
      <w:marRight w:val="0"/>
      <w:marTop w:val="0"/>
      <w:marBottom w:val="0"/>
      <w:divBdr>
        <w:top w:val="none" w:sz="0" w:space="0" w:color="auto"/>
        <w:left w:val="none" w:sz="0" w:space="0" w:color="auto"/>
        <w:bottom w:val="none" w:sz="0" w:space="0" w:color="auto"/>
        <w:right w:val="none" w:sz="0" w:space="0" w:color="auto"/>
      </w:divBdr>
    </w:div>
    <w:div w:id="1212839874">
      <w:bodyDiv w:val="1"/>
      <w:marLeft w:val="0"/>
      <w:marRight w:val="0"/>
      <w:marTop w:val="0"/>
      <w:marBottom w:val="0"/>
      <w:divBdr>
        <w:top w:val="none" w:sz="0" w:space="0" w:color="auto"/>
        <w:left w:val="none" w:sz="0" w:space="0" w:color="auto"/>
        <w:bottom w:val="none" w:sz="0" w:space="0" w:color="auto"/>
        <w:right w:val="none" w:sz="0" w:space="0" w:color="auto"/>
      </w:divBdr>
    </w:div>
    <w:div w:id="1213228279">
      <w:bodyDiv w:val="1"/>
      <w:marLeft w:val="0"/>
      <w:marRight w:val="0"/>
      <w:marTop w:val="0"/>
      <w:marBottom w:val="0"/>
      <w:divBdr>
        <w:top w:val="none" w:sz="0" w:space="0" w:color="auto"/>
        <w:left w:val="none" w:sz="0" w:space="0" w:color="auto"/>
        <w:bottom w:val="none" w:sz="0" w:space="0" w:color="auto"/>
        <w:right w:val="none" w:sz="0" w:space="0" w:color="auto"/>
      </w:divBdr>
    </w:div>
    <w:div w:id="1215388818">
      <w:bodyDiv w:val="1"/>
      <w:marLeft w:val="0"/>
      <w:marRight w:val="0"/>
      <w:marTop w:val="0"/>
      <w:marBottom w:val="0"/>
      <w:divBdr>
        <w:top w:val="none" w:sz="0" w:space="0" w:color="auto"/>
        <w:left w:val="none" w:sz="0" w:space="0" w:color="auto"/>
        <w:bottom w:val="none" w:sz="0" w:space="0" w:color="auto"/>
        <w:right w:val="none" w:sz="0" w:space="0" w:color="auto"/>
      </w:divBdr>
    </w:div>
    <w:div w:id="1216434077">
      <w:bodyDiv w:val="1"/>
      <w:marLeft w:val="0"/>
      <w:marRight w:val="0"/>
      <w:marTop w:val="0"/>
      <w:marBottom w:val="0"/>
      <w:divBdr>
        <w:top w:val="none" w:sz="0" w:space="0" w:color="auto"/>
        <w:left w:val="none" w:sz="0" w:space="0" w:color="auto"/>
        <w:bottom w:val="none" w:sz="0" w:space="0" w:color="auto"/>
        <w:right w:val="none" w:sz="0" w:space="0" w:color="auto"/>
      </w:divBdr>
    </w:div>
    <w:div w:id="1217275768">
      <w:bodyDiv w:val="1"/>
      <w:marLeft w:val="0"/>
      <w:marRight w:val="0"/>
      <w:marTop w:val="0"/>
      <w:marBottom w:val="0"/>
      <w:divBdr>
        <w:top w:val="none" w:sz="0" w:space="0" w:color="auto"/>
        <w:left w:val="none" w:sz="0" w:space="0" w:color="auto"/>
        <w:bottom w:val="none" w:sz="0" w:space="0" w:color="auto"/>
        <w:right w:val="none" w:sz="0" w:space="0" w:color="auto"/>
      </w:divBdr>
    </w:div>
    <w:div w:id="1220941154">
      <w:bodyDiv w:val="1"/>
      <w:marLeft w:val="0"/>
      <w:marRight w:val="0"/>
      <w:marTop w:val="0"/>
      <w:marBottom w:val="0"/>
      <w:divBdr>
        <w:top w:val="none" w:sz="0" w:space="0" w:color="auto"/>
        <w:left w:val="none" w:sz="0" w:space="0" w:color="auto"/>
        <w:bottom w:val="none" w:sz="0" w:space="0" w:color="auto"/>
        <w:right w:val="none" w:sz="0" w:space="0" w:color="auto"/>
      </w:divBdr>
    </w:div>
    <w:div w:id="1221096842">
      <w:bodyDiv w:val="1"/>
      <w:marLeft w:val="0"/>
      <w:marRight w:val="0"/>
      <w:marTop w:val="0"/>
      <w:marBottom w:val="0"/>
      <w:divBdr>
        <w:top w:val="none" w:sz="0" w:space="0" w:color="auto"/>
        <w:left w:val="none" w:sz="0" w:space="0" w:color="auto"/>
        <w:bottom w:val="none" w:sz="0" w:space="0" w:color="auto"/>
        <w:right w:val="none" w:sz="0" w:space="0" w:color="auto"/>
      </w:divBdr>
    </w:div>
    <w:div w:id="1223251048">
      <w:bodyDiv w:val="1"/>
      <w:marLeft w:val="0"/>
      <w:marRight w:val="0"/>
      <w:marTop w:val="0"/>
      <w:marBottom w:val="0"/>
      <w:divBdr>
        <w:top w:val="none" w:sz="0" w:space="0" w:color="auto"/>
        <w:left w:val="none" w:sz="0" w:space="0" w:color="auto"/>
        <w:bottom w:val="none" w:sz="0" w:space="0" w:color="auto"/>
        <w:right w:val="none" w:sz="0" w:space="0" w:color="auto"/>
      </w:divBdr>
    </w:div>
    <w:div w:id="1223516230">
      <w:bodyDiv w:val="1"/>
      <w:marLeft w:val="0"/>
      <w:marRight w:val="0"/>
      <w:marTop w:val="0"/>
      <w:marBottom w:val="0"/>
      <w:divBdr>
        <w:top w:val="none" w:sz="0" w:space="0" w:color="auto"/>
        <w:left w:val="none" w:sz="0" w:space="0" w:color="auto"/>
        <w:bottom w:val="none" w:sz="0" w:space="0" w:color="auto"/>
        <w:right w:val="none" w:sz="0" w:space="0" w:color="auto"/>
      </w:divBdr>
    </w:div>
    <w:div w:id="1228102835">
      <w:bodyDiv w:val="1"/>
      <w:marLeft w:val="0"/>
      <w:marRight w:val="0"/>
      <w:marTop w:val="0"/>
      <w:marBottom w:val="0"/>
      <w:divBdr>
        <w:top w:val="none" w:sz="0" w:space="0" w:color="auto"/>
        <w:left w:val="none" w:sz="0" w:space="0" w:color="auto"/>
        <w:bottom w:val="none" w:sz="0" w:space="0" w:color="auto"/>
        <w:right w:val="none" w:sz="0" w:space="0" w:color="auto"/>
      </w:divBdr>
    </w:div>
    <w:div w:id="1228413686">
      <w:bodyDiv w:val="1"/>
      <w:marLeft w:val="0"/>
      <w:marRight w:val="0"/>
      <w:marTop w:val="0"/>
      <w:marBottom w:val="0"/>
      <w:divBdr>
        <w:top w:val="none" w:sz="0" w:space="0" w:color="auto"/>
        <w:left w:val="none" w:sz="0" w:space="0" w:color="auto"/>
        <w:bottom w:val="none" w:sz="0" w:space="0" w:color="auto"/>
        <w:right w:val="none" w:sz="0" w:space="0" w:color="auto"/>
      </w:divBdr>
    </w:div>
    <w:div w:id="1228808193">
      <w:bodyDiv w:val="1"/>
      <w:marLeft w:val="0"/>
      <w:marRight w:val="0"/>
      <w:marTop w:val="0"/>
      <w:marBottom w:val="0"/>
      <w:divBdr>
        <w:top w:val="none" w:sz="0" w:space="0" w:color="auto"/>
        <w:left w:val="none" w:sz="0" w:space="0" w:color="auto"/>
        <w:bottom w:val="none" w:sz="0" w:space="0" w:color="auto"/>
        <w:right w:val="none" w:sz="0" w:space="0" w:color="auto"/>
      </w:divBdr>
    </w:div>
    <w:div w:id="1229460781">
      <w:bodyDiv w:val="1"/>
      <w:marLeft w:val="0"/>
      <w:marRight w:val="0"/>
      <w:marTop w:val="0"/>
      <w:marBottom w:val="0"/>
      <w:divBdr>
        <w:top w:val="none" w:sz="0" w:space="0" w:color="auto"/>
        <w:left w:val="none" w:sz="0" w:space="0" w:color="auto"/>
        <w:bottom w:val="none" w:sz="0" w:space="0" w:color="auto"/>
        <w:right w:val="none" w:sz="0" w:space="0" w:color="auto"/>
      </w:divBdr>
    </w:div>
    <w:div w:id="1229877659">
      <w:bodyDiv w:val="1"/>
      <w:marLeft w:val="0"/>
      <w:marRight w:val="0"/>
      <w:marTop w:val="0"/>
      <w:marBottom w:val="0"/>
      <w:divBdr>
        <w:top w:val="none" w:sz="0" w:space="0" w:color="auto"/>
        <w:left w:val="none" w:sz="0" w:space="0" w:color="auto"/>
        <w:bottom w:val="none" w:sz="0" w:space="0" w:color="auto"/>
        <w:right w:val="none" w:sz="0" w:space="0" w:color="auto"/>
      </w:divBdr>
    </w:div>
    <w:div w:id="1232693526">
      <w:bodyDiv w:val="1"/>
      <w:marLeft w:val="0"/>
      <w:marRight w:val="0"/>
      <w:marTop w:val="0"/>
      <w:marBottom w:val="0"/>
      <w:divBdr>
        <w:top w:val="none" w:sz="0" w:space="0" w:color="auto"/>
        <w:left w:val="none" w:sz="0" w:space="0" w:color="auto"/>
        <w:bottom w:val="none" w:sz="0" w:space="0" w:color="auto"/>
        <w:right w:val="none" w:sz="0" w:space="0" w:color="auto"/>
      </w:divBdr>
    </w:div>
    <w:div w:id="1232808635">
      <w:bodyDiv w:val="1"/>
      <w:marLeft w:val="0"/>
      <w:marRight w:val="0"/>
      <w:marTop w:val="0"/>
      <w:marBottom w:val="0"/>
      <w:divBdr>
        <w:top w:val="none" w:sz="0" w:space="0" w:color="auto"/>
        <w:left w:val="none" w:sz="0" w:space="0" w:color="auto"/>
        <w:bottom w:val="none" w:sz="0" w:space="0" w:color="auto"/>
        <w:right w:val="none" w:sz="0" w:space="0" w:color="auto"/>
      </w:divBdr>
    </w:div>
    <w:div w:id="1233663716">
      <w:bodyDiv w:val="1"/>
      <w:marLeft w:val="0"/>
      <w:marRight w:val="0"/>
      <w:marTop w:val="0"/>
      <w:marBottom w:val="0"/>
      <w:divBdr>
        <w:top w:val="none" w:sz="0" w:space="0" w:color="auto"/>
        <w:left w:val="none" w:sz="0" w:space="0" w:color="auto"/>
        <w:bottom w:val="none" w:sz="0" w:space="0" w:color="auto"/>
        <w:right w:val="none" w:sz="0" w:space="0" w:color="auto"/>
      </w:divBdr>
    </w:div>
    <w:div w:id="1233809246">
      <w:bodyDiv w:val="1"/>
      <w:marLeft w:val="0"/>
      <w:marRight w:val="0"/>
      <w:marTop w:val="0"/>
      <w:marBottom w:val="0"/>
      <w:divBdr>
        <w:top w:val="none" w:sz="0" w:space="0" w:color="auto"/>
        <w:left w:val="none" w:sz="0" w:space="0" w:color="auto"/>
        <w:bottom w:val="none" w:sz="0" w:space="0" w:color="auto"/>
        <w:right w:val="none" w:sz="0" w:space="0" w:color="auto"/>
      </w:divBdr>
    </w:div>
    <w:div w:id="1235045784">
      <w:bodyDiv w:val="1"/>
      <w:marLeft w:val="0"/>
      <w:marRight w:val="0"/>
      <w:marTop w:val="0"/>
      <w:marBottom w:val="0"/>
      <w:divBdr>
        <w:top w:val="none" w:sz="0" w:space="0" w:color="auto"/>
        <w:left w:val="none" w:sz="0" w:space="0" w:color="auto"/>
        <w:bottom w:val="none" w:sz="0" w:space="0" w:color="auto"/>
        <w:right w:val="none" w:sz="0" w:space="0" w:color="auto"/>
      </w:divBdr>
    </w:div>
    <w:div w:id="1235505601">
      <w:bodyDiv w:val="1"/>
      <w:marLeft w:val="0"/>
      <w:marRight w:val="0"/>
      <w:marTop w:val="0"/>
      <w:marBottom w:val="0"/>
      <w:divBdr>
        <w:top w:val="none" w:sz="0" w:space="0" w:color="auto"/>
        <w:left w:val="none" w:sz="0" w:space="0" w:color="auto"/>
        <w:bottom w:val="none" w:sz="0" w:space="0" w:color="auto"/>
        <w:right w:val="none" w:sz="0" w:space="0" w:color="auto"/>
      </w:divBdr>
    </w:div>
    <w:div w:id="1235706448">
      <w:bodyDiv w:val="1"/>
      <w:marLeft w:val="0"/>
      <w:marRight w:val="0"/>
      <w:marTop w:val="0"/>
      <w:marBottom w:val="0"/>
      <w:divBdr>
        <w:top w:val="none" w:sz="0" w:space="0" w:color="auto"/>
        <w:left w:val="none" w:sz="0" w:space="0" w:color="auto"/>
        <w:bottom w:val="none" w:sz="0" w:space="0" w:color="auto"/>
        <w:right w:val="none" w:sz="0" w:space="0" w:color="auto"/>
      </w:divBdr>
    </w:div>
    <w:div w:id="1236428288">
      <w:bodyDiv w:val="1"/>
      <w:marLeft w:val="0"/>
      <w:marRight w:val="0"/>
      <w:marTop w:val="0"/>
      <w:marBottom w:val="0"/>
      <w:divBdr>
        <w:top w:val="none" w:sz="0" w:space="0" w:color="auto"/>
        <w:left w:val="none" w:sz="0" w:space="0" w:color="auto"/>
        <w:bottom w:val="none" w:sz="0" w:space="0" w:color="auto"/>
        <w:right w:val="none" w:sz="0" w:space="0" w:color="auto"/>
      </w:divBdr>
    </w:div>
    <w:div w:id="1236941778">
      <w:bodyDiv w:val="1"/>
      <w:marLeft w:val="0"/>
      <w:marRight w:val="0"/>
      <w:marTop w:val="0"/>
      <w:marBottom w:val="0"/>
      <w:divBdr>
        <w:top w:val="none" w:sz="0" w:space="0" w:color="auto"/>
        <w:left w:val="none" w:sz="0" w:space="0" w:color="auto"/>
        <w:bottom w:val="none" w:sz="0" w:space="0" w:color="auto"/>
        <w:right w:val="none" w:sz="0" w:space="0" w:color="auto"/>
      </w:divBdr>
    </w:div>
    <w:div w:id="1237204023">
      <w:bodyDiv w:val="1"/>
      <w:marLeft w:val="0"/>
      <w:marRight w:val="0"/>
      <w:marTop w:val="0"/>
      <w:marBottom w:val="0"/>
      <w:divBdr>
        <w:top w:val="none" w:sz="0" w:space="0" w:color="auto"/>
        <w:left w:val="none" w:sz="0" w:space="0" w:color="auto"/>
        <w:bottom w:val="none" w:sz="0" w:space="0" w:color="auto"/>
        <w:right w:val="none" w:sz="0" w:space="0" w:color="auto"/>
      </w:divBdr>
    </w:div>
    <w:div w:id="1239708022">
      <w:bodyDiv w:val="1"/>
      <w:marLeft w:val="0"/>
      <w:marRight w:val="0"/>
      <w:marTop w:val="0"/>
      <w:marBottom w:val="0"/>
      <w:divBdr>
        <w:top w:val="none" w:sz="0" w:space="0" w:color="auto"/>
        <w:left w:val="none" w:sz="0" w:space="0" w:color="auto"/>
        <w:bottom w:val="none" w:sz="0" w:space="0" w:color="auto"/>
        <w:right w:val="none" w:sz="0" w:space="0" w:color="auto"/>
      </w:divBdr>
    </w:div>
    <w:div w:id="1240215520">
      <w:bodyDiv w:val="1"/>
      <w:marLeft w:val="0"/>
      <w:marRight w:val="0"/>
      <w:marTop w:val="0"/>
      <w:marBottom w:val="0"/>
      <w:divBdr>
        <w:top w:val="none" w:sz="0" w:space="0" w:color="auto"/>
        <w:left w:val="none" w:sz="0" w:space="0" w:color="auto"/>
        <w:bottom w:val="none" w:sz="0" w:space="0" w:color="auto"/>
        <w:right w:val="none" w:sz="0" w:space="0" w:color="auto"/>
      </w:divBdr>
    </w:div>
    <w:div w:id="1240823798">
      <w:bodyDiv w:val="1"/>
      <w:marLeft w:val="0"/>
      <w:marRight w:val="0"/>
      <w:marTop w:val="0"/>
      <w:marBottom w:val="0"/>
      <w:divBdr>
        <w:top w:val="none" w:sz="0" w:space="0" w:color="auto"/>
        <w:left w:val="none" w:sz="0" w:space="0" w:color="auto"/>
        <w:bottom w:val="none" w:sz="0" w:space="0" w:color="auto"/>
        <w:right w:val="none" w:sz="0" w:space="0" w:color="auto"/>
      </w:divBdr>
    </w:div>
    <w:div w:id="1242329195">
      <w:bodyDiv w:val="1"/>
      <w:marLeft w:val="0"/>
      <w:marRight w:val="0"/>
      <w:marTop w:val="0"/>
      <w:marBottom w:val="0"/>
      <w:divBdr>
        <w:top w:val="none" w:sz="0" w:space="0" w:color="auto"/>
        <w:left w:val="none" w:sz="0" w:space="0" w:color="auto"/>
        <w:bottom w:val="none" w:sz="0" w:space="0" w:color="auto"/>
        <w:right w:val="none" w:sz="0" w:space="0" w:color="auto"/>
      </w:divBdr>
    </w:div>
    <w:div w:id="1245990187">
      <w:bodyDiv w:val="1"/>
      <w:marLeft w:val="0"/>
      <w:marRight w:val="0"/>
      <w:marTop w:val="0"/>
      <w:marBottom w:val="0"/>
      <w:divBdr>
        <w:top w:val="none" w:sz="0" w:space="0" w:color="auto"/>
        <w:left w:val="none" w:sz="0" w:space="0" w:color="auto"/>
        <w:bottom w:val="none" w:sz="0" w:space="0" w:color="auto"/>
        <w:right w:val="none" w:sz="0" w:space="0" w:color="auto"/>
      </w:divBdr>
    </w:div>
    <w:div w:id="1246956553">
      <w:bodyDiv w:val="1"/>
      <w:marLeft w:val="0"/>
      <w:marRight w:val="0"/>
      <w:marTop w:val="0"/>
      <w:marBottom w:val="0"/>
      <w:divBdr>
        <w:top w:val="none" w:sz="0" w:space="0" w:color="auto"/>
        <w:left w:val="none" w:sz="0" w:space="0" w:color="auto"/>
        <w:bottom w:val="none" w:sz="0" w:space="0" w:color="auto"/>
        <w:right w:val="none" w:sz="0" w:space="0" w:color="auto"/>
      </w:divBdr>
    </w:div>
    <w:div w:id="1249196716">
      <w:bodyDiv w:val="1"/>
      <w:marLeft w:val="0"/>
      <w:marRight w:val="0"/>
      <w:marTop w:val="0"/>
      <w:marBottom w:val="0"/>
      <w:divBdr>
        <w:top w:val="none" w:sz="0" w:space="0" w:color="auto"/>
        <w:left w:val="none" w:sz="0" w:space="0" w:color="auto"/>
        <w:bottom w:val="none" w:sz="0" w:space="0" w:color="auto"/>
        <w:right w:val="none" w:sz="0" w:space="0" w:color="auto"/>
      </w:divBdr>
    </w:div>
    <w:div w:id="1251429847">
      <w:bodyDiv w:val="1"/>
      <w:marLeft w:val="0"/>
      <w:marRight w:val="0"/>
      <w:marTop w:val="0"/>
      <w:marBottom w:val="0"/>
      <w:divBdr>
        <w:top w:val="none" w:sz="0" w:space="0" w:color="auto"/>
        <w:left w:val="none" w:sz="0" w:space="0" w:color="auto"/>
        <w:bottom w:val="none" w:sz="0" w:space="0" w:color="auto"/>
        <w:right w:val="none" w:sz="0" w:space="0" w:color="auto"/>
      </w:divBdr>
    </w:div>
    <w:div w:id="1253513760">
      <w:bodyDiv w:val="1"/>
      <w:marLeft w:val="0"/>
      <w:marRight w:val="0"/>
      <w:marTop w:val="0"/>
      <w:marBottom w:val="0"/>
      <w:divBdr>
        <w:top w:val="none" w:sz="0" w:space="0" w:color="auto"/>
        <w:left w:val="none" w:sz="0" w:space="0" w:color="auto"/>
        <w:bottom w:val="none" w:sz="0" w:space="0" w:color="auto"/>
        <w:right w:val="none" w:sz="0" w:space="0" w:color="auto"/>
      </w:divBdr>
    </w:div>
    <w:div w:id="1253969508">
      <w:bodyDiv w:val="1"/>
      <w:marLeft w:val="0"/>
      <w:marRight w:val="0"/>
      <w:marTop w:val="0"/>
      <w:marBottom w:val="0"/>
      <w:divBdr>
        <w:top w:val="none" w:sz="0" w:space="0" w:color="auto"/>
        <w:left w:val="none" w:sz="0" w:space="0" w:color="auto"/>
        <w:bottom w:val="none" w:sz="0" w:space="0" w:color="auto"/>
        <w:right w:val="none" w:sz="0" w:space="0" w:color="auto"/>
      </w:divBdr>
    </w:div>
    <w:div w:id="1254044797">
      <w:bodyDiv w:val="1"/>
      <w:marLeft w:val="0"/>
      <w:marRight w:val="0"/>
      <w:marTop w:val="0"/>
      <w:marBottom w:val="0"/>
      <w:divBdr>
        <w:top w:val="none" w:sz="0" w:space="0" w:color="auto"/>
        <w:left w:val="none" w:sz="0" w:space="0" w:color="auto"/>
        <w:bottom w:val="none" w:sz="0" w:space="0" w:color="auto"/>
        <w:right w:val="none" w:sz="0" w:space="0" w:color="auto"/>
      </w:divBdr>
    </w:div>
    <w:div w:id="1254245776">
      <w:bodyDiv w:val="1"/>
      <w:marLeft w:val="0"/>
      <w:marRight w:val="0"/>
      <w:marTop w:val="0"/>
      <w:marBottom w:val="0"/>
      <w:divBdr>
        <w:top w:val="none" w:sz="0" w:space="0" w:color="auto"/>
        <w:left w:val="none" w:sz="0" w:space="0" w:color="auto"/>
        <w:bottom w:val="none" w:sz="0" w:space="0" w:color="auto"/>
        <w:right w:val="none" w:sz="0" w:space="0" w:color="auto"/>
      </w:divBdr>
    </w:div>
    <w:div w:id="1254438844">
      <w:bodyDiv w:val="1"/>
      <w:marLeft w:val="0"/>
      <w:marRight w:val="0"/>
      <w:marTop w:val="0"/>
      <w:marBottom w:val="0"/>
      <w:divBdr>
        <w:top w:val="none" w:sz="0" w:space="0" w:color="auto"/>
        <w:left w:val="none" w:sz="0" w:space="0" w:color="auto"/>
        <w:bottom w:val="none" w:sz="0" w:space="0" w:color="auto"/>
        <w:right w:val="none" w:sz="0" w:space="0" w:color="auto"/>
      </w:divBdr>
    </w:div>
    <w:div w:id="1256329121">
      <w:bodyDiv w:val="1"/>
      <w:marLeft w:val="0"/>
      <w:marRight w:val="0"/>
      <w:marTop w:val="0"/>
      <w:marBottom w:val="0"/>
      <w:divBdr>
        <w:top w:val="none" w:sz="0" w:space="0" w:color="auto"/>
        <w:left w:val="none" w:sz="0" w:space="0" w:color="auto"/>
        <w:bottom w:val="none" w:sz="0" w:space="0" w:color="auto"/>
        <w:right w:val="none" w:sz="0" w:space="0" w:color="auto"/>
      </w:divBdr>
    </w:div>
    <w:div w:id="1260141119">
      <w:bodyDiv w:val="1"/>
      <w:marLeft w:val="0"/>
      <w:marRight w:val="0"/>
      <w:marTop w:val="0"/>
      <w:marBottom w:val="0"/>
      <w:divBdr>
        <w:top w:val="none" w:sz="0" w:space="0" w:color="auto"/>
        <w:left w:val="none" w:sz="0" w:space="0" w:color="auto"/>
        <w:bottom w:val="none" w:sz="0" w:space="0" w:color="auto"/>
        <w:right w:val="none" w:sz="0" w:space="0" w:color="auto"/>
      </w:divBdr>
    </w:div>
    <w:div w:id="1260673849">
      <w:bodyDiv w:val="1"/>
      <w:marLeft w:val="0"/>
      <w:marRight w:val="0"/>
      <w:marTop w:val="0"/>
      <w:marBottom w:val="0"/>
      <w:divBdr>
        <w:top w:val="none" w:sz="0" w:space="0" w:color="auto"/>
        <w:left w:val="none" w:sz="0" w:space="0" w:color="auto"/>
        <w:bottom w:val="none" w:sz="0" w:space="0" w:color="auto"/>
        <w:right w:val="none" w:sz="0" w:space="0" w:color="auto"/>
      </w:divBdr>
    </w:div>
    <w:div w:id="1261791355">
      <w:bodyDiv w:val="1"/>
      <w:marLeft w:val="0"/>
      <w:marRight w:val="0"/>
      <w:marTop w:val="0"/>
      <w:marBottom w:val="0"/>
      <w:divBdr>
        <w:top w:val="none" w:sz="0" w:space="0" w:color="auto"/>
        <w:left w:val="none" w:sz="0" w:space="0" w:color="auto"/>
        <w:bottom w:val="none" w:sz="0" w:space="0" w:color="auto"/>
        <w:right w:val="none" w:sz="0" w:space="0" w:color="auto"/>
      </w:divBdr>
    </w:div>
    <w:div w:id="1262685113">
      <w:bodyDiv w:val="1"/>
      <w:marLeft w:val="0"/>
      <w:marRight w:val="0"/>
      <w:marTop w:val="0"/>
      <w:marBottom w:val="0"/>
      <w:divBdr>
        <w:top w:val="none" w:sz="0" w:space="0" w:color="auto"/>
        <w:left w:val="none" w:sz="0" w:space="0" w:color="auto"/>
        <w:bottom w:val="none" w:sz="0" w:space="0" w:color="auto"/>
        <w:right w:val="none" w:sz="0" w:space="0" w:color="auto"/>
      </w:divBdr>
    </w:div>
    <w:div w:id="1263105690">
      <w:bodyDiv w:val="1"/>
      <w:marLeft w:val="0"/>
      <w:marRight w:val="0"/>
      <w:marTop w:val="0"/>
      <w:marBottom w:val="0"/>
      <w:divBdr>
        <w:top w:val="none" w:sz="0" w:space="0" w:color="auto"/>
        <w:left w:val="none" w:sz="0" w:space="0" w:color="auto"/>
        <w:bottom w:val="none" w:sz="0" w:space="0" w:color="auto"/>
        <w:right w:val="none" w:sz="0" w:space="0" w:color="auto"/>
      </w:divBdr>
    </w:div>
    <w:div w:id="1264532165">
      <w:bodyDiv w:val="1"/>
      <w:marLeft w:val="0"/>
      <w:marRight w:val="0"/>
      <w:marTop w:val="0"/>
      <w:marBottom w:val="0"/>
      <w:divBdr>
        <w:top w:val="none" w:sz="0" w:space="0" w:color="auto"/>
        <w:left w:val="none" w:sz="0" w:space="0" w:color="auto"/>
        <w:bottom w:val="none" w:sz="0" w:space="0" w:color="auto"/>
        <w:right w:val="none" w:sz="0" w:space="0" w:color="auto"/>
      </w:divBdr>
    </w:div>
    <w:div w:id="1267008785">
      <w:bodyDiv w:val="1"/>
      <w:marLeft w:val="0"/>
      <w:marRight w:val="0"/>
      <w:marTop w:val="0"/>
      <w:marBottom w:val="0"/>
      <w:divBdr>
        <w:top w:val="none" w:sz="0" w:space="0" w:color="auto"/>
        <w:left w:val="none" w:sz="0" w:space="0" w:color="auto"/>
        <w:bottom w:val="none" w:sz="0" w:space="0" w:color="auto"/>
        <w:right w:val="none" w:sz="0" w:space="0" w:color="auto"/>
      </w:divBdr>
    </w:div>
    <w:div w:id="1268809462">
      <w:bodyDiv w:val="1"/>
      <w:marLeft w:val="0"/>
      <w:marRight w:val="0"/>
      <w:marTop w:val="0"/>
      <w:marBottom w:val="0"/>
      <w:divBdr>
        <w:top w:val="none" w:sz="0" w:space="0" w:color="auto"/>
        <w:left w:val="none" w:sz="0" w:space="0" w:color="auto"/>
        <w:bottom w:val="none" w:sz="0" w:space="0" w:color="auto"/>
        <w:right w:val="none" w:sz="0" w:space="0" w:color="auto"/>
      </w:divBdr>
    </w:div>
    <w:div w:id="1270549038">
      <w:bodyDiv w:val="1"/>
      <w:marLeft w:val="0"/>
      <w:marRight w:val="0"/>
      <w:marTop w:val="0"/>
      <w:marBottom w:val="0"/>
      <w:divBdr>
        <w:top w:val="none" w:sz="0" w:space="0" w:color="auto"/>
        <w:left w:val="none" w:sz="0" w:space="0" w:color="auto"/>
        <w:bottom w:val="none" w:sz="0" w:space="0" w:color="auto"/>
        <w:right w:val="none" w:sz="0" w:space="0" w:color="auto"/>
      </w:divBdr>
    </w:div>
    <w:div w:id="1272473087">
      <w:bodyDiv w:val="1"/>
      <w:marLeft w:val="0"/>
      <w:marRight w:val="0"/>
      <w:marTop w:val="0"/>
      <w:marBottom w:val="0"/>
      <w:divBdr>
        <w:top w:val="none" w:sz="0" w:space="0" w:color="auto"/>
        <w:left w:val="none" w:sz="0" w:space="0" w:color="auto"/>
        <w:bottom w:val="none" w:sz="0" w:space="0" w:color="auto"/>
        <w:right w:val="none" w:sz="0" w:space="0" w:color="auto"/>
      </w:divBdr>
    </w:div>
    <w:div w:id="1273586542">
      <w:bodyDiv w:val="1"/>
      <w:marLeft w:val="0"/>
      <w:marRight w:val="0"/>
      <w:marTop w:val="0"/>
      <w:marBottom w:val="0"/>
      <w:divBdr>
        <w:top w:val="none" w:sz="0" w:space="0" w:color="auto"/>
        <w:left w:val="none" w:sz="0" w:space="0" w:color="auto"/>
        <w:bottom w:val="none" w:sz="0" w:space="0" w:color="auto"/>
        <w:right w:val="none" w:sz="0" w:space="0" w:color="auto"/>
      </w:divBdr>
    </w:div>
    <w:div w:id="1274095855">
      <w:bodyDiv w:val="1"/>
      <w:marLeft w:val="0"/>
      <w:marRight w:val="0"/>
      <w:marTop w:val="0"/>
      <w:marBottom w:val="0"/>
      <w:divBdr>
        <w:top w:val="none" w:sz="0" w:space="0" w:color="auto"/>
        <w:left w:val="none" w:sz="0" w:space="0" w:color="auto"/>
        <w:bottom w:val="none" w:sz="0" w:space="0" w:color="auto"/>
        <w:right w:val="none" w:sz="0" w:space="0" w:color="auto"/>
      </w:divBdr>
    </w:div>
    <w:div w:id="1274552093">
      <w:bodyDiv w:val="1"/>
      <w:marLeft w:val="0"/>
      <w:marRight w:val="0"/>
      <w:marTop w:val="0"/>
      <w:marBottom w:val="0"/>
      <w:divBdr>
        <w:top w:val="none" w:sz="0" w:space="0" w:color="auto"/>
        <w:left w:val="none" w:sz="0" w:space="0" w:color="auto"/>
        <w:bottom w:val="none" w:sz="0" w:space="0" w:color="auto"/>
        <w:right w:val="none" w:sz="0" w:space="0" w:color="auto"/>
      </w:divBdr>
    </w:div>
    <w:div w:id="1276786233">
      <w:bodyDiv w:val="1"/>
      <w:marLeft w:val="0"/>
      <w:marRight w:val="0"/>
      <w:marTop w:val="0"/>
      <w:marBottom w:val="0"/>
      <w:divBdr>
        <w:top w:val="none" w:sz="0" w:space="0" w:color="auto"/>
        <w:left w:val="none" w:sz="0" w:space="0" w:color="auto"/>
        <w:bottom w:val="none" w:sz="0" w:space="0" w:color="auto"/>
        <w:right w:val="none" w:sz="0" w:space="0" w:color="auto"/>
      </w:divBdr>
    </w:div>
    <w:div w:id="1279530668">
      <w:bodyDiv w:val="1"/>
      <w:marLeft w:val="0"/>
      <w:marRight w:val="0"/>
      <w:marTop w:val="0"/>
      <w:marBottom w:val="0"/>
      <w:divBdr>
        <w:top w:val="none" w:sz="0" w:space="0" w:color="auto"/>
        <w:left w:val="none" w:sz="0" w:space="0" w:color="auto"/>
        <w:bottom w:val="none" w:sz="0" w:space="0" w:color="auto"/>
        <w:right w:val="none" w:sz="0" w:space="0" w:color="auto"/>
      </w:divBdr>
    </w:div>
    <w:div w:id="1280146911">
      <w:bodyDiv w:val="1"/>
      <w:marLeft w:val="0"/>
      <w:marRight w:val="0"/>
      <w:marTop w:val="0"/>
      <w:marBottom w:val="0"/>
      <w:divBdr>
        <w:top w:val="none" w:sz="0" w:space="0" w:color="auto"/>
        <w:left w:val="none" w:sz="0" w:space="0" w:color="auto"/>
        <w:bottom w:val="none" w:sz="0" w:space="0" w:color="auto"/>
        <w:right w:val="none" w:sz="0" w:space="0" w:color="auto"/>
      </w:divBdr>
    </w:div>
    <w:div w:id="1280994019">
      <w:bodyDiv w:val="1"/>
      <w:marLeft w:val="0"/>
      <w:marRight w:val="0"/>
      <w:marTop w:val="0"/>
      <w:marBottom w:val="0"/>
      <w:divBdr>
        <w:top w:val="none" w:sz="0" w:space="0" w:color="auto"/>
        <w:left w:val="none" w:sz="0" w:space="0" w:color="auto"/>
        <w:bottom w:val="none" w:sz="0" w:space="0" w:color="auto"/>
        <w:right w:val="none" w:sz="0" w:space="0" w:color="auto"/>
      </w:divBdr>
    </w:div>
    <w:div w:id="1282569827">
      <w:bodyDiv w:val="1"/>
      <w:marLeft w:val="0"/>
      <w:marRight w:val="0"/>
      <w:marTop w:val="0"/>
      <w:marBottom w:val="0"/>
      <w:divBdr>
        <w:top w:val="none" w:sz="0" w:space="0" w:color="auto"/>
        <w:left w:val="none" w:sz="0" w:space="0" w:color="auto"/>
        <w:bottom w:val="none" w:sz="0" w:space="0" w:color="auto"/>
        <w:right w:val="none" w:sz="0" w:space="0" w:color="auto"/>
      </w:divBdr>
    </w:div>
    <w:div w:id="1282959052">
      <w:bodyDiv w:val="1"/>
      <w:marLeft w:val="0"/>
      <w:marRight w:val="0"/>
      <w:marTop w:val="0"/>
      <w:marBottom w:val="0"/>
      <w:divBdr>
        <w:top w:val="none" w:sz="0" w:space="0" w:color="auto"/>
        <w:left w:val="none" w:sz="0" w:space="0" w:color="auto"/>
        <w:bottom w:val="none" w:sz="0" w:space="0" w:color="auto"/>
        <w:right w:val="none" w:sz="0" w:space="0" w:color="auto"/>
      </w:divBdr>
    </w:div>
    <w:div w:id="1286890620">
      <w:bodyDiv w:val="1"/>
      <w:marLeft w:val="0"/>
      <w:marRight w:val="0"/>
      <w:marTop w:val="0"/>
      <w:marBottom w:val="0"/>
      <w:divBdr>
        <w:top w:val="none" w:sz="0" w:space="0" w:color="auto"/>
        <w:left w:val="none" w:sz="0" w:space="0" w:color="auto"/>
        <w:bottom w:val="none" w:sz="0" w:space="0" w:color="auto"/>
        <w:right w:val="none" w:sz="0" w:space="0" w:color="auto"/>
      </w:divBdr>
    </w:div>
    <w:div w:id="1288318309">
      <w:bodyDiv w:val="1"/>
      <w:marLeft w:val="0"/>
      <w:marRight w:val="0"/>
      <w:marTop w:val="0"/>
      <w:marBottom w:val="0"/>
      <w:divBdr>
        <w:top w:val="none" w:sz="0" w:space="0" w:color="auto"/>
        <w:left w:val="none" w:sz="0" w:space="0" w:color="auto"/>
        <w:bottom w:val="none" w:sz="0" w:space="0" w:color="auto"/>
        <w:right w:val="none" w:sz="0" w:space="0" w:color="auto"/>
      </w:divBdr>
    </w:div>
    <w:div w:id="1289820291">
      <w:bodyDiv w:val="1"/>
      <w:marLeft w:val="0"/>
      <w:marRight w:val="0"/>
      <w:marTop w:val="0"/>
      <w:marBottom w:val="0"/>
      <w:divBdr>
        <w:top w:val="none" w:sz="0" w:space="0" w:color="auto"/>
        <w:left w:val="none" w:sz="0" w:space="0" w:color="auto"/>
        <w:bottom w:val="none" w:sz="0" w:space="0" w:color="auto"/>
        <w:right w:val="none" w:sz="0" w:space="0" w:color="auto"/>
      </w:divBdr>
    </w:div>
    <w:div w:id="1294485661">
      <w:bodyDiv w:val="1"/>
      <w:marLeft w:val="0"/>
      <w:marRight w:val="0"/>
      <w:marTop w:val="0"/>
      <w:marBottom w:val="0"/>
      <w:divBdr>
        <w:top w:val="none" w:sz="0" w:space="0" w:color="auto"/>
        <w:left w:val="none" w:sz="0" w:space="0" w:color="auto"/>
        <w:bottom w:val="none" w:sz="0" w:space="0" w:color="auto"/>
        <w:right w:val="none" w:sz="0" w:space="0" w:color="auto"/>
      </w:divBdr>
    </w:div>
    <w:div w:id="1295721621">
      <w:bodyDiv w:val="1"/>
      <w:marLeft w:val="0"/>
      <w:marRight w:val="0"/>
      <w:marTop w:val="0"/>
      <w:marBottom w:val="0"/>
      <w:divBdr>
        <w:top w:val="none" w:sz="0" w:space="0" w:color="auto"/>
        <w:left w:val="none" w:sz="0" w:space="0" w:color="auto"/>
        <w:bottom w:val="none" w:sz="0" w:space="0" w:color="auto"/>
        <w:right w:val="none" w:sz="0" w:space="0" w:color="auto"/>
      </w:divBdr>
    </w:div>
    <w:div w:id="1296377962">
      <w:bodyDiv w:val="1"/>
      <w:marLeft w:val="0"/>
      <w:marRight w:val="0"/>
      <w:marTop w:val="0"/>
      <w:marBottom w:val="0"/>
      <w:divBdr>
        <w:top w:val="none" w:sz="0" w:space="0" w:color="auto"/>
        <w:left w:val="none" w:sz="0" w:space="0" w:color="auto"/>
        <w:bottom w:val="none" w:sz="0" w:space="0" w:color="auto"/>
        <w:right w:val="none" w:sz="0" w:space="0" w:color="auto"/>
      </w:divBdr>
    </w:div>
    <w:div w:id="1296909514">
      <w:bodyDiv w:val="1"/>
      <w:marLeft w:val="0"/>
      <w:marRight w:val="0"/>
      <w:marTop w:val="0"/>
      <w:marBottom w:val="0"/>
      <w:divBdr>
        <w:top w:val="none" w:sz="0" w:space="0" w:color="auto"/>
        <w:left w:val="none" w:sz="0" w:space="0" w:color="auto"/>
        <w:bottom w:val="none" w:sz="0" w:space="0" w:color="auto"/>
        <w:right w:val="none" w:sz="0" w:space="0" w:color="auto"/>
      </w:divBdr>
    </w:div>
    <w:div w:id="1297757812">
      <w:bodyDiv w:val="1"/>
      <w:marLeft w:val="0"/>
      <w:marRight w:val="0"/>
      <w:marTop w:val="0"/>
      <w:marBottom w:val="0"/>
      <w:divBdr>
        <w:top w:val="none" w:sz="0" w:space="0" w:color="auto"/>
        <w:left w:val="none" w:sz="0" w:space="0" w:color="auto"/>
        <w:bottom w:val="none" w:sz="0" w:space="0" w:color="auto"/>
        <w:right w:val="none" w:sz="0" w:space="0" w:color="auto"/>
      </w:divBdr>
    </w:div>
    <w:div w:id="1298609693">
      <w:bodyDiv w:val="1"/>
      <w:marLeft w:val="0"/>
      <w:marRight w:val="0"/>
      <w:marTop w:val="0"/>
      <w:marBottom w:val="0"/>
      <w:divBdr>
        <w:top w:val="none" w:sz="0" w:space="0" w:color="auto"/>
        <w:left w:val="none" w:sz="0" w:space="0" w:color="auto"/>
        <w:bottom w:val="none" w:sz="0" w:space="0" w:color="auto"/>
        <w:right w:val="none" w:sz="0" w:space="0" w:color="auto"/>
      </w:divBdr>
    </w:div>
    <w:div w:id="1298952202">
      <w:bodyDiv w:val="1"/>
      <w:marLeft w:val="0"/>
      <w:marRight w:val="0"/>
      <w:marTop w:val="0"/>
      <w:marBottom w:val="0"/>
      <w:divBdr>
        <w:top w:val="none" w:sz="0" w:space="0" w:color="auto"/>
        <w:left w:val="none" w:sz="0" w:space="0" w:color="auto"/>
        <w:bottom w:val="none" w:sz="0" w:space="0" w:color="auto"/>
        <w:right w:val="none" w:sz="0" w:space="0" w:color="auto"/>
      </w:divBdr>
    </w:div>
    <w:div w:id="1300652274">
      <w:bodyDiv w:val="1"/>
      <w:marLeft w:val="0"/>
      <w:marRight w:val="0"/>
      <w:marTop w:val="0"/>
      <w:marBottom w:val="0"/>
      <w:divBdr>
        <w:top w:val="none" w:sz="0" w:space="0" w:color="auto"/>
        <w:left w:val="none" w:sz="0" w:space="0" w:color="auto"/>
        <w:bottom w:val="none" w:sz="0" w:space="0" w:color="auto"/>
        <w:right w:val="none" w:sz="0" w:space="0" w:color="auto"/>
      </w:divBdr>
    </w:div>
    <w:div w:id="1302149015">
      <w:bodyDiv w:val="1"/>
      <w:marLeft w:val="0"/>
      <w:marRight w:val="0"/>
      <w:marTop w:val="0"/>
      <w:marBottom w:val="0"/>
      <w:divBdr>
        <w:top w:val="none" w:sz="0" w:space="0" w:color="auto"/>
        <w:left w:val="none" w:sz="0" w:space="0" w:color="auto"/>
        <w:bottom w:val="none" w:sz="0" w:space="0" w:color="auto"/>
        <w:right w:val="none" w:sz="0" w:space="0" w:color="auto"/>
      </w:divBdr>
    </w:div>
    <w:div w:id="1303317195">
      <w:bodyDiv w:val="1"/>
      <w:marLeft w:val="0"/>
      <w:marRight w:val="0"/>
      <w:marTop w:val="0"/>
      <w:marBottom w:val="0"/>
      <w:divBdr>
        <w:top w:val="none" w:sz="0" w:space="0" w:color="auto"/>
        <w:left w:val="none" w:sz="0" w:space="0" w:color="auto"/>
        <w:bottom w:val="none" w:sz="0" w:space="0" w:color="auto"/>
        <w:right w:val="none" w:sz="0" w:space="0" w:color="auto"/>
      </w:divBdr>
    </w:div>
    <w:div w:id="1303731622">
      <w:bodyDiv w:val="1"/>
      <w:marLeft w:val="0"/>
      <w:marRight w:val="0"/>
      <w:marTop w:val="0"/>
      <w:marBottom w:val="0"/>
      <w:divBdr>
        <w:top w:val="none" w:sz="0" w:space="0" w:color="auto"/>
        <w:left w:val="none" w:sz="0" w:space="0" w:color="auto"/>
        <w:bottom w:val="none" w:sz="0" w:space="0" w:color="auto"/>
        <w:right w:val="none" w:sz="0" w:space="0" w:color="auto"/>
      </w:divBdr>
    </w:div>
    <w:div w:id="1303778424">
      <w:bodyDiv w:val="1"/>
      <w:marLeft w:val="0"/>
      <w:marRight w:val="0"/>
      <w:marTop w:val="0"/>
      <w:marBottom w:val="0"/>
      <w:divBdr>
        <w:top w:val="none" w:sz="0" w:space="0" w:color="auto"/>
        <w:left w:val="none" w:sz="0" w:space="0" w:color="auto"/>
        <w:bottom w:val="none" w:sz="0" w:space="0" w:color="auto"/>
        <w:right w:val="none" w:sz="0" w:space="0" w:color="auto"/>
      </w:divBdr>
    </w:div>
    <w:div w:id="1304240258">
      <w:bodyDiv w:val="1"/>
      <w:marLeft w:val="0"/>
      <w:marRight w:val="0"/>
      <w:marTop w:val="0"/>
      <w:marBottom w:val="0"/>
      <w:divBdr>
        <w:top w:val="none" w:sz="0" w:space="0" w:color="auto"/>
        <w:left w:val="none" w:sz="0" w:space="0" w:color="auto"/>
        <w:bottom w:val="none" w:sz="0" w:space="0" w:color="auto"/>
        <w:right w:val="none" w:sz="0" w:space="0" w:color="auto"/>
      </w:divBdr>
    </w:div>
    <w:div w:id="1306470538">
      <w:bodyDiv w:val="1"/>
      <w:marLeft w:val="0"/>
      <w:marRight w:val="0"/>
      <w:marTop w:val="0"/>
      <w:marBottom w:val="0"/>
      <w:divBdr>
        <w:top w:val="none" w:sz="0" w:space="0" w:color="auto"/>
        <w:left w:val="none" w:sz="0" w:space="0" w:color="auto"/>
        <w:bottom w:val="none" w:sz="0" w:space="0" w:color="auto"/>
        <w:right w:val="none" w:sz="0" w:space="0" w:color="auto"/>
      </w:divBdr>
    </w:div>
    <w:div w:id="1306744019">
      <w:bodyDiv w:val="1"/>
      <w:marLeft w:val="0"/>
      <w:marRight w:val="0"/>
      <w:marTop w:val="0"/>
      <w:marBottom w:val="0"/>
      <w:divBdr>
        <w:top w:val="none" w:sz="0" w:space="0" w:color="auto"/>
        <w:left w:val="none" w:sz="0" w:space="0" w:color="auto"/>
        <w:bottom w:val="none" w:sz="0" w:space="0" w:color="auto"/>
        <w:right w:val="none" w:sz="0" w:space="0" w:color="auto"/>
      </w:divBdr>
    </w:div>
    <w:div w:id="1310477537">
      <w:bodyDiv w:val="1"/>
      <w:marLeft w:val="0"/>
      <w:marRight w:val="0"/>
      <w:marTop w:val="0"/>
      <w:marBottom w:val="0"/>
      <w:divBdr>
        <w:top w:val="none" w:sz="0" w:space="0" w:color="auto"/>
        <w:left w:val="none" w:sz="0" w:space="0" w:color="auto"/>
        <w:bottom w:val="none" w:sz="0" w:space="0" w:color="auto"/>
        <w:right w:val="none" w:sz="0" w:space="0" w:color="auto"/>
      </w:divBdr>
    </w:div>
    <w:div w:id="1312441287">
      <w:bodyDiv w:val="1"/>
      <w:marLeft w:val="0"/>
      <w:marRight w:val="0"/>
      <w:marTop w:val="0"/>
      <w:marBottom w:val="0"/>
      <w:divBdr>
        <w:top w:val="none" w:sz="0" w:space="0" w:color="auto"/>
        <w:left w:val="none" w:sz="0" w:space="0" w:color="auto"/>
        <w:bottom w:val="none" w:sz="0" w:space="0" w:color="auto"/>
        <w:right w:val="none" w:sz="0" w:space="0" w:color="auto"/>
      </w:divBdr>
    </w:div>
    <w:div w:id="1312559775">
      <w:bodyDiv w:val="1"/>
      <w:marLeft w:val="0"/>
      <w:marRight w:val="0"/>
      <w:marTop w:val="0"/>
      <w:marBottom w:val="0"/>
      <w:divBdr>
        <w:top w:val="none" w:sz="0" w:space="0" w:color="auto"/>
        <w:left w:val="none" w:sz="0" w:space="0" w:color="auto"/>
        <w:bottom w:val="none" w:sz="0" w:space="0" w:color="auto"/>
        <w:right w:val="none" w:sz="0" w:space="0" w:color="auto"/>
      </w:divBdr>
    </w:div>
    <w:div w:id="1314138608">
      <w:bodyDiv w:val="1"/>
      <w:marLeft w:val="0"/>
      <w:marRight w:val="0"/>
      <w:marTop w:val="0"/>
      <w:marBottom w:val="0"/>
      <w:divBdr>
        <w:top w:val="none" w:sz="0" w:space="0" w:color="auto"/>
        <w:left w:val="none" w:sz="0" w:space="0" w:color="auto"/>
        <w:bottom w:val="none" w:sz="0" w:space="0" w:color="auto"/>
        <w:right w:val="none" w:sz="0" w:space="0" w:color="auto"/>
      </w:divBdr>
    </w:div>
    <w:div w:id="1314985367">
      <w:bodyDiv w:val="1"/>
      <w:marLeft w:val="0"/>
      <w:marRight w:val="0"/>
      <w:marTop w:val="0"/>
      <w:marBottom w:val="0"/>
      <w:divBdr>
        <w:top w:val="none" w:sz="0" w:space="0" w:color="auto"/>
        <w:left w:val="none" w:sz="0" w:space="0" w:color="auto"/>
        <w:bottom w:val="none" w:sz="0" w:space="0" w:color="auto"/>
        <w:right w:val="none" w:sz="0" w:space="0" w:color="auto"/>
      </w:divBdr>
    </w:div>
    <w:div w:id="1316959718">
      <w:bodyDiv w:val="1"/>
      <w:marLeft w:val="0"/>
      <w:marRight w:val="0"/>
      <w:marTop w:val="0"/>
      <w:marBottom w:val="0"/>
      <w:divBdr>
        <w:top w:val="none" w:sz="0" w:space="0" w:color="auto"/>
        <w:left w:val="none" w:sz="0" w:space="0" w:color="auto"/>
        <w:bottom w:val="none" w:sz="0" w:space="0" w:color="auto"/>
        <w:right w:val="none" w:sz="0" w:space="0" w:color="auto"/>
      </w:divBdr>
    </w:div>
    <w:div w:id="1319193374">
      <w:bodyDiv w:val="1"/>
      <w:marLeft w:val="0"/>
      <w:marRight w:val="0"/>
      <w:marTop w:val="0"/>
      <w:marBottom w:val="0"/>
      <w:divBdr>
        <w:top w:val="none" w:sz="0" w:space="0" w:color="auto"/>
        <w:left w:val="none" w:sz="0" w:space="0" w:color="auto"/>
        <w:bottom w:val="none" w:sz="0" w:space="0" w:color="auto"/>
        <w:right w:val="none" w:sz="0" w:space="0" w:color="auto"/>
      </w:divBdr>
    </w:div>
    <w:div w:id="1319923288">
      <w:bodyDiv w:val="1"/>
      <w:marLeft w:val="0"/>
      <w:marRight w:val="0"/>
      <w:marTop w:val="0"/>
      <w:marBottom w:val="0"/>
      <w:divBdr>
        <w:top w:val="none" w:sz="0" w:space="0" w:color="auto"/>
        <w:left w:val="none" w:sz="0" w:space="0" w:color="auto"/>
        <w:bottom w:val="none" w:sz="0" w:space="0" w:color="auto"/>
        <w:right w:val="none" w:sz="0" w:space="0" w:color="auto"/>
      </w:divBdr>
    </w:div>
    <w:div w:id="1322385960">
      <w:bodyDiv w:val="1"/>
      <w:marLeft w:val="0"/>
      <w:marRight w:val="0"/>
      <w:marTop w:val="0"/>
      <w:marBottom w:val="0"/>
      <w:divBdr>
        <w:top w:val="none" w:sz="0" w:space="0" w:color="auto"/>
        <w:left w:val="none" w:sz="0" w:space="0" w:color="auto"/>
        <w:bottom w:val="none" w:sz="0" w:space="0" w:color="auto"/>
        <w:right w:val="none" w:sz="0" w:space="0" w:color="auto"/>
      </w:divBdr>
    </w:div>
    <w:div w:id="1322391264">
      <w:bodyDiv w:val="1"/>
      <w:marLeft w:val="0"/>
      <w:marRight w:val="0"/>
      <w:marTop w:val="0"/>
      <w:marBottom w:val="0"/>
      <w:divBdr>
        <w:top w:val="none" w:sz="0" w:space="0" w:color="auto"/>
        <w:left w:val="none" w:sz="0" w:space="0" w:color="auto"/>
        <w:bottom w:val="none" w:sz="0" w:space="0" w:color="auto"/>
        <w:right w:val="none" w:sz="0" w:space="0" w:color="auto"/>
      </w:divBdr>
    </w:div>
    <w:div w:id="1323004800">
      <w:bodyDiv w:val="1"/>
      <w:marLeft w:val="0"/>
      <w:marRight w:val="0"/>
      <w:marTop w:val="0"/>
      <w:marBottom w:val="0"/>
      <w:divBdr>
        <w:top w:val="none" w:sz="0" w:space="0" w:color="auto"/>
        <w:left w:val="none" w:sz="0" w:space="0" w:color="auto"/>
        <w:bottom w:val="none" w:sz="0" w:space="0" w:color="auto"/>
        <w:right w:val="none" w:sz="0" w:space="0" w:color="auto"/>
      </w:divBdr>
    </w:div>
    <w:div w:id="1324972060">
      <w:bodyDiv w:val="1"/>
      <w:marLeft w:val="0"/>
      <w:marRight w:val="0"/>
      <w:marTop w:val="0"/>
      <w:marBottom w:val="0"/>
      <w:divBdr>
        <w:top w:val="none" w:sz="0" w:space="0" w:color="auto"/>
        <w:left w:val="none" w:sz="0" w:space="0" w:color="auto"/>
        <w:bottom w:val="none" w:sz="0" w:space="0" w:color="auto"/>
        <w:right w:val="none" w:sz="0" w:space="0" w:color="auto"/>
      </w:divBdr>
    </w:div>
    <w:div w:id="1325013866">
      <w:bodyDiv w:val="1"/>
      <w:marLeft w:val="0"/>
      <w:marRight w:val="0"/>
      <w:marTop w:val="0"/>
      <w:marBottom w:val="0"/>
      <w:divBdr>
        <w:top w:val="none" w:sz="0" w:space="0" w:color="auto"/>
        <w:left w:val="none" w:sz="0" w:space="0" w:color="auto"/>
        <w:bottom w:val="none" w:sz="0" w:space="0" w:color="auto"/>
        <w:right w:val="none" w:sz="0" w:space="0" w:color="auto"/>
      </w:divBdr>
    </w:div>
    <w:div w:id="1326514739">
      <w:bodyDiv w:val="1"/>
      <w:marLeft w:val="0"/>
      <w:marRight w:val="0"/>
      <w:marTop w:val="0"/>
      <w:marBottom w:val="0"/>
      <w:divBdr>
        <w:top w:val="none" w:sz="0" w:space="0" w:color="auto"/>
        <w:left w:val="none" w:sz="0" w:space="0" w:color="auto"/>
        <w:bottom w:val="none" w:sz="0" w:space="0" w:color="auto"/>
        <w:right w:val="none" w:sz="0" w:space="0" w:color="auto"/>
      </w:divBdr>
    </w:div>
    <w:div w:id="1326668716">
      <w:bodyDiv w:val="1"/>
      <w:marLeft w:val="0"/>
      <w:marRight w:val="0"/>
      <w:marTop w:val="0"/>
      <w:marBottom w:val="0"/>
      <w:divBdr>
        <w:top w:val="none" w:sz="0" w:space="0" w:color="auto"/>
        <w:left w:val="none" w:sz="0" w:space="0" w:color="auto"/>
        <w:bottom w:val="none" w:sz="0" w:space="0" w:color="auto"/>
        <w:right w:val="none" w:sz="0" w:space="0" w:color="auto"/>
      </w:divBdr>
    </w:div>
    <w:div w:id="1327899989">
      <w:bodyDiv w:val="1"/>
      <w:marLeft w:val="0"/>
      <w:marRight w:val="0"/>
      <w:marTop w:val="0"/>
      <w:marBottom w:val="0"/>
      <w:divBdr>
        <w:top w:val="none" w:sz="0" w:space="0" w:color="auto"/>
        <w:left w:val="none" w:sz="0" w:space="0" w:color="auto"/>
        <w:bottom w:val="none" w:sz="0" w:space="0" w:color="auto"/>
        <w:right w:val="none" w:sz="0" w:space="0" w:color="auto"/>
      </w:divBdr>
    </w:div>
    <w:div w:id="1331909951">
      <w:bodyDiv w:val="1"/>
      <w:marLeft w:val="0"/>
      <w:marRight w:val="0"/>
      <w:marTop w:val="0"/>
      <w:marBottom w:val="0"/>
      <w:divBdr>
        <w:top w:val="none" w:sz="0" w:space="0" w:color="auto"/>
        <w:left w:val="none" w:sz="0" w:space="0" w:color="auto"/>
        <w:bottom w:val="none" w:sz="0" w:space="0" w:color="auto"/>
        <w:right w:val="none" w:sz="0" w:space="0" w:color="auto"/>
      </w:divBdr>
    </w:div>
    <w:div w:id="1335843946">
      <w:bodyDiv w:val="1"/>
      <w:marLeft w:val="0"/>
      <w:marRight w:val="0"/>
      <w:marTop w:val="0"/>
      <w:marBottom w:val="0"/>
      <w:divBdr>
        <w:top w:val="none" w:sz="0" w:space="0" w:color="auto"/>
        <w:left w:val="none" w:sz="0" w:space="0" w:color="auto"/>
        <w:bottom w:val="none" w:sz="0" w:space="0" w:color="auto"/>
        <w:right w:val="none" w:sz="0" w:space="0" w:color="auto"/>
      </w:divBdr>
    </w:div>
    <w:div w:id="1336105999">
      <w:bodyDiv w:val="1"/>
      <w:marLeft w:val="0"/>
      <w:marRight w:val="0"/>
      <w:marTop w:val="0"/>
      <w:marBottom w:val="0"/>
      <w:divBdr>
        <w:top w:val="none" w:sz="0" w:space="0" w:color="auto"/>
        <w:left w:val="none" w:sz="0" w:space="0" w:color="auto"/>
        <w:bottom w:val="none" w:sz="0" w:space="0" w:color="auto"/>
        <w:right w:val="none" w:sz="0" w:space="0" w:color="auto"/>
      </w:divBdr>
    </w:div>
    <w:div w:id="1337490812">
      <w:bodyDiv w:val="1"/>
      <w:marLeft w:val="0"/>
      <w:marRight w:val="0"/>
      <w:marTop w:val="0"/>
      <w:marBottom w:val="0"/>
      <w:divBdr>
        <w:top w:val="none" w:sz="0" w:space="0" w:color="auto"/>
        <w:left w:val="none" w:sz="0" w:space="0" w:color="auto"/>
        <w:bottom w:val="none" w:sz="0" w:space="0" w:color="auto"/>
        <w:right w:val="none" w:sz="0" w:space="0" w:color="auto"/>
      </w:divBdr>
    </w:div>
    <w:div w:id="1337731837">
      <w:bodyDiv w:val="1"/>
      <w:marLeft w:val="0"/>
      <w:marRight w:val="0"/>
      <w:marTop w:val="0"/>
      <w:marBottom w:val="0"/>
      <w:divBdr>
        <w:top w:val="none" w:sz="0" w:space="0" w:color="auto"/>
        <w:left w:val="none" w:sz="0" w:space="0" w:color="auto"/>
        <w:bottom w:val="none" w:sz="0" w:space="0" w:color="auto"/>
        <w:right w:val="none" w:sz="0" w:space="0" w:color="auto"/>
      </w:divBdr>
    </w:div>
    <w:div w:id="1338263182">
      <w:bodyDiv w:val="1"/>
      <w:marLeft w:val="0"/>
      <w:marRight w:val="0"/>
      <w:marTop w:val="0"/>
      <w:marBottom w:val="0"/>
      <w:divBdr>
        <w:top w:val="none" w:sz="0" w:space="0" w:color="auto"/>
        <w:left w:val="none" w:sz="0" w:space="0" w:color="auto"/>
        <w:bottom w:val="none" w:sz="0" w:space="0" w:color="auto"/>
        <w:right w:val="none" w:sz="0" w:space="0" w:color="auto"/>
      </w:divBdr>
    </w:div>
    <w:div w:id="1341270576">
      <w:bodyDiv w:val="1"/>
      <w:marLeft w:val="0"/>
      <w:marRight w:val="0"/>
      <w:marTop w:val="0"/>
      <w:marBottom w:val="0"/>
      <w:divBdr>
        <w:top w:val="none" w:sz="0" w:space="0" w:color="auto"/>
        <w:left w:val="none" w:sz="0" w:space="0" w:color="auto"/>
        <w:bottom w:val="none" w:sz="0" w:space="0" w:color="auto"/>
        <w:right w:val="none" w:sz="0" w:space="0" w:color="auto"/>
      </w:divBdr>
    </w:div>
    <w:div w:id="1342002334">
      <w:bodyDiv w:val="1"/>
      <w:marLeft w:val="0"/>
      <w:marRight w:val="0"/>
      <w:marTop w:val="0"/>
      <w:marBottom w:val="0"/>
      <w:divBdr>
        <w:top w:val="none" w:sz="0" w:space="0" w:color="auto"/>
        <w:left w:val="none" w:sz="0" w:space="0" w:color="auto"/>
        <w:bottom w:val="none" w:sz="0" w:space="0" w:color="auto"/>
        <w:right w:val="none" w:sz="0" w:space="0" w:color="auto"/>
      </w:divBdr>
    </w:div>
    <w:div w:id="1342126155">
      <w:bodyDiv w:val="1"/>
      <w:marLeft w:val="0"/>
      <w:marRight w:val="0"/>
      <w:marTop w:val="0"/>
      <w:marBottom w:val="0"/>
      <w:divBdr>
        <w:top w:val="none" w:sz="0" w:space="0" w:color="auto"/>
        <w:left w:val="none" w:sz="0" w:space="0" w:color="auto"/>
        <w:bottom w:val="none" w:sz="0" w:space="0" w:color="auto"/>
        <w:right w:val="none" w:sz="0" w:space="0" w:color="auto"/>
      </w:divBdr>
    </w:div>
    <w:div w:id="1342976193">
      <w:bodyDiv w:val="1"/>
      <w:marLeft w:val="0"/>
      <w:marRight w:val="0"/>
      <w:marTop w:val="0"/>
      <w:marBottom w:val="0"/>
      <w:divBdr>
        <w:top w:val="none" w:sz="0" w:space="0" w:color="auto"/>
        <w:left w:val="none" w:sz="0" w:space="0" w:color="auto"/>
        <w:bottom w:val="none" w:sz="0" w:space="0" w:color="auto"/>
        <w:right w:val="none" w:sz="0" w:space="0" w:color="auto"/>
      </w:divBdr>
    </w:div>
    <w:div w:id="1343161641">
      <w:bodyDiv w:val="1"/>
      <w:marLeft w:val="0"/>
      <w:marRight w:val="0"/>
      <w:marTop w:val="0"/>
      <w:marBottom w:val="0"/>
      <w:divBdr>
        <w:top w:val="none" w:sz="0" w:space="0" w:color="auto"/>
        <w:left w:val="none" w:sz="0" w:space="0" w:color="auto"/>
        <w:bottom w:val="none" w:sz="0" w:space="0" w:color="auto"/>
        <w:right w:val="none" w:sz="0" w:space="0" w:color="auto"/>
      </w:divBdr>
    </w:div>
    <w:div w:id="1343581382">
      <w:bodyDiv w:val="1"/>
      <w:marLeft w:val="0"/>
      <w:marRight w:val="0"/>
      <w:marTop w:val="0"/>
      <w:marBottom w:val="0"/>
      <w:divBdr>
        <w:top w:val="none" w:sz="0" w:space="0" w:color="auto"/>
        <w:left w:val="none" w:sz="0" w:space="0" w:color="auto"/>
        <w:bottom w:val="none" w:sz="0" w:space="0" w:color="auto"/>
        <w:right w:val="none" w:sz="0" w:space="0" w:color="auto"/>
      </w:divBdr>
    </w:div>
    <w:div w:id="1344623302">
      <w:bodyDiv w:val="1"/>
      <w:marLeft w:val="0"/>
      <w:marRight w:val="0"/>
      <w:marTop w:val="0"/>
      <w:marBottom w:val="0"/>
      <w:divBdr>
        <w:top w:val="none" w:sz="0" w:space="0" w:color="auto"/>
        <w:left w:val="none" w:sz="0" w:space="0" w:color="auto"/>
        <w:bottom w:val="none" w:sz="0" w:space="0" w:color="auto"/>
        <w:right w:val="none" w:sz="0" w:space="0" w:color="auto"/>
      </w:divBdr>
    </w:div>
    <w:div w:id="1345129121">
      <w:bodyDiv w:val="1"/>
      <w:marLeft w:val="0"/>
      <w:marRight w:val="0"/>
      <w:marTop w:val="0"/>
      <w:marBottom w:val="0"/>
      <w:divBdr>
        <w:top w:val="none" w:sz="0" w:space="0" w:color="auto"/>
        <w:left w:val="none" w:sz="0" w:space="0" w:color="auto"/>
        <w:bottom w:val="none" w:sz="0" w:space="0" w:color="auto"/>
        <w:right w:val="none" w:sz="0" w:space="0" w:color="auto"/>
      </w:divBdr>
    </w:div>
    <w:div w:id="1347095524">
      <w:bodyDiv w:val="1"/>
      <w:marLeft w:val="0"/>
      <w:marRight w:val="0"/>
      <w:marTop w:val="0"/>
      <w:marBottom w:val="0"/>
      <w:divBdr>
        <w:top w:val="none" w:sz="0" w:space="0" w:color="auto"/>
        <w:left w:val="none" w:sz="0" w:space="0" w:color="auto"/>
        <w:bottom w:val="none" w:sz="0" w:space="0" w:color="auto"/>
        <w:right w:val="none" w:sz="0" w:space="0" w:color="auto"/>
      </w:divBdr>
    </w:div>
    <w:div w:id="1350986733">
      <w:bodyDiv w:val="1"/>
      <w:marLeft w:val="0"/>
      <w:marRight w:val="0"/>
      <w:marTop w:val="0"/>
      <w:marBottom w:val="0"/>
      <w:divBdr>
        <w:top w:val="none" w:sz="0" w:space="0" w:color="auto"/>
        <w:left w:val="none" w:sz="0" w:space="0" w:color="auto"/>
        <w:bottom w:val="none" w:sz="0" w:space="0" w:color="auto"/>
        <w:right w:val="none" w:sz="0" w:space="0" w:color="auto"/>
      </w:divBdr>
    </w:div>
    <w:div w:id="1352609115">
      <w:bodyDiv w:val="1"/>
      <w:marLeft w:val="0"/>
      <w:marRight w:val="0"/>
      <w:marTop w:val="0"/>
      <w:marBottom w:val="0"/>
      <w:divBdr>
        <w:top w:val="none" w:sz="0" w:space="0" w:color="auto"/>
        <w:left w:val="none" w:sz="0" w:space="0" w:color="auto"/>
        <w:bottom w:val="none" w:sz="0" w:space="0" w:color="auto"/>
        <w:right w:val="none" w:sz="0" w:space="0" w:color="auto"/>
      </w:divBdr>
    </w:div>
    <w:div w:id="1352731108">
      <w:bodyDiv w:val="1"/>
      <w:marLeft w:val="0"/>
      <w:marRight w:val="0"/>
      <w:marTop w:val="0"/>
      <w:marBottom w:val="0"/>
      <w:divBdr>
        <w:top w:val="none" w:sz="0" w:space="0" w:color="auto"/>
        <w:left w:val="none" w:sz="0" w:space="0" w:color="auto"/>
        <w:bottom w:val="none" w:sz="0" w:space="0" w:color="auto"/>
        <w:right w:val="none" w:sz="0" w:space="0" w:color="auto"/>
      </w:divBdr>
    </w:div>
    <w:div w:id="1353263720">
      <w:bodyDiv w:val="1"/>
      <w:marLeft w:val="0"/>
      <w:marRight w:val="0"/>
      <w:marTop w:val="0"/>
      <w:marBottom w:val="0"/>
      <w:divBdr>
        <w:top w:val="none" w:sz="0" w:space="0" w:color="auto"/>
        <w:left w:val="none" w:sz="0" w:space="0" w:color="auto"/>
        <w:bottom w:val="none" w:sz="0" w:space="0" w:color="auto"/>
        <w:right w:val="none" w:sz="0" w:space="0" w:color="auto"/>
      </w:divBdr>
    </w:div>
    <w:div w:id="1353456250">
      <w:bodyDiv w:val="1"/>
      <w:marLeft w:val="0"/>
      <w:marRight w:val="0"/>
      <w:marTop w:val="0"/>
      <w:marBottom w:val="0"/>
      <w:divBdr>
        <w:top w:val="none" w:sz="0" w:space="0" w:color="auto"/>
        <w:left w:val="none" w:sz="0" w:space="0" w:color="auto"/>
        <w:bottom w:val="none" w:sz="0" w:space="0" w:color="auto"/>
        <w:right w:val="none" w:sz="0" w:space="0" w:color="auto"/>
      </w:divBdr>
    </w:div>
    <w:div w:id="1354919437">
      <w:bodyDiv w:val="1"/>
      <w:marLeft w:val="0"/>
      <w:marRight w:val="0"/>
      <w:marTop w:val="0"/>
      <w:marBottom w:val="0"/>
      <w:divBdr>
        <w:top w:val="none" w:sz="0" w:space="0" w:color="auto"/>
        <w:left w:val="none" w:sz="0" w:space="0" w:color="auto"/>
        <w:bottom w:val="none" w:sz="0" w:space="0" w:color="auto"/>
        <w:right w:val="none" w:sz="0" w:space="0" w:color="auto"/>
      </w:divBdr>
    </w:div>
    <w:div w:id="1354921055">
      <w:bodyDiv w:val="1"/>
      <w:marLeft w:val="0"/>
      <w:marRight w:val="0"/>
      <w:marTop w:val="0"/>
      <w:marBottom w:val="0"/>
      <w:divBdr>
        <w:top w:val="none" w:sz="0" w:space="0" w:color="auto"/>
        <w:left w:val="none" w:sz="0" w:space="0" w:color="auto"/>
        <w:bottom w:val="none" w:sz="0" w:space="0" w:color="auto"/>
        <w:right w:val="none" w:sz="0" w:space="0" w:color="auto"/>
      </w:divBdr>
    </w:div>
    <w:div w:id="1356420682">
      <w:bodyDiv w:val="1"/>
      <w:marLeft w:val="0"/>
      <w:marRight w:val="0"/>
      <w:marTop w:val="0"/>
      <w:marBottom w:val="0"/>
      <w:divBdr>
        <w:top w:val="none" w:sz="0" w:space="0" w:color="auto"/>
        <w:left w:val="none" w:sz="0" w:space="0" w:color="auto"/>
        <w:bottom w:val="none" w:sz="0" w:space="0" w:color="auto"/>
        <w:right w:val="none" w:sz="0" w:space="0" w:color="auto"/>
      </w:divBdr>
    </w:div>
    <w:div w:id="1356692338">
      <w:bodyDiv w:val="1"/>
      <w:marLeft w:val="0"/>
      <w:marRight w:val="0"/>
      <w:marTop w:val="0"/>
      <w:marBottom w:val="0"/>
      <w:divBdr>
        <w:top w:val="none" w:sz="0" w:space="0" w:color="auto"/>
        <w:left w:val="none" w:sz="0" w:space="0" w:color="auto"/>
        <w:bottom w:val="none" w:sz="0" w:space="0" w:color="auto"/>
        <w:right w:val="none" w:sz="0" w:space="0" w:color="auto"/>
      </w:divBdr>
    </w:div>
    <w:div w:id="1356879373">
      <w:bodyDiv w:val="1"/>
      <w:marLeft w:val="0"/>
      <w:marRight w:val="0"/>
      <w:marTop w:val="0"/>
      <w:marBottom w:val="0"/>
      <w:divBdr>
        <w:top w:val="none" w:sz="0" w:space="0" w:color="auto"/>
        <w:left w:val="none" w:sz="0" w:space="0" w:color="auto"/>
        <w:bottom w:val="none" w:sz="0" w:space="0" w:color="auto"/>
        <w:right w:val="none" w:sz="0" w:space="0" w:color="auto"/>
      </w:divBdr>
    </w:div>
    <w:div w:id="1357852940">
      <w:bodyDiv w:val="1"/>
      <w:marLeft w:val="0"/>
      <w:marRight w:val="0"/>
      <w:marTop w:val="0"/>
      <w:marBottom w:val="0"/>
      <w:divBdr>
        <w:top w:val="none" w:sz="0" w:space="0" w:color="auto"/>
        <w:left w:val="none" w:sz="0" w:space="0" w:color="auto"/>
        <w:bottom w:val="none" w:sz="0" w:space="0" w:color="auto"/>
        <w:right w:val="none" w:sz="0" w:space="0" w:color="auto"/>
      </w:divBdr>
    </w:div>
    <w:div w:id="1358433956">
      <w:bodyDiv w:val="1"/>
      <w:marLeft w:val="0"/>
      <w:marRight w:val="0"/>
      <w:marTop w:val="0"/>
      <w:marBottom w:val="0"/>
      <w:divBdr>
        <w:top w:val="none" w:sz="0" w:space="0" w:color="auto"/>
        <w:left w:val="none" w:sz="0" w:space="0" w:color="auto"/>
        <w:bottom w:val="none" w:sz="0" w:space="0" w:color="auto"/>
        <w:right w:val="none" w:sz="0" w:space="0" w:color="auto"/>
      </w:divBdr>
    </w:div>
    <w:div w:id="1359087377">
      <w:bodyDiv w:val="1"/>
      <w:marLeft w:val="0"/>
      <w:marRight w:val="0"/>
      <w:marTop w:val="0"/>
      <w:marBottom w:val="0"/>
      <w:divBdr>
        <w:top w:val="none" w:sz="0" w:space="0" w:color="auto"/>
        <w:left w:val="none" w:sz="0" w:space="0" w:color="auto"/>
        <w:bottom w:val="none" w:sz="0" w:space="0" w:color="auto"/>
        <w:right w:val="none" w:sz="0" w:space="0" w:color="auto"/>
      </w:divBdr>
    </w:div>
    <w:div w:id="1361274710">
      <w:bodyDiv w:val="1"/>
      <w:marLeft w:val="0"/>
      <w:marRight w:val="0"/>
      <w:marTop w:val="0"/>
      <w:marBottom w:val="0"/>
      <w:divBdr>
        <w:top w:val="none" w:sz="0" w:space="0" w:color="auto"/>
        <w:left w:val="none" w:sz="0" w:space="0" w:color="auto"/>
        <w:bottom w:val="none" w:sz="0" w:space="0" w:color="auto"/>
        <w:right w:val="none" w:sz="0" w:space="0" w:color="auto"/>
      </w:divBdr>
    </w:div>
    <w:div w:id="1361393114">
      <w:bodyDiv w:val="1"/>
      <w:marLeft w:val="0"/>
      <w:marRight w:val="0"/>
      <w:marTop w:val="0"/>
      <w:marBottom w:val="0"/>
      <w:divBdr>
        <w:top w:val="none" w:sz="0" w:space="0" w:color="auto"/>
        <w:left w:val="none" w:sz="0" w:space="0" w:color="auto"/>
        <w:bottom w:val="none" w:sz="0" w:space="0" w:color="auto"/>
        <w:right w:val="none" w:sz="0" w:space="0" w:color="auto"/>
      </w:divBdr>
    </w:div>
    <w:div w:id="1362821550">
      <w:bodyDiv w:val="1"/>
      <w:marLeft w:val="0"/>
      <w:marRight w:val="0"/>
      <w:marTop w:val="0"/>
      <w:marBottom w:val="0"/>
      <w:divBdr>
        <w:top w:val="none" w:sz="0" w:space="0" w:color="auto"/>
        <w:left w:val="none" w:sz="0" w:space="0" w:color="auto"/>
        <w:bottom w:val="none" w:sz="0" w:space="0" w:color="auto"/>
        <w:right w:val="none" w:sz="0" w:space="0" w:color="auto"/>
      </w:divBdr>
    </w:div>
    <w:div w:id="1363705839">
      <w:bodyDiv w:val="1"/>
      <w:marLeft w:val="0"/>
      <w:marRight w:val="0"/>
      <w:marTop w:val="0"/>
      <w:marBottom w:val="0"/>
      <w:divBdr>
        <w:top w:val="none" w:sz="0" w:space="0" w:color="auto"/>
        <w:left w:val="none" w:sz="0" w:space="0" w:color="auto"/>
        <w:bottom w:val="none" w:sz="0" w:space="0" w:color="auto"/>
        <w:right w:val="none" w:sz="0" w:space="0" w:color="auto"/>
      </w:divBdr>
    </w:div>
    <w:div w:id="1364093952">
      <w:bodyDiv w:val="1"/>
      <w:marLeft w:val="0"/>
      <w:marRight w:val="0"/>
      <w:marTop w:val="0"/>
      <w:marBottom w:val="0"/>
      <w:divBdr>
        <w:top w:val="none" w:sz="0" w:space="0" w:color="auto"/>
        <w:left w:val="none" w:sz="0" w:space="0" w:color="auto"/>
        <w:bottom w:val="none" w:sz="0" w:space="0" w:color="auto"/>
        <w:right w:val="none" w:sz="0" w:space="0" w:color="auto"/>
      </w:divBdr>
    </w:div>
    <w:div w:id="1364096735">
      <w:bodyDiv w:val="1"/>
      <w:marLeft w:val="0"/>
      <w:marRight w:val="0"/>
      <w:marTop w:val="0"/>
      <w:marBottom w:val="0"/>
      <w:divBdr>
        <w:top w:val="none" w:sz="0" w:space="0" w:color="auto"/>
        <w:left w:val="none" w:sz="0" w:space="0" w:color="auto"/>
        <w:bottom w:val="none" w:sz="0" w:space="0" w:color="auto"/>
        <w:right w:val="none" w:sz="0" w:space="0" w:color="auto"/>
      </w:divBdr>
    </w:div>
    <w:div w:id="1365447182">
      <w:bodyDiv w:val="1"/>
      <w:marLeft w:val="0"/>
      <w:marRight w:val="0"/>
      <w:marTop w:val="0"/>
      <w:marBottom w:val="0"/>
      <w:divBdr>
        <w:top w:val="none" w:sz="0" w:space="0" w:color="auto"/>
        <w:left w:val="none" w:sz="0" w:space="0" w:color="auto"/>
        <w:bottom w:val="none" w:sz="0" w:space="0" w:color="auto"/>
        <w:right w:val="none" w:sz="0" w:space="0" w:color="auto"/>
      </w:divBdr>
    </w:div>
    <w:div w:id="1365515515">
      <w:bodyDiv w:val="1"/>
      <w:marLeft w:val="0"/>
      <w:marRight w:val="0"/>
      <w:marTop w:val="0"/>
      <w:marBottom w:val="0"/>
      <w:divBdr>
        <w:top w:val="none" w:sz="0" w:space="0" w:color="auto"/>
        <w:left w:val="none" w:sz="0" w:space="0" w:color="auto"/>
        <w:bottom w:val="none" w:sz="0" w:space="0" w:color="auto"/>
        <w:right w:val="none" w:sz="0" w:space="0" w:color="auto"/>
      </w:divBdr>
    </w:div>
    <w:div w:id="1366062585">
      <w:bodyDiv w:val="1"/>
      <w:marLeft w:val="0"/>
      <w:marRight w:val="0"/>
      <w:marTop w:val="0"/>
      <w:marBottom w:val="0"/>
      <w:divBdr>
        <w:top w:val="none" w:sz="0" w:space="0" w:color="auto"/>
        <w:left w:val="none" w:sz="0" w:space="0" w:color="auto"/>
        <w:bottom w:val="none" w:sz="0" w:space="0" w:color="auto"/>
        <w:right w:val="none" w:sz="0" w:space="0" w:color="auto"/>
      </w:divBdr>
    </w:div>
    <w:div w:id="1367441358">
      <w:bodyDiv w:val="1"/>
      <w:marLeft w:val="0"/>
      <w:marRight w:val="0"/>
      <w:marTop w:val="0"/>
      <w:marBottom w:val="0"/>
      <w:divBdr>
        <w:top w:val="none" w:sz="0" w:space="0" w:color="auto"/>
        <w:left w:val="none" w:sz="0" w:space="0" w:color="auto"/>
        <w:bottom w:val="none" w:sz="0" w:space="0" w:color="auto"/>
        <w:right w:val="none" w:sz="0" w:space="0" w:color="auto"/>
      </w:divBdr>
    </w:div>
    <w:div w:id="1370104199">
      <w:bodyDiv w:val="1"/>
      <w:marLeft w:val="0"/>
      <w:marRight w:val="0"/>
      <w:marTop w:val="0"/>
      <w:marBottom w:val="0"/>
      <w:divBdr>
        <w:top w:val="none" w:sz="0" w:space="0" w:color="auto"/>
        <w:left w:val="none" w:sz="0" w:space="0" w:color="auto"/>
        <w:bottom w:val="none" w:sz="0" w:space="0" w:color="auto"/>
        <w:right w:val="none" w:sz="0" w:space="0" w:color="auto"/>
      </w:divBdr>
    </w:div>
    <w:div w:id="1380281934">
      <w:bodyDiv w:val="1"/>
      <w:marLeft w:val="0"/>
      <w:marRight w:val="0"/>
      <w:marTop w:val="0"/>
      <w:marBottom w:val="0"/>
      <w:divBdr>
        <w:top w:val="none" w:sz="0" w:space="0" w:color="auto"/>
        <w:left w:val="none" w:sz="0" w:space="0" w:color="auto"/>
        <w:bottom w:val="none" w:sz="0" w:space="0" w:color="auto"/>
        <w:right w:val="none" w:sz="0" w:space="0" w:color="auto"/>
      </w:divBdr>
    </w:div>
    <w:div w:id="1380547864">
      <w:bodyDiv w:val="1"/>
      <w:marLeft w:val="0"/>
      <w:marRight w:val="0"/>
      <w:marTop w:val="0"/>
      <w:marBottom w:val="0"/>
      <w:divBdr>
        <w:top w:val="none" w:sz="0" w:space="0" w:color="auto"/>
        <w:left w:val="none" w:sz="0" w:space="0" w:color="auto"/>
        <w:bottom w:val="none" w:sz="0" w:space="0" w:color="auto"/>
        <w:right w:val="none" w:sz="0" w:space="0" w:color="auto"/>
      </w:divBdr>
    </w:div>
    <w:div w:id="1380742797">
      <w:bodyDiv w:val="1"/>
      <w:marLeft w:val="0"/>
      <w:marRight w:val="0"/>
      <w:marTop w:val="0"/>
      <w:marBottom w:val="0"/>
      <w:divBdr>
        <w:top w:val="none" w:sz="0" w:space="0" w:color="auto"/>
        <w:left w:val="none" w:sz="0" w:space="0" w:color="auto"/>
        <w:bottom w:val="none" w:sz="0" w:space="0" w:color="auto"/>
        <w:right w:val="none" w:sz="0" w:space="0" w:color="auto"/>
      </w:divBdr>
    </w:div>
    <w:div w:id="1381516539">
      <w:bodyDiv w:val="1"/>
      <w:marLeft w:val="0"/>
      <w:marRight w:val="0"/>
      <w:marTop w:val="0"/>
      <w:marBottom w:val="0"/>
      <w:divBdr>
        <w:top w:val="none" w:sz="0" w:space="0" w:color="auto"/>
        <w:left w:val="none" w:sz="0" w:space="0" w:color="auto"/>
        <w:bottom w:val="none" w:sz="0" w:space="0" w:color="auto"/>
        <w:right w:val="none" w:sz="0" w:space="0" w:color="auto"/>
      </w:divBdr>
    </w:div>
    <w:div w:id="1381595329">
      <w:bodyDiv w:val="1"/>
      <w:marLeft w:val="0"/>
      <w:marRight w:val="0"/>
      <w:marTop w:val="0"/>
      <w:marBottom w:val="0"/>
      <w:divBdr>
        <w:top w:val="none" w:sz="0" w:space="0" w:color="auto"/>
        <w:left w:val="none" w:sz="0" w:space="0" w:color="auto"/>
        <w:bottom w:val="none" w:sz="0" w:space="0" w:color="auto"/>
        <w:right w:val="none" w:sz="0" w:space="0" w:color="auto"/>
      </w:divBdr>
    </w:div>
    <w:div w:id="1382090641">
      <w:bodyDiv w:val="1"/>
      <w:marLeft w:val="0"/>
      <w:marRight w:val="0"/>
      <w:marTop w:val="0"/>
      <w:marBottom w:val="0"/>
      <w:divBdr>
        <w:top w:val="none" w:sz="0" w:space="0" w:color="auto"/>
        <w:left w:val="none" w:sz="0" w:space="0" w:color="auto"/>
        <w:bottom w:val="none" w:sz="0" w:space="0" w:color="auto"/>
        <w:right w:val="none" w:sz="0" w:space="0" w:color="auto"/>
      </w:divBdr>
    </w:div>
    <w:div w:id="1382171743">
      <w:bodyDiv w:val="1"/>
      <w:marLeft w:val="0"/>
      <w:marRight w:val="0"/>
      <w:marTop w:val="0"/>
      <w:marBottom w:val="0"/>
      <w:divBdr>
        <w:top w:val="none" w:sz="0" w:space="0" w:color="auto"/>
        <w:left w:val="none" w:sz="0" w:space="0" w:color="auto"/>
        <w:bottom w:val="none" w:sz="0" w:space="0" w:color="auto"/>
        <w:right w:val="none" w:sz="0" w:space="0" w:color="auto"/>
      </w:divBdr>
    </w:div>
    <w:div w:id="1384332354">
      <w:bodyDiv w:val="1"/>
      <w:marLeft w:val="0"/>
      <w:marRight w:val="0"/>
      <w:marTop w:val="0"/>
      <w:marBottom w:val="0"/>
      <w:divBdr>
        <w:top w:val="none" w:sz="0" w:space="0" w:color="auto"/>
        <w:left w:val="none" w:sz="0" w:space="0" w:color="auto"/>
        <w:bottom w:val="none" w:sz="0" w:space="0" w:color="auto"/>
        <w:right w:val="none" w:sz="0" w:space="0" w:color="auto"/>
      </w:divBdr>
    </w:div>
    <w:div w:id="1386299294">
      <w:bodyDiv w:val="1"/>
      <w:marLeft w:val="0"/>
      <w:marRight w:val="0"/>
      <w:marTop w:val="0"/>
      <w:marBottom w:val="0"/>
      <w:divBdr>
        <w:top w:val="none" w:sz="0" w:space="0" w:color="auto"/>
        <w:left w:val="none" w:sz="0" w:space="0" w:color="auto"/>
        <w:bottom w:val="none" w:sz="0" w:space="0" w:color="auto"/>
        <w:right w:val="none" w:sz="0" w:space="0" w:color="auto"/>
      </w:divBdr>
    </w:div>
    <w:div w:id="1386642196">
      <w:bodyDiv w:val="1"/>
      <w:marLeft w:val="0"/>
      <w:marRight w:val="0"/>
      <w:marTop w:val="0"/>
      <w:marBottom w:val="0"/>
      <w:divBdr>
        <w:top w:val="none" w:sz="0" w:space="0" w:color="auto"/>
        <w:left w:val="none" w:sz="0" w:space="0" w:color="auto"/>
        <w:bottom w:val="none" w:sz="0" w:space="0" w:color="auto"/>
        <w:right w:val="none" w:sz="0" w:space="0" w:color="auto"/>
      </w:divBdr>
    </w:div>
    <w:div w:id="1387072789">
      <w:bodyDiv w:val="1"/>
      <w:marLeft w:val="0"/>
      <w:marRight w:val="0"/>
      <w:marTop w:val="0"/>
      <w:marBottom w:val="0"/>
      <w:divBdr>
        <w:top w:val="none" w:sz="0" w:space="0" w:color="auto"/>
        <w:left w:val="none" w:sz="0" w:space="0" w:color="auto"/>
        <w:bottom w:val="none" w:sz="0" w:space="0" w:color="auto"/>
        <w:right w:val="none" w:sz="0" w:space="0" w:color="auto"/>
      </w:divBdr>
    </w:div>
    <w:div w:id="1387073790">
      <w:bodyDiv w:val="1"/>
      <w:marLeft w:val="0"/>
      <w:marRight w:val="0"/>
      <w:marTop w:val="0"/>
      <w:marBottom w:val="0"/>
      <w:divBdr>
        <w:top w:val="none" w:sz="0" w:space="0" w:color="auto"/>
        <w:left w:val="none" w:sz="0" w:space="0" w:color="auto"/>
        <w:bottom w:val="none" w:sz="0" w:space="0" w:color="auto"/>
        <w:right w:val="none" w:sz="0" w:space="0" w:color="auto"/>
      </w:divBdr>
    </w:div>
    <w:div w:id="1388339279">
      <w:bodyDiv w:val="1"/>
      <w:marLeft w:val="0"/>
      <w:marRight w:val="0"/>
      <w:marTop w:val="0"/>
      <w:marBottom w:val="0"/>
      <w:divBdr>
        <w:top w:val="none" w:sz="0" w:space="0" w:color="auto"/>
        <w:left w:val="none" w:sz="0" w:space="0" w:color="auto"/>
        <w:bottom w:val="none" w:sz="0" w:space="0" w:color="auto"/>
        <w:right w:val="none" w:sz="0" w:space="0" w:color="auto"/>
      </w:divBdr>
    </w:div>
    <w:div w:id="1390348822">
      <w:bodyDiv w:val="1"/>
      <w:marLeft w:val="0"/>
      <w:marRight w:val="0"/>
      <w:marTop w:val="0"/>
      <w:marBottom w:val="0"/>
      <w:divBdr>
        <w:top w:val="none" w:sz="0" w:space="0" w:color="auto"/>
        <w:left w:val="none" w:sz="0" w:space="0" w:color="auto"/>
        <w:bottom w:val="none" w:sz="0" w:space="0" w:color="auto"/>
        <w:right w:val="none" w:sz="0" w:space="0" w:color="auto"/>
      </w:divBdr>
    </w:div>
    <w:div w:id="1390616316">
      <w:bodyDiv w:val="1"/>
      <w:marLeft w:val="0"/>
      <w:marRight w:val="0"/>
      <w:marTop w:val="0"/>
      <w:marBottom w:val="0"/>
      <w:divBdr>
        <w:top w:val="none" w:sz="0" w:space="0" w:color="auto"/>
        <w:left w:val="none" w:sz="0" w:space="0" w:color="auto"/>
        <w:bottom w:val="none" w:sz="0" w:space="0" w:color="auto"/>
        <w:right w:val="none" w:sz="0" w:space="0" w:color="auto"/>
      </w:divBdr>
    </w:div>
    <w:div w:id="1391801994">
      <w:bodyDiv w:val="1"/>
      <w:marLeft w:val="0"/>
      <w:marRight w:val="0"/>
      <w:marTop w:val="0"/>
      <w:marBottom w:val="0"/>
      <w:divBdr>
        <w:top w:val="none" w:sz="0" w:space="0" w:color="auto"/>
        <w:left w:val="none" w:sz="0" w:space="0" w:color="auto"/>
        <w:bottom w:val="none" w:sz="0" w:space="0" w:color="auto"/>
        <w:right w:val="none" w:sz="0" w:space="0" w:color="auto"/>
      </w:divBdr>
    </w:div>
    <w:div w:id="1392651906">
      <w:bodyDiv w:val="1"/>
      <w:marLeft w:val="0"/>
      <w:marRight w:val="0"/>
      <w:marTop w:val="0"/>
      <w:marBottom w:val="0"/>
      <w:divBdr>
        <w:top w:val="none" w:sz="0" w:space="0" w:color="auto"/>
        <w:left w:val="none" w:sz="0" w:space="0" w:color="auto"/>
        <w:bottom w:val="none" w:sz="0" w:space="0" w:color="auto"/>
        <w:right w:val="none" w:sz="0" w:space="0" w:color="auto"/>
      </w:divBdr>
    </w:div>
    <w:div w:id="1393309902">
      <w:bodyDiv w:val="1"/>
      <w:marLeft w:val="0"/>
      <w:marRight w:val="0"/>
      <w:marTop w:val="0"/>
      <w:marBottom w:val="0"/>
      <w:divBdr>
        <w:top w:val="none" w:sz="0" w:space="0" w:color="auto"/>
        <w:left w:val="none" w:sz="0" w:space="0" w:color="auto"/>
        <w:bottom w:val="none" w:sz="0" w:space="0" w:color="auto"/>
        <w:right w:val="none" w:sz="0" w:space="0" w:color="auto"/>
      </w:divBdr>
    </w:div>
    <w:div w:id="1393582757">
      <w:bodyDiv w:val="1"/>
      <w:marLeft w:val="0"/>
      <w:marRight w:val="0"/>
      <w:marTop w:val="0"/>
      <w:marBottom w:val="0"/>
      <w:divBdr>
        <w:top w:val="none" w:sz="0" w:space="0" w:color="auto"/>
        <w:left w:val="none" w:sz="0" w:space="0" w:color="auto"/>
        <w:bottom w:val="none" w:sz="0" w:space="0" w:color="auto"/>
        <w:right w:val="none" w:sz="0" w:space="0" w:color="auto"/>
      </w:divBdr>
    </w:div>
    <w:div w:id="1394540618">
      <w:bodyDiv w:val="1"/>
      <w:marLeft w:val="0"/>
      <w:marRight w:val="0"/>
      <w:marTop w:val="0"/>
      <w:marBottom w:val="0"/>
      <w:divBdr>
        <w:top w:val="none" w:sz="0" w:space="0" w:color="auto"/>
        <w:left w:val="none" w:sz="0" w:space="0" w:color="auto"/>
        <w:bottom w:val="none" w:sz="0" w:space="0" w:color="auto"/>
        <w:right w:val="none" w:sz="0" w:space="0" w:color="auto"/>
      </w:divBdr>
    </w:div>
    <w:div w:id="1394697484">
      <w:bodyDiv w:val="1"/>
      <w:marLeft w:val="0"/>
      <w:marRight w:val="0"/>
      <w:marTop w:val="0"/>
      <w:marBottom w:val="0"/>
      <w:divBdr>
        <w:top w:val="none" w:sz="0" w:space="0" w:color="auto"/>
        <w:left w:val="none" w:sz="0" w:space="0" w:color="auto"/>
        <w:bottom w:val="none" w:sz="0" w:space="0" w:color="auto"/>
        <w:right w:val="none" w:sz="0" w:space="0" w:color="auto"/>
      </w:divBdr>
    </w:div>
    <w:div w:id="1395204773">
      <w:bodyDiv w:val="1"/>
      <w:marLeft w:val="0"/>
      <w:marRight w:val="0"/>
      <w:marTop w:val="0"/>
      <w:marBottom w:val="0"/>
      <w:divBdr>
        <w:top w:val="none" w:sz="0" w:space="0" w:color="auto"/>
        <w:left w:val="none" w:sz="0" w:space="0" w:color="auto"/>
        <w:bottom w:val="none" w:sz="0" w:space="0" w:color="auto"/>
        <w:right w:val="none" w:sz="0" w:space="0" w:color="auto"/>
      </w:divBdr>
    </w:div>
    <w:div w:id="1396049987">
      <w:bodyDiv w:val="1"/>
      <w:marLeft w:val="0"/>
      <w:marRight w:val="0"/>
      <w:marTop w:val="0"/>
      <w:marBottom w:val="0"/>
      <w:divBdr>
        <w:top w:val="none" w:sz="0" w:space="0" w:color="auto"/>
        <w:left w:val="none" w:sz="0" w:space="0" w:color="auto"/>
        <w:bottom w:val="none" w:sz="0" w:space="0" w:color="auto"/>
        <w:right w:val="none" w:sz="0" w:space="0" w:color="auto"/>
      </w:divBdr>
    </w:div>
    <w:div w:id="1396968384">
      <w:bodyDiv w:val="1"/>
      <w:marLeft w:val="0"/>
      <w:marRight w:val="0"/>
      <w:marTop w:val="0"/>
      <w:marBottom w:val="0"/>
      <w:divBdr>
        <w:top w:val="none" w:sz="0" w:space="0" w:color="auto"/>
        <w:left w:val="none" w:sz="0" w:space="0" w:color="auto"/>
        <w:bottom w:val="none" w:sz="0" w:space="0" w:color="auto"/>
        <w:right w:val="none" w:sz="0" w:space="0" w:color="auto"/>
      </w:divBdr>
    </w:div>
    <w:div w:id="1397821483">
      <w:bodyDiv w:val="1"/>
      <w:marLeft w:val="0"/>
      <w:marRight w:val="0"/>
      <w:marTop w:val="0"/>
      <w:marBottom w:val="0"/>
      <w:divBdr>
        <w:top w:val="none" w:sz="0" w:space="0" w:color="auto"/>
        <w:left w:val="none" w:sz="0" w:space="0" w:color="auto"/>
        <w:bottom w:val="none" w:sz="0" w:space="0" w:color="auto"/>
        <w:right w:val="none" w:sz="0" w:space="0" w:color="auto"/>
      </w:divBdr>
    </w:div>
    <w:div w:id="1399091393">
      <w:bodyDiv w:val="1"/>
      <w:marLeft w:val="0"/>
      <w:marRight w:val="0"/>
      <w:marTop w:val="0"/>
      <w:marBottom w:val="0"/>
      <w:divBdr>
        <w:top w:val="none" w:sz="0" w:space="0" w:color="auto"/>
        <w:left w:val="none" w:sz="0" w:space="0" w:color="auto"/>
        <w:bottom w:val="none" w:sz="0" w:space="0" w:color="auto"/>
        <w:right w:val="none" w:sz="0" w:space="0" w:color="auto"/>
      </w:divBdr>
    </w:div>
    <w:div w:id="1401752976">
      <w:bodyDiv w:val="1"/>
      <w:marLeft w:val="0"/>
      <w:marRight w:val="0"/>
      <w:marTop w:val="0"/>
      <w:marBottom w:val="0"/>
      <w:divBdr>
        <w:top w:val="none" w:sz="0" w:space="0" w:color="auto"/>
        <w:left w:val="none" w:sz="0" w:space="0" w:color="auto"/>
        <w:bottom w:val="none" w:sz="0" w:space="0" w:color="auto"/>
        <w:right w:val="none" w:sz="0" w:space="0" w:color="auto"/>
      </w:divBdr>
    </w:div>
    <w:div w:id="1402405421">
      <w:bodyDiv w:val="1"/>
      <w:marLeft w:val="0"/>
      <w:marRight w:val="0"/>
      <w:marTop w:val="0"/>
      <w:marBottom w:val="0"/>
      <w:divBdr>
        <w:top w:val="none" w:sz="0" w:space="0" w:color="auto"/>
        <w:left w:val="none" w:sz="0" w:space="0" w:color="auto"/>
        <w:bottom w:val="none" w:sz="0" w:space="0" w:color="auto"/>
        <w:right w:val="none" w:sz="0" w:space="0" w:color="auto"/>
      </w:divBdr>
    </w:div>
    <w:div w:id="1402632406">
      <w:bodyDiv w:val="1"/>
      <w:marLeft w:val="0"/>
      <w:marRight w:val="0"/>
      <w:marTop w:val="0"/>
      <w:marBottom w:val="0"/>
      <w:divBdr>
        <w:top w:val="none" w:sz="0" w:space="0" w:color="auto"/>
        <w:left w:val="none" w:sz="0" w:space="0" w:color="auto"/>
        <w:bottom w:val="none" w:sz="0" w:space="0" w:color="auto"/>
        <w:right w:val="none" w:sz="0" w:space="0" w:color="auto"/>
      </w:divBdr>
    </w:div>
    <w:div w:id="1403528424">
      <w:bodyDiv w:val="1"/>
      <w:marLeft w:val="0"/>
      <w:marRight w:val="0"/>
      <w:marTop w:val="0"/>
      <w:marBottom w:val="0"/>
      <w:divBdr>
        <w:top w:val="none" w:sz="0" w:space="0" w:color="auto"/>
        <w:left w:val="none" w:sz="0" w:space="0" w:color="auto"/>
        <w:bottom w:val="none" w:sz="0" w:space="0" w:color="auto"/>
        <w:right w:val="none" w:sz="0" w:space="0" w:color="auto"/>
      </w:divBdr>
    </w:div>
    <w:div w:id="1404058967">
      <w:bodyDiv w:val="1"/>
      <w:marLeft w:val="0"/>
      <w:marRight w:val="0"/>
      <w:marTop w:val="0"/>
      <w:marBottom w:val="0"/>
      <w:divBdr>
        <w:top w:val="none" w:sz="0" w:space="0" w:color="auto"/>
        <w:left w:val="none" w:sz="0" w:space="0" w:color="auto"/>
        <w:bottom w:val="none" w:sz="0" w:space="0" w:color="auto"/>
        <w:right w:val="none" w:sz="0" w:space="0" w:color="auto"/>
      </w:divBdr>
    </w:div>
    <w:div w:id="1406413399">
      <w:bodyDiv w:val="1"/>
      <w:marLeft w:val="0"/>
      <w:marRight w:val="0"/>
      <w:marTop w:val="0"/>
      <w:marBottom w:val="0"/>
      <w:divBdr>
        <w:top w:val="none" w:sz="0" w:space="0" w:color="auto"/>
        <w:left w:val="none" w:sz="0" w:space="0" w:color="auto"/>
        <w:bottom w:val="none" w:sz="0" w:space="0" w:color="auto"/>
        <w:right w:val="none" w:sz="0" w:space="0" w:color="auto"/>
      </w:divBdr>
    </w:div>
    <w:div w:id="1407145595">
      <w:bodyDiv w:val="1"/>
      <w:marLeft w:val="0"/>
      <w:marRight w:val="0"/>
      <w:marTop w:val="0"/>
      <w:marBottom w:val="0"/>
      <w:divBdr>
        <w:top w:val="none" w:sz="0" w:space="0" w:color="auto"/>
        <w:left w:val="none" w:sz="0" w:space="0" w:color="auto"/>
        <w:bottom w:val="none" w:sz="0" w:space="0" w:color="auto"/>
        <w:right w:val="none" w:sz="0" w:space="0" w:color="auto"/>
      </w:divBdr>
    </w:div>
    <w:div w:id="1409696237">
      <w:bodyDiv w:val="1"/>
      <w:marLeft w:val="0"/>
      <w:marRight w:val="0"/>
      <w:marTop w:val="0"/>
      <w:marBottom w:val="0"/>
      <w:divBdr>
        <w:top w:val="none" w:sz="0" w:space="0" w:color="auto"/>
        <w:left w:val="none" w:sz="0" w:space="0" w:color="auto"/>
        <w:bottom w:val="none" w:sz="0" w:space="0" w:color="auto"/>
        <w:right w:val="none" w:sz="0" w:space="0" w:color="auto"/>
      </w:divBdr>
    </w:div>
    <w:div w:id="1411148855">
      <w:bodyDiv w:val="1"/>
      <w:marLeft w:val="0"/>
      <w:marRight w:val="0"/>
      <w:marTop w:val="0"/>
      <w:marBottom w:val="0"/>
      <w:divBdr>
        <w:top w:val="none" w:sz="0" w:space="0" w:color="auto"/>
        <w:left w:val="none" w:sz="0" w:space="0" w:color="auto"/>
        <w:bottom w:val="none" w:sz="0" w:space="0" w:color="auto"/>
        <w:right w:val="none" w:sz="0" w:space="0" w:color="auto"/>
      </w:divBdr>
    </w:div>
    <w:div w:id="1412855271">
      <w:bodyDiv w:val="1"/>
      <w:marLeft w:val="0"/>
      <w:marRight w:val="0"/>
      <w:marTop w:val="0"/>
      <w:marBottom w:val="0"/>
      <w:divBdr>
        <w:top w:val="none" w:sz="0" w:space="0" w:color="auto"/>
        <w:left w:val="none" w:sz="0" w:space="0" w:color="auto"/>
        <w:bottom w:val="none" w:sz="0" w:space="0" w:color="auto"/>
        <w:right w:val="none" w:sz="0" w:space="0" w:color="auto"/>
      </w:divBdr>
    </w:div>
    <w:div w:id="1413119064">
      <w:bodyDiv w:val="1"/>
      <w:marLeft w:val="0"/>
      <w:marRight w:val="0"/>
      <w:marTop w:val="0"/>
      <w:marBottom w:val="0"/>
      <w:divBdr>
        <w:top w:val="none" w:sz="0" w:space="0" w:color="auto"/>
        <w:left w:val="none" w:sz="0" w:space="0" w:color="auto"/>
        <w:bottom w:val="none" w:sz="0" w:space="0" w:color="auto"/>
        <w:right w:val="none" w:sz="0" w:space="0" w:color="auto"/>
      </w:divBdr>
    </w:div>
    <w:div w:id="1413164593">
      <w:bodyDiv w:val="1"/>
      <w:marLeft w:val="0"/>
      <w:marRight w:val="0"/>
      <w:marTop w:val="0"/>
      <w:marBottom w:val="0"/>
      <w:divBdr>
        <w:top w:val="none" w:sz="0" w:space="0" w:color="auto"/>
        <w:left w:val="none" w:sz="0" w:space="0" w:color="auto"/>
        <w:bottom w:val="none" w:sz="0" w:space="0" w:color="auto"/>
        <w:right w:val="none" w:sz="0" w:space="0" w:color="auto"/>
      </w:divBdr>
    </w:div>
    <w:div w:id="1415011437">
      <w:bodyDiv w:val="1"/>
      <w:marLeft w:val="0"/>
      <w:marRight w:val="0"/>
      <w:marTop w:val="0"/>
      <w:marBottom w:val="0"/>
      <w:divBdr>
        <w:top w:val="none" w:sz="0" w:space="0" w:color="auto"/>
        <w:left w:val="none" w:sz="0" w:space="0" w:color="auto"/>
        <w:bottom w:val="none" w:sz="0" w:space="0" w:color="auto"/>
        <w:right w:val="none" w:sz="0" w:space="0" w:color="auto"/>
      </w:divBdr>
    </w:div>
    <w:div w:id="1416778256">
      <w:bodyDiv w:val="1"/>
      <w:marLeft w:val="0"/>
      <w:marRight w:val="0"/>
      <w:marTop w:val="0"/>
      <w:marBottom w:val="0"/>
      <w:divBdr>
        <w:top w:val="none" w:sz="0" w:space="0" w:color="auto"/>
        <w:left w:val="none" w:sz="0" w:space="0" w:color="auto"/>
        <w:bottom w:val="none" w:sz="0" w:space="0" w:color="auto"/>
        <w:right w:val="none" w:sz="0" w:space="0" w:color="auto"/>
      </w:divBdr>
    </w:div>
    <w:div w:id="1416898637">
      <w:bodyDiv w:val="1"/>
      <w:marLeft w:val="0"/>
      <w:marRight w:val="0"/>
      <w:marTop w:val="0"/>
      <w:marBottom w:val="0"/>
      <w:divBdr>
        <w:top w:val="none" w:sz="0" w:space="0" w:color="auto"/>
        <w:left w:val="none" w:sz="0" w:space="0" w:color="auto"/>
        <w:bottom w:val="none" w:sz="0" w:space="0" w:color="auto"/>
        <w:right w:val="none" w:sz="0" w:space="0" w:color="auto"/>
      </w:divBdr>
    </w:div>
    <w:div w:id="1419013654">
      <w:bodyDiv w:val="1"/>
      <w:marLeft w:val="0"/>
      <w:marRight w:val="0"/>
      <w:marTop w:val="0"/>
      <w:marBottom w:val="0"/>
      <w:divBdr>
        <w:top w:val="none" w:sz="0" w:space="0" w:color="auto"/>
        <w:left w:val="none" w:sz="0" w:space="0" w:color="auto"/>
        <w:bottom w:val="none" w:sz="0" w:space="0" w:color="auto"/>
        <w:right w:val="none" w:sz="0" w:space="0" w:color="auto"/>
      </w:divBdr>
    </w:div>
    <w:div w:id="1421870202">
      <w:bodyDiv w:val="1"/>
      <w:marLeft w:val="0"/>
      <w:marRight w:val="0"/>
      <w:marTop w:val="0"/>
      <w:marBottom w:val="0"/>
      <w:divBdr>
        <w:top w:val="none" w:sz="0" w:space="0" w:color="auto"/>
        <w:left w:val="none" w:sz="0" w:space="0" w:color="auto"/>
        <w:bottom w:val="none" w:sz="0" w:space="0" w:color="auto"/>
        <w:right w:val="none" w:sz="0" w:space="0" w:color="auto"/>
      </w:divBdr>
    </w:div>
    <w:div w:id="1422216680">
      <w:bodyDiv w:val="1"/>
      <w:marLeft w:val="0"/>
      <w:marRight w:val="0"/>
      <w:marTop w:val="0"/>
      <w:marBottom w:val="0"/>
      <w:divBdr>
        <w:top w:val="none" w:sz="0" w:space="0" w:color="auto"/>
        <w:left w:val="none" w:sz="0" w:space="0" w:color="auto"/>
        <w:bottom w:val="none" w:sz="0" w:space="0" w:color="auto"/>
        <w:right w:val="none" w:sz="0" w:space="0" w:color="auto"/>
      </w:divBdr>
    </w:div>
    <w:div w:id="1423915461">
      <w:bodyDiv w:val="1"/>
      <w:marLeft w:val="0"/>
      <w:marRight w:val="0"/>
      <w:marTop w:val="0"/>
      <w:marBottom w:val="0"/>
      <w:divBdr>
        <w:top w:val="none" w:sz="0" w:space="0" w:color="auto"/>
        <w:left w:val="none" w:sz="0" w:space="0" w:color="auto"/>
        <w:bottom w:val="none" w:sz="0" w:space="0" w:color="auto"/>
        <w:right w:val="none" w:sz="0" w:space="0" w:color="auto"/>
      </w:divBdr>
    </w:div>
    <w:div w:id="1424185908">
      <w:bodyDiv w:val="1"/>
      <w:marLeft w:val="0"/>
      <w:marRight w:val="0"/>
      <w:marTop w:val="0"/>
      <w:marBottom w:val="0"/>
      <w:divBdr>
        <w:top w:val="none" w:sz="0" w:space="0" w:color="auto"/>
        <w:left w:val="none" w:sz="0" w:space="0" w:color="auto"/>
        <w:bottom w:val="none" w:sz="0" w:space="0" w:color="auto"/>
        <w:right w:val="none" w:sz="0" w:space="0" w:color="auto"/>
      </w:divBdr>
    </w:div>
    <w:div w:id="1424301083">
      <w:bodyDiv w:val="1"/>
      <w:marLeft w:val="0"/>
      <w:marRight w:val="0"/>
      <w:marTop w:val="0"/>
      <w:marBottom w:val="0"/>
      <w:divBdr>
        <w:top w:val="none" w:sz="0" w:space="0" w:color="auto"/>
        <w:left w:val="none" w:sz="0" w:space="0" w:color="auto"/>
        <w:bottom w:val="none" w:sz="0" w:space="0" w:color="auto"/>
        <w:right w:val="none" w:sz="0" w:space="0" w:color="auto"/>
      </w:divBdr>
    </w:div>
    <w:div w:id="1425569296">
      <w:bodyDiv w:val="1"/>
      <w:marLeft w:val="0"/>
      <w:marRight w:val="0"/>
      <w:marTop w:val="0"/>
      <w:marBottom w:val="0"/>
      <w:divBdr>
        <w:top w:val="none" w:sz="0" w:space="0" w:color="auto"/>
        <w:left w:val="none" w:sz="0" w:space="0" w:color="auto"/>
        <w:bottom w:val="none" w:sz="0" w:space="0" w:color="auto"/>
        <w:right w:val="none" w:sz="0" w:space="0" w:color="auto"/>
      </w:divBdr>
    </w:div>
    <w:div w:id="1426223604">
      <w:bodyDiv w:val="1"/>
      <w:marLeft w:val="0"/>
      <w:marRight w:val="0"/>
      <w:marTop w:val="0"/>
      <w:marBottom w:val="0"/>
      <w:divBdr>
        <w:top w:val="none" w:sz="0" w:space="0" w:color="auto"/>
        <w:left w:val="none" w:sz="0" w:space="0" w:color="auto"/>
        <w:bottom w:val="none" w:sz="0" w:space="0" w:color="auto"/>
        <w:right w:val="none" w:sz="0" w:space="0" w:color="auto"/>
      </w:divBdr>
    </w:div>
    <w:div w:id="1426998540">
      <w:bodyDiv w:val="1"/>
      <w:marLeft w:val="0"/>
      <w:marRight w:val="0"/>
      <w:marTop w:val="0"/>
      <w:marBottom w:val="0"/>
      <w:divBdr>
        <w:top w:val="none" w:sz="0" w:space="0" w:color="auto"/>
        <w:left w:val="none" w:sz="0" w:space="0" w:color="auto"/>
        <w:bottom w:val="none" w:sz="0" w:space="0" w:color="auto"/>
        <w:right w:val="none" w:sz="0" w:space="0" w:color="auto"/>
      </w:divBdr>
    </w:div>
    <w:div w:id="1426998902">
      <w:bodyDiv w:val="1"/>
      <w:marLeft w:val="0"/>
      <w:marRight w:val="0"/>
      <w:marTop w:val="0"/>
      <w:marBottom w:val="0"/>
      <w:divBdr>
        <w:top w:val="none" w:sz="0" w:space="0" w:color="auto"/>
        <w:left w:val="none" w:sz="0" w:space="0" w:color="auto"/>
        <w:bottom w:val="none" w:sz="0" w:space="0" w:color="auto"/>
        <w:right w:val="none" w:sz="0" w:space="0" w:color="auto"/>
      </w:divBdr>
    </w:div>
    <w:div w:id="1430195911">
      <w:bodyDiv w:val="1"/>
      <w:marLeft w:val="0"/>
      <w:marRight w:val="0"/>
      <w:marTop w:val="0"/>
      <w:marBottom w:val="0"/>
      <w:divBdr>
        <w:top w:val="none" w:sz="0" w:space="0" w:color="auto"/>
        <w:left w:val="none" w:sz="0" w:space="0" w:color="auto"/>
        <w:bottom w:val="none" w:sz="0" w:space="0" w:color="auto"/>
        <w:right w:val="none" w:sz="0" w:space="0" w:color="auto"/>
      </w:divBdr>
    </w:div>
    <w:div w:id="1430200012">
      <w:bodyDiv w:val="1"/>
      <w:marLeft w:val="0"/>
      <w:marRight w:val="0"/>
      <w:marTop w:val="0"/>
      <w:marBottom w:val="0"/>
      <w:divBdr>
        <w:top w:val="none" w:sz="0" w:space="0" w:color="auto"/>
        <w:left w:val="none" w:sz="0" w:space="0" w:color="auto"/>
        <w:bottom w:val="none" w:sz="0" w:space="0" w:color="auto"/>
        <w:right w:val="none" w:sz="0" w:space="0" w:color="auto"/>
      </w:divBdr>
    </w:div>
    <w:div w:id="1430811234">
      <w:bodyDiv w:val="1"/>
      <w:marLeft w:val="0"/>
      <w:marRight w:val="0"/>
      <w:marTop w:val="0"/>
      <w:marBottom w:val="0"/>
      <w:divBdr>
        <w:top w:val="none" w:sz="0" w:space="0" w:color="auto"/>
        <w:left w:val="none" w:sz="0" w:space="0" w:color="auto"/>
        <w:bottom w:val="none" w:sz="0" w:space="0" w:color="auto"/>
        <w:right w:val="none" w:sz="0" w:space="0" w:color="auto"/>
      </w:divBdr>
    </w:div>
    <w:div w:id="1435588121">
      <w:bodyDiv w:val="1"/>
      <w:marLeft w:val="0"/>
      <w:marRight w:val="0"/>
      <w:marTop w:val="0"/>
      <w:marBottom w:val="0"/>
      <w:divBdr>
        <w:top w:val="none" w:sz="0" w:space="0" w:color="auto"/>
        <w:left w:val="none" w:sz="0" w:space="0" w:color="auto"/>
        <w:bottom w:val="none" w:sz="0" w:space="0" w:color="auto"/>
        <w:right w:val="none" w:sz="0" w:space="0" w:color="auto"/>
      </w:divBdr>
    </w:div>
    <w:div w:id="1436172045">
      <w:bodyDiv w:val="1"/>
      <w:marLeft w:val="0"/>
      <w:marRight w:val="0"/>
      <w:marTop w:val="0"/>
      <w:marBottom w:val="0"/>
      <w:divBdr>
        <w:top w:val="none" w:sz="0" w:space="0" w:color="auto"/>
        <w:left w:val="none" w:sz="0" w:space="0" w:color="auto"/>
        <w:bottom w:val="none" w:sz="0" w:space="0" w:color="auto"/>
        <w:right w:val="none" w:sz="0" w:space="0" w:color="auto"/>
      </w:divBdr>
    </w:div>
    <w:div w:id="1436710047">
      <w:bodyDiv w:val="1"/>
      <w:marLeft w:val="0"/>
      <w:marRight w:val="0"/>
      <w:marTop w:val="0"/>
      <w:marBottom w:val="0"/>
      <w:divBdr>
        <w:top w:val="none" w:sz="0" w:space="0" w:color="auto"/>
        <w:left w:val="none" w:sz="0" w:space="0" w:color="auto"/>
        <w:bottom w:val="none" w:sz="0" w:space="0" w:color="auto"/>
        <w:right w:val="none" w:sz="0" w:space="0" w:color="auto"/>
      </w:divBdr>
    </w:div>
    <w:div w:id="1438057906">
      <w:bodyDiv w:val="1"/>
      <w:marLeft w:val="0"/>
      <w:marRight w:val="0"/>
      <w:marTop w:val="0"/>
      <w:marBottom w:val="0"/>
      <w:divBdr>
        <w:top w:val="none" w:sz="0" w:space="0" w:color="auto"/>
        <w:left w:val="none" w:sz="0" w:space="0" w:color="auto"/>
        <w:bottom w:val="none" w:sz="0" w:space="0" w:color="auto"/>
        <w:right w:val="none" w:sz="0" w:space="0" w:color="auto"/>
      </w:divBdr>
    </w:div>
    <w:div w:id="1440567148">
      <w:bodyDiv w:val="1"/>
      <w:marLeft w:val="0"/>
      <w:marRight w:val="0"/>
      <w:marTop w:val="0"/>
      <w:marBottom w:val="0"/>
      <w:divBdr>
        <w:top w:val="none" w:sz="0" w:space="0" w:color="auto"/>
        <w:left w:val="none" w:sz="0" w:space="0" w:color="auto"/>
        <w:bottom w:val="none" w:sz="0" w:space="0" w:color="auto"/>
        <w:right w:val="none" w:sz="0" w:space="0" w:color="auto"/>
      </w:divBdr>
    </w:div>
    <w:div w:id="1443570248">
      <w:bodyDiv w:val="1"/>
      <w:marLeft w:val="0"/>
      <w:marRight w:val="0"/>
      <w:marTop w:val="0"/>
      <w:marBottom w:val="0"/>
      <w:divBdr>
        <w:top w:val="none" w:sz="0" w:space="0" w:color="auto"/>
        <w:left w:val="none" w:sz="0" w:space="0" w:color="auto"/>
        <w:bottom w:val="none" w:sz="0" w:space="0" w:color="auto"/>
        <w:right w:val="none" w:sz="0" w:space="0" w:color="auto"/>
      </w:divBdr>
    </w:div>
    <w:div w:id="1445032692">
      <w:bodyDiv w:val="1"/>
      <w:marLeft w:val="0"/>
      <w:marRight w:val="0"/>
      <w:marTop w:val="0"/>
      <w:marBottom w:val="0"/>
      <w:divBdr>
        <w:top w:val="none" w:sz="0" w:space="0" w:color="auto"/>
        <w:left w:val="none" w:sz="0" w:space="0" w:color="auto"/>
        <w:bottom w:val="none" w:sz="0" w:space="0" w:color="auto"/>
        <w:right w:val="none" w:sz="0" w:space="0" w:color="auto"/>
      </w:divBdr>
    </w:div>
    <w:div w:id="1445807266">
      <w:bodyDiv w:val="1"/>
      <w:marLeft w:val="0"/>
      <w:marRight w:val="0"/>
      <w:marTop w:val="0"/>
      <w:marBottom w:val="0"/>
      <w:divBdr>
        <w:top w:val="none" w:sz="0" w:space="0" w:color="auto"/>
        <w:left w:val="none" w:sz="0" w:space="0" w:color="auto"/>
        <w:bottom w:val="none" w:sz="0" w:space="0" w:color="auto"/>
        <w:right w:val="none" w:sz="0" w:space="0" w:color="auto"/>
      </w:divBdr>
    </w:div>
    <w:div w:id="1447969222">
      <w:bodyDiv w:val="1"/>
      <w:marLeft w:val="0"/>
      <w:marRight w:val="0"/>
      <w:marTop w:val="0"/>
      <w:marBottom w:val="0"/>
      <w:divBdr>
        <w:top w:val="none" w:sz="0" w:space="0" w:color="auto"/>
        <w:left w:val="none" w:sz="0" w:space="0" w:color="auto"/>
        <w:bottom w:val="none" w:sz="0" w:space="0" w:color="auto"/>
        <w:right w:val="none" w:sz="0" w:space="0" w:color="auto"/>
      </w:divBdr>
    </w:div>
    <w:div w:id="1448819540">
      <w:bodyDiv w:val="1"/>
      <w:marLeft w:val="0"/>
      <w:marRight w:val="0"/>
      <w:marTop w:val="0"/>
      <w:marBottom w:val="0"/>
      <w:divBdr>
        <w:top w:val="none" w:sz="0" w:space="0" w:color="auto"/>
        <w:left w:val="none" w:sz="0" w:space="0" w:color="auto"/>
        <w:bottom w:val="none" w:sz="0" w:space="0" w:color="auto"/>
        <w:right w:val="none" w:sz="0" w:space="0" w:color="auto"/>
      </w:divBdr>
    </w:div>
    <w:div w:id="1449203239">
      <w:bodyDiv w:val="1"/>
      <w:marLeft w:val="0"/>
      <w:marRight w:val="0"/>
      <w:marTop w:val="0"/>
      <w:marBottom w:val="0"/>
      <w:divBdr>
        <w:top w:val="none" w:sz="0" w:space="0" w:color="auto"/>
        <w:left w:val="none" w:sz="0" w:space="0" w:color="auto"/>
        <w:bottom w:val="none" w:sz="0" w:space="0" w:color="auto"/>
        <w:right w:val="none" w:sz="0" w:space="0" w:color="auto"/>
      </w:divBdr>
    </w:div>
    <w:div w:id="1450663833">
      <w:bodyDiv w:val="1"/>
      <w:marLeft w:val="0"/>
      <w:marRight w:val="0"/>
      <w:marTop w:val="0"/>
      <w:marBottom w:val="0"/>
      <w:divBdr>
        <w:top w:val="none" w:sz="0" w:space="0" w:color="auto"/>
        <w:left w:val="none" w:sz="0" w:space="0" w:color="auto"/>
        <w:bottom w:val="none" w:sz="0" w:space="0" w:color="auto"/>
        <w:right w:val="none" w:sz="0" w:space="0" w:color="auto"/>
      </w:divBdr>
    </w:div>
    <w:div w:id="1453403414">
      <w:bodyDiv w:val="1"/>
      <w:marLeft w:val="0"/>
      <w:marRight w:val="0"/>
      <w:marTop w:val="0"/>
      <w:marBottom w:val="0"/>
      <w:divBdr>
        <w:top w:val="none" w:sz="0" w:space="0" w:color="auto"/>
        <w:left w:val="none" w:sz="0" w:space="0" w:color="auto"/>
        <w:bottom w:val="none" w:sz="0" w:space="0" w:color="auto"/>
        <w:right w:val="none" w:sz="0" w:space="0" w:color="auto"/>
      </w:divBdr>
    </w:div>
    <w:div w:id="1456018429">
      <w:bodyDiv w:val="1"/>
      <w:marLeft w:val="0"/>
      <w:marRight w:val="0"/>
      <w:marTop w:val="0"/>
      <w:marBottom w:val="0"/>
      <w:divBdr>
        <w:top w:val="none" w:sz="0" w:space="0" w:color="auto"/>
        <w:left w:val="none" w:sz="0" w:space="0" w:color="auto"/>
        <w:bottom w:val="none" w:sz="0" w:space="0" w:color="auto"/>
        <w:right w:val="none" w:sz="0" w:space="0" w:color="auto"/>
      </w:divBdr>
    </w:div>
    <w:div w:id="1457064213">
      <w:bodyDiv w:val="1"/>
      <w:marLeft w:val="0"/>
      <w:marRight w:val="0"/>
      <w:marTop w:val="0"/>
      <w:marBottom w:val="0"/>
      <w:divBdr>
        <w:top w:val="none" w:sz="0" w:space="0" w:color="auto"/>
        <w:left w:val="none" w:sz="0" w:space="0" w:color="auto"/>
        <w:bottom w:val="none" w:sz="0" w:space="0" w:color="auto"/>
        <w:right w:val="none" w:sz="0" w:space="0" w:color="auto"/>
      </w:divBdr>
    </w:div>
    <w:div w:id="1457141138">
      <w:bodyDiv w:val="1"/>
      <w:marLeft w:val="0"/>
      <w:marRight w:val="0"/>
      <w:marTop w:val="0"/>
      <w:marBottom w:val="0"/>
      <w:divBdr>
        <w:top w:val="none" w:sz="0" w:space="0" w:color="auto"/>
        <w:left w:val="none" w:sz="0" w:space="0" w:color="auto"/>
        <w:bottom w:val="none" w:sz="0" w:space="0" w:color="auto"/>
        <w:right w:val="none" w:sz="0" w:space="0" w:color="auto"/>
      </w:divBdr>
    </w:div>
    <w:div w:id="1461150821">
      <w:bodyDiv w:val="1"/>
      <w:marLeft w:val="0"/>
      <w:marRight w:val="0"/>
      <w:marTop w:val="0"/>
      <w:marBottom w:val="0"/>
      <w:divBdr>
        <w:top w:val="none" w:sz="0" w:space="0" w:color="auto"/>
        <w:left w:val="none" w:sz="0" w:space="0" w:color="auto"/>
        <w:bottom w:val="none" w:sz="0" w:space="0" w:color="auto"/>
        <w:right w:val="none" w:sz="0" w:space="0" w:color="auto"/>
      </w:divBdr>
    </w:div>
    <w:div w:id="1461341465">
      <w:bodyDiv w:val="1"/>
      <w:marLeft w:val="0"/>
      <w:marRight w:val="0"/>
      <w:marTop w:val="0"/>
      <w:marBottom w:val="0"/>
      <w:divBdr>
        <w:top w:val="none" w:sz="0" w:space="0" w:color="auto"/>
        <w:left w:val="none" w:sz="0" w:space="0" w:color="auto"/>
        <w:bottom w:val="none" w:sz="0" w:space="0" w:color="auto"/>
        <w:right w:val="none" w:sz="0" w:space="0" w:color="auto"/>
      </w:divBdr>
    </w:div>
    <w:div w:id="1462109238">
      <w:bodyDiv w:val="1"/>
      <w:marLeft w:val="0"/>
      <w:marRight w:val="0"/>
      <w:marTop w:val="0"/>
      <w:marBottom w:val="0"/>
      <w:divBdr>
        <w:top w:val="none" w:sz="0" w:space="0" w:color="auto"/>
        <w:left w:val="none" w:sz="0" w:space="0" w:color="auto"/>
        <w:bottom w:val="none" w:sz="0" w:space="0" w:color="auto"/>
        <w:right w:val="none" w:sz="0" w:space="0" w:color="auto"/>
      </w:divBdr>
    </w:div>
    <w:div w:id="1464428101">
      <w:bodyDiv w:val="1"/>
      <w:marLeft w:val="0"/>
      <w:marRight w:val="0"/>
      <w:marTop w:val="0"/>
      <w:marBottom w:val="0"/>
      <w:divBdr>
        <w:top w:val="none" w:sz="0" w:space="0" w:color="auto"/>
        <w:left w:val="none" w:sz="0" w:space="0" w:color="auto"/>
        <w:bottom w:val="none" w:sz="0" w:space="0" w:color="auto"/>
        <w:right w:val="none" w:sz="0" w:space="0" w:color="auto"/>
      </w:divBdr>
    </w:div>
    <w:div w:id="1464538623">
      <w:bodyDiv w:val="1"/>
      <w:marLeft w:val="0"/>
      <w:marRight w:val="0"/>
      <w:marTop w:val="0"/>
      <w:marBottom w:val="0"/>
      <w:divBdr>
        <w:top w:val="none" w:sz="0" w:space="0" w:color="auto"/>
        <w:left w:val="none" w:sz="0" w:space="0" w:color="auto"/>
        <w:bottom w:val="none" w:sz="0" w:space="0" w:color="auto"/>
        <w:right w:val="none" w:sz="0" w:space="0" w:color="auto"/>
      </w:divBdr>
    </w:div>
    <w:div w:id="1464883587">
      <w:bodyDiv w:val="1"/>
      <w:marLeft w:val="0"/>
      <w:marRight w:val="0"/>
      <w:marTop w:val="0"/>
      <w:marBottom w:val="0"/>
      <w:divBdr>
        <w:top w:val="none" w:sz="0" w:space="0" w:color="auto"/>
        <w:left w:val="none" w:sz="0" w:space="0" w:color="auto"/>
        <w:bottom w:val="none" w:sz="0" w:space="0" w:color="auto"/>
        <w:right w:val="none" w:sz="0" w:space="0" w:color="auto"/>
      </w:divBdr>
    </w:div>
    <w:div w:id="1465079499">
      <w:bodyDiv w:val="1"/>
      <w:marLeft w:val="0"/>
      <w:marRight w:val="0"/>
      <w:marTop w:val="0"/>
      <w:marBottom w:val="0"/>
      <w:divBdr>
        <w:top w:val="none" w:sz="0" w:space="0" w:color="auto"/>
        <w:left w:val="none" w:sz="0" w:space="0" w:color="auto"/>
        <w:bottom w:val="none" w:sz="0" w:space="0" w:color="auto"/>
        <w:right w:val="none" w:sz="0" w:space="0" w:color="auto"/>
      </w:divBdr>
    </w:div>
    <w:div w:id="1466267394">
      <w:bodyDiv w:val="1"/>
      <w:marLeft w:val="0"/>
      <w:marRight w:val="0"/>
      <w:marTop w:val="0"/>
      <w:marBottom w:val="0"/>
      <w:divBdr>
        <w:top w:val="none" w:sz="0" w:space="0" w:color="auto"/>
        <w:left w:val="none" w:sz="0" w:space="0" w:color="auto"/>
        <w:bottom w:val="none" w:sz="0" w:space="0" w:color="auto"/>
        <w:right w:val="none" w:sz="0" w:space="0" w:color="auto"/>
      </w:divBdr>
    </w:div>
    <w:div w:id="1467162916">
      <w:bodyDiv w:val="1"/>
      <w:marLeft w:val="0"/>
      <w:marRight w:val="0"/>
      <w:marTop w:val="0"/>
      <w:marBottom w:val="0"/>
      <w:divBdr>
        <w:top w:val="none" w:sz="0" w:space="0" w:color="auto"/>
        <w:left w:val="none" w:sz="0" w:space="0" w:color="auto"/>
        <w:bottom w:val="none" w:sz="0" w:space="0" w:color="auto"/>
        <w:right w:val="none" w:sz="0" w:space="0" w:color="auto"/>
      </w:divBdr>
    </w:div>
    <w:div w:id="1467889910">
      <w:bodyDiv w:val="1"/>
      <w:marLeft w:val="0"/>
      <w:marRight w:val="0"/>
      <w:marTop w:val="0"/>
      <w:marBottom w:val="0"/>
      <w:divBdr>
        <w:top w:val="none" w:sz="0" w:space="0" w:color="auto"/>
        <w:left w:val="none" w:sz="0" w:space="0" w:color="auto"/>
        <w:bottom w:val="none" w:sz="0" w:space="0" w:color="auto"/>
        <w:right w:val="none" w:sz="0" w:space="0" w:color="auto"/>
      </w:divBdr>
    </w:div>
    <w:div w:id="1470129483">
      <w:bodyDiv w:val="1"/>
      <w:marLeft w:val="0"/>
      <w:marRight w:val="0"/>
      <w:marTop w:val="0"/>
      <w:marBottom w:val="0"/>
      <w:divBdr>
        <w:top w:val="none" w:sz="0" w:space="0" w:color="auto"/>
        <w:left w:val="none" w:sz="0" w:space="0" w:color="auto"/>
        <w:bottom w:val="none" w:sz="0" w:space="0" w:color="auto"/>
        <w:right w:val="none" w:sz="0" w:space="0" w:color="auto"/>
      </w:divBdr>
    </w:div>
    <w:div w:id="1471441991">
      <w:bodyDiv w:val="1"/>
      <w:marLeft w:val="0"/>
      <w:marRight w:val="0"/>
      <w:marTop w:val="0"/>
      <w:marBottom w:val="0"/>
      <w:divBdr>
        <w:top w:val="none" w:sz="0" w:space="0" w:color="auto"/>
        <w:left w:val="none" w:sz="0" w:space="0" w:color="auto"/>
        <w:bottom w:val="none" w:sz="0" w:space="0" w:color="auto"/>
        <w:right w:val="none" w:sz="0" w:space="0" w:color="auto"/>
      </w:divBdr>
    </w:div>
    <w:div w:id="1472358412">
      <w:bodyDiv w:val="1"/>
      <w:marLeft w:val="0"/>
      <w:marRight w:val="0"/>
      <w:marTop w:val="0"/>
      <w:marBottom w:val="0"/>
      <w:divBdr>
        <w:top w:val="none" w:sz="0" w:space="0" w:color="auto"/>
        <w:left w:val="none" w:sz="0" w:space="0" w:color="auto"/>
        <w:bottom w:val="none" w:sz="0" w:space="0" w:color="auto"/>
        <w:right w:val="none" w:sz="0" w:space="0" w:color="auto"/>
      </w:divBdr>
    </w:div>
    <w:div w:id="1472595679">
      <w:bodyDiv w:val="1"/>
      <w:marLeft w:val="0"/>
      <w:marRight w:val="0"/>
      <w:marTop w:val="0"/>
      <w:marBottom w:val="0"/>
      <w:divBdr>
        <w:top w:val="none" w:sz="0" w:space="0" w:color="auto"/>
        <w:left w:val="none" w:sz="0" w:space="0" w:color="auto"/>
        <w:bottom w:val="none" w:sz="0" w:space="0" w:color="auto"/>
        <w:right w:val="none" w:sz="0" w:space="0" w:color="auto"/>
      </w:divBdr>
    </w:div>
    <w:div w:id="1472748191">
      <w:bodyDiv w:val="1"/>
      <w:marLeft w:val="0"/>
      <w:marRight w:val="0"/>
      <w:marTop w:val="0"/>
      <w:marBottom w:val="0"/>
      <w:divBdr>
        <w:top w:val="none" w:sz="0" w:space="0" w:color="auto"/>
        <w:left w:val="none" w:sz="0" w:space="0" w:color="auto"/>
        <w:bottom w:val="none" w:sz="0" w:space="0" w:color="auto"/>
        <w:right w:val="none" w:sz="0" w:space="0" w:color="auto"/>
      </w:divBdr>
    </w:div>
    <w:div w:id="1472942105">
      <w:bodyDiv w:val="1"/>
      <w:marLeft w:val="0"/>
      <w:marRight w:val="0"/>
      <w:marTop w:val="0"/>
      <w:marBottom w:val="0"/>
      <w:divBdr>
        <w:top w:val="none" w:sz="0" w:space="0" w:color="auto"/>
        <w:left w:val="none" w:sz="0" w:space="0" w:color="auto"/>
        <w:bottom w:val="none" w:sz="0" w:space="0" w:color="auto"/>
        <w:right w:val="none" w:sz="0" w:space="0" w:color="auto"/>
      </w:divBdr>
    </w:div>
    <w:div w:id="1473328714">
      <w:bodyDiv w:val="1"/>
      <w:marLeft w:val="0"/>
      <w:marRight w:val="0"/>
      <w:marTop w:val="0"/>
      <w:marBottom w:val="0"/>
      <w:divBdr>
        <w:top w:val="none" w:sz="0" w:space="0" w:color="auto"/>
        <w:left w:val="none" w:sz="0" w:space="0" w:color="auto"/>
        <w:bottom w:val="none" w:sz="0" w:space="0" w:color="auto"/>
        <w:right w:val="none" w:sz="0" w:space="0" w:color="auto"/>
      </w:divBdr>
    </w:div>
    <w:div w:id="1474445002">
      <w:bodyDiv w:val="1"/>
      <w:marLeft w:val="0"/>
      <w:marRight w:val="0"/>
      <w:marTop w:val="0"/>
      <w:marBottom w:val="0"/>
      <w:divBdr>
        <w:top w:val="none" w:sz="0" w:space="0" w:color="auto"/>
        <w:left w:val="none" w:sz="0" w:space="0" w:color="auto"/>
        <w:bottom w:val="none" w:sz="0" w:space="0" w:color="auto"/>
        <w:right w:val="none" w:sz="0" w:space="0" w:color="auto"/>
      </w:divBdr>
    </w:div>
    <w:div w:id="1474591665">
      <w:bodyDiv w:val="1"/>
      <w:marLeft w:val="0"/>
      <w:marRight w:val="0"/>
      <w:marTop w:val="0"/>
      <w:marBottom w:val="0"/>
      <w:divBdr>
        <w:top w:val="none" w:sz="0" w:space="0" w:color="auto"/>
        <w:left w:val="none" w:sz="0" w:space="0" w:color="auto"/>
        <w:bottom w:val="none" w:sz="0" w:space="0" w:color="auto"/>
        <w:right w:val="none" w:sz="0" w:space="0" w:color="auto"/>
      </w:divBdr>
    </w:div>
    <w:div w:id="1479420657">
      <w:bodyDiv w:val="1"/>
      <w:marLeft w:val="0"/>
      <w:marRight w:val="0"/>
      <w:marTop w:val="0"/>
      <w:marBottom w:val="0"/>
      <w:divBdr>
        <w:top w:val="none" w:sz="0" w:space="0" w:color="auto"/>
        <w:left w:val="none" w:sz="0" w:space="0" w:color="auto"/>
        <w:bottom w:val="none" w:sz="0" w:space="0" w:color="auto"/>
        <w:right w:val="none" w:sz="0" w:space="0" w:color="auto"/>
      </w:divBdr>
    </w:div>
    <w:div w:id="1480655301">
      <w:bodyDiv w:val="1"/>
      <w:marLeft w:val="0"/>
      <w:marRight w:val="0"/>
      <w:marTop w:val="0"/>
      <w:marBottom w:val="0"/>
      <w:divBdr>
        <w:top w:val="none" w:sz="0" w:space="0" w:color="auto"/>
        <w:left w:val="none" w:sz="0" w:space="0" w:color="auto"/>
        <w:bottom w:val="none" w:sz="0" w:space="0" w:color="auto"/>
        <w:right w:val="none" w:sz="0" w:space="0" w:color="auto"/>
      </w:divBdr>
    </w:div>
    <w:div w:id="1481656559">
      <w:bodyDiv w:val="1"/>
      <w:marLeft w:val="0"/>
      <w:marRight w:val="0"/>
      <w:marTop w:val="0"/>
      <w:marBottom w:val="0"/>
      <w:divBdr>
        <w:top w:val="none" w:sz="0" w:space="0" w:color="auto"/>
        <w:left w:val="none" w:sz="0" w:space="0" w:color="auto"/>
        <w:bottom w:val="none" w:sz="0" w:space="0" w:color="auto"/>
        <w:right w:val="none" w:sz="0" w:space="0" w:color="auto"/>
      </w:divBdr>
    </w:div>
    <w:div w:id="1482110993">
      <w:bodyDiv w:val="1"/>
      <w:marLeft w:val="0"/>
      <w:marRight w:val="0"/>
      <w:marTop w:val="0"/>
      <w:marBottom w:val="0"/>
      <w:divBdr>
        <w:top w:val="none" w:sz="0" w:space="0" w:color="auto"/>
        <w:left w:val="none" w:sz="0" w:space="0" w:color="auto"/>
        <w:bottom w:val="none" w:sz="0" w:space="0" w:color="auto"/>
        <w:right w:val="none" w:sz="0" w:space="0" w:color="auto"/>
      </w:divBdr>
    </w:div>
    <w:div w:id="1482773572">
      <w:bodyDiv w:val="1"/>
      <w:marLeft w:val="0"/>
      <w:marRight w:val="0"/>
      <w:marTop w:val="0"/>
      <w:marBottom w:val="0"/>
      <w:divBdr>
        <w:top w:val="none" w:sz="0" w:space="0" w:color="auto"/>
        <w:left w:val="none" w:sz="0" w:space="0" w:color="auto"/>
        <w:bottom w:val="none" w:sz="0" w:space="0" w:color="auto"/>
        <w:right w:val="none" w:sz="0" w:space="0" w:color="auto"/>
      </w:divBdr>
    </w:div>
    <w:div w:id="1484079916">
      <w:bodyDiv w:val="1"/>
      <w:marLeft w:val="0"/>
      <w:marRight w:val="0"/>
      <w:marTop w:val="0"/>
      <w:marBottom w:val="0"/>
      <w:divBdr>
        <w:top w:val="none" w:sz="0" w:space="0" w:color="auto"/>
        <w:left w:val="none" w:sz="0" w:space="0" w:color="auto"/>
        <w:bottom w:val="none" w:sz="0" w:space="0" w:color="auto"/>
        <w:right w:val="none" w:sz="0" w:space="0" w:color="auto"/>
      </w:divBdr>
    </w:div>
    <w:div w:id="1484466057">
      <w:bodyDiv w:val="1"/>
      <w:marLeft w:val="0"/>
      <w:marRight w:val="0"/>
      <w:marTop w:val="0"/>
      <w:marBottom w:val="0"/>
      <w:divBdr>
        <w:top w:val="none" w:sz="0" w:space="0" w:color="auto"/>
        <w:left w:val="none" w:sz="0" w:space="0" w:color="auto"/>
        <w:bottom w:val="none" w:sz="0" w:space="0" w:color="auto"/>
        <w:right w:val="none" w:sz="0" w:space="0" w:color="auto"/>
      </w:divBdr>
    </w:div>
    <w:div w:id="1486358666">
      <w:bodyDiv w:val="1"/>
      <w:marLeft w:val="0"/>
      <w:marRight w:val="0"/>
      <w:marTop w:val="0"/>
      <w:marBottom w:val="0"/>
      <w:divBdr>
        <w:top w:val="none" w:sz="0" w:space="0" w:color="auto"/>
        <w:left w:val="none" w:sz="0" w:space="0" w:color="auto"/>
        <w:bottom w:val="none" w:sz="0" w:space="0" w:color="auto"/>
        <w:right w:val="none" w:sz="0" w:space="0" w:color="auto"/>
      </w:divBdr>
    </w:div>
    <w:div w:id="1486820513">
      <w:bodyDiv w:val="1"/>
      <w:marLeft w:val="0"/>
      <w:marRight w:val="0"/>
      <w:marTop w:val="0"/>
      <w:marBottom w:val="0"/>
      <w:divBdr>
        <w:top w:val="none" w:sz="0" w:space="0" w:color="auto"/>
        <w:left w:val="none" w:sz="0" w:space="0" w:color="auto"/>
        <w:bottom w:val="none" w:sz="0" w:space="0" w:color="auto"/>
        <w:right w:val="none" w:sz="0" w:space="0" w:color="auto"/>
      </w:divBdr>
    </w:div>
    <w:div w:id="1487236985">
      <w:bodyDiv w:val="1"/>
      <w:marLeft w:val="0"/>
      <w:marRight w:val="0"/>
      <w:marTop w:val="0"/>
      <w:marBottom w:val="0"/>
      <w:divBdr>
        <w:top w:val="none" w:sz="0" w:space="0" w:color="auto"/>
        <w:left w:val="none" w:sz="0" w:space="0" w:color="auto"/>
        <w:bottom w:val="none" w:sz="0" w:space="0" w:color="auto"/>
        <w:right w:val="none" w:sz="0" w:space="0" w:color="auto"/>
      </w:divBdr>
    </w:div>
    <w:div w:id="1488396790">
      <w:bodyDiv w:val="1"/>
      <w:marLeft w:val="0"/>
      <w:marRight w:val="0"/>
      <w:marTop w:val="0"/>
      <w:marBottom w:val="0"/>
      <w:divBdr>
        <w:top w:val="none" w:sz="0" w:space="0" w:color="auto"/>
        <w:left w:val="none" w:sz="0" w:space="0" w:color="auto"/>
        <w:bottom w:val="none" w:sz="0" w:space="0" w:color="auto"/>
        <w:right w:val="none" w:sz="0" w:space="0" w:color="auto"/>
      </w:divBdr>
    </w:div>
    <w:div w:id="1492061435">
      <w:bodyDiv w:val="1"/>
      <w:marLeft w:val="0"/>
      <w:marRight w:val="0"/>
      <w:marTop w:val="0"/>
      <w:marBottom w:val="0"/>
      <w:divBdr>
        <w:top w:val="none" w:sz="0" w:space="0" w:color="auto"/>
        <w:left w:val="none" w:sz="0" w:space="0" w:color="auto"/>
        <w:bottom w:val="none" w:sz="0" w:space="0" w:color="auto"/>
        <w:right w:val="none" w:sz="0" w:space="0" w:color="auto"/>
      </w:divBdr>
    </w:div>
    <w:div w:id="1492600263">
      <w:bodyDiv w:val="1"/>
      <w:marLeft w:val="0"/>
      <w:marRight w:val="0"/>
      <w:marTop w:val="0"/>
      <w:marBottom w:val="0"/>
      <w:divBdr>
        <w:top w:val="none" w:sz="0" w:space="0" w:color="auto"/>
        <w:left w:val="none" w:sz="0" w:space="0" w:color="auto"/>
        <w:bottom w:val="none" w:sz="0" w:space="0" w:color="auto"/>
        <w:right w:val="none" w:sz="0" w:space="0" w:color="auto"/>
      </w:divBdr>
    </w:div>
    <w:div w:id="1494566349">
      <w:bodyDiv w:val="1"/>
      <w:marLeft w:val="0"/>
      <w:marRight w:val="0"/>
      <w:marTop w:val="0"/>
      <w:marBottom w:val="0"/>
      <w:divBdr>
        <w:top w:val="none" w:sz="0" w:space="0" w:color="auto"/>
        <w:left w:val="none" w:sz="0" w:space="0" w:color="auto"/>
        <w:bottom w:val="none" w:sz="0" w:space="0" w:color="auto"/>
        <w:right w:val="none" w:sz="0" w:space="0" w:color="auto"/>
      </w:divBdr>
    </w:div>
    <w:div w:id="1495760631">
      <w:bodyDiv w:val="1"/>
      <w:marLeft w:val="0"/>
      <w:marRight w:val="0"/>
      <w:marTop w:val="0"/>
      <w:marBottom w:val="0"/>
      <w:divBdr>
        <w:top w:val="none" w:sz="0" w:space="0" w:color="auto"/>
        <w:left w:val="none" w:sz="0" w:space="0" w:color="auto"/>
        <w:bottom w:val="none" w:sz="0" w:space="0" w:color="auto"/>
        <w:right w:val="none" w:sz="0" w:space="0" w:color="auto"/>
      </w:divBdr>
    </w:div>
    <w:div w:id="1495873381">
      <w:bodyDiv w:val="1"/>
      <w:marLeft w:val="0"/>
      <w:marRight w:val="0"/>
      <w:marTop w:val="0"/>
      <w:marBottom w:val="0"/>
      <w:divBdr>
        <w:top w:val="none" w:sz="0" w:space="0" w:color="auto"/>
        <w:left w:val="none" w:sz="0" w:space="0" w:color="auto"/>
        <w:bottom w:val="none" w:sz="0" w:space="0" w:color="auto"/>
        <w:right w:val="none" w:sz="0" w:space="0" w:color="auto"/>
      </w:divBdr>
    </w:div>
    <w:div w:id="1498152962">
      <w:bodyDiv w:val="1"/>
      <w:marLeft w:val="0"/>
      <w:marRight w:val="0"/>
      <w:marTop w:val="0"/>
      <w:marBottom w:val="0"/>
      <w:divBdr>
        <w:top w:val="none" w:sz="0" w:space="0" w:color="auto"/>
        <w:left w:val="none" w:sz="0" w:space="0" w:color="auto"/>
        <w:bottom w:val="none" w:sz="0" w:space="0" w:color="auto"/>
        <w:right w:val="none" w:sz="0" w:space="0" w:color="auto"/>
      </w:divBdr>
    </w:div>
    <w:div w:id="1498382161">
      <w:bodyDiv w:val="1"/>
      <w:marLeft w:val="0"/>
      <w:marRight w:val="0"/>
      <w:marTop w:val="0"/>
      <w:marBottom w:val="0"/>
      <w:divBdr>
        <w:top w:val="none" w:sz="0" w:space="0" w:color="auto"/>
        <w:left w:val="none" w:sz="0" w:space="0" w:color="auto"/>
        <w:bottom w:val="none" w:sz="0" w:space="0" w:color="auto"/>
        <w:right w:val="none" w:sz="0" w:space="0" w:color="auto"/>
      </w:divBdr>
    </w:div>
    <w:div w:id="1499468192">
      <w:bodyDiv w:val="1"/>
      <w:marLeft w:val="0"/>
      <w:marRight w:val="0"/>
      <w:marTop w:val="0"/>
      <w:marBottom w:val="0"/>
      <w:divBdr>
        <w:top w:val="none" w:sz="0" w:space="0" w:color="auto"/>
        <w:left w:val="none" w:sz="0" w:space="0" w:color="auto"/>
        <w:bottom w:val="none" w:sz="0" w:space="0" w:color="auto"/>
        <w:right w:val="none" w:sz="0" w:space="0" w:color="auto"/>
      </w:divBdr>
    </w:div>
    <w:div w:id="1500199394">
      <w:bodyDiv w:val="1"/>
      <w:marLeft w:val="0"/>
      <w:marRight w:val="0"/>
      <w:marTop w:val="0"/>
      <w:marBottom w:val="0"/>
      <w:divBdr>
        <w:top w:val="none" w:sz="0" w:space="0" w:color="auto"/>
        <w:left w:val="none" w:sz="0" w:space="0" w:color="auto"/>
        <w:bottom w:val="none" w:sz="0" w:space="0" w:color="auto"/>
        <w:right w:val="none" w:sz="0" w:space="0" w:color="auto"/>
      </w:divBdr>
    </w:div>
    <w:div w:id="1500347092">
      <w:bodyDiv w:val="1"/>
      <w:marLeft w:val="0"/>
      <w:marRight w:val="0"/>
      <w:marTop w:val="0"/>
      <w:marBottom w:val="0"/>
      <w:divBdr>
        <w:top w:val="none" w:sz="0" w:space="0" w:color="auto"/>
        <w:left w:val="none" w:sz="0" w:space="0" w:color="auto"/>
        <w:bottom w:val="none" w:sz="0" w:space="0" w:color="auto"/>
        <w:right w:val="none" w:sz="0" w:space="0" w:color="auto"/>
      </w:divBdr>
    </w:div>
    <w:div w:id="1501388238">
      <w:bodyDiv w:val="1"/>
      <w:marLeft w:val="0"/>
      <w:marRight w:val="0"/>
      <w:marTop w:val="0"/>
      <w:marBottom w:val="0"/>
      <w:divBdr>
        <w:top w:val="none" w:sz="0" w:space="0" w:color="auto"/>
        <w:left w:val="none" w:sz="0" w:space="0" w:color="auto"/>
        <w:bottom w:val="none" w:sz="0" w:space="0" w:color="auto"/>
        <w:right w:val="none" w:sz="0" w:space="0" w:color="auto"/>
      </w:divBdr>
    </w:div>
    <w:div w:id="1501971177">
      <w:bodyDiv w:val="1"/>
      <w:marLeft w:val="0"/>
      <w:marRight w:val="0"/>
      <w:marTop w:val="0"/>
      <w:marBottom w:val="0"/>
      <w:divBdr>
        <w:top w:val="none" w:sz="0" w:space="0" w:color="auto"/>
        <w:left w:val="none" w:sz="0" w:space="0" w:color="auto"/>
        <w:bottom w:val="none" w:sz="0" w:space="0" w:color="auto"/>
        <w:right w:val="none" w:sz="0" w:space="0" w:color="auto"/>
      </w:divBdr>
    </w:div>
    <w:div w:id="1504004603">
      <w:bodyDiv w:val="1"/>
      <w:marLeft w:val="0"/>
      <w:marRight w:val="0"/>
      <w:marTop w:val="0"/>
      <w:marBottom w:val="0"/>
      <w:divBdr>
        <w:top w:val="none" w:sz="0" w:space="0" w:color="auto"/>
        <w:left w:val="none" w:sz="0" w:space="0" w:color="auto"/>
        <w:bottom w:val="none" w:sz="0" w:space="0" w:color="auto"/>
        <w:right w:val="none" w:sz="0" w:space="0" w:color="auto"/>
      </w:divBdr>
    </w:div>
    <w:div w:id="1504051586">
      <w:bodyDiv w:val="1"/>
      <w:marLeft w:val="0"/>
      <w:marRight w:val="0"/>
      <w:marTop w:val="0"/>
      <w:marBottom w:val="0"/>
      <w:divBdr>
        <w:top w:val="none" w:sz="0" w:space="0" w:color="auto"/>
        <w:left w:val="none" w:sz="0" w:space="0" w:color="auto"/>
        <w:bottom w:val="none" w:sz="0" w:space="0" w:color="auto"/>
        <w:right w:val="none" w:sz="0" w:space="0" w:color="auto"/>
      </w:divBdr>
    </w:div>
    <w:div w:id="150458517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5707245">
      <w:bodyDiv w:val="1"/>
      <w:marLeft w:val="0"/>
      <w:marRight w:val="0"/>
      <w:marTop w:val="0"/>
      <w:marBottom w:val="0"/>
      <w:divBdr>
        <w:top w:val="none" w:sz="0" w:space="0" w:color="auto"/>
        <w:left w:val="none" w:sz="0" w:space="0" w:color="auto"/>
        <w:bottom w:val="none" w:sz="0" w:space="0" w:color="auto"/>
        <w:right w:val="none" w:sz="0" w:space="0" w:color="auto"/>
      </w:divBdr>
    </w:div>
    <w:div w:id="1507017818">
      <w:bodyDiv w:val="1"/>
      <w:marLeft w:val="0"/>
      <w:marRight w:val="0"/>
      <w:marTop w:val="0"/>
      <w:marBottom w:val="0"/>
      <w:divBdr>
        <w:top w:val="none" w:sz="0" w:space="0" w:color="auto"/>
        <w:left w:val="none" w:sz="0" w:space="0" w:color="auto"/>
        <w:bottom w:val="none" w:sz="0" w:space="0" w:color="auto"/>
        <w:right w:val="none" w:sz="0" w:space="0" w:color="auto"/>
      </w:divBdr>
    </w:div>
    <w:div w:id="1508129546">
      <w:bodyDiv w:val="1"/>
      <w:marLeft w:val="0"/>
      <w:marRight w:val="0"/>
      <w:marTop w:val="0"/>
      <w:marBottom w:val="0"/>
      <w:divBdr>
        <w:top w:val="none" w:sz="0" w:space="0" w:color="auto"/>
        <w:left w:val="none" w:sz="0" w:space="0" w:color="auto"/>
        <w:bottom w:val="none" w:sz="0" w:space="0" w:color="auto"/>
        <w:right w:val="none" w:sz="0" w:space="0" w:color="auto"/>
      </w:divBdr>
    </w:div>
    <w:div w:id="1509446800">
      <w:bodyDiv w:val="1"/>
      <w:marLeft w:val="0"/>
      <w:marRight w:val="0"/>
      <w:marTop w:val="0"/>
      <w:marBottom w:val="0"/>
      <w:divBdr>
        <w:top w:val="none" w:sz="0" w:space="0" w:color="auto"/>
        <w:left w:val="none" w:sz="0" w:space="0" w:color="auto"/>
        <w:bottom w:val="none" w:sz="0" w:space="0" w:color="auto"/>
        <w:right w:val="none" w:sz="0" w:space="0" w:color="auto"/>
      </w:divBdr>
    </w:div>
    <w:div w:id="1511067183">
      <w:bodyDiv w:val="1"/>
      <w:marLeft w:val="0"/>
      <w:marRight w:val="0"/>
      <w:marTop w:val="0"/>
      <w:marBottom w:val="0"/>
      <w:divBdr>
        <w:top w:val="none" w:sz="0" w:space="0" w:color="auto"/>
        <w:left w:val="none" w:sz="0" w:space="0" w:color="auto"/>
        <w:bottom w:val="none" w:sz="0" w:space="0" w:color="auto"/>
        <w:right w:val="none" w:sz="0" w:space="0" w:color="auto"/>
      </w:divBdr>
    </w:div>
    <w:div w:id="1511675665">
      <w:bodyDiv w:val="1"/>
      <w:marLeft w:val="0"/>
      <w:marRight w:val="0"/>
      <w:marTop w:val="0"/>
      <w:marBottom w:val="0"/>
      <w:divBdr>
        <w:top w:val="none" w:sz="0" w:space="0" w:color="auto"/>
        <w:left w:val="none" w:sz="0" w:space="0" w:color="auto"/>
        <w:bottom w:val="none" w:sz="0" w:space="0" w:color="auto"/>
        <w:right w:val="none" w:sz="0" w:space="0" w:color="auto"/>
      </w:divBdr>
    </w:div>
    <w:div w:id="1512405724">
      <w:bodyDiv w:val="1"/>
      <w:marLeft w:val="0"/>
      <w:marRight w:val="0"/>
      <w:marTop w:val="0"/>
      <w:marBottom w:val="0"/>
      <w:divBdr>
        <w:top w:val="none" w:sz="0" w:space="0" w:color="auto"/>
        <w:left w:val="none" w:sz="0" w:space="0" w:color="auto"/>
        <w:bottom w:val="none" w:sz="0" w:space="0" w:color="auto"/>
        <w:right w:val="none" w:sz="0" w:space="0" w:color="auto"/>
      </w:divBdr>
    </w:div>
    <w:div w:id="1513571294">
      <w:bodyDiv w:val="1"/>
      <w:marLeft w:val="0"/>
      <w:marRight w:val="0"/>
      <w:marTop w:val="0"/>
      <w:marBottom w:val="0"/>
      <w:divBdr>
        <w:top w:val="none" w:sz="0" w:space="0" w:color="auto"/>
        <w:left w:val="none" w:sz="0" w:space="0" w:color="auto"/>
        <w:bottom w:val="none" w:sz="0" w:space="0" w:color="auto"/>
        <w:right w:val="none" w:sz="0" w:space="0" w:color="auto"/>
      </w:divBdr>
    </w:div>
    <w:div w:id="1517184656">
      <w:bodyDiv w:val="1"/>
      <w:marLeft w:val="0"/>
      <w:marRight w:val="0"/>
      <w:marTop w:val="0"/>
      <w:marBottom w:val="0"/>
      <w:divBdr>
        <w:top w:val="none" w:sz="0" w:space="0" w:color="auto"/>
        <w:left w:val="none" w:sz="0" w:space="0" w:color="auto"/>
        <w:bottom w:val="none" w:sz="0" w:space="0" w:color="auto"/>
        <w:right w:val="none" w:sz="0" w:space="0" w:color="auto"/>
      </w:divBdr>
    </w:div>
    <w:div w:id="1517570934">
      <w:bodyDiv w:val="1"/>
      <w:marLeft w:val="0"/>
      <w:marRight w:val="0"/>
      <w:marTop w:val="0"/>
      <w:marBottom w:val="0"/>
      <w:divBdr>
        <w:top w:val="none" w:sz="0" w:space="0" w:color="auto"/>
        <w:left w:val="none" w:sz="0" w:space="0" w:color="auto"/>
        <w:bottom w:val="none" w:sz="0" w:space="0" w:color="auto"/>
        <w:right w:val="none" w:sz="0" w:space="0" w:color="auto"/>
      </w:divBdr>
    </w:div>
    <w:div w:id="1519346136">
      <w:bodyDiv w:val="1"/>
      <w:marLeft w:val="0"/>
      <w:marRight w:val="0"/>
      <w:marTop w:val="0"/>
      <w:marBottom w:val="0"/>
      <w:divBdr>
        <w:top w:val="none" w:sz="0" w:space="0" w:color="auto"/>
        <w:left w:val="none" w:sz="0" w:space="0" w:color="auto"/>
        <w:bottom w:val="none" w:sz="0" w:space="0" w:color="auto"/>
        <w:right w:val="none" w:sz="0" w:space="0" w:color="auto"/>
      </w:divBdr>
    </w:div>
    <w:div w:id="1519780970">
      <w:bodyDiv w:val="1"/>
      <w:marLeft w:val="0"/>
      <w:marRight w:val="0"/>
      <w:marTop w:val="0"/>
      <w:marBottom w:val="0"/>
      <w:divBdr>
        <w:top w:val="none" w:sz="0" w:space="0" w:color="auto"/>
        <w:left w:val="none" w:sz="0" w:space="0" w:color="auto"/>
        <w:bottom w:val="none" w:sz="0" w:space="0" w:color="auto"/>
        <w:right w:val="none" w:sz="0" w:space="0" w:color="auto"/>
      </w:divBdr>
    </w:div>
    <w:div w:id="1520268430">
      <w:bodyDiv w:val="1"/>
      <w:marLeft w:val="0"/>
      <w:marRight w:val="0"/>
      <w:marTop w:val="0"/>
      <w:marBottom w:val="0"/>
      <w:divBdr>
        <w:top w:val="none" w:sz="0" w:space="0" w:color="auto"/>
        <w:left w:val="none" w:sz="0" w:space="0" w:color="auto"/>
        <w:bottom w:val="none" w:sz="0" w:space="0" w:color="auto"/>
        <w:right w:val="none" w:sz="0" w:space="0" w:color="auto"/>
      </w:divBdr>
    </w:div>
    <w:div w:id="1520897902">
      <w:bodyDiv w:val="1"/>
      <w:marLeft w:val="0"/>
      <w:marRight w:val="0"/>
      <w:marTop w:val="0"/>
      <w:marBottom w:val="0"/>
      <w:divBdr>
        <w:top w:val="none" w:sz="0" w:space="0" w:color="auto"/>
        <w:left w:val="none" w:sz="0" w:space="0" w:color="auto"/>
        <w:bottom w:val="none" w:sz="0" w:space="0" w:color="auto"/>
        <w:right w:val="none" w:sz="0" w:space="0" w:color="auto"/>
      </w:divBdr>
    </w:div>
    <w:div w:id="1522160250">
      <w:bodyDiv w:val="1"/>
      <w:marLeft w:val="0"/>
      <w:marRight w:val="0"/>
      <w:marTop w:val="0"/>
      <w:marBottom w:val="0"/>
      <w:divBdr>
        <w:top w:val="none" w:sz="0" w:space="0" w:color="auto"/>
        <w:left w:val="none" w:sz="0" w:space="0" w:color="auto"/>
        <w:bottom w:val="none" w:sz="0" w:space="0" w:color="auto"/>
        <w:right w:val="none" w:sz="0" w:space="0" w:color="auto"/>
      </w:divBdr>
    </w:div>
    <w:div w:id="1522940453">
      <w:bodyDiv w:val="1"/>
      <w:marLeft w:val="0"/>
      <w:marRight w:val="0"/>
      <w:marTop w:val="0"/>
      <w:marBottom w:val="0"/>
      <w:divBdr>
        <w:top w:val="none" w:sz="0" w:space="0" w:color="auto"/>
        <w:left w:val="none" w:sz="0" w:space="0" w:color="auto"/>
        <w:bottom w:val="none" w:sz="0" w:space="0" w:color="auto"/>
        <w:right w:val="none" w:sz="0" w:space="0" w:color="auto"/>
      </w:divBdr>
    </w:div>
    <w:div w:id="1523856311">
      <w:bodyDiv w:val="1"/>
      <w:marLeft w:val="0"/>
      <w:marRight w:val="0"/>
      <w:marTop w:val="0"/>
      <w:marBottom w:val="0"/>
      <w:divBdr>
        <w:top w:val="none" w:sz="0" w:space="0" w:color="auto"/>
        <w:left w:val="none" w:sz="0" w:space="0" w:color="auto"/>
        <w:bottom w:val="none" w:sz="0" w:space="0" w:color="auto"/>
        <w:right w:val="none" w:sz="0" w:space="0" w:color="auto"/>
      </w:divBdr>
    </w:div>
    <w:div w:id="1524633581">
      <w:bodyDiv w:val="1"/>
      <w:marLeft w:val="0"/>
      <w:marRight w:val="0"/>
      <w:marTop w:val="0"/>
      <w:marBottom w:val="0"/>
      <w:divBdr>
        <w:top w:val="none" w:sz="0" w:space="0" w:color="auto"/>
        <w:left w:val="none" w:sz="0" w:space="0" w:color="auto"/>
        <w:bottom w:val="none" w:sz="0" w:space="0" w:color="auto"/>
        <w:right w:val="none" w:sz="0" w:space="0" w:color="auto"/>
      </w:divBdr>
    </w:div>
    <w:div w:id="1527593190">
      <w:bodyDiv w:val="1"/>
      <w:marLeft w:val="0"/>
      <w:marRight w:val="0"/>
      <w:marTop w:val="0"/>
      <w:marBottom w:val="0"/>
      <w:divBdr>
        <w:top w:val="none" w:sz="0" w:space="0" w:color="auto"/>
        <w:left w:val="none" w:sz="0" w:space="0" w:color="auto"/>
        <w:bottom w:val="none" w:sz="0" w:space="0" w:color="auto"/>
        <w:right w:val="none" w:sz="0" w:space="0" w:color="auto"/>
      </w:divBdr>
    </w:div>
    <w:div w:id="1527906312">
      <w:bodyDiv w:val="1"/>
      <w:marLeft w:val="0"/>
      <w:marRight w:val="0"/>
      <w:marTop w:val="0"/>
      <w:marBottom w:val="0"/>
      <w:divBdr>
        <w:top w:val="none" w:sz="0" w:space="0" w:color="auto"/>
        <w:left w:val="none" w:sz="0" w:space="0" w:color="auto"/>
        <w:bottom w:val="none" w:sz="0" w:space="0" w:color="auto"/>
        <w:right w:val="none" w:sz="0" w:space="0" w:color="auto"/>
      </w:divBdr>
    </w:div>
    <w:div w:id="1528450550">
      <w:bodyDiv w:val="1"/>
      <w:marLeft w:val="0"/>
      <w:marRight w:val="0"/>
      <w:marTop w:val="0"/>
      <w:marBottom w:val="0"/>
      <w:divBdr>
        <w:top w:val="none" w:sz="0" w:space="0" w:color="auto"/>
        <w:left w:val="none" w:sz="0" w:space="0" w:color="auto"/>
        <w:bottom w:val="none" w:sz="0" w:space="0" w:color="auto"/>
        <w:right w:val="none" w:sz="0" w:space="0" w:color="auto"/>
      </w:divBdr>
    </w:div>
    <w:div w:id="1531186555">
      <w:bodyDiv w:val="1"/>
      <w:marLeft w:val="0"/>
      <w:marRight w:val="0"/>
      <w:marTop w:val="0"/>
      <w:marBottom w:val="0"/>
      <w:divBdr>
        <w:top w:val="none" w:sz="0" w:space="0" w:color="auto"/>
        <w:left w:val="none" w:sz="0" w:space="0" w:color="auto"/>
        <w:bottom w:val="none" w:sz="0" w:space="0" w:color="auto"/>
        <w:right w:val="none" w:sz="0" w:space="0" w:color="auto"/>
      </w:divBdr>
    </w:div>
    <w:div w:id="1534809937">
      <w:bodyDiv w:val="1"/>
      <w:marLeft w:val="0"/>
      <w:marRight w:val="0"/>
      <w:marTop w:val="0"/>
      <w:marBottom w:val="0"/>
      <w:divBdr>
        <w:top w:val="none" w:sz="0" w:space="0" w:color="auto"/>
        <w:left w:val="none" w:sz="0" w:space="0" w:color="auto"/>
        <w:bottom w:val="none" w:sz="0" w:space="0" w:color="auto"/>
        <w:right w:val="none" w:sz="0" w:space="0" w:color="auto"/>
      </w:divBdr>
    </w:div>
    <w:div w:id="1534920604">
      <w:bodyDiv w:val="1"/>
      <w:marLeft w:val="0"/>
      <w:marRight w:val="0"/>
      <w:marTop w:val="0"/>
      <w:marBottom w:val="0"/>
      <w:divBdr>
        <w:top w:val="none" w:sz="0" w:space="0" w:color="auto"/>
        <w:left w:val="none" w:sz="0" w:space="0" w:color="auto"/>
        <w:bottom w:val="none" w:sz="0" w:space="0" w:color="auto"/>
        <w:right w:val="none" w:sz="0" w:space="0" w:color="auto"/>
      </w:divBdr>
    </w:div>
    <w:div w:id="1537304641">
      <w:bodyDiv w:val="1"/>
      <w:marLeft w:val="0"/>
      <w:marRight w:val="0"/>
      <w:marTop w:val="0"/>
      <w:marBottom w:val="0"/>
      <w:divBdr>
        <w:top w:val="none" w:sz="0" w:space="0" w:color="auto"/>
        <w:left w:val="none" w:sz="0" w:space="0" w:color="auto"/>
        <w:bottom w:val="none" w:sz="0" w:space="0" w:color="auto"/>
        <w:right w:val="none" w:sz="0" w:space="0" w:color="auto"/>
      </w:divBdr>
    </w:div>
    <w:div w:id="1538079004">
      <w:bodyDiv w:val="1"/>
      <w:marLeft w:val="0"/>
      <w:marRight w:val="0"/>
      <w:marTop w:val="0"/>
      <w:marBottom w:val="0"/>
      <w:divBdr>
        <w:top w:val="none" w:sz="0" w:space="0" w:color="auto"/>
        <w:left w:val="none" w:sz="0" w:space="0" w:color="auto"/>
        <w:bottom w:val="none" w:sz="0" w:space="0" w:color="auto"/>
        <w:right w:val="none" w:sz="0" w:space="0" w:color="auto"/>
      </w:divBdr>
    </w:div>
    <w:div w:id="1538470390">
      <w:bodyDiv w:val="1"/>
      <w:marLeft w:val="0"/>
      <w:marRight w:val="0"/>
      <w:marTop w:val="0"/>
      <w:marBottom w:val="0"/>
      <w:divBdr>
        <w:top w:val="none" w:sz="0" w:space="0" w:color="auto"/>
        <w:left w:val="none" w:sz="0" w:space="0" w:color="auto"/>
        <w:bottom w:val="none" w:sz="0" w:space="0" w:color="auto"/>
        <w:right w:val="none" w:sz="0" w:space="0" w:color="auto"/>
      </w:divBdr>
    </w:div>
    <w:div w:id="1539662750">
      <w:bodyDiv w:val="1"/>
      <w:marLeft w:val="0"/>
      <w:marRight w:val="0"/>
      <w:marTop w:val="0"/>
      <w:marBottom w:val="0"/>
      <w:divBdr>
        <w:top w:val="none" w:sz="0" w:space="0" w:color="auto"/>
        <w:left w:val="none" w:sz="0" w:space="0" w:color="auto"/>
        <w:bottom w:val="none" w:sz="0" w:space="0" w:color="auto"/>
        <w:right w:val="none" w:sz="0" w:space="0" w:color="auto"/>
      </w:divBdr>
    </w:div>
    <w:div w:id="1541553155">
      <w:bodyDiv w:val="1"/>
      <w:marLeft w:val="0"/>
      <w:marRight w:val="0"/>
      <w:marTop w:val="0"/>
      <w:marBottom w:val="0"/>
      <w:divBdr>
        <w:top w:val="none" w:sz="0" w:space="0" w:color="auto"/>
        <w:left w:val="none" w:sz="0" w:space="0" w:color="auto"/>
        <w:bottom w:val="none" w:sz="0" w:space="0" w:color="auto"/>
        <w:right w:val="none" w:sz="0" w:space="0" w:color="auto"/>
      </w:divBdr>
    </w:div>
    <w:div w:id="1542324745">
      <w:bodyDiv w:val="1"/>
      <w:marLeft w:val="0"/>
      <w:marRight w:val="0"/>
      <w:marTop w:val="0"/>
      <w:marBottom w:val="0"/>
      <w:divBdr>
        <w:top w:val="none" w:sz="0" w:space="0" w:color="auto"/>
        <w:left w:val="none" w:sz="0" w:space="0" w:color="auto"/>
        <w:bottom w:val="none" w:sz="0" w:space="0" w:color="auto"/>
        <w:right w:val="none" w:sz="0" w:space="0" w:color="auto"/>
      </w:divBdr>
    </w:div>
    <w:div w:id="1543056127">
      <w:bodyDiv w:val="1"/>
      <w:marLeft w:val="0"/>
      <w:marRight w:val="0"/>
      <w:marTop w:val="0"/>
      <w:marBottom w:val="0"/>
      <w:divBdr>
        <w:top w:val="none" w:sz="0" w:space="0" w:color="auto"/>
        <w:left w:val="none" w:sz="0" w:space="0" w:color="auto"/>
        <w:bottom w:val="none" w:sz="0" w:space="0" w:color="auto"/>
        <w:right w:val="none" w:sz="0" w:space="0" w:color="auto"/>
      </w:divBdr>
    </w:div>
    <w:div w:id="1544903189">
      <w:bodyDiv w:val="1"/>
      <w:marLeft w:val="0"/>
      <w:marRight w:val="0"/>
      <w:marTop w:val="0"/>
      <w:marBottom w:val="0"/>
      <w:divBdr>
        <w:top w:val="none" w:sz="0" w:space="0" w:color="auto"/>
        <w:left w:val="none" w:sz="0" w:space="0" w:color="auto"/>
        <w:bottom w:val="none" w:sz="0" w:space="0" w:color="auto"/>
        <w:right w:val="none" w:sz="0" w:space="0" w:color="auto"/>
      </w:divBdr>
    </w:div>
    <w:div w:id="1546481792">
      <w:bodyDiv w:val="1"/>
      <w:marLeft w:val="0"/>
      <w:marRight w:val="0"/>
      <w:marTop w:val="0"/>
      <w:marBottom w:val="0"/>
      <w:divBdr>
        <w:top w:val="none" w:sz="0" w:space="0" w:color="auto"/>
        <w:left w:val="none" w:sz="0" w:space="0" w:color="auto"/>
        <w:bottom w:val="none" w:sz="0" w:space="0" w:color="auto"/>
        <w:right w:val="none" w:sz="0" w:space="0" w:color="auto"/>
      </w:divBdr>
    </w:div>
    <w:div w:id="1547061395">
      <w:bodyDiv w:val="1"/>
      <w:marLeft w:val="0"/>
      <w:marRight w:val="0"/>
      <w:marTop w:val="0"/>
      <w:marBottom w:val="0"/>
      <w:divBdr>
        <w:top w:val="none" w:sz="0" w:space="0" w:color="auto"/>
        <w:left w:val="none" w:sz="0" w:space="0" w:color="auto"/>
        <w:bottom w:val="none" w:sz="0" w:space="0" w:color="auto"/>
        <w:right w:val="none" w:sz="0" w:space="0" w:color="auto"/>
      </w:divBdr>
    </w:div>
    <w:div w:id="1547332080">
      <w:bodyDiv w:val="1"/>
      <w:marLeft w:val="0"/>
      <w:marRight w:val="0"/>
      <w:marTop w:val="0"/>
      <w:marBottom w:val="0"/>
      <w:divBdr>
        <w:top w:val="none" w:sz="0" w:space="0" w:color="auto"/>
        <w:left w:val="none" w:sz="0" w:space="0" w:color="auto"/>
        <w:bottom w:val="none" w:sz="0" w:space="0" w:color="auto"/>
        <w:right w:val="none" w:sz="0" w:space="0" w:color="auto"/>
      </w:divBdr>
    </w:div>
    <w:div w:id="1549996054">
      <w:bodyDiv w:val="1"/>
      <w:marLeft w:val="0"/>
      <w:marRight w:val="0"/>
      <w:marTop w:val="0"/>
      <w:marBottom w:val="0"/>
      <w:divBdr>
        <w:top w:val="none" w:sz="0" w:space="0" w:color="auto"/>
        <w:left w:val="none" w:sz="0" w:space="0" w:color="auto"/>
        <w:bottom w:val="none" w:sz="0" w:space="0" w:color="auto"/>
        <w:right w:val="none" w:sz="0" w:space="0" w:color="auto"/>
      </w:divBdr>
    </w:div>
    <w:div w:id="1550610826">
      <w:bodyDiv w:val="1"/>
      <w:marLeft w:val="0"/>
      <w:marRight w:val="0"/>
      <w:marTop w:val="0"/>
      <w:marBottom w:val="0"/>
      <w:divBdr>
        <w:top w:val="none" w:sz="0" w:space="0" w:color="auto"/>
        <w:left w:val="none" w:sz="0" w:space="0" w:color="auto"/>
        <w:bottom w:val="none" w:sz="0" w:space="0" w:color="auto"/>
        <w:right w:val="none" w:sz="0" w:space="0" w:color="auto"/>
      </w:divBdr>
    </w:div>
    <w:div w:id="1551072073">
      <w:bodyDiv w:val="1"/>
      <w:marLeft w:val="0"/>
      <w:marRight w:val="0"/>
      <w:marTop w:val="0"/>
      <w:marBottom w:val="0"/>
      <w:divBdr>
        <w:top w:val="none" w:sz="0" w:space="0" w:color="auto"/>
        <w:left w:val="none" w:sz="0" w:space="0" w:color="auto"/>
        <w:bottom w:val="none" w:sz="0" w:space="0" w:color="auto"/>
        <w:right w:val="none" w:sz="0" w:space="0" w:color="auto"/>
      </w:divBdr>
    </w:div>
    <w:div w:id="1551502642">
      <w:bodyDiv w:val="1"/>
      <w:marLeft w:val="0"/>
      <w:marRight w:val="0"/>
      <w:marTop w:val="0"/>
      <w:marBottom w:val="0"/>
      <w:divBdr>
        <w:top w:val="none" w:sz="0" w:space="0" w:color="auto"/>
        <w:left w:val="none" w:sz="0" w:space="0" w:color="auto"/>
        <w:bottom w:val="none" w:sz="0" w:space="0" w:color="auto"/>
        <w:right w:val="none" w:sz="0" w:space="0" w:color="auto"/>
      </w:divBdr>
    </w:div>
    <w:div w:id="1552157161">
      <w:bodyDiv w:val="1"/>
      <w:marLeft w:val="0"/>
      <w:marRight w:val="0"/>
      <w:marTop w:val="0"/>
      <w:marBottom w:val="0"/>
      <w:divBdr>
        <w:top w:val="none" w:sz="0" w:space="0" w:color="auto"/>
        <w:left w:val="none" w:sz="0" w:space="0" w:color="auto"/>
        <w:bottom w:val="none" w:sz="0" w:space="0" w:color="auto"/>
        <w:right w:val="none" w:sz="0" w:space="0" w:color="auto"/>
      </w:divBdr>
    </w:div>
    <w:div w:id="1555392431">
      <w:bodyDiv w:val="1"/>
      <w:marLeft w:val="0"/>
      <w:marRight w:val="0"/>
      <w:marTop w:val="0"/>
      <w:marBottom w:val="0"/>
      <w:divBdr>
        <w:top w:val="none" w:sz="0" w:space="0" w:color="auto"/>
        <w:left w:val="none" w:sz="0" w:space="0" w:color="auto"/>
        <w:bottom w:val="none" w:sz="0" w:space="0" w:color="auto"/>
        <w:right w:val="none" w:sz="0" w:space="0" w:color="auto"/>
      </w:divBdr>
    </w:div>
    <w:div w:id="1555849858">
      <w:bodyDiv w:val="1"/>
      <w:marLeft w:val="0"/>
      <w:marRight w:val="0"/>
      <w:marTop w:val="0"/>
      <w:marBottom w:val="0"/>
      <w:divBdr>
        <w:top w:val="none" w:sz="0" w:space="0" w:color="auto"/>
        <w:left w:val="none" w:sz="0" w:space="0" w:color="auto"/>
        <w:bottom w:val="none" w:sz="0" w:space="0" w:color="auto"/>
        <w:right w:val="none" w:sz="0" w:space="0" w:color="auto"/>
      </w:divBdr>
    </w:div>
    <w:div w:id="1555852543">
      <w:bodyDiv w:val="1"/>
      <w:marLeft w:val="0"/>
      <w:marRight w:val="0"/>
      <w:marTop w:val="0"/>
      <w:marBottom w:val="0"/>
      <w:divBdr>
        <w:top w:val="none" w:sz="0" w:space="0" w:color="auto"/>
        <w:left w:val="none" w:sz="0" w:space="0" w:color="auto"/>
        <w:bottom w:val="none" w:sz="0" w:space="0" w:color="auto"/>
        <w:right w:val="none" w:sz="0" w:space="0" w:color="auto"/>
      </w:divBdr>
    </w:div>
    <w:div w:id="1556232467">
      <w:bodyDiv w:val="1"/>
      <w:marLeft w:val="0"/>
      <w:marRight w:val="0"/>
      <w:marTop w:val="0"/>
      <w:marBottom w:val="0"/>
      <w:divBdr>
        <w:top w:val="none" w:sz="0" w:space="0" w:color="auto"/>
        <w:left w:val="none" w:sz="0" w:space="0" w:color="auto"/>
        <w:bottom w:val="none" w:sz="0" w:space="0" w:color="auto"/>
        <w:right w:val="none" w:sz="0" w:space="0" w:color="auto"/>
      </w:divBdr>
    </w:div>
    <w:div w:id="1557817366">
      <w:bodyDiv w:val="1"/>
      <w:marLeft w:val="0"/>
      <w:marRight w:val="0"/>
      <w:marTop w:val="0"/>
      <w:marBottom w:val="0"/>
      <w:divBdr>
        <w:top w:val="none" w:sz="0" w:space="0" w:color="auto"/>
        <w:left w:val="none" w:sz="0" w:space="0" w:color="auto"/>
        <w:bottom w:val="none" w:sz="0" w:space="0" w:color="auto"/>
        <w:right w:val="none" w:sz="0" w:space="0" w:color="auto"/>
      </w:divBdr>
    </w:div>
    <w:div w:id="1557887841">
      <w:bodyDiv w:val="1"/>
      <w:marLeft w:val="0"/>
      <w:marRight w:val="0"/>
      <w:marTop w:val="0"/>
      <w:marBottom w:val="0"/>
      <w:divBdr>
        <w:top w:val="none" w:sz="0" w:space="0" w:color="auto"/>
        <w:left w:val="none" w:sz="0" w:space="0" w:color="auto"/>
        <w:bottom w:val="none" w:sz="0" w:space="0" w:color="auto"/>
        <w:right w:val="none" w:sz="0" w:space="0" w:color="auto"/>
      </w:divBdr>
    </w:div>
    <w:div w:id="1558317764">
      <w:bodyDiv w:val="1"/>
      <w:marLeft w:val="0"/>
      <w:marRight w:val="0"/>
      <w:marTop w:val="0"/>
      <w:marBottom w:val="0"/>
      <w:divBdr>
        <w:top w:val="none" w:sz="0" w:space="0" w:color="auto"/>
        <w:left w:val="none" w:sz="0" w:space="0" w:color="auto"/>
        <w:bottom w:val="none" w:sz="0" w:space="0" w:color="auto"/>
        <w:right w:val="none" w:sz="0" w:space="0" w:color="auto"/>
      </w:divBdr>
    </w:div>
    <w:div w:id="1559126883">
      <w:bodyDiv w:val="1"/>
      <w:marLeft w:val="0"/>
      <w:marRight w:val="0"/>
      <w:marTop w:val="0"/>
      <w:marBottom w:val="0"/>
      <w:divBdr>
        <w:top w:val="none" w:sz="0" w:space="0" w:color="auto"/>
        <w:left w:val="none" w:sz="0" w:space="0" w:color="auto"/>
        <w:bottom w:val="none" w:sz="0" w:space="0" w:color="auto"/>
        <w:right w:val="none" w:sz="0" w:space="0" w:color="auto"/>
      </w:divBdr>
    </w:div>
    <w:div w:id="1562133099">
      <w:bodyDiv w:val="1"/>
      <w:marLeft w:val="0"/>
      <w:marRight w:val="0"/>
      <w:marTop w:val="0"/>
      <w:marBottom w:val="0"/>
      <w:divBdr>
        <w:top w:val="none" w:sz="0" w:space="0" w:color="auto"/>
        <w:left w:val="none" w:sz="0" w:space="0" w:color="auto"/>
        <w:bottom w:val="none" w:sz="0" w:space="0" w:color="auto"/>
        <w:right w:val="none" w:sz="0" w:space="0" w:color="auto"/>
      </w:divBdr>
    </w:div>
    <w:div w:id="1562207563">
      <w:bodyDiv w:val="1"/>
      <w:marLeft w:val="0"/>
      <w:marRight w:val="0"/>
      <w:marTop w:val="0"/>
      <w:marBottom w:val="0"/>
      <w:divBdr>
        <w:top w:val="none" w:sz="0" w:space="0" w:color="auto"/>
        <w:left w:val="none" w:sz="0" w:space="0" w:color="auto"/>
        <w:bottom w:val="none" w:sz="0" w:space="0" w:color="auto"/>
        <w:right w:val="none" w:sz="0" w:space="0" w:color="auto"/>
      </w:divBdr>
    </w:div>
    <w:div w:id="1562331718">
      <w:bodyDiv w:val="1"/>
      <w:marLeft w:val="0"/>
      <w:marRight w:val="0"/>
      <w:marTop w:val="0"/>
      <w:marBottom w:val="0"/>
      <w:divBdr>
        <w:top w:val="none" w:sz="0" w:space="0" w:color="auto"/>
        <w:left w:val="none" w:sz="0" w:space="0" w:color="auto"/>
        <w:bottom w:val="none" w:sz="0" w:space="0" w:color="auto"/>
        <w:right w:val="none" w:sz="0" w:space="0" w:color="auto"/>
      </w:divBdr>
    </w:div>
    <w:div w:id="1562790819">
      <w:bodyDiv w:val="1"/>
      <w:marLeft w:val="0"/>
      <w:marRight w:val="0"/>
      <w:marTop w:val="0"/>
      <w:marBottom w:val="0"/>
      <w:divBdr>
        <w:top w:val="none" w:sz="0" w:space="0" w:color="auto"/>
        <w:left w:val="none" w:sz="0" w:space="0" w:color="auto"/>
        <w:bottom w:val="none" w:sz="0" w:space="0" w:color="auto"/>
        <w:right w:val="none" w:sz="0" w:space="0" w:color="auto"/>
      </w:divBdr>
    </w:div>
    <w:div w:id="1563253405">
      <w:bodyDiv w:val="1"/>
      <w:marLeft w:val="0"/>
      <w:marRight w:val="0"/>
      <w:marTop w:val="0"/>
      <w:marBottom w:val="0"/>
      <w:divBdr>
        <w:top w:val="none" w:sz="0" w:space="0" w:color="auto"/>
        <w:left w:val="none" w:sz="0" w:space="0" w:color="auto"/>
        <w:bottom w:val="none" w:sz="0" w:space="0" w:color="auto"/>
        <w:right w:val="none" w:sz="0" w:space="0" w:color="auto"/>
      </w:divBdr>
    </w:div>
    <w:div w:id="1565413508">
      <w:bodyDiv w:val="1"/>
      <w:marLeft w:val="0"/>
      <w:marRight w:val="0"/>
      <w:marTop w:val="0"/>
      <w:marBottom w:val="0"/>
      <w:divBdr>
        <w:top w:val="none" w:sz="0" w:space="0" w:color="auto"/>
        <w:left w:val="none" w:sz="0" w:space="0" w:color="auto"/>
        <w:bottom w:val="none" w:sz="0" w:space="0" w:color="auto"/>
        <w:right w:val="none" w:sz="0" w:space="0" w:color="auto"/>
      </w:divBdr>
    </w:div>
    <w:div w:id="1572812694">
      <w:bodyDiv w:val="1"/>
      <w:marLeft w:val="0"/>
      <w:marRight w:val="0"/>
      <w:marTop w:val="0"/>
      <w:marBottom w:val="0"/>
      <w:divBdr>
        <w:top w:val="none" w:sz="0" w:space="0" w:color="auto"/>
        <w:left w:val="none" w:sz="0" w:space="0" w:color="auto"/>
        <w:bottom w:val="none" w:sz="0" w:space="0" w:color="auto"/>
        <w:right w:val="none" w:sz="0" w:space="0" w:color="auto"/>
      </w:divBdr>
    </w:div>
    <w:div w:id="1575166909">
      <w:bodyDiv w:val="1"/>
      <w:marLeft w:val="0"/>
      <w:marRight w:val="0"/>
      <w:marTop w:val="0"/>
      <w:marBottom w:val="0"/>
      <w:divBdr>
        <w:top w:val="none" w:sz="0" w:space="0" w:color="auto"/>
        <w:left w:val="none" w:sz="0" w:space="0" w:color="auto"/>
        <w:bottom w:val="none" w:sz="0" w:space="0" w:color="auto"/>
        <w:right w:val="none" w:sz="0" w:space="0" w:color="auto"/>
      </w:divBdr>
    </w:div>
    <w:div w:id="1579093912">
      <w:bodyDiv w:val="1"/>
      <w:marLeft w:val="0"/>
      <w:marRight w:val="0"/>
      <w:marTop w:val="0"/>
      <w:marBottom w:val="0"/>
      <w:divBdr>
        <w:top w:val="none" w:sz="0" w:space="0" w:color="auto"/>
        <w:left w:val="none" w:sz="0" w:space="0" w:color="auto"/>
        <w:bottom w:val="none" w:sz="0" w:space="0" w:color="auto"/>
        <w:right w:val="none" w:sz="0" w:space="0" w:color="auto"/>
      </w:divBdr>
    </w:div>
    <w:div w:id="1581331706">
      <w:bodyDiv w:val="1"/>
      <w:marLeft w:val="0"/>
      <w:marRight w:val="0"/>
      <w:marTop w:val="0"/>
      <w:marBottom w:val="0"/>
      <w:divBdr>
        <w:top w:val="none" w:sz="0" w:space="0" w:color="auto"/>
        <w:left w:val="none" w:sz="0" w:space="0" w:color="auto"/>
        <w:bottom w:val="none" w:sz="0" w:space="0" w:color="auto"/>
        <w:right w:val="none" w:sz="0" w:space="0" w:color="auto"/>
      </w:divBdr>
    </w:div>
    <w:div w:id="1582522286">
      <w:bodyDiv w:val="1"/>
      <w:marLeft w:val="0"/>
      <w:marRight w:val="0"/>
      <w:marTop w:val="0"/>
      <w:marBottom w:val="0"/>
      <w:divBdr>
        <w:top w:val="none" w:sz="0" w:space="0" w:color="auto"/>
        <w:left w:val="none" w:sz="0" w:space="0" w:color="auto"/>
        <w:bottom w:val="none" w:sz="0" w:space="0" w:color="auto"/>
        <w:right w:val="none" w:sz="0" w:space="0" w:color="auto"/>
      </w:divBdr>
    </w:div>
    <w:div w:id="1582835391">
      <w:bodyDiv w:val="1"/>
      <w:marLeft w:val="0"/>
      <w:marRight w:val="0"/>
      <w:marTop w:val="0"/>
      <w:marBottom w:val="0"/>
      <w:divBdr>
        <w:top w:val="none" w:sz="0" w:space="0" w:color="auto"/>
        <w:left w:val="none" w:sz="0" w:space="0" w:color="auto"/>
        <w:bottom w:val="none" w:sz="0" w:space="0" w:color="auto"/>
        <w:right w:val="none" w:sz="0" w:space="0" w:color="auto"/>
      </w:divBdr>
    </w:div>
    <w:div w:id="1584488194">
      <w:bodyDiv w:val="1"/>
      <w:marLeft w:val="0"/>
      <w:marRight w:val="0"/>
      <w:marTop w:val="0"/>
      <w:marBottom w:val="0"/>
      <w:divBdr>
        <w:top w:val="none" w:sz="0" w:space="0" w:color="auto"/>
        <w:left w:val="none" w:sz="0" w:space="0" w:color="auto"/>
        <w:bottom w:val="none" w:sz="0" w:space="0" w:color="auto"/>
        <w:right w:val="none" w:sz="0" w:space="0" w:color="auto"/>
      </w:divBdr>
    </w:div>
    <w:div w:id="1585645062">
      <w:bodyDiv w:val="1"/>
      <w:marLeft w:val="0"/>
      <w:marRight w:val="0"/>
      <w:marTop w:val="0"/>
      <w:marBottom w:val="0"/>
      <w:divBdr>
        <w:top w:val="none" w:sz="0" w:space="0" w:color="auto"/>
        <w:left w:val="none" w:sz="0" w:space="0" w:color="auto"/>
        <w:bottom w:val="none" w:sz="0" w:space="0" w:color="auto"/>
        <w:right w:val="none" w:sz="0" w:space="0" w:color="auto"/>
      </w:divBdr>
    </w:div>
    <w:div w:id="1585870562">
      <w:bodyDiv w:val="1"/>
      <w:marLeft w:val="0"/>
      <w:marRight w:val="0"/>
      <w:marTop w:val="0"/>
      <w:marBottom w:val="0"/>
      <w:divBdr>
        <w:top w:val="none" w:sz="0" w:space="0" w:color="auto"/>
        <w:left w:val="none" w:sz="0" w:space="0" w:color="auto"/>
        <w:bottom w:val="none" w:sz="0" w:space="0" w:color="auto"/>
        <w:right w:val="none" w:sz="0" w:space="0" w:color="auto"/>
      </w:divBdr>
    </w:div>
    <w:div w:id="1588272080">
      <w:bodyDiv w:val="1"/>
      <w:marLeft w:val="0"/>
      <w:marRight w:val="0"/>
      <w:marTop w:val="0"/>
      <w:marBottom w:val="0"/>
      <w:divBdr>
        <w:top w:val="none" w:sz="0" w:space="0" w:color="auto"/>
        <w:left w:val="none" w:sz="0" w:space="0" w:color="auto"/>
        <w:bottom w:val="none" w:sz="0" w:space="0" w:color="auto"/>
        <w:right w:val="none" w:sz="0" w:space="0" w:color="auto"/>
      </w:divBdr>
    </w:div>
    <w:div w:id="1589117379">
      <w:bodyDiv w:val="1"/>
      <w:marLeft w:val="0"/>
      <w:marRight w:val="0"/>
      <w:marTop w:val="0"/>
      <w:marBottom w:val="0"/>
      <w:divBdr>
        <w:top w:val="none" w:sz="0" w:space="0" w:color="auto"/>
        <w:left w:val="none" w:sz="0" w:space="0" w:color="auto"/>
        <w:bottom w:val="none" w:sz="0" w:space="0" w:color="auto"/>
        <w:right w:val="none" w:sz="0" w:space="0" w:color="auto"/>
      </w:divBdr>
    </w:div>
    <w:div w:id="1592154402">
      <w:bodyDiv w:val="1"/>
      <w:marLeft w:val="0"/>
      <w:marRight w:val="0"/>
      <w:marTop w:val="0"/>
      <w:marBottom w:val="0"/>
      <w:divBdr>
        <w:top w:val="none" w:sz="0" w:space="0" w:color="auto"/>
        <w:left w:val="none" w:sz="0" w:space="0" w:color="auto"/>
        <w:bottom w:val="none" w:sz="0" w:space="0" w:color="auto"/>
        <w:right w:val="none" w:sz="0" w:space="0" w:color="auto"/>
      </w:divBdr>
    </w:div>
    <w:div w:id="1592665571">
      <w:bodyDiv w:val="1"/>
      <w:marLeft w:val="0"/>
      <w:marRight w:val="0"/>
      <w:marTop w:val="0"/>
      <w:marBottom w:val="0"/>
      <w:divBdr>
        <w:top w:val="none" w:sz="0" w:space="0" w:color="auto"/>
        <w:left w:val="none" w:sz="0" w:space="0" w:color="auto"/>
        <w:bottom w:val="none" w:sz="0" w:space="0" w:color="auto"/>
        <w:right w:val="none" w:sz="0" w:space="0" w:color="auto"/>
      </w:divBdr>
    </w:div>
    <w:div w:id="1593078404">
      <w:bodyDiv w:val="1"/>
      <w:marLeft w:val="0"/>
      <w:marRight w:val="0"/>
      <w:marTop w:val="0"/>
      <w:marBottom w:val="0"/>
      <w:divBdr>
        <w:top w:val="none" w:sz="0" w:space="0" w:color="auto"/>
        <w:left w:val="none" w:sz="0" w:space="0" w:color="auto"/>
        <w:bottom w:val="none" w:sz="0" w:space="0" w:color="auto"/>
        <w:right w:val="none" w:sz="0" w:space="0" w:color="auto"/>
      </w:divBdr>
    </w:div>
    <w:div w:id="1594779695">
      <w:bodyDiv w:val="1"/>
      <w:marLeft w:val="0"/>
      <w:marRight w:val="0"/>
      <w:marTop w:val="0"/>
      <w:marBottom w:val="0"/>
      <w:divBdr>
        <w:top w:val="none" w:sz="0" w:space="0" w:color="auto"/>
        <w:left w:val="none" w:sz="0" w:space="0" w:color="auto"/>
        <w:bottom w:val="none" w:sz="0" w:space="0" w:color="auto"/>
        <w:right w:val="none" w:sz="0" w:space="0" w:color="auto"/>
      </w:divBdr>
    </w:div>
    <w:div w:id="1594820311">
      <w:bodyDiv w:val="1"/>
      <w:marLeft w:val="0"/>
      <w:marRight w:val="0"/>
      <w:marTop w:val="0"/>
      <w:marBottom w:val="0"/>
      <w:divBdr>
        <w:top w:val="none" w:sz="0" w:space="0" w:color="auto"/>
        <w:left w:val="none" w:sz="0" w:space="0" w:color="auto"/>
        <w:bottom w:val="none" w:sz="0" w:space="0" w:color="auto"/>
        <w:right w:val="none" w:sz="0" w:space="0" w:color="auto"/>
      </w:divBdr>
    </w:div>
    <w:div w:id="1596010730">
      <w:bodyDiv w:val="1"/>
      <w:marLeft w:val="0"/>
      <w:marRight w:val="0"/>
      <w:marTop w:val="0"/>
      <w:marBottom w:val="0"/>
      <w:divBdr>
        <w:top w:val="none" w:sz="0" w:space="0" w:color="auto"/>
        <w:left w:val="none" w:sz="0" w:space="0" w:color="auto"/>
        <w:bottom w:val="none" w:sz="0" w:space="0" w:color="auto"/>
        <w:right w:val="none" w:sz="0" w:space="0" w:color="auto"/>
      </w:divBdr>
    </w:div>
    <w:div w:id="1597321452">
      <w:bodyDiv w:val="1"/>
      <w:marLeft w:val="0"/>
      <w:marRight w:val="0"/>
      <w:marTop w:val="0"/>
      <w:marBottom w:val="0"/>
      <w:divBdr>
        <w:top w:val="none" w:sz="0" w:space="0" w:color="auto"/>
        <w:left w:val="none" w:sz="0" w:space="0" w:color="auto"/>
        <w:bottom w:val="none" w:sz="0" w:space="0" w:color="auto"/>
        <w:right w:val="none" w:sz="0" w:space="0" w:color="auto"/>
      </w:divBdr>
    </w:div>
    <w:div w:id="1598100356">
      <w:bodyDiv w:val="1"/>
      <w:marLeft w:val="0"/>
      <w:marRight w:val="0"/>
      <w:marTop w:val="0"/>
      <w:marBottom w:val="0"/>
      <w:divBdr>
        <w:top w:val="none" w:sz="0" w:space="0" w:color="auto"/>
        <w:left w:val="none" w:sz="0" w:space="0" w:color="auto"/>
        <w:bottom w:val="none" w:sz="0" w:space="0" w:color="auto"/>
        <w:right w:val="none" w:sz="0" w:space="0" w:color="auto"/>
      </w:divBdr>
    </w:div>
    <w:div w:id="1598901120">
      <w:bodyDiv w:val="1"/>
      <w:marLeft w:val="0"/>
      <w:marRight w:val="0"/>
      <w:marTop w:val="0"/>
      <w:marBottom w:val="0"/>
      <w:divBdr>
        <w:top w:val="none" w:sz="0" w:space="0" w:color="auto"/>
        <w:left w:val="none" w:sz="0" w:space="0" w:color="auto"/>
        <w:bottom w:val="none" w:sz="0" w:space="0" w:color="auto"/>
        <w:right w:val="none" w:sz="0" w:space="0" w:color="auto"/>
      </w:divBdr>
    </w:div>
    <w:div w:id="1599364787">
      <w:bodyDiv w:val="1"/>
      <w:marLeft w:val="0"/>
      <w:marRight w:val="0"/>
      <w:marTop w:val="0"/>
      <w:marBottom w:val="0"/>
      <w:divBdr>
        <w:top w:val="none" w:sz="0" w:space="0" w:color="auto"/>
        <w:left w:val="none" w:sz="0" w:space="0" w:color="auto"/>
        <w:bottom w:val="none" w:sz="0" w:space="0" w:color="auto"/>
        <w:right w:val="none" w:sz="0" w:space="0" w:color="auto"/>
      </w:divBdr>
    </w:div>
    <w:div w:id="1599829053">
      <w:bodyDiv w:val="1"/>
      <w:marLeft w:val="0"/>
      <w:marRight w:val="0"/>
      <w:marTop w:val="0"/>
      <w:marBottom w:val="0"/>
      <w:divBdr>
        <w:top w:val="none" w:sz="0" w:space="0" w:color="auto"/>
        <w:left w:val="none" w:sz="0" w:space="0" w:color="auto"/>
        <w:bottom w:val="none" w:sz="0" w:space="0" w:color="auto"/>
        <w:right w:val="none" w:sz="0" w:space="0" w:color="auto"/>
      </w:divBdr>
    </w:div>
    <w:div w:id="1600143272">
      <w:bodyDiv w:val="1"/>
      <w:marLeft w:val="0"/>
      <w:marRight w:val="0"/>
      <w:marTop w:val="0"/>
      <w:marBottom w:val="0"/>
      <w:divBdr>
        <w:top w:val="none" w:sz="0" w:space="0" w:color="auto"/>
        <w:left w:val="none" w:sz="0" w:space="0" w:color="auto"/>
        <w:bottom w:val="none" w:sz="0" w:space="0" w:color="auto"/>
        <w:right w:val="none" w:sz="0" w:space="0" w:color="auto"/>
      </w:divBdr>
    </w:div>
    <w:div w:id="1601908518">
      <w:bodyDiv w:val="1"/>
      <w:marLeft w:val="0"/>
      <w:marRight w:val="0"/>
      <w:marTop w:val="0"/>
      <w:marBottom w:val="0"/>
      <w:divBdr>
        <w:top w:val="none" w:sz="0" w:space="0" w:color="auto"/>
        <w:left w:val="none" w:sz="0" w:space="0" w:color="auto"/>
        <w:bottom w:val="none" w:sz="0" w:space="0" w:color="auto"/>
        <w:right w:val="none" w:sz="0" w:space="0" w:color="auto"/>
      </w:divBdr>
    </w:div>
    <w:div w:id="1602301210">
      <w:bodyDiv w:val="1"/>
      <w:marLeft w:val="0"/>
      <w:marRight w:val="0"/>
      <w:marTop w:val="0"/>
      <w:marBottom w:val="0"/>
      <w:divBdr>
        <w:top w:val="none" w:sz="0" w:space="0" w:color="auto"/>
        <w:left w:val="none" w:sz="0" w:space="0" w:color="auto"/>
        <w:bottom w:val="none" w:sz="0" w:space="0" w:color="auto"/>
        <w:right w:val="none" w:sz="0" w:space="0" w:color="auto"/>
      </w:divBdr>
    </w:div>
    <w:div w:id="1604992834">
      <w:bodyDiv w:val="1"/>
      <w:marLeft w:val="0"/>
      <w:marRight w:val="0"/>
      <w:marTop w:val="0"/>
      <w:marBottom w:val="0"/>
      <w:divBdr>
        <w:top w:val="none" w:sz="0" w:space="0" w:color="auto"/>
        <w:left w:val="none" w:sz="0" w:space="0" w:color="auto"/>
        <w:bottom w:val="none" w:sz="0" w:space="0" w:color="auto"/>
        <w:right w:val="none" w:sz="0" w:space="0" w:color="auto"/>
      </w:divBdr>
    </w:div>
    <w:div w:id="1606502322">
      <w:bodyDiv w:val="1"/>
      <w:marLeft w:val="0"/>
      <w:marRight w:val="0"/>
      <w:marTop w:val="0"/>
      <w:marBottom w:val="0"/>
      <w:divBdr>
        <w:top w:val="none" w:sz="0" w:space="0" w:color="auto"/>
        <w:left w:val="none" w:sz="0" w:space="0" w:color="auto"/>
        <w:bottom w:val="none" w:sz="0" w:space="0" w:color="auto"/>
        <w:right w:val="none" w:sz="0" w:space="0" w:color="auto"/>
      </w:divBdr>
    </w:div>
    <w:div w:id="1610354762">
      <w:bodyDiv w:val="1"/>
      <w:marLeft w:val="0"/>
      <w:marRight w:val="0"/>
      <w:marTop w:val="0"/>
      <w:marBottom w:val="0"/>
      <w:divBdr>
        <w:top w:val="none" w:sz="0" w:space="0" w:color="auto"/>
        <w:left w:val="none" w:sz="0" w:space="0" w:color="auto"/>
        <w:bottom w:val="none" w:sz="0" w:space="0" w:color="auto"/>
        <w:right w:val="none" w:sz="0" w:space="0" w:color="auto"/>
      </w:divBdr>
    </w:div>
    <w:div w:id="1610427072">
      <w:bodyDiv w:val="1"/>
      <w:marLeft w:val="0"/>
      <w:marRight w:val="0"/>
      <w:marTop w:val="0"/>
      <w:marBottom w:val="0"/>
      <w:divBdr>
        <w:top w:val="none" w:sz="0" w:space="0" w:color="auto"/>
        <w:left w:val="none" w:sz="0" w:space="0" w:color="auto"/>
        <w:bottom w:val="none" w:sz="0" w:space="0" w:color="auto"/>
        <w:right w:val="none" w:sz="0" w:space="0" w:color="auto"/>
      </w:divBdr>
    </w:div>
    <w:div w:id="1612861793">
      <w:bodyDiv w:val="1"/>
      <w:marLeft w:val="0"/>
      <w:marRight w:val="0"/>
      <w:marTop w:val="0"/>
      <w:marBottom w:val="0"/>
      <w:divBdr>
        <w:top w:val="none" w:sz="0" w:space="0" w:color="auto"/>
        <w:left w:val="none" w:sz="0" w:space="0" w:color="auto"/>
        <w:bottom w:val="none" w:sz="0" w:space="0" w:color="auto"/>
        <w:right w:val="none" w:sz="0" w:space="0" w:color="auto"/>
      </w:divBdr>
    </w:div>
    <w:div w:id="1614046956">
      <w:bodyDiv w:val="1"/>
      <w:marLeft w:val="0"/>
      <w:marRight w:val="0"/>
      <w:marTop w:val="0"/>
      <w:marBottom w:val="0"/>
      <w:divBdr>
        <w:top w:val="none" w:sz="0" w:space="0" w:color="auto"/>
        <w:left w:val="none" w:sz="0" w:space="0" w:color="auto"/>
        <w:bottom w:val="none" w:sz="0" w:space="0" w:color="auto"/>
        <w:right w:val="none" w:sz="0" w:space="0" w:color="auto"/>
      </w:divBdr>
    </w:div>
    <w:div w:id="1614749388">
      <w:bodyDiv w:val="1"/>
      <w:marLeft w:val="0"/>
      <w:marRight w:val="0"/>
      <w:marTop w:val="0"/>
      <w:marBottom w:val="0"/>
      <w:divBdr>
        <w:top w:val="none" w:sz="0" w:space="0" w:color="auto"/>
        <w:left w:val="none" w:sz="0" w:space="0" w:color="auto"/>
        <w:bottom w:val="none" w:sz="0" w:space="0" w:color="auto"/>
        <w:right w:val="none" w:sz="0" w:space="0" w:color="auto"/>
      </w:divBdr>
    </w:div>
    <w:div w:id="1616523526">
      <w:bodyDiv w:val="1"/>
      <w:marLeft w:val="0"/>
      <w:marRight w:val="0"/>
      <w:marTop w:val="0"/>
      <w:marBottom w:val="0"/>
      <w:divBdr>
        <w:top w:val="none" w:sz="0" w:space="0" w:color="auto"/>
        <w:left w:val="none" w:sz="0" w:space="0" w:color="auto"/>
        <w:bottom w:val="none" w:sz="0" w:space="0" w:color="auto"/>
        <w:right w:val="none" w:sz="0" w:space="0" w:color="auto"/>
      </w:divBdr>
    </w:div>
    <w:div w:id="1620641204">
      <w:bodyDiv w:val="1"/>
      <w:marLeft w:val="0"/>
      <w:marRight w:val="0"/>
      <w:marTop w:val="0"/>
      <w:marBottom w:val="0"/>
      <w:divBdr>
        <w:top w:val="none" w:sz="0" w:space="0" w:color="auto"/>
        <w:left w:val="none" w:sz="0" w:space="0" w:color="auto"/>
        <w:bottom w:val="none" w:sz="0" w:space="0" w:color="auto"/>
        <w:right w:val="none" w:sz="0" w:space="0" w:color="auto"/>
      </w:divBdr>
    </w:div>
    <w:div w:id="1620795209">
      <w:bodyDiv w:val="1"/>
      <w:marLeft w:val="0"/>
      <w:marRight w:val="0"/>
      <w:marTop w:val="0"/>
      <w:marBottom w:val="0"/>
      <w:divBdr>
        <w:top w:val="none" w:sz="0" w:space="0" w:color="auto"/>
        <w:left w:val="none" w:sz="0" w:space="0" w:color="auto"/>
        <w:bottom w:val="none" w:sz="0" w:space="0" w:color="auto"/>
        <w:right w:val="none" w:sz="0" w:space="0" w:color="auto"/>
      </w:divBdr>
    </w:div>
    <w:div w:id="1623345499">
      <w:bodyDiv w:val="1"/>
      <w:marLeft w:val="0"/>
      <w:marRight w:val="0"/>
      <w:marTop w:val="0"/>
      <w:marBottom w:val="0"/>
      <w:divBdr>
        <w:top w:val="none" w:sz="0" w:space="0" w:color="auto"/>
        <w:left w:val="none" w:sz="0" w:space="0" w:color="auto"/>
        <w:bottom w:val="none" w:sz="0" w:space="0" w:color="auto"/>
        <w:right w:val="none" w:sz="0" w:space="0" w:color="auto"/>
      </w:divBdr>
    </w:div>
    <w:div w:id="1623918118">
      <w:bodyDiv w:val="1"/>
      <w:marLeft w:val="0"/>
      <w:marRight w:val="0"/>
      <w:marTop w:val="0"/>
      <w:marBottom w:val="0"/>
      <w:divBdr>
        <w:top w:val="none" w:sz="0" w:space="0" w:color="auto"/>
        <w:left w:val="none" w:sz="0" w:space="0" w:color="auto"/>
        <w:bottom w:val="none" w:sz="0" w:space="0" w:color="auto"/>
        <w:right w:val="none" w:sz="0" w:space="0" w:color="auto"/>
      </w:divBdr>
    </w:div>
    <w:div w:id="1623919775">
      <w:bodyDiv w:val="1"/>
      <w:marLeft w:val="0"/>
      <w:marRight w:val="0"/>
      <w:marTop w:val="0"/>
      <w:marBottom w:val="0"/>
      <w:divBdr>
        <w:top w:val="none" w:sz="0" w:space="0" w:color="auto"/>
        <w:left w:val="none" w:sz="0" w:space="0" w:color="auto"/>
        <w:bottom w:val="none" w:sz="0" w:space="0" w:color="auto"/>
        <w:right w:val="none" w:sz="0" w:space="0" w:color="auto"/>
      </w:divBdr>
    </w:div>
    <w:div w:id="1627198612">
      <w:bodyDiv w:val="1"/>
      <w:marLeft w:val="0"/>
      <w:marRight w:val="0"/>
      <w:marTop w:val="0"/>
      <w:marBottom w:val="0"/>
      <w:divBdr>
        <w:top w:val="none" w:sz="0" w:space="0" w:color="auto"/>
        <w:left w:val="none" w:sz="0" w:space="0" w:color="auto"/>
        <w:bottom w:val="none" w:sz="0" w:space="0" w:color="auto"/>
        <w:right w:val="none" w:sz="0" w:space="0" w:color="auto"/>
      </w:divBdr>
    </w:div>
    <w:div w:id="1629045021">
      <w:bodyDiv w:val="1"/>
      <w:marLeft w:val="0"/>
      <w:marRight w:val="0"/>
      <w:marTop w:val="0"/>
      <w:marBottom w:val="0"/>
      <w:divBdr>
        <w:top w:val="none" w:sz="0" w:space="0" w:color="auto"/>
        <w:left w:val="none" w:sz="0" w:space="0" w:color="auto"/>
        <w:bottom w:val="none" w:sz="0" w:space="0" w:color="auto"/>
        <w:right w:val="none" w:sz="0" w:space="0" w:color="auto"/>
      </w:divBdr>
    </w:div>
    <w:div w:id="1629051244">
      <w:bodyDiv w:val="1"/>
      <w:marLeft w:val="0"/>
      <w:marRight w:val="0"/>
      <w:marTop w:val="0"/>
      <w:marBottom w:val="0"/>
      <w:divBdr>
        <w:top w:val="none" w:sz="0" w:space="0" w:color="auto"/>
        <w:left w:val="none" w:sz="0" w:space="0" w:color="auto"/>
        <w:bottom w:val="none" w:sz="0" w:space="0" w:color="auto"/>
        <w:right w:val="none" w:sz="0" w:space="0" w:color="auto"/>
      </w:divBdr>
    </w:div>
    <w:div w:id="1631549315">
      <w:bodyDiv w:val="1"/>
      <w:marLeft w:val="0"/>
      <w:marRight w:val="0"/>
      <w:marTop w:val="0"/>
      <w:marBottom w:val="0"/>
      <w:divBdr>
        <w:top w:val="none" w:sz="0" w:space="0" w:color="auto"/>
        <w:left w:val="none" w:sz="0" w:space="0" w:color="auto"/>
        <w:bottom w:val="none" w:sz="0" w:space="0" w:color="auto"/>
        <w:right w:val="none" w:sz="0" w:space="0" w:color="auto"/>
      </w:divBdr>
    </w:div>
    <w:div w:id="1631596611">
      <w:bodyDiv w:val="1"/>
      <w:marLeft w:val="0"/>
      <w:marRight w:val="0"/>
      <w:marTop w:val="0"/>
      <w:marBottom w:val="0"/>
      <w:divBdr>
        <w:top w:val="none" w:sz="0" w:space="0" w:color="auto"/>
        <w:left w:val="none" w:sz="0" w:space="0" w:color="auto"/>
        <w:bottom w:val="none" w:sz="0" w:space="0" w:color="auto"/>
        <w:right w:val="none" w:sz="0" w:space="0" w:color="auto"/>
      </w:divBdr>
    </w:div>
    <w:div w:id="1631858343">
      <w:bodyDiv w:val="1"/>
      <w:marLeft w:val="0"/>
      <w:marRight w:val="0"/>
      <w:marTop w:val="0"/>
      <w:marBottom w:val="0"/>
      <w:divBdr>
        <w:top w:val="none" w:sz="0" w:space="0" w:color="auto"/>
        <w:left w:val="none" w:sz="0" w:space="0" w:color="auto"/>
        <w:bottom w:val="none" w:sz="0" w:space="0" w:color="auto"/>
        <w:right w:val="none" w:sz="0" w:space="0" w:color="auto"/>
      </w:divBdr>
    </w:div>
    <w:div w:id="1632782021">
      <w:bodyDiv w:val="1"/>
      <w:marLeft w:val="0"/>
      <w:marRight w:val="0"/>
      <w:marTop w:val="0"/>
      <w:marBottom w:val="0"/>
      <w:divBdr>
        <w:top w:val="none" w:sz="0" w:space="0" w:color="auto"/>
        <w:left w:val="none" w:sz="0" w:space="0" w:color="auto"/>
        <w:bottom w:val="none" w:sz="0" w:space="0" w:color="auto"/>
        <w:right w:val="none" w:sz="0" w:space="0" w:color="auto"/>
      </w:divBdr>
    </w:div>
    <w:div w:id="1633712957">
      <w:bodyDiv w:val="1"/>
      <w:marLeft w:val="0"/>
      <w:marRight w:val="0"/>
      <w:marTop w:val="0"/>
      <w:marBottom w:val="0"/>
      <w:divBdr>
        <w:top w:val="none" w:sz="0" w:space="0" w:color="auto"/>
        <w:left w:val="none" w:sz="0" w:space="0" w:color="auto"/>
        <w:bottom w:val="none" w:sz="0" w:space="0" w:color="auto"/>
        <w:right w:val="none" w:sz="0" w:space="0" w:color="auto"/>
      </w:divBdr>
    </w:div>
    <w:div w:id="1635675659">
      <w:bodyDiv w:val="1"/>
      <w:marLeft w:val="0"/>
      <w:marRight w:val="0"/>
      <w:marTop w:val="0"/>
      <w:marBottom w:val="0"/>
      <w:divBdr>
        <w:top w:val="none" w:sz="0" w:space="0" w:color="auto"/>
        <w:left w:val="none" w:sz="0" w:space="0" w:color="auto"/>
        <w:bottom w:val="none" w:sz="0" w:space="0" w:color="auto"/>
        <w:right w:val="none" w:sz="0" w:space="0" w:color="auto"/>
      </w:divBdr>
    </w:div>
    <w:div w:id="1637831510">
      <w:bodyDiv w:val="1"/>
      <w:marLeft w:val="0"/>
      <w:marRight w:val="0"/>
      <w:marTop w:val="0"/>
      <w:marBottom w:val="0"/>
      <w:divBdr>
        <w:top w:val="none" w:sz="0" w:space="0" w:color="auto"/>
        <w:left w:val="none" w:sz="0" w:space="0" w:color="auto"/>
        <w:bottom w:val="none" w:sz="0" w:space="0" w:color="auto"/>
        <w:right w:val="none" w:sz="0" w:space="0" w:color="auto"/>
      </w:divBdr>
    </w:div>
    <w:div w:id="1637836403">
      <w:bodyDiv w:val="1"/>
      <w:marLeft w:val="0"/>
      <w:marRight w:val="0"/>
      <w:marTop w:val="0"/>
      <w:marBottom w:val="0"/>
      <w:divBdr>
        <w:top w:val="none" w:sz="0" w:space="0" w:color="auto"/>
        <w:left w:val="none" w:sz="0" w:space="0" w:color="auto"/>
        <w:bottom w:val="none" w:sz="0" w:space="0" w:color="auto"/>
        <w:right w:val="none" w:sz="0" w:space="0" w:color="auto"/>
      </w:divBdr>
    </w:div>
    <w:div w:id="1640572916">
      <w:bodyDiv w:val="1"/>
      <w:marLeft w:val="0"/>
      <w:marRight w:val="0"/>
      <w:marTop w:val="0"/>
      <w:marBottom w:val="0"/>
      <w:divBdr>
        <w:top w:val="none" w:sz="0" w:space="0" w:color="auto"/>
        <w:left w:val="none" w:sz="0" w:space="0" w:color="auto"/>
        <w:bottom w:val="none" w:sz="0" w:space="0" w:color="auto"/>
        <w:right w:val="none" w:sz="0" w:space="0" w:color="auto"/>
      </w:divBdr>
    </w:div>
    <w:div w:id="1641180771">
      <w:bodyDiv w:val="1"/>
      <w:marLeft w:val="0"/>
      <w:marRight w:val="0"/>
      <w:marTop w:val="0"/>
      <w:marBottom w:val="0"/>
      <w:divBdr>
        <w:top w:val="none" w:sz="0" w:space="0" w:color="auto"/>
        <w:left w:val="none" w:sz="0" w:space="0" w:color="auto"/>
        <w:bottom w:val="none" w:sz="0" w:space="0" w:color="auto"/>
        <w:right w:val="none" w:sz="0" w:space="0" w:color="auto"/>
      </w:divBdr>
    </w:div>
    <w:div w:id="1641956322">
      <w:bodyDiv w:val="1"/>
      <w:marLeft w:val="0"/>
      <w:marRight w:val="0"/>
      <w:marTop w:val="0"/>
      <w:marBottom w:val="0"/>
      <w:divBdr>
        <w:top w:val="none" w:sz="0" w:space="0" w:color="auto"/>
        <w:left w:val="none" w:sz="0" w:space="0" w:color="auto"/>
        <w:bottom w:val="none" w:sz="0" w:space="0" w:color="auto"/>
        <w:right w:val="none" w:sz="0" w:space="0" w:color="auto"/>
      </w:divBdr>
    </w:div>
    <w:div w:id="1644000710">
      <w:bodyDiv w:val="1"/>
      <w:marLeft w:val="0"/>
      <w:marRight w:val="0"/>
      <w:marTop w:val="0"/>
      <w:marBottom w:val="0"/>
      <w:divBdr>
        <w:top w:val="none" w:sz="0" w:space="0" w:color="auto"/>
        <w:left w:val="none" w:sz="0" w:space="0" w:color="auto"/>
        <w:bottom w:val="none" w:sz="0" w:space="0" w:color="auto"/>
        <w:right w:val="none" w:sz="0" w:space="0" w:color="auto"/>
      </w:divBdr>
    </w:div>
    <w:div w:id="1645502578">
      <w:bodyDiv w:val="1"/>
      <w:marLeft w:val="0"/>
      <w:marRight w:val="0"/>
      <w:marTop w:val="0"/>
      <w:marBottom w:val="0"/>
      <w:divBdr>
        <w:top w:val="none" w:sz="0" w:space="0" w:color="auto"/>
        <w:left w:val="none" w:sz="0" w:space="0" w:color="auto"/>
        <w:bottom w:val="none" w:sz="0" w:space="0" w:color="auto"/>
        <w:right w:val="none" w:sz="0" w:space="0" w:color="auto"/>
      </w:divBdr>
    </w:div>
    <w:div w:id="1647315343">
      <w:bodyDiv w:val="1"/>
      <w:marLeft w:val="0"/>
      <w:marRight w:val="0"/>
      <w:marTop w:val="0"/>
      <w:marBottom w:val="0"/>
      <w:divBdr>
        <w:top w:val="none" w:sz="0" w:space="0" w:color="auto"/>
        <w:left w:val="none" w:sz="0" w:space="0" w:color="auto"/>
        <w:bottom w:val="none" w:sz="0" w:space="0" w:color="auto"/>
        <w:right w:val="none" w:sz="0" w:space="0" w:color="auto"/>
      </w:divBdr>
    </w:div>
    <w:div w:id="1647735227">
      <w:bodyDiv w:val="1"/>
      <w:marLeft w:val="0"/>
      <w:marRight w:val="0"/>
      <w:marTop w:val="0"/>
      <w:marBottom w:val="0"/>
      <w:divBdr>
        <w:top w:val="none" w:sz="0" w:space="0" w:color="auto"/>
        <w:left w:val="none" w:sz="0" w:space="0" w:color="auto"/>
        <w:bottom w:val="none" w:sz="0" w:space="0" w:color="auto"/>
        <w:right w:val="none" w:sz="0" w:space="0" w:color="auto"/>
      </w:divBdr>
    </w:div>
    <w:div w:id="1647860169">
      <w:bodyDiv w:val="1"/>
      <w:marLeft w:val="0"/>
      <w:marRight w:val="0"/>
      <w:marTop w:val="0"/>
      <w:marBottom w:val="0"/>
      <w:divBdr>
        <w:top w:val="none" w:sz="0" w:space="0" w:color="auto"/>
        <w:left w:val="none" w:sz="0" w:space="0" w:color="auto"/>
        <w:bottom w:val="none" w:sz="0" w:space="0" w:color="auto"/>
        <w:right w:val="none" w:sz="0" w:space="0" w:color="auto"/>
      </w:divBdr>
    </w:div>
    <w:div w:id="1649939317">
      <w:bodyDiv w:val="1"/>
      <w:marLeft w:val="0"/>
      <w:marRight w:val="0"/>
      <w:marTop w:val="0"/>
      <w:marBottom w:val="0"/>
      <w:divBdr>
        <w:top w:val="none" w:sz="0" w:space="0" w:color="auto"/>
        <w:left w:val="none" w:sz="0" w:space="0" w:color="auto"/>
        <w:bottom w:val="none" w:sz="0" w:space="0" w:color="auto"/>
        <w:right w:val="none" w:sz="0" w:space="0" w:color="auto"/>
      </w:divBdr>
    </w:div>
    <w:div w:id="1650359409">
      <w:bodyDiv w:val="1"/>
      <w:marLeft w:val="0"/>
      <w:marRight w:val="0"/>
      <w:marTop w:val="0"/>
      <w:marBottom w:val="0"/>
      <w:divBdr>
        <w:top w:val="none" w:sz="0" w:space="0" w:color="auto"/>
        <w:left w:val="none" w:sz="0" w:space="0" w:color="auto"/>
        <w:bottom w:val="none" w:sz="0" w:space="0" w:color="auto"/>
        <w:right w:val="none" w:sz="0" w:space="0" w:color="auto"/>
      </w:divBdr>
    </w:div>
    <w:div w:id="1651057314">
      <w:bodyDiv w:val="1"/>
      <w:marLeft w:val="0"/>
      <w:marRight w:val="0"/>
      <w:marTop w:val="0"/>
      <w:marBottom w:val="0"/>
      <w:divBdr>
        <w:top w:val="none" w:sz="0" w:space="0" w:color="auto"/>
        <w:left w:val="none" w:sz="0" w:space="0" w:color="auto"/>
        <w:bottom w:val="none" w:sz="0" w:space="0" w:color="auto"/>
        <w:right w:val="none" w:sz="0" w:space="0" w:color="auto"/>
      </w:divBdr>
    </w:div>
    <w:div w:id="1651983743">
      <w:bodyDiv w:val="1"/>
      <w:marLeft w:val="0"/>
      <w:marRight w:val="0"/>
      <w:marTop w:val="0"/>
      <w:marBottom w:val="0"/>
      <w:divBdr>
        <w:top w:val="none" w:sz="0" w:space="0" w:color="auto"/>
        <w:left w:val="none" w:sz="0" w:space="0" w:color="auto"/>
        <w:bottom w:val="none" w:sz="0" w:space="0" w:color="auto"/>
        <w:right w:val="none" w:sz="0" w:space="0" w:color="auto"/>
      </w:divBdr>
    </w:div>
    <w:div w:id="1652715719">
      <w:bodyDiv w:val="1"/>
      <w:marLeft w:val="0"/>
      <w:marRight w:val="0"/>
      <w:marTop w:val="0"/>
      <w:marBottom w:val="0"/>
      <w:divBdr>
        <w:top w:val="none" w:sz="0" w:space="0" w:color="auto"/>
        <w:left w:val="none" w:sz="0" w:space="0" w:color="auto"/>
        <w:bottom w:val="none" w:sz="0" w:space="0" w:color="auto"/>
        <w:right w:val="none" w:sz="0" w:space="0" w:color="auto"/>
      </w:divBdr>
    </w:div>
    <w:div w:id="1654335647">
      <w:bodyDiv w:val="1"/>
      <w:marLeft w:val="0"/>
      <w:marRight w:val="0"/>
      <w:marTop w:val="0"/>
      <w:marBottom w:val="0"/>
      <w:divBdr>
        <w:top w:val="none" w:sz="0" w:space="0" w:color="auto"/>
        <w:left w:val="none" w:sz="0" w:space="0" w:color="auto"/>
        <w:bottom w:val="none" w:sz="0" w:space="0" w:color="auto"/>
        <w:right w:val="none" w:sz="0" w:space="0" w:color="auto"/>
      </w:divBdr>
    </w:div>
    <w:div w:id="1656298671">
      <w:bodyDiv w:val="1"/>
      <w:marLeft w:val="0"/>
      <w:marRight w:val="0"/>
      <w:marTop w:val="0"/>
      <w:marBottom w:val="0"/>
      <w:divBdr>
        <w:top w:val="none" w:sz="0" w:space="0" w:color="auto"/>
        <w:left w:val="none" w:sz="0" w:space="0" w:color="auto"/>
        <w:bottom w:val="none" w:sz="0" w:space="0" w:color="auto"/>
        <w:right w:val="none" w:sz="0" w:space="0" w:color="auto"/>
      </w:divBdr>
    </w:div>
    <w:div w:id="1656911498">
      <w:bodyDiv w:val="1"/>
      <w:marLeft w:val="0"/>
      <w:marRight w:val="0"/>
      <w:marTop w:val="0"/>
      <w:marBottom w:val="0"/>
      <w:divBdr>
        <w:top w:val="none" w:sz="0" w:space="0" w:color="auto"/>
        <w:left w:val="none" w:sz="0" w:space="0" w:color="auto"/>
        <w:bottom w:val="none" w:sz="0" w:space="0" w:color="auto"/>
        <w:right w:val="none" w:sz="0" w:space="0" w:color="auto"/>
      </w:divBdr>
    </w:div>
    <w:div w:id="1657150988">
      <w:bodyDiv w:val="1"/>
      <w:marLeft w:val="0"/>
      <w:marRight w:val="0"/>
      <w:marTop w:val="0"/>
      <w:marBottom w:val="0"/>
      <w:divBdr>
        <w:top w:val="none" w:sz="0" w:space="0" w:color="auto"/>
        <w:left w:val="none" w:sz="0" w:space="0" w:color="auto"/>
        <w:bottom w:val="none" w:sz="0" w:space="0" w:color="auto"/>
        <w:right w:val="none" w:sz="0" w:space="0" w:color="auto"/>
      </w:divBdr>
    </w:div>
    <w:div w:id="1658218063">
      <w:bodyDiv w:val="1"/>
      <w:marLeft w:val="0"/>
      <w:marRight w:val="0"/>
      <w:marTop w:val="0"/>
      <w:marBottom w:val="0"/>
      <w:divBdr>
        <w:top w:val="none" w:sz="0" w:space="0" w:color="auto"/>
        <w:left w:val="none" w:sz="0" w:space="0" w:color="auto"/>
        <w:bottom w:val="none" w:sz="0" w:space="0" w:color="auto"/>
        <w:right w:val="none" w:sz="0" w:space="0" w:color="auto"/>
      </w:divBdr>
    </w:div>
    <w:div w:id="1659307877">
      <w:bodyDiv w:val="1"/>
      <w:marLeft w:val="0"/>
      <w:marRight w:val="0"/>
      <w:marTop w:val="0"/>
      <w:marBottom w:val="0"/>
      <w:divBdr>
        <w:top w:val="none" w:sz="0" w:space="0" w:color="auto"/>
        <w:left w:val="none" w:sz="0" w:space="0" w:color="auto"/>
        <w:bottom w:val="none" w:sz="0" w:space="0" w:color="auto"/>
        <w:right w:val="none" w:sz="0" w:space="0" w:color="auto"/>
      </w:divBdr>
    </w:div>
    <w:div w:id="1659532602">
      <w:bodyDiv w:val="1"/>
      <w:marLeft w:val="0"/>
      <w:marRight w:val="0"/>
      <w:marTop w:val="0"/>
      <w:marBottom w:val="0"/>
      <w:divBdr>
        <w:top w:val="none" w:sz="0" w:space="0" w:color="auto"/>
        <w:left w:val="none" w:sz="0" w:space="0" w:color="auto"/>
        <w:bottom w:val="none" w:sz="0" w:space="0" w:color="auto"/>
        <w:right w:val="none" w:sz="0" w:space="0" w:color="auto"/>
      </w:divBdr>
    </w:div>
    <w:div w:id="1659652094">
      <w:bodyDiv w:val="1"/>
      <w:marLeft w:val="0"/>
      <w:marRight w:val="0"/>
      <w:marTop w:val="0"/>
      <w:marBottom w:val="0"/>
      <w:divBdr>
        <w:top w:val="none" w:sz="0" w:space="0" w:color="auto"/>
        <w:left w:val="none" w:sz="0" w:space="0" w:color="auto"/>
        <w:bottom w:val="none" w:sz="0" w:space="0" w:color="auto"/>
        <w:right w:val="none" w:sz="0" w:space="0" w:color="auto"/>
      </w:divBdr>
    </w:div>
    <w:div w:id="1659917330">
      <w:bodyDiv w:val="1"/>
      <w:marLeft w:val="0"/>
      <w:marRight w:val="0"/>
      <w:marTop w:val="0"/>
      <w:marBottom w:val="0"/>
      <w:divBdr>
        <w:top w:val="none" w:sz="0" w:space="0" w:color="auto"/>
        <w:left w:val="none" w:sz="0" w:space="0" w:color="auto"/>
        <w:bottom w:val="none" w:sz="0" w:space="0" w:color="auto"/>
        <w:right w:val="none" w:sz="0" w:space="0" w:color="auto"/>
      </w:divBdr>
    </w:div>
    <w:div w:id="1662925553">
      <w:bodyDiv w:val="1"/>
      <w:marLeft w:val="0"/>
      <w:marRight w:val="0"/>
      <w:marTop w:val="0"/>
      <w:marBottom w:val="0"/>
      <w:divBdr>
        <w:top w:val="none" w:sz="0" w:space="0" w:color="auto"/>
        <w:left w:val="none" w:sz="0" w:space="0" w:color="auto"/>
        <w:bottom w:val="none" w:sz="0" w:space="0" w:color="auto"/>
        <w:right w:val="none" w:sz="0" w:space="0" w:color="auto"/>
      </w:divBdr>
    </w:div>
    <w:div w:id="1665235265">
      <w:bodyDiv w:val="1"/>
      <w:marLeft w:val="0"/>
      <w:marRight w:val="0"/>
      <w:marTop w:val="0"/>
      <w:marBottom w:val="0"/>
      <w:divBdr>
        <w:top w:val="none" w:sz="0" w:space="0" w:color="auto"/>
        <w:left w:val="none" w:sz="0" w:space="0" w:color="auto"/>
        <w:bottom w:val="none" w:sz="0" w:space="0" w:color="auto"/>
        <w:right w:val="none" w:sz="0" w:space="0" w:color="auto"/>
      </w:divBdr>
    </w:div>
    <w:div w:id="1666349578">
      <w:bodyDiv w:val="1"/>
      <w:marLeft w:val="0"/>
      <w:marRight w:val="0"/>
      <w:marTop w:val="0"/>
      <w:marBottom w:val="0"/>
      <w:divBdr>
        <w:top w:val="none" w:sz="0" w:space="0" w:color="auto"/>
        <w:left w:val="none" w:sz="0" w:space="0" w:color="auto"/>
        <w:bottom w:val="none" w:sz="0" w:space="0" w:color="auto"/>
        <w:right w:val="none" w:sz="0" w:space="0" w:color="auto"/>
      </w:divBdr>
    </w:div>
    <w:div w:id="1666737264">
      <w:bodyDiv w:val="1"/>
      <w:marLeft w:val="0"/>
      <w:marRight w:val="0"/>
      <w:marTop w:val="0"/>
      <w:marBottom w:val="0"/>
      <w:divBdr>
        <w:top w:val="none" w:sz="0" w:space="0" w:color="auto"/>
        <w:left w:val="none" w:sz="0" w:space="0" w:color="auto"/>
        <w:bottom w:val="none" w:sz="0" w:space="0" w:color="auto"/>
        <w:right w:val="none" w:sz="0" w:space="0" w:color="auto"/>
      </w:divBdr>
    </w:div>
    <w:div w:id="1667442682">
      <w:bodyDiv w:val="1"/>
      <w:marLeft w:val="0"/>
      <w:marRight w:val="0"/>
      <w:marTop w:val="0"/>
      <w:marBottom w:val="0"/>
      <w:divBdr>
        <w:top w:val="none" w:sz="0" w:space="0" w:color="auto"/>
        <w:left w:val="none" w:sz="0" w:space="0" w:color="auto"/>
        <w:bottom w:val="none" w:sz="0" w:space="0" w:color="auto"/>
        <w:right w:val="none" w:sz="0" w:space="0" w:color="auto"/>
      </w:divBdr>
    </w:div>
    <w:div w:id="1667708129">
      <w:bodyDiv w:val="1"/>
      <w:marLeft w:val="0"/>
      <w:marRight w:val="0"/>
      <w:marTop w:val="0"/>
      <w:marBottom w:val="0"/>
      <w:divBdr>
        <w:top w:val="none" w:sz="0" w:space="0" w:color="auto"/>
        <w:left w:val="none" w:sz="0" w:space="0" w:color="auto"/>
        <w:bottom w:val="none" w:sz="0" w:space="0" w:color="auto"/>
        <w:right w:val="none" w:sz="0" w:space="0" w:color="auto"/>
      </w:divBdr>
    </w:div>
    <w:div w:id="1669823750">
      <w:bodyDiv w:val="1"/>
      <w:marLeft w:val="0"/>
      <w:marRight w:val="0"/>
      <w:marTop w:val="0"/>
      <w:marBottom w:val="0"/>
      <w:divBdr>
        <w:top w:val="none" w:sz="0" w:space="0" w:color="auto"/>
        <w:left w:val="none" w:sz="0" w:space="0" w:color="auto"/>
        <w:bottom w:val="none" w:sz="0" w:space="0" w:color="auto"/>
        <w:right w:val="none" w:sz="0" w:space="0" w:color="auto"/>
      </w:divBdr>
    </w:div>
    <w:div w:id="1673410422">
      <w:bodyDiv w:val="1"/>
      <w:marLeft w:val="0"/>
      <w:marRight w:val="0"/>
      <w:marTop w:val="0"/>
      <w:marBottom w:val="0"/>
      <w:divBdr>
        <w:top w:val="none" w:sz="0" w:space="0" w:color="auto"/>
        <w:left w:val="none" w:sz="0" w:space="0" w:color="auto"/>
        <w:bottom w:val="none" w:sz="0" w:space="0" w:color="auto"/>
        <w:right w:val="none" w:sz="0" w:space="0" w:color="auto"/>
      </w:divBdr>
    </w:div>
    <w:div w:id="1673869046">
      <w:bodyDiv w:val="1"/>
      <w:marLeft w:val="0"/>
      <w:marRight w:val="0"/>
      <w:marTop w:val="0"/>
      <w:marBottom w:val="0"/>
      <w:divBdr>
        <w:top w:val="none" w:sz="0" w:space="0" w:color="auto"/>
        <w:left w:val="none" w:sz="0" w:space="0" w:color="auto"/>
        <w:bottom w:val="none" w:sz="0" w:space="0" w:color="auto"/>
        <w:right w:val="none" w:sz="0" w:space="0" w:color="auto"/>
      </w:divBdr>
    </w:div>
    <w:div w:id="1673991694">
      <w:bodyDiv w:val="1"/>
      <w:marLeft w:val="0"/>
      <w:marRight w:val="0"/>
      <w:marTop w:val="0"/>
      <w:marBottom w:val="0"/>
      <w:divBdr>
        <w:top w:val="none" w:sz="0" w:space="0" w:color="auto"/>
        <w:left w:val="none" w:sz="0" w:space="0" w:color="auto"/>
        <w:bottom w:val="none" w:sz="0" w:space="0" w:color="auto"/>
        <w:right w:val="none" w:sz="0" w:space="0" w:color="auto"/>
      </w:divBdr>
    </w:div>
    <w:div w:id="1674792834">
      <w:bodyDiv w:val="1"/>
      <w:marLeft w:val="0"/>
      <w:marRight w:val="0"/>
      <w:marTop w:val="0"/>
      <w:marBottom w:val="0"/>
      <w:divBdr>
        <w:top w:val="none" w:sz="0" w:space="0" w:color="auto"/>
        <w:left w:val="none" w:sz="0" w:space="0" w:color="auto"/>
        <w:bottom w:val="none" w:sz="0" w:space="0" w:color="auto"/>
        <w:right w:val="none" w:sz="0" w:space="0" w:color="auto"/>
      </w:divBdr>
    </w:div>
    <w:div w:id="1675063361">
      <w:bodyDiv w:val="1"/>
      <w:marLeft w:val="0"/>
      <w:marRight w:val="0"/>
      <w:marTop w:val="0"/>
      <w:marBottom w:val="0"/>
      <w:divBdr>
        <w:top w:val="none" w:sz="0" w:space="0" w:color="auto"/>
        <w:left w:val="none" w:sz="0" w:space="0" w:color="auto"/>
        <w:bottom w:val="none" w:sz="0" w:space="0" w:color="auto"/>
        <w:right w:val="none" w:sz="0" w:space="0" w:color="auto"/>
      </w:divBdr>
    </w:div>
    <w:div w:id="1677033216">
      <w:bodyDiv w:val="1"/>
      <w:marLeft w:val="0"/>
      <w:marRight w:val="0"/>
      <w:marTop w:val="0"/>
      <w:marBottom w:val="0"/>
      <w:divBdr>
        <w:top w:val="none" w:sz="0" w:space="0" w:color="auto"/>
        <w:left w:val="none" w:sz="0" w:space="0" w:color="auto"/>
        <w:bottom w:val="none" w:sz="0" w:space="0" w:color="auto"/>
        <w:right w:val="none" w:sz="0" w:space="0" w:color="auto"/>
      </w:divBdr>
    </w:div>
    <w:div w:id="1677414757">
      <w:bodyDiv w:val="1"/>
      <w:marLeft w:val="0"/>
      <w:marRight w:val="0"/>
      <w:marTop w:val="0"/>
      <w:marBottom w:val="0"/>
      <w:divBdr>
        <w:top w:val="none" w:sz="0" w:space="0" w:color="auto"/>
        <w:left w:val="none" w:sz="0" w:space="0" w:color="auto"/>
        <w:bottom w:val="none" w:sz="0" w:space="0" w:color="auto"/>
        <w:right w:val="none" w:sz="0" w:space="0" w:color="auto"/>
      </w:divBdr>
    </w:div>
    <w:div w:id="1679426502">
      <w:bodyDiv w:val="1"/>
      <w:marLeft w:val="0"/>
      <w:marRight w:val="0"/>
      <w:marTop w:val="0"/>
      <w:marBottom w:val="0"/>
      <w:divBdr>
        <w:top w:val="none" w:sz="0" w:space="0" w:color="auto"/>
        <w:left w:val="none" w:sz="0" w:space="0" w:color="auto"/>
        <w:bottom w:val="none" w:sz="0" w:space="0" w:color="auto"/>
        <w:right w:val="none" w:sz="0" w:space="0" w:color="auto"/>
      </w:divBdr>
    </w:div>
    <w:div w:id="1679574738">
      <w:bodyDiv w:val="1"/>
      <w:marLeft w:val="0"/>
      <w:marRight w:val="0"/>
      <w:marTop w:val="0"/>
      <w:marBottom w:val="0"/>
      <w:divBdr>
        <w:top w:val="none" w:sz="0" w:space="0" w:color="auto"/>
        <w:left w:val="none" w:sz="0" w:space="0" w:color="auto"/>
        <w:bottom w:val="none" w:sz="0" w:space="0" w:color="auto"/>
        <w:right w:val="none" w:sz="0" w:space="0" w:color="auto"/>
      </w:divBdr>
    </w:div>
    <w:div w:id="1681657983">
      <w:bodyDiv w:val="1"/>
      <w:marLeft w:val="0"/>
      <w:marRight w:val="0"/>
      <w:marTop w:val="0"/>
      <w:marBottom w:val="0"/>
      <w:divBdr>
        <w:top w:val="none" w:sz="0" w:space="0" w:color="auto"/>
        <w:left w:val="none" w:sz="0" w:space="0" w:color="auto"/>
        <w:bottom w:val="none" w:sz="0" w:space="0" w:color="auto"/>
        <w:right w:val="none" w:sz="0" w:space="0" w:color="auto"/>
      </w:divBdr>
    </w:div>
    <w:div w:id="1685550009">
      <w:bodyDiv w:val="1"/>
      <w:marLeft w:val="0"/>
      <w:marRight w:val="0"/>
      <w:marTop w:val="0"/>
      <w:marBottom w:val="0"/>
      <w:divBdr>
        <w:top w:val="none" w:sz="0" w:space="0" w:color="auto"/>
        <w:left w:val="none" w:sz="0" w:space="0" w:color="auto"/>
        <w:bottom w:val="none" w:sz="0" w:space="0" w:color="auto"/>
        <w:right w:val="none" w:sz="0" w:space="0" w:color="auto"/>
      </w:divBdr>
    </w:div>
    <w:div w:id="1686636093">
      <w:bodyDiv w:val="1"/>
      <w:marLeft w:val="0"/>
      <w:marRight w:val="0"/>
      <w:marTop w:val="0"/>
      <w:marBottom w:val="0"/>
      <w:divBdr>
        <w:top w:val="none" w:sz="0" w:space="0" w:color="auto"/>
        <w:left w:val="none" w:sz="0" w:space="0" w:color="auto"/>
        <w:bottom w:val="none" w:sz="0" w:space="0" w:color="auto"/>
        <w:right w:val="none" w:sz="0" w:space="0" w:color="auto"/>
      </w:divBdr>
    </w:div>
    <w:div w:id="1686710802">
      <w:bodyDiv w:val="1"/>
      <w:marLeft w:val="0"/>
      <w:marRight w:val="0"/>
      <w:marTop w:val="0"/>
      <w:marBottom w:val="0"/>
      <w:divBdr>
        <w:top w:val="none" w:sz="0" w:space="0" w:color="auto"/>
        <w:left w:val="none" w:sz="0" w:space="0" w:color="auto"/>
        <w:bottom w:val="none" w:sz="0" w:space="0" w:color="auto"/>
        <w:right w:val="none" w:sz="0" w:space="0" w:color="auto"/>
      </w:divBdr>
    </w:div>
    <w:div w:id="1687554894">
      <w:bodyDiv w:val="1"/>
      <w:marLeft w:val="0"/>
      <w:marRight w:val="0"/>
      <w:marTop w:val="0"/>
      <w:marBottom w:val="0"/>
      <w:divBdr>
        <w:top w:val="none" w:sz="0" w:space="0" w:color="auto"/>
        <w:left w:val="none" w:sz="0" w:space="0" w:color="auto"/>
        <w:bottom w:val="none" w:sz="0" w:space="0" w:color="auto"/>
        <w:right w:val="none" w:sz="0" w:space="0" w:color="auto"/>
      </w:divBdr>
    </w:div>
    <w:div w:id="1687558174">
      <w:bodyDiv w:val="1"/>
      <w:marLeft w:val="0"/>
      <w:marRight w:val="0"/>
      <w:marTop w:val="0"/>
      <w:marBottom w:val="0"/>
      <w:divBdr>
        <w:top w:val="none" w:sz="0" w:space="0" w:color="auto"/>
        <w:left w:val="none" w:sz="0" w:space="0" w:color="auto"/>
        <w:bottom w:val="none" w:sz="0" w:space="0" w:color="auto"/>
        <w:right w:val="none" w:sz="0" w:space="0" w:color="auto"/>
      </w:divBdr>
    </w:div>
    <w:div w:id="1688554070">
      <w:bodyDiv w:val="1"/>
      <w:marLeft w:val="0"/>
      <w:marRight w:val="0"/>
      <w:marTop w:val="0"/>
      <w:marBottom w:val="0"/>
      <w:divBdr>
        <w:top w:val="none" w:sz="0" w:space="0" w:color="auto"/>
        <w:left w:val="none" w:sz="0" w:space="0" w:color="auto"/>
        <w:bottom w:val="none" w:sz="0" w:space="0" w:color="auto"/>
        <w:right w:val="none" w:sz="0" w:space="0" w:color="auto"/>
      </w:divBdr>
    </w:div>
    <w:div w:id="1689210540">
      <w:bodyDiv w:val="1"/>
      <w:marLeft w:val="0"/>
      <w:marRight w:val="0"/>
      <w:marTop w:val="0"/>
      <w:marBottom w:val="0"/>
      <w:divBdr>
        <w:top w:val="none" w:sz="0" w:space="0" w:color="auto"/>
        <w:left w:val="none" w:sz="0" w:space="0" w:color="auto"/>
        <w:bottom w:val="none" w:sz="0" w:space="0" w:color="auto"/>
        <w:right w:val="none" w:sz="0" w:space="0" w:color="auto"/>
      </w:divBdr>
    </w:div>
    <w:div w:id="1692409621">
      <w:bodyDiv w:val="1"/>
      <w:marLeft w:val="0"/>
      <w:marRight w:val="0"/>
      <w:marTop w:val="0"/>
      <w:marBottom w:val="0"/>
      <w:divBdr>
        <w:top w:val="none" w:sz="0" w:space="0" w:color="auto"/>
        <w:left w:val="none" w:sz="0" w:space="0" w:color="auto"/>
        <w:bottom w:val="none" w:sz="0" w:space="0" w:color="auto"/>
        <w:right w:val="none" w:sz="0" w:space="0" w:color="auto"/>
      </w:divBdr>
    </w:div>
    <w:div w:id="1692801828">
      <w:bodyDiv w:val="1"/>
      <w:marLeft w:val="0"/>
      <w:marRight w:val="0"/>
      <w:marTop w:val="0"/>
      <w:marBottom w:val="0"/>
      <w:divBdr>
        <w:top w:val="none" w:sz="0" w:space="0" w:color="auto"/>
        <w:left w:val="none" w:sz="0" w:space="0" w:color="auto"/>
        <w:bottom w:val="none" w:sz="0" w:space="0" w:color="auto"/>
        <w:right w:val="none" w:sz="0" w:space="0" w:color="auto"/>
      </w:divBdr>
    </w:div>
    <w:div w:id="1692998268">
      <w:bodyDiv w:val="1"/>
      <w:marLeft w:val="0"/>
      <w:marRight w:val="0"/>
      <w:marTop w:val="0"/>
      <w:marBottom w:val="0"/>
      <w:divBdr>
        <w:top w:val="none" w:sz="0" w:space="0" w:color="auto"/>
        <w:left w:val="none" w:sz="0" w:space="0" w:color="auto"/>
        <w:bottom w:val="none" w:sz="0" w:space="0" w:color="auto"/>
        <w:right w:val="none" w:sz="0" w:space="0" w:color="auto"/>
      </w:divBdr>
    </w:div>
    <w:div w:id="1693531132">
      <w:bodyDiv w:val="1"/>
      <w:marLeft w:val="0"/>
      <w:marRight w:val="0"/>
      <w:marTop w:val="0"/>
      <w:marBottom w:val="0"/>
      <w:divBdr>
        <w:top w:val="none" w:sz="0" w:space="0" w:color="auto"/>
        <w:left w:val="none" w:sz="0" w:space="0" w:color="auto"/>
        <w:bottom w:val="none" w:sz="0" w:space="0" w:color="auto"/>
        <w:right w:val="none" w:sz="0" w:space="0" w:color="auto"/>
      </w:divBdr>
    </w:div>
    <w:div w:id="1693723953">
      <w:bodyDiv w:val="1"/>
      <w:marLeft w:val="0"/>
      <w:marRight w:val="0"/>
      <w:marTop w:val="0"/>
      <w:marBottom w:val="0"/>
      <w:divBdr>
        <w:top w:val="none" w:sz="0" w:space="0" w:color="auto"/>
        <w:left w:val="none" w:sz="0" w:space="0" w:color="auto"/>
        <w:bottom w:val="none" w:sz="0" w:space="0" w:color="auto"/>
        <w:right w:val="none" w:sz="0" w:space="0" w:color="auto"/>
      </w:divBdr>
    </w:div>
    <w:div w:id="1694266170">
      <w:bodyDiv w:val="1"/>
      <w:marLeft w:val="0"/>
      <w:marRight w:val="0"/>
      <w:marTop w:val="0"/>
      <w:marBottom w:val="0"/>
      <w:divBdr>
        <w:top w:val="none" w:sz="0" w:space="0" w:color="auto"/>
        <w:left w:val="none" w:sz="0" w:space="0" w:color="auto"/>
        <w:bottom w:val="none" w:sz="0" w:space="0" w:color="auto"/>
        <w:right w:val="none" w:sz="0" w:space="0" w:color="auto"/>
      </w:divBdr>
    </w:div>
    <w:div w:id="1694844826">
      <w:bodyDiv w:val="1"/>
      <w:marLeft w:val="0"/>
      <w:marRight w:val="0"/>
      <w:marTop w:val="0"/>
      <w:marBottom w:val="0"/>
      <w:divBdr>
        <w:top w:val="none" w:sz="0" w:space="0" w:color="auto"/>
        <w:left w:val="none" w:sz="0" w:space="0" w:color="auto"/>
        <w:bottom w:val="none" w:sz="0" w:space="0" w:color="auto"/>
        <w:right w:val="none" w:sz="0" w:space="0" w:color="auto"/>
      </w:divBdr>
    </w:div>
    <w:div w:id="1696733635">
      <w:bodyDiv w:val="1"/>
      <w:marLeft w:val="0"/>
      <w:marRight w:val="0"/>
      <w:marTop w:val="0"/>
      <w:marBottom w:val="0"/>
      <w:divBdr>
        <w:top w:val="none" w:sz="0" w:space="0" w:color="auto"/>
        <w:left w:val="none" w:sz="0" w:space="0" w:color="auto"/>
        <w:bottom w:val="none" w:sz="0" w:space="0" w:color="auto"/>
        <w:right w:val="none" w:sz="0" w:space="0" w:color="auto"/>
      </w:divBdr>
    </w:div>
    <w:div w:id="1698846529">
      <w:bodyDiv w:val="1"/>
      <w:marLeft w:val="0"/>
      <w:marRight w:val="0"/>
      <w:marTop w:val="0"/>
      <w:marBottom w:val="0"/>
      <w:divBdr>
        <w:top w:val="none" w:sz="0" w:space="0" w:color="auto"/>
        <w:left w:val="none" w:sz="0" w:space="0" w:color="auto"/>
        <w:bottom w:val="none" w:sz="0" w:space="0" w:color="auto"/>
        <w:right w:val="none" w:sz="0" w:space="0" w:color="auto"/>
      </w:divBdr>
    </w:div>
    <w:div w:id="1699742899">
      <w:bodyDiv w:val="1"/>
      <w:marLeft w:val="0"/>
      <w:marRight w:val="0"/>
      <w:marTop w:val="0"/>
      <w:marBottom w:val="0"/>
      <w:divBdr>
        <w:top w:val="none" w:sz="0" w:space="0" w:color="auto"/>
        <w:left w:val="none" w:sz="0" w:space="0" w:color="auto"/>
        <w:bottom w:val="none" w:sz="0" w:space="0" w:color="auto"/>
        <w:right w:val="none" w:sz="0" w:space="0" w:color="auto"/>
      </w:divBdr>
    </w:div>
    <w:div w:id="1700619067">
      <w:bodyDiv w:val="1"/>
      <w:marLeft w:val="0"/>
      <w:marRight w:val="0"/>
      <w:marTop w:val="0"/>
      <w:marBottom w:val="0"/>
      <w:divBdr>
        <w:top w:val="none" w:sz="0" w:space="0" w:color="auto"/>
        <w:left w:val="none" w:sz="0" w:space="0" w:color="auto"/>
        <w:bottom w:val="none" w:sz="0" w:space="0" w:color="auto"/>
        <w:right w:val="none" w:sz="0" w:space="0" w:color="auto"/>
      </w:divBdr>
    </w:div>
    <w:div w:id="1702583666">
      <w:bodyDiv w:val="1"/>
      <w:marLeft w:val="0"/>
      <w:marRight w:val="0"/>
      <w:marTop w:val="0"/>
      <w:marBottom w:val="0"/>
      <w:divBdr>
        <w:top w:val="none" w:sz="0" w:space="0" w:color="auto"/>
        <w:left w:val="none" w:sz="0" w:space="0" w:color="auto"/>
        <w:bottom w:val="none" w:sz="0" w:space="0" w:color="auto"/>
        <w:right w:val="none" w:sz="0" w:space="0" w:color="auto"/>
      </w:divBdr>
    </w:div>
    <w:div w:id="1704016151">
      <w:bodyDiv w:val="1"/>
      <w:marLeft w:val="0"/>
      <w:marRight w:val="0"/>
      <w:marTop w:val="0"/>
      <w:marBottom w:val="0"/>
      <w:divBdr>
        <w:top w:val="none" w:sz="0" w:space="0" w:color="auto"/>
        <w:left w:val="none" w:sz="0" w:space="0" w:color="auto"/>
        <w:bottom w:val="none" w:sz="0" w:space="0" w:color="auto"/>
        <w:right w:val="none" w:sz="0" w:space="0" w:color="auto"/>
      </w:divBdr>
    </w:div>
    <w:div w:id="1706712340">
      <w:bodyDiv w:val="1"/>
      <w:marLeft w:val="0"/>
      <w:marRight w:val="0"/>
      <w:marTop w:val="0"/>
      <w:marBottom w:val="0"/>
      <w:divBdr>
        <w:top w:val="none" w:sz="0" w:space="0" w:color="auto"/>
        <w:left w:val="none" w:sz="0" w:space="0" w:color="auto"/>
        <w:bottom w:val="none" w:sz="0" w:space="0" w:color="auto"/>
        <w:right w:val="none" w:sz="0" w:space="0" w:color="auto"/>
      </w:divBdr>
    </w:div>
    <w:div w:id="1707368426">
      <w:bodyDiv w:val="1"/>
      <w:marLeft w:val="0"/>
      <w:marRight w:val="0"/>
      <w:marTop w:val="0"/>
      <w:marBottom w:val="0"/>
      <w:divBdr>
        <w:top w:val="none" w:sz="0" w:space="0" w:color="auto"/>
        <w:left w:val="none" w:sz="0" w:space="0" w:color="auto"/>
        <w:bottom w:val="none" w:sz="0" w:space="0" w:color="auto"/>
        <w:right w:val="none" w:sz="0" w:space="0" w:color="auto"/>
      </w:divBdr>
    </w:div>
    <w:div w:id="1709795730">
      <w:bodyDiv w:val="1"/>
      <w:marLeft w:val="0"/>
      <w:marRight w:val="0"/>
      <w:marTop w:val="0"/>
      <w:marBottom w:val="0"/>
      <w:divBdr>
        <w:top w:val="none" w:sz="0" w:space="0" w:color="auto"/>
        <w:left w:val="none" w:sz="0" w:space="0" w:color="auto"/>
        <w:bottom w:val="none" w:sz="0" w:space="0" w:color="auto"/>
        <w:right w:val="none" w:sz="0" w:space="0" w:color="auto"/>
      </w:divBdr>
    </w:div>
    <w:div w:id="1710228155">
      <w:bodyDiv w:val="1"/>
      <w:marLeft w:val="0"/>
      <w:marRight w:val="0"/>
      <w:marTop w:val="0"/>
      <w:marBottom w:val="0"/>
      <w:divBdr>
        <w:top w:val="none" w:sz="0" w:space="0" w:color="auto"/>
        <w:left w:val="none" w:sz="0" w:space="0" w:color="auto"/>
        <w:bottom w:val="none" w:sz="0" w:space="0" w:color="auto"/>
        <w:right w:val="none" w:sz="0" w:space="0" w:color="auto"/>
      </w:divBdr>
    </w:div>
    <w:div w:id="1710454612">
      <w:bodyDiv w:val="1"/>
      <w:marLeft w:val="0"/>
      <w:marRight w:val="0"/>
      <w:marTop w:val="0"/>
      <w:marBottom w:val="0"/>
      <w:divBdr>
        <w:top w:val="none" w:sz="0" w:space="0" w:color="auto"/>
        <w:left w:val="none" w:sz="0" w:space="0" w:color="auto"/>
        <w:bottom w:val="none" w:sz="0" w:space="0" w:color="auto"/>
        <w:right w:val="none" w:sz="0" w:space="0" w:color="auto"/>
      </w:divBdr>
    </w:div>
    <w:div w:id="1711030213">
      <w:bodyDiv w:val="1"/>
      <w:marLeft w:val="0"/>
      <w:marRight w:val="0"/>
      <w:marTop w:val="0"/>
      <w:marBottom w:val="0"/>
      <w:divBdr>
        <w:top w:val="none" w:sz="0" w:space="0" w:color="auto"/>
        <w:left w:val="none" w:sz="0" w:space="0" w:color="auto"/>
        <w:bottom w:val="none" w:sz="0" w:space="0" w:color="auto"/>
        <w:right w:val="none" w:sz="0" w:space="0" w:color="auto"/>
      </w:divBdr>
    </w:div>
    <w:div w:id="1713187675">
      <w:bodyDiv w:val="1"/>
      <w:marLeft w:val="0"/>
      <w:marRight w:val="0"/>
      <w:marTop w:val="0"/>
      <w:marBottom w:val="0"/>
      <w:divBdr>
        <w:top w:val="none" w:sz="0" w:space="0" w:color="auto"/>
        <w:left w:val="none" w:sz="0" w:space="0" w:color="auto"/>
        <w:bottom w:val="none" w:sz="0" w:space="0" w:color="auto"/>
        <w:right w:val="none" w:sz="0" w:space="0" w:color="auto"/>
      </w:divBdr>
    </w:div>
    <w:div w:id="1713924781">
      <w:bodyDiv w:val="1"/>
      <w:marLeft w:val="0"/>
      <w:marRight w:val="0"/>
      <w:marTop w:val="0"/>
      <w:marBottom w:val="0"/>
      <w:divBdr>
        <w:top w:val="none" w:sz="0" w:space="0" w:color="auto"/>
        <w:left w:val="none" w:sz="0" w:space="0" w:color="auto"/>
        <w:bottom w:val="none" w:sz="0" w:space="0" w:color="auto"/>
        <w:right w:val="none" w:sz="0" w:space="0" w:color="auto"/>
      </w:divBdr>
    </w:div>
    <w:div w:id="1714227506">
      <w:bodyDiv w:val="1"/>
      <w:marLeft w:val="0"/>
      <w:marRight w:val="0"/>
      <w:marTop w:val="0"/>
      <w:marBottom w:val="0"/>
      <w:divBdr>
        <w:top w:val="none" w:sz="0" w:space="0" w:color="auto"/>
        <w:left w:val="none" w:sz="0" w:space="0" w:color="auto"/>
        <w:bottom w:val="none" w:sz="0" w:space="0" w:color="auto"/>
        <w:right w:val="none" w:sz="0" w:space="0" w:color="auto"/>
      </w:divBdr>
    </w:div>
    <w:div w:id="1717927063">
      <w:bodyDiv w:val="1"/>
      <w:marLeft w:val="0"/>
      <w:marRight w:val="0"/>
      <w:marTop w:val="0"/>
      <w:marBottom w:val="0"/>
      <w:divBdr>
        <w:top w:val="none" w:sz="0" w:space="0" w:color="auto"/>
        <w:left w:val="none" w:sz="0" w:space="0" w:color="auto"/>
        <w:bottom w:val="none" w:sz="0" w:space="0" w:color="auto"/>
        <w:right w:val="none" w:sz="0" w:space="0" w:color="auto"/>
      </w:divBdr>
    </w:div>
    <w:div w:id="1718895307">
      <w:bodyDiv w:val="1"/>
      <w:marLeft w:val="0"/>
      <w:marRight w:val="0"/>
      <w:marTop w:val="0"/>
      <w:marBottom w:val="0"/>
      <w:divBdr>
        <w:top w:val="none" w:sz="0" w:space="0" w:color="auto"/>
        <w:left w:val="none" w:sz="0" w:space="0" w:color="auto"/>
        <w:bottom w:val="none" w:sz="0" w:space="0" w:color="auto"/>
        <w:right w:val="none" w:sz="0" w:space="0" w:color="auto"/>
      </w:divBdr>
    </w:div>
    <w:div w:id="1719010065">
      <w:bodyDiv w:val="1"/>
      <w:marLeft w:val="0"/>
      <w:marRight w:val="0"/>
      <w:marTop w:val="0"/>
      <w:marBottom w:val="0"/>
      <w:divBdr>
        <w:top w:val="none" w:sz="0" w:space="0" w:color="auto"/>
        <w:left w:val="none" w:sz="0" w:space="0" w:color="auto"/>
        <w:bottom w:val="none" w:sz="0" w:space="0" w:color="auto"/>
        <w:right w:val="none" w:sz="0" w:space="0" w:color="auto"/>
      </w:divBdr>
    </w:div>
    <w:div w:id="1722172080">
      <w:bodyDiv w:val="1"/>
      <w:marLeft w:val="0"/>
      <w:marRight w:val="0"/>
      <w:marTop w:val="0"/>
      <w:marBottom w:val="0"/>
      <w:divBdr>
        <w:top w:val="none" w:sz="0" w:space="0" w:color="auto"/>
        <w:left w:val="none" w:sz="0" w:space="0" w:color="auto"/>
        <w:bottom w:val="none" w:sz="0" w:space="0" w:color="auto"/>
        <w:right w:val="none" w:sz="0" w:space="0" w:color="auto"/>
      </w:divBdr>
    </w:div>
    <w:div w:id="1722366541">
      <w:bodyDiv w:val="1"/>
      <w:marLeft w:val="0"/>
      <w:marRight w:val="0"/>
      <w:marTop w:val="0"/>
      <w:marBottom w:val="0"/>
      <w:divBdr>
        <w:top w:val="none" w:sz="0" w:space="0" w:color="auto"/>
        <w:left w:val="none" w:sz="0" w:space="0" w:color="auto"/>
        <w:bottom w:val="none" w:sz="0" w:space="0" w:color="auto"/>
        <w:right w:val="none" w:sz="0" w:space="0" w:color="auto"/>
      </w:divBdr>
    </w:div>
    <w:div w:id="1726565827">
      <w:bodyDiv w:val="1"/>
      <w:marLeft w:val="0"/>
      <w:marRight w:val="0"/>
      <w:marTop w:val="0"/>
      <w:marBottom w:val="0"/>
      <w:divBdr>
        <w:top w:val="none" w:sz="0" w:space="0" w:color="auto"/>
        <w:left w:val="none" w:sz="0" w:space="0" w:color="auto"/>
        <w:bottom w:val="none" w:sz="0" w:space="0" w:color="auto"/>
        <w:right w:val="none" w:sz="0" w:space="0" w:color="auto"/>
      </w:divBdr>
    </w:div>
    <w:div w:id="1728334592">
      <w:bodyDiv w:val="1"/>
      <w:marLeft w:val="0"/>
      <w:marRight w:val="0"/>
      <w:marTop w:val="0"/>
      <w:marBottom w:val="0"/>
      <w:divBdr>
        <w:top w:val="none" w:sz="0" w:space="0" w:color="auto"/>
        <w:left w:val="none" w:sz="0" w:space="0" w:color="auto"/>
        <w:bottom w:val="none" w:sz="0" w:space="0" w:color="auto"/>
        <w:right w:val="none" w:sz="0" w:space="0" w:color="auto"/>
      </w:divBdr>
    </w:div>
    <w:div w:id="1731030399">
      <w:bodyDiv w:val="1"/>
      <w:marLeft w:val="0"/>
      <w:marRight w:val="0"/>
      <w:marTop w:val="0"/>
      <w:marBottom w:val="0"/>
      <w:divBdr>
        <w:top w:val="none" w:sz="0" w:space="0" w:color="auto"/>
        <w:left w:val="none" w:sz="0" w:space="0" w:color="auto"/>
        <w:bottom w:val="none" w:sz="0" w:space="0" w:color="auto"/>
        <w:right w:val="none" w:sz="0" w:space="0" w:color="auto"/>
      </w:divBdr>
    </w:div>
    <w:div w:id="1731343734">
      <w:bodyDiv w:val="1"/>
      <w:marLeft w:val="0"/>
      <w:marRight w:val="0"/>
      <w:marTop w:val="0"/>
      <w:marBottom w:val="0"/>
      <w:divBdr>
        <w:top w:val="none" w:sz="0" w:space="0" w:color="auto"/>
        <w:left w:val="none" w:sz="0" w:space="0" w:color="auto"/>
        <w:bottom w:val="none" w:sz="0" w:space="0" w:color="auto"/>
        <w:right w:val="none" w:sz="0" w:space="0" w:color="auto"/>
      </w:divBdr>
    </w:div>
    <w:div w:id="1732849687">
      <w:bodyDiv w:val="1"/>
      <w:marLeft w:val="0"/>
      <w:marRight w:val="0"/>
      <w:marTop w:val="0"/>
      <w:marBottom w:val="0"/>
      <w:divBdr>
        <w:top w:val="none" w:sz="0" w:space="0" w:color="auto"/>
        <w:left w:val="none" w:sz="0" w:space="0" w:color="auto"/>
        <w:bottom w:val="none" w:sz="0" w:space="0" w:color="auto"/>
        <w:right w:val="none" w:sz="0" w:space="0" w:color="auto"/>
      </w:divBdr>
    </w:div>
    <w:div w:id="1732925326">
      <w:bodyDiv w:val="1"/>
      <w:marLeft w:val="0"/>
      <w:marRight w:val="0"/>
      <w:marTop w:val="0"/>
      <w:marBottom w:val="0"/>
      <w:divBdr>
        <w:top w:val="none" w:sz="0" w:space="0" w:color="auto"/>
        <w:left w:val="none" w:sz="0" w:space="0" w:color="auto"/>
        <w:bottom w:val="none" w:sz="0" w:space="0" w:color="auto"/>
        <w:right w:val="none" w:sz="0" w:space="0" w:color="auto"/>
      </w:divBdr>
    </w:div>
    <w:div w:id="1733697357">
      <w:bodyDiv w:val="1"/>
      <w:marLeft w:val="0"/>
      <w:marRight w:val="0"/>
      <w:marTop w:val="0"/>
      <w:marBottom w:val="0"/>
      <w:divBdr>
        <w:top w:val="none" w:sz="0" w:space="0" w:color="auto"/>
        <w:left w:val="none" w:sz="0" w:space="0" w:color="auto"/>
        <w:bottom w:val="none" w:sz="0" w:space="0" w:color="auto"/>
        <w:right w:val="none" w:sz="0" w:space="0" w:color="auto"/>
      </w:divBdr>
    </w:div>
    <w:div w:id="1734111608">
      <w:bodyDiv w:val="1"/>
      <w:marLeft w:val="0"/>
      <w:marRight w:val="0"/>
      <w:marTop w:val="0"/>
      <w:marBottom w:val="0"/>
      <w:divBdr>
        <w:top w:val="none" w:sz="0" w:space="0" w:color="auto"/>
        <w:left w:val="none" w:sz="0" w:space="0" w:color="auto"/>
        <w:bottom w:val="none" w:sz="0" w:space="0" w:color="auto"/>
        <w:right w:val="none" w:sz="0" w:space="0" w:color="auto"/>
      </w:divBdr>
    </w:div>
    <w:div w:id="1734235072">
      <w:bodyDiv w:val="1"/>
      <w:marLeft w:val="0"/>
      <w:marRight w:val="0"/>
      <w:marTop w:val="0"/>
      <w:marBottom w:val="0"/>
      <w:divBdr>
        <w:top w:val="none" w:sz="0" w:space="0" w:color="auto"/>
        <w:left w:val="none" w:sz="0" w:space="0" w:color="auto"/>
        <w:bottom w:val="none" w:sz="0" w:space="0" w:color="auto"/>
        <w:right w:val="none" w:sz="0" w:space="0" w:color="auto"/>
      </w:divBdr>
    </w:div>
    <w:div w:id="1736196747">
      <w:bodyDiv w:val="1"/>
      <w:marLeft w:val="0"/>
      <w:marRight w:val="0"/>
      <w:marTop w:val="0"/>
      <w:marBottom w:val="0"/>
      <w:divBdr>
        <w:top w:val="none" w:sz="0" w:space="0" w:color="auto"/>
        <w:left w:val="none" w:sz="0" w:space="0" w:color="auto"/>
        <w:bottom w:val="none" w:sz="0" w:space="0" w:color="auto"/>
        <w:right w:val="none" w:sz="0" w:space="0" w:color="auto"/>
      </w:divBdr>
    </w:div>
    <w:div w:id="1738045296">
      <w:bodyDiv w:val="1"/>
      <w:marLeft w:val="0"/>
      <w:marRight w:val="0"/>
      <w:marTop w:val="0"/>
      <w:marBottom w:val="0"/>
      <w:divBdr>
        <w:top w:val="none" w:sz="0" w:space="0" w:color="auto"/>
        <w:left w:val="none" w:sz="0" w:space="0" w:color="auto"/>
        <w:bottom w:val="none" w:sz="0" w:space="0" w:color="auto"/>
        <w:right w:val="none" w:sz="0" w:space="0" w:color="auto"/>
      </w:divBdr>
    </w:div>
    <w:div w:id="1738824671">
      <w:bodyDiv w:val="1"/>
      <w:marLeft w:val="0"/>
      <w:marRight w:val="0"/>
      <w:marTop w:val="0"/>
      <w:marBottom w:val="0"/>
      <w:divBdr>
        <w:top w:val="none" w:sz="0" w:space="0" w:color="auto"/>
        <w:left w:val="none" w:sz="0" w:space="0" w:color="auto"/>
        <w:bottom w:val="none" w:sz="0" w:space="0" w:color="auto"/>
        <w:right w:val="none" w:sz="0" w:space="0" w:color="auto"/>
      </w:divBdr>
    </w:div>
    <w:div w:id="1739015327">
      <w:bodyDiv w:val="1"/>
      <w:marLeft w:val="0"/>
      <w:marRight w:val="0"/>
      <w:marTop w:val="0"/>
      <w:marBottom w:val="0"/>
      <w:divBdr>
        <w:top w:val="none" w:sz="0" w:space="0" w:color="auto"/>
        <w:left w:val="none" w:sz="0" w:space="0" w:color="auto"/>
        <w:bottom w:val="none" w:sz="0" w:space="0" w:color="auto"/>
        <w:right w:val="none" w:sz="0" w:space="0" w:color="auto"/>
      </w:divBdr>
    </w:div>
    <w:div w:id="1741517427">
      <w:bodyDiv w:val="1"/>
      <w:marLeft w:val="0"/>
      <w:marRight w:val="0"/>
      <w:marTop w:val="0"/>
      <w:marBottom w:val="0"/>
      <w:divBdr>
        <w:top w:val="none" w:sz="0" w:space="0" w:color="auto"/>
        <w:left w:val="none" w:sz="0" w:space="0" w:color="auto"/>
        <w:bottom w:val="none" w:sz="0" w:space="0" w:color="auto"/>
        <w:right w:val="none" w:sz="0" w:space="0" w:color="auto"/>
      </w:divBdr>
    </w:div>
    <w:div w:id="1743796118">
      <w:bodyDiv w:val="1"/>
      <w:marLeft w:val="0"/>
      <w:marRight w:val="0"/>
      <w:marTop w:val="0"/>
      <w:marBottom w:val="0"/>
      <w:divBdr>
        <w:top w:val="none" w:sz="0" w:space="0" w:color="auto"/>
        <w:left w:val="none" w:sz="0" w:space="0" w:color="auto"/>
        <w:bottom w:val="none" w:sz="0" w:space="0" w:color="auto"/>
        <w:right w:val="none" w:sz="0" w:space="0" w:color="auto"/>
      </w:divBdr>
    </w:div>
    <w:div w:id="1748764284">
      <w:bodyDiv w:val="1"/>
      <w:marLeft w:val="0"/>
      <w:marRight w:val="0"/>
      <w:marTop w:val="0"/>
      <w:marBottom w:val="0"/>
      <w:divBdr>
        <w:top w:val="none" w:sz="0" w:space="0" w:color="auto"/>
        <w:left w:val="none" w:sz="0" w:space="0" w:color="auto"/>
        <w:bottom w:val="none" w:sz="0" w:space="0" w:color="auto"/>
        <w:right w:val="none" w:sz="0" w:space="0" w:color="auto"/>
      </w:divBdr>
    </w:div>
    <w:div w:id="1749308267">
      <w:bodyDiv w:val="1"/>
      <w:marLeft w:val="0"/>
      <w:marRight w:val="0"/>
      <w:marTop w:val="0"/>
      <w:marBottom w:val="0"/>
      <w:divBdr>
        <w:top w:val="none" w:sz="0" w:space="0" w:color="auto"/>
        <w:left w:val="none" w:sz="0" w:space="0" w:color="auto"/>
        <w:bottom w:val="none" w:sz="0" w:space="0" w:color="auto"/>
        <w:right w:val="none" w:sz="0" w:space="0" w:color="auto"/>
      </w:divBdr>
    </w:div>
    <w:div w:id="1751659094">
      <w:bodyDiv w:val="1"/>
      <w:marLeft w:val="0"/>
      <w:marRight w:val="0"/>
      <w:marTop w:val="0"/>
      <w:marBottom w:val="0"/>
      <w:divBdr>
        <w:top w:val="none" w:sz="0" w:space="0" w:color="auto"/>
        <w:left w:val="none" w:sz="0" w:space="0" w:color="auto"/>
        <w:bottom w:val="none" w:sz="0" w:space="0" w:color="auto"/>
        <w:right w:val="none" w:sz="0" w:space="0" w:color="auto"/>
      </w:divBdr>
    </w:div>
    <w:div w:id="1752198910">
      <w:bodyDiv w:val="1"/>
      <w:marLeft w:val="0"/>
      <w:marRight w:val="0"/>
      <w:marTop w:val="0"/>
      <w:marBottom w:val="0"/>
      <w:divBdr>
        <w:top w:val="none" w:sz="0" w:space="0" w:color="auto"/>
        <w:left w:val="none" w:sz="0" w:space="0" w:color="auto"/>
        <w:bottom w:val="none" w:sz="0" w:space="0" w:color="auto"/>
        <w:right w:val="none" w:sz="0" w:space="0" w:color="auto"/>
      </w:divBdr>
    </w:div>
    <w:div w:id="1753620662">
      <w:bodyDiv w:val="1"/>
      <w:marLeft w:val="0"/>
      <w:marRight w:val="0"/>
      <w:marTop w:val="0"/>
      <w:marBottom w:val="0"/>
      <w:divBdr>
        <w:top w:val="none" w:sz="0" w:space="0" w:color="auto"/>
        <w:left w:val="none" w:sz="0" w:space="0" w:color="auto"/>
        <w:bottom w:val="none" w:sz="0" w:space="0" w:color="auto"/>
        <w:right w:val="none" w:sz="0" w:space="0" w:color="auto"/>
      </w:divBdr>
    </w:div>
    <w:div w:id="1755005635">
      <w:bodyDiv w:val="1"/>
      <w:marLeft w:val="0"/>
      <w:marRight w:val="0"/>
      <w:marTop w:val="0"/>
      <w:marBottom w:val="0"/>
      <w:divBdr>
        <w:top w:val="none" w:sz="0" w:space="0" w:color="auto"/>
        <w:left w:val="none" w:sz="0" w:space="0" w:color="auto"/>
        <w:bottom w:val="none" w:sz="0" w:space="0" w:color="auto"/>
        <w:right w:val="none" w:sz="0" w:space="0" w:color="auto"/>
      </w:divBdr>
    </w:div>
    <w:div w:id="1757094827">
      <w:bodyDiv w:val="1"/>
      <w:marLeft w:val="0"/>
      <w:marRight w:val="0"/>
      <w:marTop w:val="0"/>
      <w:marBottom w:val="0"/>
      <w:divBdr>
        <w:top w:val="none" w:sz="0" w:space="0" w:color="auto"/>
        <w:left w:val="none" w:sz="0" w:space="0" w:color="auto"/>
        <w:bottom w:val="none" w:sz="0" w:space="0" w:color="auto"/>
        <w:right w:val="none" w:sz="0" w:space="0" w:color="auto"/>
      </w:divBdr>
    </w:div>
    <w:div w:id="1760178349">
      <w:bodyDiv w:val="1"/>
      <w:marLeft w:val="0"/>
      <w:marRight w:val="0"/>
      <w:marTop w:val="0"/>
      <w:marBottom w:val="0"/>
      <w:divBdr>
        <w:top w:val="none" w:sz="0" w:space="0" w:color="auto"/>
        <w:left w:val="none" w:sz="0" w:space="0" w:color="auto"/>
        <w:bottom w:val="none" w:sz="0" w:space="0" w:color="auto"/>
        <w:right w:val="none" w:sz="0" w:space="0" w:color="auto"/>
      </w:divBdr>
    </w:div>
    <w:div w:id="1762022527">
      <w:bodyDiv w:val="1"/>
      <w:marLeft w:val="0"/>
      <w:marRight w:val="0"/>
      <w:marTop w:val="0"/>
      <w:marBottom w:val="0"/>
      <w:divBdr>
        <w:top w:val="none" w:sz="0" w:space="0" w:color="auto"/>
        <w:left w:val="none" w:sz="0" w:space="0" w:color="auto"/>
        <w:bottom w:val="none" w:sz="0" w:space="0" w:color="auto"/>
        <w:right w:val="none" w:sz="0" w:space="0" w:color="auto"/>
      </w:divBdr>
    </w:div>
    <w:div w:id="1762992059">
      <w:bodyDiv w:val="1"/>
      <w:marLeft w:val="0"/>
      <w:marRight w:val="0"/>
      <w:marTop w:val="0"/>
      <w:marBottom w:val="0"/>
      <w:divBdr>
        <w:top w:val="none" w:sz="0" w:space="0" w:color="auto"/>
        <w:left w:val="none" w:sz="0" w:space="0" w:color="auto"/>
        <w:bottom w:val="none" w:sz="0" w:space="0" w:color="auto"/>
        <w:right w:val="none" w:sz="0" w:space="0" w:color="auto"/>
      </w:divBdr>
    </w:div>
    <w:div w:id="1766416663">
      <w:bodyDiv w:val="1"/>
      <w:marLeft w:val="0"/>
      <w:marRight w:val="0"/>
      <w:marTop w:val="0"/>
      <w:marBottom w:val="0"/>
      <w:divBdr>
        <w:top w:val="none" w:sz="0" w:space="0" w:color="auto"/>
        <w:left w:val="none" w:sz="0" w:space="0" w:color="auto"/>
        <w:bottom w:val="none" w:sz="0" w:space="0" w:color="auto"/>
        <w:right w:val="none" w:sz="0" w:space="0" w:color="auto"/>
      </w:divBdr>
    </w:div>
    <w:div w:id="1770468856">
      <w:bodyDiv w:val="1"/>
      <w:marLeft w:val="0"/>
      <w:marRight w:val="0"/>
      <w:marTop w:val="0"/>
      <w:marBottom w:val="0"/>
      <w:divBdr>
        <w:top w:val="none" w:sz="0" w:space="0" w:color="auto"/>
        <w:left w:val="none" w:sz="0" w:space="0" w:color="auto"/>
        <w:bottom w:val="none" w:sz="0" w:space="0" w:color="auto"/>
        <w:right w:val="none" w:sz="0" w:space="0" w:color="auto"/>
      </w:divBdr>
    </w:div>
    <w:div w:id="1771199970">
      <w:bodyDiv w:val="1"/>
      <w:marLeft w:val="0"/>
      <w:marRight w:val="0"/>
      <w:marTop w:val="0"/>
      <w:marBottom w:val="0"/>
      <w:divBdr>
        <w:top w:val="none" w:sz="0" w:space="0" w:color="auto"/>
        <w:left w:val="none" w:sz="0" w:space="0" w:color="auto"/>
        <w:bottom w:val="none" w:sz="0" w:space="0" w:color="auto"/>
        <w:right w:val="none" w:sz="0" w:space="0" w:color="auto"/>
      </w:divBdr>
    </w:div>
    <w:div w:id="1771464722">
      <w:bodyDiv w:val="1"/>
      <w:marLeft w:val="0"/>
      <w:marRight w:val="0"/>
      <w:marTop w:val="0"/>
      <w:marBottom w:val="0"/>
      <w:divBdr>
        <w:top w:val="none" w:sz="0" w:space="0" w:color="auto"/>
        <w:left w:val="none" w:sz="0" w:space="0" w:color="auto"/>
        <w:bottom w:val="none" w:sz="0" w:space="0" w:color="auto"/>
        <w:right w:val="none" w:sz="0" w:space="0" w:color="auto"/>
      </w:divBdr>
    </w:div>
    <w:div w:id="1772891659">
      <w:bodyDiv w:val="1"/>
      <w:marLeft w:val="0"/>
      <w:marRight w:val="0"/>
      <w:marTop w:val="0"/>
      <w:marBottom w:val="0"/>
      <w:divBdr>
        <w:top w:val="none" w:sz="0" w:space="0" w:color="auto"/>
        <w:left w:val="none" w:sz="0" w:space="0" w:color="auto"/>
        <w:bottom w:val="none" w:sz="0" w:space="0" w:color="auto"/>
        <w:right w:val="none" w:sz="0" w:space="0" w:color="auto"/>
      </w:divBdr>
    </w:div>
    <w:div w:id="1774977652">
      <w:bodyDiv w:val="1"/>
      <w:marLeft w:val="0"/>
      <w:marRight w:val="0"/>
      <w:marTop w:val="0"/>
      <w:marBottom w:val="0"/>
      <w:divBdr>
        <w:top w:val="none" w:sz="0" w:space="0" w:color="auto"/>
        <w:left w:val="none" w:sz="0" w:space="0" w:color="auto"/>
        <w:bottom w:val="none" w:sz="0" w:space="0" w:color="auto"/>
        <w:right w:val="none" w:sz="0" w:space="0" w:color="auto"/>
      </w:divBdr>
    </w:div>
    <w:div w:id="1778021856">
      <w:bodyDiv w:val="1"/>
      <w:marLeft w:val="0"/>
      <w:marRight w:val="0"/>
      <w:marTop w:val="0"/>
      <w:marBottom w:val="0"/>
      <w:divBdr>
        <w:top w:val="none" w:sz="0" w:space="0" w:color="auto"/>
        <w:left w:val="none" w:sz="0" w:space="0" w:color="auto"/>
        <w:bottom w:val="none" w:sz="0" w:space="0" w:color="auto"/>
        <w:right w:val="none" w:sz="0" w:space="0" w:color="auto"/>
      </w:divBdr>
    </w:div>
    <w:div w:id="1778332546">
      <w:bodyDiv w:val="1"/>
      <w:marLeft w:val="0"/>
      <w:marRight w:val="0"/>
      <w:marTop w:val="0"/>
      <w:marBottom w:val="0"/>
      <w:divBdr>
        <w:top w:val="none" w:sz="0" w:space="0" w:color="auto"/>
        <w:left w:val="none" w:sz="0" w:space="0" w:color="auto"/>
        <w:bottom w:val="none" w:sz="0" w:space="0" w:color="auto"/>
        <w:right w:val="none" w:sz="0" w:space="0" w:color="auto"/>
      </w:divBdr>
    </w:div>
    <w:div w:id="1778476464">
      <w:bodyDiv w:val="1"/>
      <w:marLeft w:val="0"/>
      <w:marRight w:val="0"/>
      <w:marTop w:val="0"/>
      <w:marBottom w:val="0"/>
      <w:divBdr>
        <w:top w:val="none" w:sz="0" w:space="0" w:color="auto"/>
        <w:left w:val="none" w:sz="0" w:space="0" w:color="auto"/>
        <w:bottom w:val="none" w:sz="0" w:space="0" w:color="auto"/>
        <w:right w:val="none" w:sz="0" w:space="0" w:color="auto"/>
      </w:divBdr>
    </w:div>
    <w:div w:id="1781292985">
      <w:bodyDiv w:val="1"/>
      <w:marLeft w:val="0"/>
      <w:marRight w:val="0"/>
      <w:marTop w:val="0"/>
      <w:marBottom w:val="0"/>
      <w:divBdr>
        <w:top w:val="none" w:sz="0" w:space="0" w:color="auto"/>
        <w:left w:val="none" w:sz="0" w:space="0" w:color="auto"/>
        <w:bottom w:val="none" w:sz="0" w:space="0" w:color="auto"/>
        <w:right w:val="none" w:sz="0" w:space="0" w:color="auto"/>
      </w:divBdr>
    </w:div>
    <w:div w:id="1782527850">
      <w:bodyDiv w:val="1"/>
      <w:marLeft w:val="0"/>
      <w:marRight w:val="0"/>
      <w:marTop w:val="0"/>
      <w:marBottom w:val="0"/>
      <w:divBdr>
        <w:top w:val="none" w:sz="0" w:space="0" w:color="auto"/>
        <w:left w:val="none" w:sz="0" w:space="0" w:color="auto"/>
        <w:bottom w:val="none" w:sz="0" w:space="0" w:color="auto"/>
        <w:right w:val="none" w:sz="0" w:space="0" w:color="auto"/>
      </w:divBdr>
    </w:div>
    <w:div w:id="1785886628">
      <w:bodyDiv w:val="1"/>
      <w:marLeft w:val="0"/>
      <w:marRight w:val="0"/>
      <w:marTop w:val="0"/>
      <w:marBottom w:val="0"/>
      <w:divBdr>
        <w:top w:val="none" w:sz="0" w:space="0" w:color="auto"/>
        <w:left w:val="none" w:sz="0" w:space="0" w:color="auto"/>
        <w:bottom w:val="none" w:sz="0" w:space="0" w:color="auto"/>
        <w:right w:val="none" w:sz="0" w:space="0" w:color="auto"/>
      </w:divBdr>
    </w:div>
    <w:div w:id="1786266434">
      <w:bodyDiv w:val="1"/>
      <w:marLeft w:val="0"/>
      <w:marRight w:val="0"/>
      <w:marTop w:val="0"/>
      <w:marBottom w:val="0"/>
      <w:divBdr>
        <w:top w:val="none" w:sz="0" w:space="0" w:color="auto"/>
        <w:left w:val="none" w:sz="0" w:space="0" w:color="auto"/>
        <w:bottom w:val="none" w:sz="0" w:space="0" w:color="auto"/>
        <w:right w:val="none" w:sz="0" w:space="0" w:color="auto"/>
      </w:divBdr>
    </w:div>
    <w:div w:id="1786777438">
      <w:bodyDiv w:val="1"/>
      <w:marLeft w:val="0"/>
      <w:marRight w:val="0"/>
      <w:marTop w:val="0"/>
      <w:marBottom w:val="0"/>
      <w:divBdr>
        <w:top w:val="none" w:sz="0" w:space="0" w:color="auto"/>
        <w:left w:val="none" w:sz="0" w:space="0" w:color="auto"/>
        <w:bottom w:val="none" w:sz="0" w:space="0" w:color="auto"/>
        <w:right w:val="none" w:sz="0" w:space="0" w:color="auto"/>
      </w:divBdr>
    </w:div>
    <w:div w:id="1787192286">
      <w:bodyDiv w:val="1"/>
      <w:marLeft w:val="0"/>
      <w:marRight w:val="0"/>
      <w:marTop w:val="0"/>
      <w:marBottom w:val="0"/>
      <w:divBdr>
        <w:top w:val="none" w:sz="0" w:space="0" w:color="auto"/>
        <w:left w:val="none" w:sz="0" w:space="0" w:color="auto"/>
        <w:bottom w:val="none" w:sz="0" w:space="0" w:color="auto"/>
        <w:right w:val="none" w:sz="0" w:space="0" w:color="auto"/>
      </w:divBdr>
    </w:div>
    <w:div w:id="1787195765">
      <w:bodyDiv w:val="1"/>
      <w:marLeft w:val="0"/>
      <w:marRight w:val="0"/>
      <w:marTop w:val="0"/>
      <w:marBottom w:val="0"/>
      <w:divBdr>
        <w:top w:val="none" w:sz="0" w:space="0" w:color="auto"/>
        <w:left w:val="none" w:sz="0" w:space="0" w:color="auto"/>
        <w:bottom w:val="none" w:sz="0" w:space="0" w:color="auto"/>
        <w:right w:val="none" w:sz="0" w:space="0" w:color="auto"/>
      </w:divBdr>
    </w:div>
    <w:div w:id="1788546632">
      <w:bodyDiv w:val="1"/>
      <w:marLeft w:val="0"/>
      <w:marRight w:val="0"/>
      <w:marTop w:val="0"/>
      <w:marBottom w:val="0"/>
      <w:divBdr>
        <w:top w:val="none" w:sz="0" w:space="0" w:color="auto"/>
        <w:left w:val="none" w:sz="0" w:space="0" w:color="auto"/>
        <w:bottom w:val="none" w:sz="0" w:space="0" w:color="auto"/>
        <w:right w:val="none" w:sz="0" w:space="0" w:color="auto"/>
      </w:divBdr>
    </w:div>
    <w:div w:id="1796752882">
      <w:bodyDiv w:val="1"/>
      <w:marLeft w:val="0"/>
      <w:marRight w:val="0"/>
      <w:marTop w:val="0"/>
      <w:marBottom w:val="0"/>
      <w:divBdr>
        <w:top w:val="none" w:sz="0" w:space="0" w:color="auto"/>
        <w:left w:val="none" w:sz="0" w:space="0" w:color="auto"/>
        <w:bottom w:val="none" w:sz="0" w:space="0" w:color="auto"/>
        <w:right w:val="none" w:sz="0" w:space="0" w:color="auto"/>
      </w:divBdr>
    </w:div>
    <w:div w:id="1798718657">
      <w:bodyDiv w:val="1"/>
      <w:marLeft w:val="0"/>
      <w:marRight w:val="0"/>
      <w:marTop w:val="0"/>
      <w:marBottom w:val="0"/>
      <w:divBdr>
        <w:top w:val="none" w:sz="0" w:space="0" w:color="auto"/>
        <w:left w:val="none" w:sz="0" w:space="0" w:color="auto"/>
        <w:bottom w:val="none" w:sz="0" w:space="0" w:color="auto"/>
        <w:right w:val="none" w:sz="0" w:space="0" w:color="auto"/>
      </w:divBdr>
    </w:div>
    <w:div w:id="1799568416">
      <w:bodyDiv w:val="1"/>
      <w:marLeft w:val="0"/>
      <w:marRight w:val="0"/>
      <w:marTop w:val="0"/>
      <w:marBottom w:val="0"/>
      <w:divBdr>
        <w:top w:val="none" w:sz="0" w:space="0" w:color="auto"/>
        <w:left w:val="none" w:sz="0" w:space="0" w:color="auto"/>
        <w:bottom w:val="none" w:sz="0" w:space="0" w:color="auto"/>
        <w:right w:val="none" w:sz="0" w:space="0" w:color="auto"/>
      </w:divBdr>
    </w:div>
    <w:div w:id="1800224850">
      <w:bodyDiv w:val="1"/>
      <w:marLeft w:val="0"/>
      <w:marRight w:val="0"/>
      <w:marTop w:val="0"/>
      <w:marBottom w:val="0"/>
      <w:divBdr>
        <w:top w:val="none" w:sz="0" w:space="0" w:color="auto"/>
        <w:left w:val="none" w:sz="0" w:space="0" w:color="auto"/>
        <w:bottom w:val="none" w:sz="0" w:space="0" w:color="auto"/>
        <w:right w:val="none" w:sz="0" w:space="0" w:color="auto"/>
      </w:divBdr>
    </w:div>
    <w:div w:id="1800954529">
      <w:bodyDiv w:val="1"/>
      <w:marLeft w:val="0"/>
      <w:marRight w:val="0"/>
      <w:marTop w:val="0"/>
      <w:marBottom w:val="0"/>
      <w:divBdr>
        <w:top w:val="none" w:sz="0" w:space="0" w:color="auto"/>
        <w:left w:val="none" w:sz="0" w:space="0" w:color="auto"/>
        <w:bottom w:val="none" w:sz="0" w:space="0" w:color="auto"/>
        <w:right w:val="none" w:sz="0" w:space="0" w:color="auto"/>
      </w:divBdr>
    </w:div>
    <w:div w:id="1801141970">
      <w:bodyDiv w:val="1"/>
      <w:marLeft w:val="0"/>
      <w:marRight w:val="0"/>
      <w:marTop w:val="0"/>
      <w:marBottom w:val="0"/>
      <w:divBdr>
        <w:top w:val="none" w:sz="0" w:space="0" w:color="auto"/>
        <w:left w:val="none" w:sz="0" w:space="0" w:color="auto"/>
        <w:bottom w:val="none" w:sz="0" w:space="0" w:color="auto"/>
        <w:right w:val="none" w:sz="0" w:space="0" w:color="auto"/>
      </w:divBdr>
    </w:div>
    <w:div w:id="1802765049">
      <w:bodyDiv w:val="1"/>
      <w:marLeft w:val="0"/>
      <w:marRight w:val="0"/>
      <w:marTop w:val="0"/>
      <w:marBottom w:val="0"/>
      <w:divBdr>
        <w:top w:val="none" w:sz="0" w:space="0" w:color="auto"/>
        <w:left w:val="none" w:sz="0" w:space="0" w:color="auto"/>
        <w:bottom w:val="none" w:sz="0" w:space="0" w:color="auto"/>
        <w:right w:val="none" w:sz="0" w:space="0" w:color="auto"/>
      </w:divBdr>
    </w:div>
    <w:div w:id="1803112240">
      <w:bodyDiv w:val="1"/>
      <w:marLeft w:val="0"/>
      <w:marRight w:val="0"/>
      <w:marTop w:val="0"/>
      <w:marBottom w:val="0"/>
      <w:divBdr>
        <w:top w:val="none" w:sz="0" w:space="0" w:color="auto"/>
        <w:left w:val="none" w:sz="0" w:space="0" w:color="auto"/>
        <w:bottom w:val="none" w:sz="0" w:space="0" w:color="auto"/>
        <w:right w:val="none" w:sz="0" w:space="0" w:color="auto"/>
      </w:divBdr>
    </w:div>
    <w:div w:id="1803424856">
      <w:bodyDiv w:val="1"/>
      <w:marLeft w:val="0"/>
      <w:marRight w:val="0"/>
      <w:marTop w:val="0"/>
      <w:marBottom w:val="0"/>
      <w:divBdr>
        <w:top w:val="none" w:sz="0" w:space="0" w:color="auto"/>
        <w:left w:val="none" w:sz="0" w:space="0" w:color="auto"/>
        <w:bottom w:val="none" w:sz="0" w:space="0" w:color="auto"/>
        <w:right w:val="none" w:sz="0" w:space="0" w:color="auto"/>
      </w:divBdr>
    </w:div>
    <w:div w:id="1804418860">
      <w:bodyDiv w:val="1"/>
      <w:marLeft w:val="0"/>
      <w:marRight w:val="0"/>
      <w:marTop w:val="0"/>
      <w:marBottom w:val="0"/>
      <w:divBdr>
        <w:top w:val="none" w:sz="0" w:space="0" w:color="auto"/>
        <w:left w:val="none" w:sz="0" w:space="0" w:color="auto"/>
        <w:bottom w:val="none" w:sz="0" w:space="0" w:color="auto"/>
        <w:right w:val="none" w:sz="0" w:space="0" w:color="auto"/>
      </w:divBdr>
    </w:div>
    <w:div w:id="1804542646">
      <w:bodyDiv w:val="1"/>
      <w:marLeft w:val="0"/>
      <w:marRight w:val="0"/>
      <w:marTop w:val="0"/>
      <w:marBottom w:val="0"/>
      <w:divBdr>
        <w:top w:val="none" w:sz="0" w:space="0" w:color="auto"/>
        <w:left w:val="none" w:sz="0" w:space="0" w:color="auto"/>
        <w:bottom w:val="none" w:sz="0" w:space="0" w:color="auto"/>
        <w:right w:val="none" w:sz="0" w:space="0" w:color="auto"/>
      </w:divBdr>
    </w:div>
    <w:div w:id="1804998640">
      <w:bodyDiv w:val="1"/>
      <w:marLeft w:val="0"/>
      <w:marRight w:val="0"/>
      <w:marTop w:val="0"/>
      <w:marBottom w:val="0"/>
      <w:divBdr>
        <w:top w:val="none" w:sz="0" w:space="0" w:color="auto"/>
        <w:left w:val="none" w:sz="0" w:space="0" w:color="auto"/>
        <w:bottom w:val="none" w:sz="0" w:space="0" w:color="auto"/>
        <w:right w:val="none" w:sz="0" w:space="0" w:color="auto"/>
      </w:divBdr>
    </w:div>
    <w:div w:id="1805195623">
      <w:bodyDiv w:val="1"/>
      <w:marLeft w:val="0"/>
      <w:marRight w:val="0"/>
      <w:marTop w:val="0"/>
      <w:marBottom w:val="0"/>
      <w:divBdr>
        <w:top w:val="none" w:sz="0" w:space="0" w:color="auto"/>
        <w:left w:val="none" w:sz="0" w:space="0" w:color="auto"/>
        <w:bottom w:val="none" w:sz="0" w:space="0" w:color="auto"/>
        <w:right w:val="none" w:sz="0" w:space="0" w:color="auto"/>
      </w:divBdr>
    </w:div>
    <w:div w:id="1806197748">
      <w:bodyDiv w:val="1"/>
      <w:marLeft w:val="0"/>
      <w:marRight w:val="0"/>
      <w:marTop w:val="0"/>
      <w:marBottom w:val="0"/>
      <w:divBdr>
        <w:top w:val="none" w:sz="0" w:space="0" w:color="auto"/>
        <w:left w:val="none" w:sz="0" w:space="0" w:color="auto"/>
        <w:bottom w:val="none" w:sz="0" w:space="0" w:color="auto"/>
        <w:right w:val="none" w:sz="0" w:space="0" w:color="auto"/>
      </w:divBdr>
    </w:div>
    <w:div w:id="1807428423">
      <w:bodyDiv w:val="1"/>
      <w:marLeft w:val="0"/>
      <w:marRight w:val="0"/>
      <w:marTop w:val="0"/>
      <w:marBottom w:val="0"/>
      <w:divBdr>
        <w:top w:val="none" w:sz="0" w:space="0" w:color="auto"/>
        <w:left w:val="none" w:sz="0" w:space="0" w:color="auto"/>
        <w:bottom w:val="none" w:sz="0" w:space="0" w:color="auto"/>
        <w:right w:val="none" w:sz="0" w:space="0" w:color="auto"/>
      </w:divBdr>
    </w:div>
    <w:div w:id="1808546326">
      <w:bodyDiv w:val="1"/>
      <w:marLeft w:val="0"/>
      <w:marRight w:val="0"/>
      <w:marTop w:val="0"/>
      <w:marBottom w:val="0"/>
      <w:divBdr>
        <w:top w:val="none" w:sz="0" w:space="0" w:color="auto"/>
        <w:left w:val="none" w:sz="0" w:space="0" w:color="auto"/>
        <w:bottom w:val="none" w:sz="0" w:space="0" w:color="auto"/>
        <w:right w:val="none" w:sz="0" w:space="0" w:color="auto"/>
      </w:divBdr>
    </w:div>
    <w:div w:id="1808669998">
      <w:bodyDiv w:val="1"/>
      <w:marLeft w:val="0"/>
      <w:marRight w:val="0"/>
      <w:marTop w:val="0"/>
      <w:marBottom w:val="0"/>
      <w:divBdr>
        <w:top w:val="none" w:sz="0" w:space="0" w:color="auto"/>
        <w:left w:val="none" w:sz="0" w:space="0" w:color="auto"/>
        <w:bottom w:val="none" w:sz="0" w:space="0" w:color="auto"/>
        <w:right w:val="none" w:sz="0" w:space="0" w:color="auto"/>
      </w:divBdr>
    </w:div>
    <w:div w:id="1816481888">
      <w:bodyDiv w:val="1"/>
      <w:marLeft w:val="0"/>
      <w:marRight w:val="0"/>
      <w:marTop w:val="0"/>
      <w:marBottom w:val="0"/>
      <w:divBdr>
        <w:top w:val="none" w:sz="0" w:space="0" w:color="auto"/>
        <w:left w:val="none" w:sz="0" w:space="0" w:color="auto"/>
        <w:bottom w:val="none" w:sz="0" w:space="0" w:color="auto"/>
        <w:right w:val="none" w:sz="0" w:space="0" w:color="auto"/>
      </w:divBdr>
    </w:div>
    <w:div w:id="1817991985">
      <w:bodyDiv w:val="1"/>
      <w:marLeft w:val="0"/>
      <w:marRight w:val="0"/>
      <w:marTop w:val="0"/>
      <w:marBottom w:val="0"/>
      <w:divBdr>
        <w:top w:val="none" w:sz="0" w:space="0" w:color="auto"/>
        <w:left w:val="none" w:sz="0" w:space="0" w:color="auto"/>
        <w:bottom w:val="none" w:sz="0" w:space="0" w:color="auto"/>
        <w:right w:val="none" w:sz="0" w:space="0" w:color="auto"/>
      </w:divBdr>
    </w:div>
    <w:div w:id="1819109295">
      <w:bodyDiv w:val="1"/>
      <w:marLeft w:val="0"/>
      <w:marRight w:val="0"/>
      <w:marTop w:val="0"/>
      <w:marBottom w:val="0"/>
      <w:divBdr>
        <w:top w:val="none" w:sz="0" w:space="0" w:color="auto"/>
        <w:left w:val="none" w:sz="0" w:space="0" w:color="auto"/>
        <w:bottom w:val="none" w:sz="0" w:space="0" w:color="auto"/>
        <w:right w:val="none" w:sz="0" w:space="0" w:color="auto"/>
      </w:divBdr>
    </w:div>
    <w:div w:id="1819960140">
      <w:bodyDiv w:val="1"/>
      <w:marLeft w:val="0"/>
      <w:marRight w:val="0"/>
      <w:marTop w:val="0"/>
      <w:marBottom w:val="0"/>
      <w:divBdr>
        <w:top w:val="none" w:sz="0" w:space="0" w:color="auto"/>
        <w:left w:val="none" w:sz="0" w:space="0" w:color="auto"/>
        <w:bottom w:val="none" w:sz="0" w:space="0" w:color="auto"/>
        <w:right w:val="none" w:sz="0" w:space="0" w:color="auto"/>
      </w:divBdr>
    </w:div>
    <w:div w:id="1820346877">
      <w:bodyDiv w:val="1"/>
      <w:marLeft w:val="0"/>
      <w:marRight w:val="0"/>
      <w:marTop w:val="0"/>
      <w:marBottom w:val="0"/>
      <w:divBdr>
        <w:top w:val="none" w:sz="0" w:space="0" w:color="auto"/>
        <w:left w:val="none" w:sz="0" w:space="0" w:color="auto"/>
        <w:bottom w:val="none" w:sz="0" w:space="0" w:color="auto"/>
        <w:right w:val="none" w:sz="0" w:space="0" w:color="auto"/>
      </w:divBdr>
    </w:div>
    <w:div w:id="1820655792">
      <w:bodyDiv w:val="1"/>
      <w:marLeft w:val="0"/>
      <w:marRight w:val="0"/>
      <w:marTop w:val="0"/>
      <w:marBottom w:val="0"/>
      <w:divBdr>
        <w:top w:val="none" w:sz="0" w:space="0" w:color="auto"/>
        <w:left w:val="none" w:sz="0" w:space="0" w:color="auto"/>
        <w:bottom w:val="none" w:sz="0" w:space="0" w:color="auto"/>
        <w:right w:val="none" w:sz="0" w:space="0" w:color="auto"/>
      </w:divBdr>
    </w:div>
    <w:div w:id="1820800113">
      <w:bodyDiv w:val="1"/>
      <w:marLeft w:val="0"/>
      <w:marRight w:val="0"/>
      <w:marTop w:val="0"/>
      <w:marBottom w:val="0"/>
      <w:divBdr>
        <w:top w:val="none" w:sz="0" w:space="0" w:color="auto"/>
        <w:left w:val="none" w:sz="0" w:space="0" w:color="auto"/>
        <w:bottom w:val="none" w:sz="0" w:space="0" w:color="auto"/>
        <w:right w:val="none" w:sz="0" w:space="0" w:color="auto"/>
      </w:divBdr>
    </w:div>
    <w:div w:id="1821385894">
      <w:bodyDiv w:val="1"/>
      <w:marLeft w:val="0"/>
      <w:marRight w:val="0"/>
      <w:marTop w:val="0"/>
      <w:marBottom w:val="0"/>
      <w:divBdr>
        <w:top w:val="none" w:sz="0" w:space="0" w:color="auto"/>
        <w:left w:val="none" w:sz="0" w:space="0" w:color="auto"/>
        <w:bottom w:val="none" w:sz="0" w:space="0" w:color="auto"/>
        <w:right w:val="none" w:sz="0" w:space="0" w:color="auto"/>
      </w:divBdr>
    </w:div>
    <w:div w:id="1822455153">
      <w:bodyDiv w:val="1"/>
      <w:marLeft w:val="0"/>
      <w:marRight w:val="0"/>
      <w:marTop w:val="0"/>
      <w:marBottom w:val="0"/>
      <w:divBdr>
        <w:top w:val="none" w:sz="0" w:space="0" w:color="auto"/>
        <w:left w:val="none" w:sz="0" w:space="0" w:color="auto"/>
        <w:bottom w:val="none" w:sz="0" w:space="0" w:color="auto"/>
        <w:right w:val="none" w:sz="0" w:space="0" w:color="auto"/>
      </w:divBdr>
    </w:div>
    <w:div w:id="1825198347">
      <w:bodyDiv w:val="1"/>
      <w:marLeft w:val="0"/>
      <w:marRight w:val="0"/>
      <w:marTop w:val="0"/>
      <w:marBottom w:val="0"/>
      <w:divBdr>
        <w:top w:val="none" w:sz="0" w:space="0" w:color="auto"/>
        <w:left w:val="none" w:sz="0" w:space="0" w:color="auto"/>
        <w:bottom w:val="none" w:sz="0" w:space="0" w:color="auto"/>
        <w:right w:val="none" w:sz="0" w:space="0" w:color="auto"/>
      </w:divBdr>
    </w:div>
    <w:div w:id="1825585637">
      <w:bodyDiv w:val="1"/>
      <w:marLeft w:val="0"/>
      <w:marRight w:val="0"/>
      <w:marTop w:val="0"/>
      <w:marBottom w:val="0"/>
      <w:divBdr>
        <w:top w:val="none" w:sz="0" w:space="0" w:color="auto"/>
        <w:left w:val="none" w:sz="0" w:space="0" w:color="auto"/>
        <w:bottom w:val="none" w:sz="0" w:space="0" w:color="auto"/>
        <w:right w:val="none" w:sz="0" w:space="0" w:color="auto"/>
      </w:divBdr>
    </w:div>
    <w:div w:id="1826169074">
      <w:bodyDiv w:val="1"/>
      <w:marLeft w:val="0"/>
      <w:marRight w:val="0"/>
      <w:marTop w:val="0"/>
      <w:marBottom w:val="0"/>
      <w:divBdr>
        <w:top w:val="none" w:sz="0" w:space="0" w:color="auto"/>
        <w:left w:val="none" w:sz="0" w:space="0" w:color="auto"/>
        <w:bottom w:val="none" w:sz="0" w:space="0" w:color="auto"/>
        <w:right w:val="none" w:sz="0" w:space="0" w:color="auto"/>
      </w:divBdr>
    </w:div>
    <w:div w:id="1826313312">
      <w:bodyDiv w:val="1"/>
      <w:marLeft w:val="0"/>
      <w:marRight w:val="0"/>
      <w:marTop w:val="0"/>
      <w:marBottom w:val="0"/>
      <w:divBdr>
        <w:top w:val="none" w:sz="0" w:space="0" w:color="auto"/>
        <w:left w:val="none" w:sz="0" w:space="0" w:color="auto"/>
        <w:bottom w:val="none" w:sz="0" w:space="0" w:color="auto"/>
        <w:right w:val="none" w:sz="0" w:space="0" w:color="auto"/>
      </w:divBdr>
    </w:div>
    <w:div w:id="1827278787">
      <w:bodyDiv w:val="1"/>
      <w:marLeft w:val="0"/>
      <w:marRight w:val="0"/>
      <w:marTop w:val="0"/>
      <w:marBottom w:val="0"/>
      <w:divBdr>
        <w:top w:val="none" w:sz="0" w:space="0" w:color="auto"/>
        <w:left w:val="none" w:sz="0" w:space="0" w:color="auto"/>
        <w:bottom w:val="none" w:sz="0" w:space="0" w:color="auto"/>
        <w:right w:val="none" w:sz="0" w:space="0" w:color="auto"/>
      </w:divBdr>
    </w:div>
    <w:div w:id="1827821154">
      <w:bodyDiv w:val="1"/>
      <w:marLeft w:val="0"/>
      <w:marRight w:val="0"/>
      <w:marTop w:val="0"/>
      <w:marBottom w:val="0"/>
      <w:divBdr>
        <w:top w:val="none" w:sz="0" w:space="0" w:color="auto"/>
        <w:left w:val="none" w:sz="0" w:space="0" w:color="auto"/>
        <w:bottom w:val="none" w:sz="0" w:space="0" w:color="auto"/>
        <w:right w:val="none" w:sz="0" w:space="0" w:color="auto"/>
      </w:divBdr>
    </w:div>
    <w:div w:id="1828133126">
      <w:bodyDiv w:val="1"/>
      <w:marLeft w:val="0"/>
      <w:marRight w:val="0"/>
      <w:marTop w:val="0"/>
      <w:marBottom w:val="0"/>
      <w:divBdr>
        <w:top w:val="none" w:sz="0" w:space="0" w:color="auto"/>
        <w:left w:val="none" w:sz="0" w:space="0" w:color="auto"/>
        <w:bottom w:val="none" w:sz="0" w:space="0" w:color="auto"/>
        <w:right w:val="none" w:sz="0" w:space="0" w:color="auto"/>
      </w:divBdr>
    </w:div>
    <w:div w:id="1829394239">
      <w:bodyDiv w:val="1"/>
      <w:marLeft w:val="0"/>
      <w:marRight w:val="0"/>
      <w:marTop w:val="0"/>
      <w:marBottom w:val="0"/>
      <w:divBdr>
        <w:top w:val="none" w:sz="0" w:space="0" w:color="auto"/>
        <w:left w:val="none" w:sz="0" w:space="0" w:color="auto"/>
        <w:bottom w:val="none" w:sz="0" w:space="0" w:color="auto"/>
        <w:right w:val="none" w:sz="0" w:space="0" w:color="auto"/>
      </w:divBdr>
    </w:div>
    <w:div w:id="1830321983">
      <w:bodyDiv w:val="1"/>
      <w:marLeft w:val="0"/>
      <w:marRight w:val="0"/>
      <w:marTop w:val="0"/>
      <w:marBottom w:val="0"/>
      <w:divBdr>
        <w:top w:val="none" w:sz="0" w:space="0" w:color="auto"/>
        <w:left w:val="none" w:sz="0" w:space="0" w:color="auto"/>
        <w:bottom w:val="none" w:sz="0" w:space="0" w:color="auto"/>
        <w:right w:val="none" w:sz="0" w:space="0" w:color="auto"/>
      </w:divBdr>
    </w:div>
    <w:div w:id="1831368389">
      <w:bodyDiv w:val="1"/>
      <w:marLeft w:val="0"/>
      <w:marRight w:val="0"/>
      <w:marTop w:val="0"/>
      <w:marBottom w:val="0"/>
      <w:divBdr>
        <w:top w:val="none" w:sz="0" w:space="0" w:color="auto"/>
        <w:left w:val="none" w:sz="0" w:space="0" w:color="auto"/>
        <w:bottom w:val="none" w:sz="0" w:space="0" w:color="auto"/>
        <w:right w:val="none" w:sz="0" w:space="0" w:color="auto"/>
      </w:divBdr>
    </w:div>
    <w:div w:id="1832407466">
      <w:bodyDiv w:val="1"/>
      <w:marLeft w:val="0"/>
      <w:marRight w:val="0"/>
      <w:marTop w:val="0"/>
      <w:marBottom w:val="0"/>
      <w:divBdr>
        <w:top w:val="none" w:sz="0" w:space="0" w:color="auto"/>
        <w:left w:val="none" w:sz="0" w:space="0" w:color="auto"/>
        <w:bottom w:val="none" w:sz="0" w:space="0" w:color="auto"/>
        <w:right w:val="none" w:sz="0" w:space="0" w:color="auto"/>
      </w:divBdr>
    </w:div>
    <w:div w:id="1832943195">
      <w:bodyDiv w:val="1"/>
      <w:marLeft w:val="0"/>
      <w:marRight w:val="0"/>
      <w:marTop w:val="0"/>
      <w:marBottom w:val="0"/>
      <w:divBdr>
        <w:top w:val="none" w:sz="0" w:space="0" w:color="auto"/>
        <w:left w:val="none" w:sz="0" w:space="0" w:color="auto"/>
        <w:bottom w:val="none" w:sz="0" w:space="0" w:color="auto"/>
        <w:right w:val="none" w:sz="0" w:space="0" w:color="auto"/>
      </w:divBdr>
    </w:div>
    <w:div w:id="1833763973">
      <w:bodyDiv w:val="1"/>
      <w:marLeft w:val="0"/>
      <w:marRight w:val="0"/>
      <w:marTop w:val="0"/>
      <w:marBottom w:val="0"/>
      <w:divBdr>
        <w:top w:val="none" w:sz="0" w:space="0" w:color="auto"/>
        <w:left w:val="none" w:sz="0" w:space="0" w:color="auto"/>
        <w:bottom w:val="none" w:sz="0" w:space="0" w:color="auto"/>
        <w:right w:val="none" w:sz="0" w:space="0" w:color="auto"/>
      </w:divBdr>
    </w:div>
    <w:div w:id="1834369438">
      <w:bodyDiv w:val="1"/>
      <w:marLeft w:val="0"/>
      <w:marRight w:val="0"/>
      <w:marTop w:val="0"/>
      <w:marBottom w:val="0"/>
      <w:divBdr>
        <w:top w:val="none" w:sz="0" w:space="0" w:color="auto"/>
        <w:left w:val="none" w:sz="0" w:space="0" w:color="auto"/>
        <w:bottom w:val="none" w:sz="0" w:space="0" w:color="auto"/>
        <w:right w:val="none" w:sz="0" w:space="0" w:color="auto"/>
      </w:divBdr>
    </w:div>
    <w:div w:id="1834681332">
      <w:bodyDiv w:val="1"/>
      <w:marLeft w:val="0"/>
      <w:marRight w:val="0"/>
      <w:marTop w:val="0"/>
      <w:marBottom w:val="0"/>
      <w:divBdr>
        <w:top w:val="none" w:sz="0" w:space="0" w:color="auto"/>
        <w:left w:val="none" w:sz="0" w:space="0" w:color="auto"/>
        <w:bottom w:val="none" w:sz="0" w:space="0" w:color="auto"/>
        <w:right w:val="none" w:sz="0" w:space="0" w:color="auto"/>
      </w:divBdr>
    </w:div>
    <w:div w:id="1834686148">
      <w:bodyDiv w:val="1"/>
      <w:marLeft w:val="0"/>
      <w:marRight w:val="0"/>
      <w:marTop w:val="0"/>
      <w:marBottom w:val="0"/>
      <w:divBdr>
        <w:top w:val="none" w:sz="0" w:space="0" w:color="auto"/>
        <w:left w:val="none" w:sz="0" w:space="0" w:color="auto"/>
        <w:bottom w:val="none" w:sz="0" w:space="0" w:color="auto"/>
        <w:right w:val="none" w:sz="0" w:space="0" w:color="auto"/>
      </w:divBdr>
    </w:div>
    <w:div w:id="1835799923">
      <w:bodyDiv w:val="1"/>
      <w:marLeft w:val="0"/>
      <w:marRight w:val="0"/>
      <w:marTop w:val="0"/>
      <w:marBottom w:val="0"/>
      <w:divBdr>
        <w:top w:val="none" w:sz="0" w:space="0" w:color="auto"/>
        <w:left w:val="none" w:sz="0" w:space="0" w:color="auto"/>
        <w:bottom w:val="none" w:sz="0" w:space="0" w:color="auto"/>
        <w:right w:val="none" w:sz="0" w:space="0" w:color="auto"/>
      </w:divBdr>
    </w:div>
    <w:div w:id="1841575282">
      <w:bodyDiv w:val="1"/>
      <w:marLeft w:val="0"/>
      <w:marRight w:val="0"/>
      <w:marTop w:val="0"/>
      <w:marBottom w:val="0"/>
      <w:divBdr>
        <w:top w:val="none" w:sz="0" w:space="0" w:color="auto"/>
        <w:left w:val="none" w:sz="0" w:space="0" w:color="auto"/>
        <w:bottom w:val="none" w:sz="0" w:space="0" w:color="auto"/>
        <w:right w:val="none" w:sz="0" w:space="0" w:color="auto"/>
      </w:divBdr>
    </w:div>
    <w:div w:id="1842767675">
      <w:bodyDiv w:val="1"/>
      <w:marLeft w:val="0"/>
      <w:marRight w:val="0"/>
      <w:marTop w:val="0"/>
      <w:marBottom w:val="0"/>
      <w:divBdr>
        <w:top w:val="none" w:sz="0" w:space="0" w:color="auto"/>
        <w:left w:val="none" w:sz="0" w:space="0" w:color="auto"/>
        <w:bottom w:val="none" w:sz="0" w:space="0" w:color="auto"/>
        <w:right w:val="none" w:sz="0" w:space="0" w:color="auto"/>
      </w:divBdr>
    </w:div>
    <w:div w:id="1844666118">
      <w:bodyDiv w:val="1"/>
      <w:marLeft w:val="0"/>
      <w:marRight w:val="0"/>
      <w:marTop w:val="0"/>
      <w:marBottom w:val="0"/>
      <w:divBdr>
        <w:top w:val="none" w:sz="0" w:space="0" w:color="auto"/>
        <w:left w:val="none" w:sz="0" w:space="0" w:color="auto"/>
        <w:bottom w:val="none" w:sz="0" w:space="0" w:color="auto"/>
        <w:right w:val="none" w:sz="0" w:space="0" w:color="auto"/>
      </w:divBdr>
    </w:div>
    <w:div w:id="1844855490">
      <w:bodyDiv w:val="1"/>
      <w:marLeft w:val="0"/>
      <w:marRight w:val="0"/>
      <w:marTop w:val="0"/>
      <w:marBottom w:val="0"/>
      <w:divBdr>
        <w:top w:val="none" w:sz="0" w:space="0" w:color="auto"/>
        <w:left w:val="none" w:sz="0" w:space="0" w:color="auto"/>
        <w:bottom w:val="none" w:sz="0" w:space="0" w:color="auto"/>
        <w:right w:val="none" w:sz="0" w:space="0" w:color="auto"/>
      </w:divBdr>
    </w:div>
    <w:div w:id="1845584990">
      <w:bodyDiv w:val="1"/>
      <w:marLeft w:val="0"/>
      <w:marRight w:val="0"/>
      <w:marTop w:val="0"/>
      <w:marBottom w:val="0"/>
      <w:divBdr>
        <w:top w:val="none" w:sz="0" w:space="0" w:color="auto"/>
        <w:left w:val="none" w:sz="0" w:space="0" w:color="auto"/>
        <w:bottom w:val="none" w:sz="0" w:space="0" w:color="auto"/>
        <w:right w:val="none" w:sz="0" w:space="0" w:color="auto"/>
      </w:divBdr>
    </w:div>
    <w:div w:id="1848203052">
      <w:bodyDiv w:val="1"/>
      <w:marLeft w:val="0"/>
      <w:marRight w:val="0"/>
      <w:marTop w:val="0"/>
      <w:marBottom w:val="0"/>
      <w:divBdr>
        <w:top w:val="none" w:sz="0" w:space="0" w:color="auto"/>
        <w:left w:val="none" w:sz="0" w:space="0" w:color="auto"/>
        <w:bottom w:val="none" w:sz="0" w:space="0" w:color="auto"/>
        <w:right w:val="none" w:sz="0" w:space="0" w:color="auto"/>
      </w:divBdr>
    </w:div>
    <w:div w:id="1848402595">
      <w:bodyDiv w:val="1"/>
      <w:marLeft w:val="0"/>
      <w:marRight w:val="0"/>
      <w:marTop w:val="0"/>
      <w:marBottom w:val="0"/>
      <w:divBdr>
        <w:top w:val="none" w:sz="0" w:space="0" w:color="auto"/>
        <w:left w:val="none" w:sz="0" w:space="0" w:color="auto"/>
        <w:bottom w:val="none" w:sz="0" w:space="0" w:color="auto"/>
        <w:right w:val="none" w:sz="0" w:space="0" w:color="auto"/>
      </w:divBdr>
    </w:div>
    <w:div w:id="1848516355">
      <w:bodyDiv w:val="1"/>
      <w:marLeft w:val="0"/>
      <w:marRight w:val="0"/>
      <w:marTop w:val="0"/>
      <w:marBottom w:val="0"/>
      <w:divBdr>
        <w:top w:val="none" w:sz="0" w:space="0" w:color="auto"/>
        <w:left w:val="none" w:sz="0" w:space="0" w:color="auto"/>
        <w:bottom w:val="none" w:sz="0" w:space="0" w:color="auto"/>
        <w:right w:val="none" w:sz="0" w:space="0" w:color="auto"/>
      </w:divBdr>
    </w:div>
    <w:div w:id="1849441630">
      <w:bodyDiv w:val="1"/>
      <w:marLeft w:val="0"/>
      <w:marRight w:val="0"/>
      <w:marTop w:val="0"/>
      <w:marBottom w:val="0"/>
      <w:divBdr>
        <w:top w:val="none" w:sz="0" w:space="0" w:color="auto"/>
        <w:left w:val="none" w:sz="0" w:space="0" w:color="auto"/>
        <w:bottom w:val="none" w:sz="0" w:space="0" w:color="auto"/>
        <w:right w:val="none" w:sz="0" w:space="0" w:color="auto"/>
      </w:divBdr>
    </w:div>
    <w:div w:id="1849831552">
      <w:bodyDiv w:val="1"/>
      <w:marLeft w:val="0"/>
      <w:marRight w:val="0"/>
      <w:marTop w:val="0"/>
      <w:marBottom w:val="0"/>
      <w:divBdr>
        <w:top w:val="none" w:sz="0" w:space="0" w:color="auto"/>
        <w:left w:val="none" w:sz="0" w:space="0" w:color="auto"/>
        <w:bottom w:val="none" w:sz="0" w:space="0" w:color="auto"/>
        <w:right w:val="none" w:sz="0" w:space="0" w:color="auto"/>
      </w:divBdr>
    </w:div>
    <w:div w:id="1850948631">
      <w:bodyDiv w:val="1"/>
      <w:marLeft w:val="0"/>
      <w:marRight w:val="0"/>
      <w:marTop w:val="0"/>
      <w:marBottom w:val="0"/>
      <w:divBdr>
        <w:top w:val="none" w:sz="0" w:space="0" w:color="auto"/>
        <w:left w:val="none" w:sz="0" w:space="0" w:color="auto"/>
        <w:bottom w:val="none" w:sz="0" w:space="0" w:color="auto"/>
        <w:right w:val="none" w:sz="0" w:space="0" w:color="auto"/>
      </w:divBdr>
    </w:div>
    <w:div w:id="1850949496">
      <w:bodyDiv w:val="1"/>
      <w:marLeft w:val="0"/>
      <w:marRight w:val="0"/>
      <w:marTop w:val="0"/>
      <w:marBottom w:val="0"/>
      <w:divBdr>
        <w:top w:val="none" w:sz="0" w:space="0" w:color="auto"/>
        <w:left w:val="none" w:sz="0" w:space="0" w:color="auto"/>
        <w:bottom w:val="none" w:sz="0" w:space="0" w:color="auto"/>
        <w:right w:val="none" w:sz="0" w:space="0" w:color="auto"/>
      </w:divBdr>
    </w:div>
    <w:div w:id="1851405827">
      <w:bodyDiv w:val="1"/>
      <w:marLeft w:val="0"/>
      <w:marRight w:val="0"/>
      <w:marTop w:val="0"/>
      <w:marBottom w:val="0"/>
      <w:divBdr>
        <w:top w:val="none" w:sz="0" w:space="0" w:color="auto"/>
        <w:left w:val="none" w:sz="0" w:space="0" w:color="auto"/>
        <w:bottom w:val="none" w:sz="0" w:space="0" w:color="auto"/>
        <w:right w:val="none" w:sz="0" w:space="0" w:color="auto"/>
      </w:divBdr>
    </w:div>
    <w:div w:id="1854177015">
      <w:bodyDiv w:val="1"/>
      <w:marLeft w:val="0"/>
      <w:marRight w:val="0"/>
      <w:marTop w:val="0"/>
      <w:marBottom w:val="0"/>
      <w:divBdr>
        <w:top w:val="none" w:sz="0" w:space="0" w:color="auto"/>
        <w:left w:val="none" w:sz="0" w:space="0" w:color="auto"/>
        <w:bottom w:val="none" w:sz="0" w:space="0" w:color="auto"/>
        <w:right w:val="none" w:sz="0" w:space="0" w:color="auto"/>
      </w:divBdr>
    </w:div>
    <w:div w:id="1854227700">
      <w:bodyDiv w:val="1"/>
      <w:marLeft w:val="0"/>
      <w:marRight w:val="0"/>
      <w:marTop w:val="0"/>
      <w:marBottom w:val="0"/>
      <w:divBdr>
        <w:top w:val="none" w:sz="0" w:space="0" w:color="auto"/>
        <w:left w:val="none" w:sz="0" w:space="0" w:color="auto"/>
        <w:bottom w:val="none" w:sz="0" w:space="0" w:color="auto"/>
        <w:right w:val="none" w:sz="0" w:space="0" w:color="auto"/>
      </w:divBdr>
    </w:div>
    <w:div w:id="1854303289">
      <w:bodyDiv w:val="1"/>
      <w:marLeft w:val="0"/>
      <w:marRight w:val="0"/>
      <w:marTop w:val="0"/>
      <w:marBottom w:val="0"/>
      <w:divBdr>
        <w:top w:val="none" w:sz="0" w:space="0" w:color="auto"/>
        <w:left w:val="none" w:sz="0" w:space="0" w:color="auto"/>
        <w:bottom w:val="none" w:sz="0" w:space="0" w:color="auto"/>
        <w:right w:val="none" w:sz="0" w:space="0" w:color="auto"/>
      </w:divBdr>
    </w:div>
    <w:div w:id="1856070054">
      <w:bodyDiv w:val="1"/>
      <w:marLeft w:val="0"/>
      <w:marRight w:val="0"/>
      <w:marTop w:val="0"/>
      <w:marBottom w:val="0"/>
      <w:divBdr>
        <w:top w:val="none" w:sz="0" w:space="0" w:color="auto"/>
        <w:left w:val="none" w:sz="0" w:space="0" w:color="auto"/>
        <w:bottom w:val="none" w:sz="0" w:space="0" w:color="auto"/>
        <w:right w:val="none" w:sz="0" w:space="0" w:color="auto"/>
      </w:divBdr>
    </w:div>
    <w:div w:id="1857301651">
      <w:bodyDiv w:val="1"/>
      <w:marLeft w:val="0"/>
      <w:marRight w:val="0"/>
      <w:marTop w:val="0"/>
      <w:marBottom w:val="0"/>
      <w:divBdr>
        <w:top w:val="none" w:sz="0" w:space="0" w:color="auto"/>
        <w:left w:val="none" w:sz="0" w:space="0" w:color="auto"/>
        <w:bottom w:val="none" w:sz="0" w:space="0" w:color="auto"/>
        <w:right w:val="none" w:sz="0" w:space="0" w:color="auto"/>
      </w:divBdr>
    </w:div>
    <w:div w:id="1858302648">
      <w:bodyDiv w:val="1"/>
      <w:marLeft w:val="0"/>
      <w:marRight w:val="0"/>
      <w:marTop w:val="0"/>
      <w:marBottom w:val="0"/>
      <w:divBdr>
        <w:top w:val="none" w:sz="0" w:space="0" w:color="auto"/>
        <w:left w:val="none" w:sz="0" w:space="0" w:color="auto"/>
        <w:bottom w:val="none" w:sz="0" w:space="0" w:color="auto"/>
        <w:right w:val="none" w:sz="0" w:space="0" w:color="auto"/>
      </w:divBdr>
    </w:div>
    <w:div w:id="1859812203">
      <w:bodyDiv w:val="1"/>
      <w:marLeft w:val="0"/>
      <w:marRight w:val="0"/>
      <w:marTop w:val="0"/>
      <w:marBottom w:val="0"/>
      <w:divBdr>
        <w:top w:val="none" w:sz="0" w:space="0" w:color="auto"/>
        <w:left w:val="none" w:sz="0" w:space="0" w:color="auto"/>
        <w:bottom w:val="none" w:sz="0" w:space="0" w:color="auto"/>
        <w:right w:val="none" w:sz="0" w:space="0" w:color="auto"/>
      </w:divBdr>
    </w:div>
    <w:div w:id="1860315175">
      <w:bodyDiv w:val="1"/>
      <w:marLeft w:val="0"/>
      <w:marRight w:val="0"/>
      <w:marTop w:val="0"/>
      <w:marBottom w:val="0"/>
      <w:divBdr>
        <w:top w:val="none" w:sz="0" w:space="0" w:color="auto"/>
        <w:left w:val="none" w:sz="0" w:space="0" w:color="auto"/>
        <w:bottom w:val="none" w:sz="0" w:space="0" w:color="auto"/>
        <w:right w:val="none" w:sz="0" w:space="0" w:color="auto"/>
      </w:divBdr>
    </w:div>
    <w:div w:id="1861816800">
      <w:bodyDiv w:val="1"/>
      <w:marLeft w:val="0"/>
      <w:marRight w:val="0"/>
      <w:marTop w:val="0"/>
      <w:marBottom w:val="0"/>
      <w:divBdr>
        <w:top w:val="none" w:sz="0" w:space="0" w:color="auto"/>
        <w:left w:val="none" w:sz="0" w:space="0" w:color="auto"/>
        <w:bottom w:val="none" w:sz="0" w:space="0" w:color="auto"/>
        <w:right w:val="none" w:sz="0" w:space="0" w:color="auto"/>
      </w:divBdr>
    </w:div>
    <w:div w:id="1862433259">
      <w:bodyDiv w:val="1"/>
      <w:marLeft w:val="0"/>
      <w:marRight w:val="0"/>
      <w:marTop w:val="0"/>
      <w:marBottom w:val="0"/>
      <w:divBdr>
        <w:top w:val="none" w:sz="0" w:space="0" w:color="auto"/>
        <w:left w:val="none" w:sz="0" w:space="0" w:color="auto"/>
        <w:bottom w:val="none" w:sz="0" w:space="0" w:color="auto"/>
        <w:right w:val="none" w:sz="0" w:space="0" w:color="auto"/>
      </w:divBdr>
    </w:div>
    <w:div w:id="1862892319">
      <w:bodyDiv w:val="1"/>
      <w:marLeft w:val="0"/>
      <w:marRight w:val="0"/>
      <w:marTop w:val="0"/>
      <w:marBottom w:val="0"/>
      <w:divBdr>
        <w:top w:val="none" w:sz="0" w:space="0" w:color="auto"/>
        <w:left w:val="none" w:sz="0" w:space="0" w:color="auto"/>
        <w:bottom w:val="none" w:sz="0" w:space="0" w:color="auto"/>
        <w:right w:val="none" w:sz="0" w:space="0" w:color="auto"/>
      </w:divBdr>
    </w:div>
    <w:div w:id="1865249465">
      <w:bodyDiv w:val="1"/>
      <w:marLeft w:val="0"/>
      <w:marRight w:val="0"/>
      <w:marTop w:val="0"/>
      <w:marBottom w:val="0"/>
      <w:divBdr>
        <w:top w:val="none" w:sz="0" w:space="0" w:color="auto"/>
        <w:left w:val="none" w:sz="0" w:space="0" w:color="auto"/>
        <w:bottom w:val="none" w:sz="0" w:space="0" w:color="auto"/>
        <w:right w:val="none" w:sz="0" w:space="0" w:color="auto"/>
      </w:divBdr>
    </w:div>
    <w:div w:id="1868371179">
      <w:bodyDiv w:val="1"/>
      <w:marLeft w:val="0"/>
      <w:marRight w:val="0"/>
      <w:marTop w:val="0"/>
      <w:marBottom w:val="0"/>
      <w:divBdr>
        <w:top w:val="none" w:sz="0" w:space="0" w:color="auto"/>
        <w:left w:val="none" w:sz="0" w:space="0" w:color="auto"/>
        <w:bottom w:val="none" w:sz="0" w:space="0" w:color="auto"/>
        <w:right w:val="none" w:sz="0" w:space="0" w:color="auto"/>
      </w:divBdr>
    </w:div>
    <w:div w:id="1871189119">
      <w:bodyDiv w:val="1"/>
      <w:marLeft w:val="0"/>
      <w:marRight w:val="0"/>
      <w:marTop w:val="0"/>
      <w:marBottom w:val="0"/>
      <w:divBdr>
        <w:top w:val="none" w:sz="0" w:space="0" w:color="auto"/>
        <w:left w:val="none" w:sz="0" w:space="0" w:color="auto"/>
        <w:bottom w:val="none" w:sz="0" w:space="0" w:color="auto"/>
        <w:right w:val="none" w:sz="0" w:space="0" w:color="auto"/>
      </w:divBdr>
    </w:div>
    <w:div w:id="1871533112">
      <w:bodyDiv w:val="1"/>
      <w:marLeft w:val="0"/>
      <w:marRight w:val="0"/>
      <w:marTop w:val="0"/>
      <w:marBottom w:val="0"/>
      <w:divBdr>
        <w:top w:val="none" w:sz="0" w:space="0" w:color="auto"/>
        <w:left w:val="none" w:sz="0" w:space="0" w:color="auto"/>
        <w:bottom w:val="none" w:sz="0" w:space="0" w:color="auto"/>
        <w:right w:val="none" w:sz="0" w:space="0" w:color="auto"/>
      </w:divBdr>
    </w:div>
    <w:div w:id="1873347248">
      <w:bodyDiv w:val="1"/>
      <w:marLeft w:val="0"/>
      <w:marRight w:val="0"/>
      <w:marTop w:val="0"/>
      <w:marBottom w:val="0"/>
      <w:divBdr>
        <w:top w:val="none" w:sz="0" w:space="0" w:color="auto"/>
        <w:left w:val="none" w:sz="0" w:space="0" w:color="auto"/>
        <w:bottom w:val="none" w:sz="0" w:space="0" w:color="auto"/>
        <w:right w:val="none" w:sz="0" w:space="0" w:color="auto"/>
      </w:divBdr>
    </w:div>
    <w:div w:id="1873422401">
      <w:bodyDiv w:val="1"/>
      <w:marLeft w:val="0"/>
      <w:marRight w:val="0"/>
      <w:marTop w:val="0"/>
      <w:marBottom w:val="0"/>
      <w:divBdr>
        <w:top w:val="none" w:sz="0" w:space="0" w:color="auto"/>
        <w:left w:val="none" w:sz="0" w:space="0" w:color="auto"/>
        <w:bottom w:val="none" w:sz="0" w:space="0" w:color="auto"/>
        <w:right w:val="none" w:sz="0" w:space="0" w:color="auto"/>
      </w:divBdr>
    </w:div>
    <w:div w:id="1874490293">
      <w:bodyDiv w:val="1"/>
      <w:marLeft w:val="0"/>
      <w:marRight w:val="0"/>
      <w:marTop w:val="0"/>
      <w:marBottom w:val="0"/>
      <w:divBdr>
        <w:top w:val="none" w:sz="0" w:space="0" w:color="auto"/>
        <w:left w:val="none" w:sz="0" w:space="0" w:color="auto"/>
        <w:bottom w:val="none" w:sz="0" w:space="0" w:color="auto"/>
        <w:right w:val="none" w:sz="0" w:space="0" w:color="auto"/>
      </w:divBdr>
    </w:div>
    <w:div w:id="1878590773">
      <w:bodyDiv w:val="1"/>
      <w:marLeft w:val="0"/>
      <w:marRight w:val="0"/>
      <w:marTop w:val="0"/>
      <w:marBottom w:val="0"/>
      <w:divBdr>
        <w:top w:val="none" w:sz="0" w:space="0" w:color="auto"/>
        <w:left w:val="none" w:sz="0" w:space="0" w:color="auto"/>
        <w:bottom w:val="none" w:sz="0" w:space="0" w:color="auto"/>
        <w:right w:val="none" w:sz="0" w:space="0" w:color="auto"/>
      </w:divBdr>
    </w:div>
    <w:div w:id="1880043866">
      <w:bodyDiv w:val="1"/>
      <w:marLeft w:val="0"/>
      <w:marRight w:val="0"/>
      <w:marTop w:val="0"/>
      <w:marBottom w:val="0"/>
      <w:divBdr>
        <w:top w:val="none" w:sz="0" w:space="0" w:color="auto"/>
        <w:left w:val="none" w:sz="0" w:space="0" w:color="auto"/>
        <w:bottom w:val="none" w:sz="0" w:space="0" w:color="auto"/>
        <w:right w:val="none" w:sz="0" w:space="0" w:color="auto"/>
      </w:divBdr>
    </w:div>
    <w:div w:id="1881480350">
      <w:bodyDiv w:val="1"/>
      <w:marLeft w:val="0"/>
      <w:marRight w:val="0"/>
      <w:marTop w:val="0"/>
      <w:marBottom w:val="0"/>
      <w:divBdr>
        <w:top w:val="none" w:sz="0" w:space="0" w:color="auto"/>
        <w:left w:val="none" w:sz="0" w:space="0" w:color="auto"/>
        <w:bottom w:val="none" w:sz="0" w:space="0" w:color="auto"/>
        <w:right w:val="none" w:sz="0" w:space="0" w:color="auto"/>
      </w:divBdr>
    </w:div>
    <w:div w:id="1882404376">
      <w:bodyDiv w:val="1"/>
      <w:marLeft w:val="0"/>
      <w:marRight w:val="0"/>
      <w:marTop w:val="0"/>
      <w:marBottom w:val="0"/>
      <w:divBdr>
        <w:top w:val="none" w:sz="0" w:space="0" w:color="auto"/>
        <w:left w:val="none" w:sz="0" w:space="0" w:color="auto"/>
        <w:bottom w:val="none" w:sz="0" w:space="0" w:color="auto"/>
        <w:right w:val="none" w:sz="0" w:space="0" w:color="auto"/>
      </w:divBdr>
    </w:div>
    <w:div w:id="1882935766">
      <w:bodyDiv w:val="1"/>
      <w:marLeft w:val="0"/>
      <w:marRight w:val="0"/>
      <w:marTop w:val="0"/>
      <w:marBottom w:val="0"/>
      <w:divBdr>
        <w:top w:val="none" w:sz="0" w:space="0" w:color="auto"/>
        <w:left w:val="none" w:sz="0" w:space="0" w:color="auto"/>
        <w:bottom w:val="none" w:sz="0" w:space="0" w:color="auto"/>
        <w:right w:val="none" w:sz="0" w:space="0" w:color="auto"/>
      </w:divBdr>
    </w:div>
    <w:div w:id="1884292357">
      <w:bodyDiv w:val="1"/>
      <w:marLeft w:val="0"/>
      <w:marRight w:val="0"/>
      <w:marTop w:val="0"/>
      <w:marBottom w:val="0"/>
      <w:divBdr>
        <w:top w:val="none" w:sz="0" w:space="0" w:color="auto"/>
        <w:left w:val="none" w:sz="0" w:space="0" w:color="auto"/>
        <w:bottom w:val="none" w:sz="0" w:space="0" w:color="auto"/>
        <w:right w:val="none" w:sz="0" w:space="0" w:color="auto"/>
      </w:divBdr>
    </w:div>
    <w:div w:id="1884556536">
      <w:bodyDiv w:val="1"/>
      <w:marLeft w:val="0"/>
      <w:marRight w:val="0"/>
      <w:marTop w:val="0"/>
      <w:marBottom w:val="0"/>
      <w:divBdr>
        <w:top w:val="none" w:sz="0" w:space="0" w:color="auto"/>
        <w:left w:val="none" w:sz="0" w:space="0" w:color="auto"/>
        <w:bottom w:val="none" w:sz="0" w:space="0" w:color="auto"/>
        <w:right w:val="none" w:sz="0" w:space="0" w:color="auto"/>
      </w:divBdr>
    </w:div>
    <w:div w:id="1886991037">
      <w:bodyDiv w:val="1"/>
      <w:marLeft w:val="0"/>
      <w:marRight w:val="0"/>
      <w:marTop w:val="0"/>
      <w:marBottom w:val="0"/>
      <w:divBdr>
        <w:top w:val="none" w:sz="0" w:space="0" w:color="auto"/>
        <w:left w:val="none" w:sz="0" w:space="0" w:color="auto"/>
        <w:bottom w:val="none" w:sz="0" w:space="0" w:color="auto"/>
        <w:right w:val="none" w:sz="0" w:space="0" w:color="auto"/>
      </w:divBdr>
    </w:div>
    <w:div w:id="1887987408">
      <w:bodyDiv w:val="1"/>
      <w:marLeft w:val="0"/>
      <w:marRight w:val="0"/>
      <w:marTop w:val="0"/>
      <w:marBottom w:val="0"/>
      <w:divBdr>
        <w:top w:val="none" w:sz="0" w:space="0" w:color="auto"/>
        <w:left w:val="none" w:sz="0" w:space="0" w:color="auto"/>
        <w:bottom w:val="none" w:sz="0" w:space="0" w:color="auto"/>
        <w:right w:val="none" w:sz="0" w:space="0" w:color="auto"/>
      </w:divBdr>
    </w:div>
    <w:div w:id="1888300704">
      <w:bodyDiv w:val="1"/>
      <w:marLeft w:val="0"/>
      <w:marRight w:val="0"/>
      <w:marTop w:val="0"/>
      <w:marBottom w:val="0"/>
      <w:divBdr>
        <w:top w:val="none" w:sz="0" w:space="0" w:color="auto"/>
        <w:left w:val="none" w:sz="0" w:space="0" w:color="auto"/>
        <w:bottom w:val="none" w:sz="0" w:space="0" w:color="auto"/>
        <w:right w:val="none" w:sz="0" w:space="0" w:color="auto"/>
      </w:divBdr>
    </w:div>
    <w:div w:id="1888369651">
      <w:bodyDiv w:val="1"/>
      <w:marLeft w:val="0"/>
      <w:marRight w:val="0"/>
      <w:marTop w:val="0"/>
      <w:marBottom w:val="0"/>
      <w:divBdr>
        <w:top w:val="none" w:sz="0" w:space="0" w:color="auto"/>
        <w:left w:val="none" w:sz="0" w:space="0" w:color="auto"/>
        <w:bottom w:val="none" w:sz="0" w:space="0" w:color="auto"/>
        <w:right w:val="none" w:sz="0" w:space="0" w:color="auto"/>
      </w:divBdr>
    </w:div>
    <w:div w:id="1889686926">
      <w:bodyDiv w:val="1"/>
      <w:marLeft w:val="0"/>
      <w:marRight w:val="0"/>
      <w:marTop w:val="0"/>
      <w:marBottom w:val="0"/>
      <w:divBdr>
        <w:top w:val="none" w:sz="0" w:space="0" w:color="auto"/>
        <w:left w:val="none" w:sz="0" w:space="0" w:color="auto"/>
        <w:bottom w:val="none" w:sz="0" w:space="0" w:color="auto"/>
        <w:right w:val="none" w:sz="0" w:space="0" w:color="auto"/>
      </w:divBdr>
    </w:div>
    <w:div w:id="1890140870">
      <w:bodyDiv w:val="1"/>
      <w:marLeft w:val="0"/>
      <w:marRight w:val="0"/>
      <w:marTop w:val="0"/>
      <w:marBottom w:val="0"/>
      <w:divBdr>
        <w:top w:val="none" w:sz="0" w:space="0" w:color="auto"/>
        <w:left w:val="none" w:sz="0" w:space="0" w:color="auto"/>
        <w:bottom w:val="none" w:sz="0" w:space="0" w:color="auto"/>
        <w:right w:val="none" w:sz="0" w:space="0" w:color="auto"/>
      </w:divBdr>
    </w:div>
    <w:div w:id="1891307961">
      <w:bodyDiv w:val="1"/>
      <w:marLeft w:val="0"/>
      <w:marRight w:val="0"/>
      <w:marTop w:val="0"/>
      <w:marBottom w:val="0"/>
      <w:divBdr>
        <w:top w:val="none" w:sz="0" w:space="0" w:color="auto"/>
        <w:left w:val="none" w:sz="0" w:space="0" w:color="auto"/>
        <w:bottom w:val="none" w:sz="0" w:space="0" w:color="auto"/>
        <w:right w:val="none" w:sz="0" w:space="0" w:color="auto"/>
      </w:divBdr>
    </w:div>
    <w:div w:id="1894195124">
      <w:bodyDiv w:val="1"/>
      <w:marLeft w:val="0"/>
      <w:marRight w:val="0"/>
      <w:marTop w:val="0"/>
      <w:marBottom w:val="0"/>
      <w:divBdr>
        <w:top w:val="none" w:sz="0" w:space="0" w:color="auto"/>
        <w:left w:val="none" w:sz="0" w:space="0" w:color="auto"/>
        <w:bottom w:val="none" w:sz="0" w:space="0" w:color="auto"/>
        <w:right w:val="none" w:sz="0" w:space="0" w:color="auto"/>
      </w:divBdr>
    </w:div>
    <w:div w:id="1899126284">
      <w:bodyDiv w:val="1"/>
      <w:marLeft w:val="0"/>
      <w:marRight w:val="0"/>
      <w:marTop w:val="0"/>
      <w:marBottom w:val="0"/>
      <w:divBdr>
        <w:top w:val="none" w:sz="0" w:space="0" w:color="auto"/>
        <w:left w:val="none" w:sz="0" w:space="0" w:color="auto"/>
        <w:bottom w:val="none" w:sz="0" w:space="0" w:color="auto"/>
        <w:right w:val="none" w:sz="0" w:space="0" w:color="auto"/>
      </w:divBdr>
    </w:div>
    <w:div w:id="1901356724">
      <w:bodyDiv w:val="1"/>
      <w:marLeft w:val="0"/>
      <w:marRight w:val="0"/>
      <w:marTop w:val="0"/>
      <w:marBottom w:val="0"/>
      <w:divBdr>
        <w:top w:val="none" w:sz="0" w:space="0" w:color="auto"/>
        <w:left w:val="none" w:sz="0" w:space="0" w:color="auto"/>
        <w:bottom w:val="none" w:sz="0" w:space="0" w:color="auto"/>
        <w:right w:val="none" w:sz="0" w:space="0" w:color="auto"/>
      </w:divBdr>
    </w:div>
    <w:div w:id="1901398253">
      <w:bodyDiv w:val="1"/>
      <w:marLeft w:val="0"/>
      <w:marRight w:val="0"/>
      <w:marTop w:val="0"/>
      <w:marBottom w:val="0"/>
      <w:divBdr>
        <w:top w:val="none" w:sz="0" w:space="0" w:color="auto"/>
        <w:left w:val="none" w:sz="0" w:space="0" w:color="auto"/>
        <w:bottom w:val="none" w:sz="0" w:space="0" w:color="auto"/>
        <w:right w:val="none" w:sz="0" w:space="0" w:color="auto"/>
      </w:divBdr>
    </w:div>
    <w:div w:id="1906799918">
      <w:bodyDiv w:val="1"/>
      <w:marLeft w:val="0"/>
      <w:marRight w:val="0"/>
      <w:marTop w:val="0"/>
      <w:marBottom w:val="0"/>
      <w:divBdr>
        <w:top w:val="none" w:sz="0" w:space="0" w:color="auto"/>
        <w:left w:val="none" w:sz="0" w:space="0" w:color="auto"/>
        <w:bottom w:val="none" w:sz="0" w:space="0" w:color="auto"/>
        <w:right w:val="none" w:sz="0" w:space="0" w:color="auto"/>
      </w:divBdr>
    </w:div>
    <w:div w:id="1909226367">
      <w:bodyDiv w:val="1"/>
      <w:marLeft w:val="0"/>
      <w:marRight w:val="0"/>
      <w:marTop w:val="0"/>
      <w:marBottom w:val="0"/>
      <w:divBdr>
        <w:top w:val="none" w:sz="0" w:space="0" w:color="auto"/>
        <w:left w:val="none" w:sz="0" w:space="0" w:color="auto"/>
        <w:bottom w:val="none" w:sz="0" w:space="0" w:color="auto"/>
        <w:right w:val="none" w:sz="0" w:space="0" w:color="auto"/>
      </w:divBdr>
    </w:div>
    <w:div w:id="1909264436">
      <w:bodyDiv w:val="1"/>
      <w:marLeft w:val="0"/>
      <w:marRight w:val="0"/>
      <w:marTop w:val="0"/>
      <w:marBottom w:val="0"/>
      <w:divBdr>
        <w:top w:val="none" w:sz="0" w:space="0" w:color="auto"/>
        <w:left w:val="none" w:sz="0" w:space="0" w:color="auto"/>
        <w:bottom w:val="none" w:sz="0" w:space="0" w:color="auto"/>
        <w:right w:val="none" w:sz="0" w:space="0" w:color="auto"/>
      </w:divBdr>
    </w:div>
    <w:div w:id="1910386798">
      <w:bodyDiv w:val="1"/>
      <w:marLeft w:val="0"/>
      <w:marRight w:val="0"/>
      <w:marTop w:val="0"/>
      <w:marBottom w:val="0"/>
      <w:divBdr>
        <w:top w:val="none" w:sz="0" w:space="0" w:color="auto"/>
        <w:left w:val="none" w:sz="0" w:space="0" w:color="auto"/>
        <w:bottom w:val="none" w:sz="0" w:space="0" w:color="auto"/>
        <w:right w:val="none" w:sz="0" w:space="0" w:color="auto"/>
      </w:divBdr>
    </w:div>
    <w:div w:id="1911228127">
      <w:bodyDiv w:val="1"/>
      <w:marLeft w:val="0"/>
      <w:marRight w:val="0"/>
      <w:marTop w:val="0"/>
      <w:marBottom w:val="0"/>
      <w:divBdr>
        <w:top w:val="none" w:sz="0" w:space="0" w:color="auto"/>
        <w:left w:val="none" w:sz="0" w:space="0" w:color="auto"/>
        <w:bottom w:val="none" w:sz="0" w:space="0" w:color="auto"/>
        <w:right w:val="none" w:sz="0" w:space="0" w:color="auto"/>
      </w:divBdr>
    </w:div>
    <w:div w:id="1913856437">
      <w:bodyDiv w:val="1"/>
      <w:marLeft w:val="0"/>
      <w:marRight w:val="0"/>
      <w:marTop w:val="0"/>
      <w:marBottom w:val="0"/>
      <w:divBdr>
        <w:top w:val="none" w:sz="0" w:space="0" w:color="auto"/>
        <w:left w:val="none" w:sz="0" w:space="0" w:color="auto"/>
        <w:bottom w:val="none" w:sz="0" w:space="0" w:color="auto"/>
        <w:right w:val="none" w:sz="0" w:space="0" w:color="auto"/>
      </w:divBdr>
    </w:div>
    <w:div w:id="1917128266">
      <w:bodyDiv w:val="1"/>
      <w:marLeft w:val="0"/>
      <w:marRight w:val="0"/>
      <w:marTop w:val="0"/>
      <w:marBottom w:val="0"/>
      <w:divBdr>
        <w:top w:val="none" w:sz="0" w:space="0" w:color="auto"/>
        <w:left w:val="none" w:sz="0" w:space="0" w:color="auto"/>
        <w:bottom w:val="none" w:sz="0" w:space="0" w:color="auto"/>
        <w:right w:val="none" w:sz="0" w:space="0" w:color="auto"/>
      </w:divBdr>
    </w:div>
    <w:div w:id="1918200225">
      <w:bodyDiv w:val="1"/>
      <w:marLeft w:val="0"/>
      <w:marRight w:val="0"/>
      <w:marTop w:val="0"/>
      <w:marBottom w:val="0"/>
      <w:divBdr>
        <w:top w:val="none" w:sz="0" w:space="0" w:color="auto"/>
        <w:left w:val="none" w:sz="0" w:space="0" w:color="auto"/>
        <w:bottom w:val="none" w:sz="0" w:space="0" w:color="auto"/>
        <w:right w:val="none" w:sz="0" w:space="0" w:color="auto"/>
      </w:divBdr>
    </w:div>
    <w:div w:id="1918242100">
      <w:bodyDiv w:val="1"/>
      <w:marLeft w:val="0"/>
      <w:marRight w:val="0"/>
      <w:marTop w:val="0"/>
      <w:marBottom w:val="0"/>
      <w:divBdr>
        <w:top w:val="none" w:sz="0" w:space="0" w:color="auto"/>
        <w:left w:val="none" w:sz="0" w:space="0" w:color="auto"/>
        <w:bottom w:val="none" w:sz="0" w:space="0" w:color="auto"/>
        <w:right w:val="none" w:sz="0" w:space="0" w:color="auto"/>
      </w:divBdr>
    </w:div>
    <w:div w:id="1919553803">
      <w:bodyDiv w:val="1"/>
      <w:marLeft w:val="0"/>
      <w:marRight w:val="0"/>
      <w:marTop w:val="0"/>
      <w:marBottom w:val="0"/>
      <w:divBdr>
        <w:top w:val="none" w:sz="0" w:space="0" w:color="auto"/>
        <w:left w:val="none" w:sz="0" w:space="0" w:color="auto"/>
        <w:bottom w:val="none" w:sz="0" w:space="0" w:color="auto"/>
        <w:right w:val="none" w:sz="0" w:space="0" w:color="auto"/>
      </w:divBdr>
    </w:div>
    <w:div w:id="1920478318">
      <w:bodyDiv w:val="1"/>
      <w:marLeft w:val="0"/>
      <w:marRight w:val="0"/>
      <w:marTop w:val="0"/>
      <w:marBottom w:val="0"/>
      <w:divBdr>
        <w:top w:val="none" w:sz="0" w:space="0" w:color="auto"/>
        <w:left w:val="none" w:sz="0" w:space="0" w:color="auto"/>
        <w:bottom w:val="none" w:sz="0" w:space="0" w:color="auto"/>
        <w:right w:val="none" w:sz="0" w:space="0" w:color="auto"/>
      </w:divBdr>
    </w:div>
    <w:div w:id="1924488855">
      <w:bodyDiv w:val="1"/>
      <w:marLeft w:val="0"/>
      <w:marRight w:val="0"/>
      <w:marTop w:val="0"/>
      <w:marBottom w:val="0"/>
      <w:divBdr>
        <w:top w:val="none" w:sz="0" w:space="0" w:color="auto"/>
        <w:left w:val="none" w:sz="0" w:space="0" w:color="auto"/>
        <w:bottom w:val="none" w:sz="0" w:space="0" w:color="auto"/>
        <w:right w:val="none" w:sz="0" w:space="0" w:color="auto"/>
      </w:divBdr>
    </w:div>
    <w:div w:id="1924755253">
      <w:bodyDiv w:val="1"/>
      <w:marLeft w:val="0"/>
      <w:marRight w:val="0"/>
      <w:marTop w:val="0"/>
      <w:marBottom w:val="0"/>
      <w:divBdr>
        <w:top w:val="none" w:sz="0" w:space="0" w:color="auto"/>
        <w:left w:val="none" w:sz="0" w:space="0" w:color="auto"/>
        <w:bottom w:val="none" w:sz="0" w:space="0" w:color="auto"/>
        <w:right w:val="none" w:sz="0" w:space="0" w:color="auto"/>
      </w:divBdr>
    </w:div>
    <w:div w:id="1924759459">
      <w:bodyDiv w:val="1"/>
      <w:marLeft w:val="0"/>
      <w:marRight w:val="0"/>
      <w:marTop w:val="0"/>
      <w:marBottom w:val="0"/>
      <w:divBdr>
        <w:top w:val="none" w:sz="0" w:space="0" w:color="auto"/>
        <w:left w:val="none" w:sz="0" w:space="0" w:color="auto"/>
        <w:bottom w:val="none" w:sz="0" w:space="0" w:color="auto"/>
        <w:right w:val="none" w:sz="0" w:space="0" w:color="auto"/>
      </w:divBdr>
    </w:div>
    <w:div w:id="1925801791">
      <w:bodyDiv w:val="1"/>
      <w:marLeft w:val="0"/>
      <w:marRight w:val="0"/>
      <w:marTop w:val="0"/>
      <w:marBottom w:val="0"/>
      <w:divBdr>
        <w:top w:val="none" w:sz="0" w:space="0" w:color="auto"/>
        <w:left w:val="none" w:sz="0" w:space="0" w:color="auto"/>
        <w:bottom w:val="none" w:sz="0" w:space="0" w:color="auto"/>
        <w:right w:val="none" w:sz="0" w:space="0" w:color="auto"/>
      </w:divBdr>
    </w:div>
    <w:div w:id="1931113546">
      <w:bodyDiv w:val="1"/>
      <w:marLeft w:val="0"/>
      <w:marRight w:val="0"/>
      <w:marTop w:val="0"/>
      <w:marBottom w:val="0"/>
      <w:divBdr>
        <w:top w:val="none" w:sz="0" w:space="0" w:color="auto"/>
        <w:left w:val="none" w:sz="0" w:space="0" w:color="auto"/>
        <w:bottom w:val="none" w:sz="0" w:space="0" w:color="auto"/>
        <w:right w:val="none" w:sz="0" w:space="0" w:color="auto"/>
      </w:divBdr>
    </w:div>
    <w:div w:id="1932200063">
      <w:bodyDiv w:val="1"/>
      <w:marLeft w:val="0"/>
      <w:marRight w:val="0"/>
      <w:marTop w:val="0"/>
      <w:marBottom w:val="0"/>
      <w:divBdr>
        <w:top w:val="none" w:sz="0" w:space="0" w:color="auto"/>
        <w:left w:val="none" w:sz="0" w:space="0" w:color="auto"/>
        <w:bottom w:val="none" w:sz="0" w:space="0" w:color="auto"/>
        <w:right w:val="none" w:sz="0" w:space="0" w:color="auto"/>
      </w:divBdr>
    </w:div>
    <w:div w:id="1932857542">
      <w:bodyDiv w:val="1"/>
      <w:marLeft w:val="0"/>
      <w:marRight w:val="0"/>
      <w:marTop w:val="0"/>
      <w:marBottom w:val="0"/>
      <w:divBdr>
        <w:top w:val="none" w:sz="0" w:space="0" w:color="auto"/>
        <w:left w:val="none" w:sz="0" w:space="0" w:color="auto"/>
        <w:bottom w:val="none" w:sz="0" w:space="0" w:color="auto"/>
        <w:right w:val="none" w:sz="0" w:space="0" w:color="auto"/>
      </w:divBdr>
    </w:div>
    <w:div w:id="1933082506">
      <w:bodyDiv w:val="1"/>
      <w:marLeft w:val="0"/>
      <w:marRight w:val="0"/>
      <w:marTop w:val="0"/>
      <w:marBottom w:val="0"/>
      <w:divBdr>
        <w:top w:val="none" w:sz="0" w:space="0" w:color="auto"/>
        <w:left w:val="none" w:sz="0" w:space="0" w:color="auto"/>
        <w:bottom w:val="none" w:sz="0" w:space="0" w:color="auto"/>
        <w:right w:val="none" w:sz="0" w:space="0" w:color="auto"/>
      </w:divBdr>
    </w:div>
    <w:div w:id="1933656843">
      <w:bodyDiv w:val="1"/>
      <w:marLeft w:val="0"/>
      <w:marRight w:val="0"/>
      <w:marTop w:val="0"/>
      <w:marBottom w:val="0"/>
      <w:divBdr>
        <w:top w:val="none" w:sz="0" w:space="0" w:color="auto"/>
        <w:left w:val="none" w:sz="0" w:space="0" w:color="auto"/>
        <w:bottom w:val="none" w:sz="0" w:space="0" w:color="auto"/>
        <w:right w:val="none" w:sz="0" w:space="0" w:color="auto"/>
      </w:divBdr>
    </w:div>
    <w:div w:id="1933774960">
      <w:bodyDiv w:val="1"/>
      <w:marLeft w:val="0"/>
      <w:marRight w:val="0"/>
      <w:marTop w:val="0"/>
      <w:marBottom w:val="0"/>
      <w:divBdr>
        <w:top w:val="none" w:sz="0" w:space="0" w:color="auto"/>
        <w:left w:val="none" w:sz="0" w:space="0" w:color="auto"/>
        <w:bottom w:val="none" w:sz="0" w:space="0" w:color="auto"/>
        <w:right w:val="none" w:sz="0" w:space="0" w:color="auto"/>
      </w:divBdr>
    </w:div>
    <w:div w:id="1937516039">
      <w:bodyDiv w:val="1"/>
      <w:marLeft w:val="0"/>
      <w:marRight w:val="0"/>
      <w:marTop w:val="0"/>
      <w:marBottom w:val="0"/>
      <w:divBdr>
        <w:top w:val="none" w:sz="0" w:space="0" w:color="auto"/>
        <w:left w:val="none" w:sz="0" w:space="0" w:color="auto"/>
        <w:bottom w:val="none" w:sz="0" w:space="0" w:color="auto"/>
        <w:right w:val="none" w:sz="0" w:space="0" w:color="auto"/>
      </w:divBdr>
    </w:div>
    <w:div w:id="1942256221">
      <w:bodyDiv w:val="1"/>
      <w:marLeft w:val="0"/>
      <w:marRight w:val="0"/>
      <w:marTop w:val="0"/>
      <w:marBottom w:val="0"/>
      <w:divBdr>
        <w:top w:val="none" w:sz="0" w:space="0" w:color="auto"/>
        <w:left w:val="none" w:sz="0" w:space="0" w:color="auto"/>
        <w:bottom w:val="none" w:sz="0" w:space="0" w:color="auto"/>
        <w:right w:val="none" w:sz="0" w:space="0" w:color="auto"/>
      </w:divBdr>
    </w:div>
    <w:div w:id="1943225372">
      <w:bodyDiv w:val="1"/>
      <w:marLeft w:val="0"/>
      <w:marRight w:val="0"/>
      <w:marTop w:val="0"/>
      <w:marBottom w:val="0"/>
      <w:divBdr>
        <w:top w:val="none" w:sz="0" w:space="0" w:color="auto"/>
        <w:left w:val="none" w:sz="0" w:space="0" w:color="auto"/>
        <w:bottom w:val="none" w:sz="0" w:space="0" w:color="auto"/>
        <w:right w:val="none" w:sz="0" w:space="0" w:color="auto"/>
      </w:divBdr>
    </w:div>
    <w:div w:id="1945072912">
      <w:bodyDiv w:val="1"/>
      <w:marLeft w:val="0"/>
      <w:marRight w:val="0"/>
      <w:marTop w:val="0"/>
      <w:marBottom w:val="0"/>
      <w:divBdr>
        <w:top w:val="none" w:sz="0" w:space="0" w:color="auto"/>
        <w:left w:val="none" w:sz="0" w:space="0" w:color="auto"/>
        <w:bottom w:val="none" w:sz="0" w:space="0" w:color="auto"/>
        <w:right w:val="none" w:sz="0" w:space="0" w:color="auto"/>
      </w:divBdr>
    </w:div>
    <w:div w:id="1946384974">
      <w:bodyDiv w:val="1"/>
      <w:marLeft w:val="0"/>
      <w:marRight w:val="0"/>
      <w:marTop w:val="0"/>
      <w:marBottom w:val="0"/>
      <w:divBdr>
        <w:top w:val="none" w:sz="0" w:space="0" w:color="auto"/>
        <w:left w:val="none" w:sz="0" w:space="0" w:color="auto"/>
        <w:bottom w:val="none" w:sz="0" w:space="0" w:color="auto"/>
        <w:right w:val="none" w:sz="0" w:space="0" w:color="auto"/>
      </w:divBdr>
    </w:div>
    <w:div w:id="1947888591">
      <w:bodyDiv w:val="1"/>
      <w:marLeft w:val="0"/>
      <w:marRight w:val="0"/>
      <w:marTop w:val="0"/>
      <w:marBottom w:val="0"/>
      <w:divBdr>
        <w:top w:val="none" w:sz="0" w:space="0" w:color="auto"/>
        <w:left w:val="none" w:sz="0" w:space="0" w:color="auto"/>
        <w:bottom w:val="none" w:sz="0" w:space="0" w:color="auto"/>
        <w:right w:val="none" w:sz="0" w:space="0" w:color="auto"/>
      </w:divBdr>
    </w:div>
    <w:div w:id="1948271059">
      <w:bodyDiv w:val="1"/>
      <w:marLeft w:val="0"/>
      <w:marRight w:val="0"/>
      <w:marTop w:val="0"/>
      <w:marBottom w:val="0"/>
      <w:divBdr>
        <w:top w:val="none" w:sz="0" w:space="0" w:color="auto"/>
        <w:left w:val="none" w:sz="0" w:space="0" w:color="auto"/>
        <w:bottom w:val="none" w:sz="0" w:space="0" w:color="auto"/>
        <w:right w:val="none" w:sz="0" w:space="0" w:color="auto"/>
      </w:divBdr>
    </w:div>
    <w:div w:id="1948804171">
      <w:bodyDiv w:val="1"/>
      <w:marLeft w:val="0"/>
      <w:marRight w:val="0"/>
      <w:marTop w:val="0"/>
      <w:marBottom w:val="0"/>
      <w:divBdr>
        <w:top w:val="none" w:sz="0" w:space="0" w:color="auto"/>
        <w:left w:val="none" w:sz="0" w:space="0" w:color="auto"/>
        <w:bottom w:val="none" w:sz="0" w:space="0" w:color="auto"/>
        <w:right w:val="none" w:sz="0" w:space="0" w:color="auto"/>
      </w:divBdr>
    </w:div>
    <w:div w:id="1949308825">
      <w:bodyDiv w:val="1"/>
      <w:marLeft w:val="0"/>
      <w:marRight w:val="0"/>
      <w:marTop w:val="0"/>
      <w:marBottom w:val="0"/>
      <w:divBdr>
        <w:top w:val="none" w:sz="0" w:space="0" w:color="auto"/>
        <w:left w:val="none" w:sz="0" w:space="0" w:color="auto"/>
        <w:bottom w:val="none" w:sz="0" w:space="0" w:color="auto"/>
        <w:right w:val="none" w:sz="0" w:space="0" w:color="auto"/>
      </w:divBdr>
    </w:div>
    <w:div w:id="1952859909">
      <w:bodyDiv w:val="1"/>
      <w:marLeft w:val="0"/>
      <w:marRight w:val="0"/>
      <w:marTop w:val="0"/>
      <w:marBottom w:val="0"/>
      <w:divBdr>
        <w:top w:val="none" w:sz="0" w:space="0" w:color="auto"/>
        <w:left w:val="none" w:sz="0" w:space="0" w:color="auto"/>
        <w:bottom w:val="none" w:sz="0" w:space="0" w:color="auto"/>
        <w:right w:val="none" w:sz="0" w:space="0" w:color="auto"/>
      </w:divBdr>
    </w:div>
    <w:div w:id="1953635520">
      <w:bodyDiv w:val="1"/>
      <w:marLeft w:val="0"/>
      <w:marRight w:val="0"/>
      <w:marTop w:val="0"/>
      <w:marBottom w:val="0"/>
      <w:divBdr>
        <w:top w:val="none" w:sz="0" w:space="0" w:color="auto"/>
        <w:left w:val="none" w:sz="0" w:space="0" w:color="auto"/>
        <w:bottom w:val="none" w:sz="0" w:space="0" w:color="auto"/>
        <w:right w:val="none" w:sz="0" w:space="0" w:color="auto"/>
      </w:divBdr>
    </w:div>
    <w:div w:id="1953710018">
      <w:bodyDiv w:val="1"/>
      <w:marLeft w:val="0"/>
      <w:marRight w:val="0"/>
      <w:marTop w:val="0"/>
      <w:marBottom w:val="0"/>
      <w:divBdr>
        <w:top w:val="none" w:sz="0" w:space="0" w:color="auto"/>
        <w:left w:val="none" w:sz="0" w:space="0" w:color="auto"/>
        <w:bottom w:val="none" w:sz="0" w:space="0" w:color="auto"/>
        <w:right w:val="none" w:sz="0" w:space="0" w:color="auto"/>
      </w:divBdr>
    </w:div>
    <w:div w:id="1955013407">
      <w:bodyDiv w:val="1"/>
      <w:marLeft w:val="0"/>
      <w:marRight w:val="0"/>
      <w:marTop w:val="0"/>
      <w:marBottom w:val="0"/>
      <w:divBdr>
        <w:top w:val="none" w:sz="0" w:space="0" w:color="auto"/>
        <w:left w:val="none" w:sz="0" w:space="0" w:color="auto"/>
        <w:bottom w:val="none" w:sz="0" w:space="0" w:color="auto"/>
        <w:right w:val="none" w:sz="0" w:space="0" w:color="auto"/>
      </w:divBdr>
    </w:div>
    <w:div w:id="1955019692">
      <w:bodyDiv w:val="1"/>
      <w:marLeft w:val="0"/>
      <w:marRight w:val="0"/>
      <w:marTop w:val="0"/>
      <w:marBottom w:val="0"/>
      <w:divBdr>
        <w:top w:val="none" w:sz="0" w:space="0" w:color="auto"/>
        <w:left w:val="none" w:sz="0" w:space="0" w:color="auto"/>
        <w:bottom w:val="none" w:sz="0" w:space="0" w:color="auto"/>
        <w:right w:val="none" w:sz="0" w:space="0" w:color="auto"/>
      </w:divBdr>
    </w:div>
    <w:div w:id="1956019588">
      <w:bodyDiv w:val="1"/>
      <w:marLeft w:val="0"/>
      <w:marRight w:val="0"/>
      <w:marTop w:val="0"/>
      <w:marBottom w:val="0"/>
      <w:divBdr>
        <w:top w:val="none" w:sz="0" w:space="0" w:color="auto"/>
        <w:left w:val="none" w:sz="0" w:space="0" w:color="auto"/>
        <w:bottom w:val="none" w:sz="0" w:space="0" w:color="auto"/>
        <w:right w:val="none" w:sz="0" w:space="0" w:color="auto"/>
      </w:divBdr>
    </w:div>
    <w:div w:id="1957904346">
      <w:bodyDiv w:val="1"/>
      <w:marLeft w:val="0"/>
      <w:marRight w:val="0"/>
      <w:marTop w:val="0"/>
      <w:marBottom w:val="0"/>
      <w:divBdr>
        <w:top w:val="none" w:sz="0" w:space="0" w:color="auto"/>
        <w:left w:val="none" w:sz="0" w:space="0" w:color="auto"/>
        <w:bottom w:val="none" w:sz="0" w:space="0" w:color="auto"/>
        <w:right w:val="none" w:sz="0" w:space="0" w:color="auto"/>
      </w:divBdr>
    </w:div>
    <w:div w:id="1958750874">
      <w:bodyDiv w:val="1"/>
      <w:marLeft w:val="0"/>
      <w:marRight w:val="0"/>
      <w:marTop w:val="0"/>
      <w:marBottom w:val="0"/>
      <w:divBdr>
        <w:top w:val="none" w:sz="0" w:space="0" w:color="auto"/>
        <w:left w:val="none" w:sz="0" w:space="0" w:color="auto"/>
        <w:bottom w:val="none" w:sz="0" w:space="0" w:color="auto"/>
        <w:right w:val="none" w:sz="0" w:space="0" w:color="auto"/>
      </w:divBdr>
    </w:div>
    <w:div w:id="1959021583">
      <w:bodyDiv w:val="1"/>
      <w:marLeft w:val="0"/>
      <w:marRight w:val="0"/>
      <w:marTop w:val="0"/>
      <w:marBottom w:val="0"/>
      <w:divBdr>
        <w:top w:val="none" w:sz="0" w:space="0" w:color="auto"/>
        <w:left w:val="none" w:sz="0" w:space="0" w:color="auto"/>
        <w:bottom w:val="none" w:sz="0" w:space="0" w:color="auto"/>
        <w:right w:val="none" w:sz="0" w:space="0" w:color="auto"/>
      </w:divBdr>
    </w:div>
    <w:div w:id="1959407936">
      <w:bodyDiv w:val="1"/>
      <w:marLeft w:val="0"/>
      <w:marRight w:val="0"/>
      <w:marTop w:val="0"/>
      <w:marBottom w:val="0"/>
      <w:divBdr>
        <w:top w:val="none" w:sz="0" w:space="0" w:color="auto"/>
        <w:left w:val="none" w:sz="0" w:space="0" w:color="auto"/>
        <w:bottom w:val="none" w:sz="0" w:space="0" w:color="auto"/>
        <w:right w:val="none" w:sz="0" w:space="0" w:color="auto"/>
      </w:divBdr>
    </w:div>
    <w:div w:id="1960917067">
      <w:bodyDiv w:val="1"/>
      <w:marLeft w:val="0"/>
      <w:marRight w:val="0"/>
      <w:marTop w:val="0"/>
      <w:marBottom w:val="0"/>
      <w:divBdr>
        <w:top w:val="none" w:sz="0" w:space="0" w:color="auto"/>
        <w:left w:val="none" w:sz="0" w:space="0" w:color="auto"/>
        <w:bottom w:val="none" w:sz="0" w:space="0" w:color="auto"/>
        <w:right w:val="none" w:sz="0" w:space="0" w:color="auto"/>
      </w:divBdr>
    </w:div>
    <w:div w:id="1962177749">
      <w:bodyDiv w:val="1"/>
      <w:marLeft w:val="0"/>
      <w:marRight w:val="0"/>
      <w:marTop w:val="0"/>
      <w:marBottom w:val="0"/>
      <w:divBdr>
        <w:top w:val="none" w:sz="0" w:space="0" w:color="auto"/>
        <w:left w:val="none" w:sz="0" w:space="0" w:color="auto"/>
        <w:bottom w:val="none" w:sz="0" w:space="0" w:color="auto"/>
        <w:right w:val="none" w:sz="0" w:space="0" w:color="auto"/>
      </w:divBdr>
    </w:div>
    <w:div w:id="1966541995">
      <w:bodyDiv w:val="1"/>
      <w:marLeft w:val="0"/>
      <w:marRight w:val="0"/>
      <w:marTop w:val="0"/>
      <w:marBottom w:val="0"/>
      <w:divBdr>
        <w:top w:val="none" w:sz="0" w:space="0" w:color="auto"/>
        <w:left w:val="none" w:sz="0" w:space="0" w:color="auto"/>
        <w:bottom w:val="none" w:sz="0" w:space="0" w:color="auto"/>
        <w:right w:val="none" w:sz="0" w:space="0" w:color="auto"/>
      </w:divBdr>
    </w:div>
    <w:div w:id="1970746437">
      <w:bodyDiv w:val="1"/>
      <w:marLeft w:val="0"/>
      <w:marRight w:val="0"/>
      <w:marTop w:val="0"/>
      <w:marBottom w:val="0"/>
      <w:divBdr>
        <w:top w:val="none" w:sz="0" w:space="0" w:color="auto"/>
        <w:left w:val="none" w:sz="0" w:space="0" w:color="auto"/>
        <w:bottom w:val="none" w:sz="0" w:space="0" w:color="auto"/>
        <w:right w:val="none" w:sz="0" w:space="0" w:color="auto"/>
      </w:divBdr>
    </w:div>
    <w:div w:id="1970865325">
      <w:bodyDiv w:val="1"/>
      <w:marLeft w:val="0"/>
      <w:marRight w:val="0"/>
      <w:marTop w:val="0"/>
      <w:marBottom w:val="0"/>
      <w:divBdr>
        <w:top w:val="none" w:sz="0" w:space="0" w:color="auto"/>
        <w:left w:val="none" w:sz="0" w:space="0" w:color="auto"/>
        <w:bottom w:val="none" w:sz="0" w:space="0" w:color="auto"/>
        <w:right w:val="none" w:sz="0" w:space="0" w:color="auto"/>
      </w:divBdr>
    </w:div>
    <w:div w:id="1971283027">
      <w:bodyDiv w:val="1"/>
      <w:marLeft w:val="0"/>
      <w:marRight w:val="0"/>
      <w:marTop w:val="0"/>
      <w:marBottom w:val="0"/>
      <w:divBdr>
        <w:top w:val="none" w:sz="0" w:space="0" w:color="auto"/>
        <w:left w:val="none" w:sz="0" w:space="0" w:color="auto"/>
        <w:bottom w:val="none" w:sz="0" w:space="0" w:color="auto"/>
        <w:right w:val="none" w:sz="0" w:space="0" w:color="auto"/>
      </w:divBdr>
    </w:div>
    <w:div w:id="1971470516">
      <w:bodyDiv w:val="1"/>
      <w:marLeft w:val="0"/>
      <w:marRight w:val="0"/>
      <w:marTop w:val="0"/>
      <w:marBottom w:val="0"/>
      <w:divBdr>
        <w:top w:val="none" w:sz="0" w:space="0" w:color="auto"/>
        <w:left w:val="none" w:sz="0" w:space="0" w:color="auto"/>
        <w:bottom w:val="none" w:sz="0" w:space="0" w:color="auto"/>
        <w:right w:val="none" w:sz="0" w:space="0" w:color="auto"/>
      </w:divBdr>
    </w:div>
    <w:div w:id="1975013967">
      <w:bodyDiv w:val="1"/>
      <w:marLeft w:val="0"/>
      <w:marRight w:val="0"/>
      <w:marTop w:val="0"/>
      <w:marBottom w:val="0"/>
      <w:divBdr>
        <w:top w:val="none" w:sz="0" w:space="0" w:color="auto"/>
        <w:left w:val="none" w:sz="0" w:space="0" w:color="auto"/>
        <w:bottom w:val="none" w:sz="0" w:space="0" w:color="auto"/>
        <w:right w:val="none" w:sz="0" w:space="0" w:color="auto"/>
      </w:divBdr>
    </w:div>
    <w:div w:id="1976720858">
      <w:bodyDiv w:val="1"/>
      <w:marLeft w:val="0"/>
      <w:marRight w:val="0"/>
      <w:marTop w:val="0"/>
      <w:marBottom w:val="0"/>
      <w:divBdr>
        <w:top w:val="none" w:sz="0" w:space="0" w:color="auto"/>
        <w:left w:val="none" w:sz="0" w:space="0" w:color="auto"/>
        <w:bottom w:val="none" w:sz="0" w:space="0" w:color="auto"/>
        <w:right w:val="none" w:sz="0" w:space="0" w:color="auto"/>
      </w:divBdr>
    </w:div>
    <w:div w:id="1979068034">
      <w:bodyDiv w:val="1"/>
      <w:marLeft w:val="0"/>
      <w:marRight w:val="0"/>
      <w:marTop w:val="0"/>
      <w:marBottom w:val="0"/>
      <w:divBdr>
        <w:top w:val="none" w:sz="0" w:space="0" w:color="auto"/>
        <w:left w:val="none" w:sz="0" w:space="0" w:color="auto"/>
        <w:bottom w:val="none" w:sz="0" w:space="0" w:color="auto"/>
        <w:right w:val="none" w:sz="0" w:space="0" w:color="auto"/>
      </w:divBdr>
    </w:div>
    <w:div w:id="1979533247">
      <w:bodyDiv w:val="1"/>
      <w:marLeft w:val="0"/>
      <w:marRight w:val="0"/>
      <w:marTop w:val="0"/>
      <w:marBottom w:val="0"/>
      <w:divBdr>
        <w:top w:val="none" w:sz="0" w:space="0" w:color="auto"/>
        <w:left w:val="none" w:sz="0" w:space="0" w:color="auto"/>
        <w:bottom w:val="none" w:sz="0" w:space="0" w:color="auto"/>
        <w:right w:val="none" w:sz="0" w:space="0" w:color="auto"/>
      </w:divBdr>
    </w:div>
    <w:div w:id="1981693860">
      <w:bodyDiv w:val="1"/>
      <w:marLeft w:val="0"/>
      <w:marRight w:val="0"/>
      <w:marTop w:val="0"/>
      <w:marBottom w:val="0"/>
      <w:divBdr>
        <w:top w:val="none" w:sz="0" w:space="0" w:color="auto"/>
        <w:left w:val="none" w:sz="0" w:space="0" w:color="auto"/>
        <w:bottom w:val="none" w:sz="0" w:space="0" w:color="auto"/>
        <w:right w:val="none" w:sz="0" w:space="0" w:color="auto"/>
      </w:divBdr>
    </w:div>
    <w:div w:id="1984576088">
      <w:bodyDiv w:val="1"/>
      <w:marLeft w:val="0"/>
      <w:marRight w:val="0"/>
      <w:marTop w:val="0"/>
      <w:marBottom w:val="0"/>
      <w:divBdr>
        <w:top w:val="none" w:sz="0" w:space="0" w:color="auto"/>
        <w:left w:val="none" w:sz="0" w:space="0" w:color="auto"/>
        <w:bottom w:val="none" w:sz="0" w:space="0" w:color="auto"/>
        <w:right w:val="none" w:sz="0" w:space="0" w:color="auto"/>
      </w:divBdr>
    </w:div>
    <w:div w:id="1985116148">
      <w:bodyDiv w:val="1"/>
      <w:marLeft w:val="0"/>
      <w:marRight w:val="0"/>
      <w:marTop w:val="0"/>
      <w:marBottom w:val="0"/>
      <w:divBdr>
        <w:top w:val="none" w:sz="0" w:space="0" w:color="auto"/>
        <w:left w:val="none" w:sz="0" w:space="0" w:color="auto"/>
        <w:bottom w:val="none" w:sz="0" w:space="0" w:color="auto"/>
        <w:right w:val="none" w:sz="0" w:space="0" w:color="auto"/>
      </w:divBdr>
    </w:div>
    <w:div w:id="1985573945">
      <w:bodyDiv w:val="1"/>
      <w:marLeft w:val="0"/>
      <w:marRight w:val="0"/>
      <w:marTop w:val="0"/>
      <w:marBottom w:val="0"/>
      <w:divBdr>
        <w:top w:val="none" w:sz="0" w:space="0" w:color="auto"/>
        <w:left w:val="none" w:sz="0" w:space="0" w:color="auto"/>
        <w:bottom w:val="none" w:sz="0" w:space="0" w:color="auto"/>
        <w:right w:val="none" w:sz="0" w:space="0" w:color="auto"/>
      </w:divBdr>
    </w:div>
    <w:div w:id="1987587283">
      <w:bodyDiv w:val="1"/>
      <w:marLeft w:val="0"/>
      <w:marRight w:val="0"/>
      <w:marTop w:val="0"/>
      <w:marBottom w:val="0"/>
      <w:divBdr>
        <w:top w:val="none" w:sz="0" w:space="0" w:color="auto"/>
        <w:left w:val="none" w:sz="0" w:space="0" w:color="auto"/>
        <w:bottom w:val="none" w:sz="0" w:space="0" w:color="auto"/>
        <w:right w:val="none" w:sz="0" w:space="0" w:color="auto"/>
      </w:divBdr>
    </w:div>
    <w:div w:id="1990287014">
      <w:bodyDiv w:val="1"/>
      <w:marLeft w:val="0"/>
      <w:marRight w:val="0"/>
      <w:marTop w:val="0"/>
      <w:marBottom w:val="0"/>
      <w:divBdr>
        <w:top w:val="none" w:sz="0" w:space="0" w:color="auto"/>
        <w:left w:val="none" w:sz="0" w:space="0" w:color="auto"/>
        <w:bottom w:val="none" w:sz="0" w:space="0" w:color="auto"/>
        <w:right w:val="none" w:sz="0" w:space="0" w:color="auto"/>
      </w:divBdr>
    </w:div>
    <w:div w:id="1990549870">
      <w:bodyDiv w:val="1"/>
      <w:marLeft w:val="0"/>
      <w:marRight w:val="0"/>
      <w:marTop w:val="0"/>
      <w:marBottom w:val="0"/>
      <w:divBdr>
        <w:top w:val="none" w:sz="0" w:space="0" w:color="auto"/>
        <w:left w:val="none" w:sz="0" w:space="0" w:color="auto"/>
        <w:bottom w:val="none" w:sz="0" w:space="0" w:color="auto"/>
        <w:right w:val="none" w:sz="0" w:space="0" w:color="auto"/>
      </w:divBdr>
    </w:div>
    <w:div w:id="1994025781">
      <w:bodyDiv w:val="1"/>
      <w:marLeft w:val="0"/>
      <w:marRight w:val="0"/>
      <w:marTop w:val="0"/>
      <w:marBottom w:val="0"/>
      <w:divBdr>
        <w:top w:val="none" w:sz="0" w:space="0" w:color="auto"/>
        <w:left w:val="none" w:sz="0" w:space="0" w:color="auto"/>
        <w:bottom w:val="none" w:sz="0" w:space="0" w:color="auto"/>
        <w:right w:val="none" w:sz="0" w:space="0" w:color="auto"/>
      </w:divBdr>
    </w:div>
    <w:div w:id="1994333176">
      <w:bodyDiv w:val="1"/>
      <w:marLeft w:val="0"/>
      <w:marRight w:val="0"/>
      <w:marTop w:val="0"/>
      <w:marBottom w:val="0"/>
      <w:divBdr>
        <w:top w:val="none" w:sz="0" w:space="0" w:color="auto"/>
        <w:left w:val="none" w:sz="0" w:space="0" w:color="auto"/>
        <w:bottom w:val="none" w:sz="0" w:space="0" w:color="auto"/>
        <w:right w:val="none" w:sz="0" w:space="0" w:color="auto"/>
      </w:divBdr>
    </w:div>
    <w:div w:id="1994405690">
      <w:bodyDiv w:val="1"/>
      <w:marLeft w:val="0"/>
      <w:marRight w:val="0"/>
      <w:marTop w:val="0"/>
      <w:marBottom w:val="0"/>
      <w:divBdr>
        <w:top w:val="none" w:sz="0" w:space="0" w:color="auto"/>
        <w:left w:val="none" w:sz="0" w:space="0" w:color="auto"/>
        <w:bottom w:val="none" w:sz="0" w:space="0" w:color="auto"/>
        <w:right w:val="none" w:sz="0" w:space="0" w:color="auto"/>
      </w:divBdr>
    </w:div>
    <w:div w:id="1996761958">
      <w:bodyDiv w:val="1"/>
      <w:marLeft w:val="0"/>
      <w:marRight w:val="0"/>
      <w:marTop w:val="0"/>
      <w:marBottom w:val="0"/>
      <w:divBdr>
        <w:top w:val="none" w:sz="0" w:space="0" w:color="auto"/>
        <w:left w:val="none" w:sz="0" w:space="0" w:color="auto"/>
        <w:bottom w:val="none" w:sz="0" w:space="0" w:color="auto"/>
        <w:right w:val="none" w:sz="0" w:space="0" w:color="auto"/>
      </w:divBdr>
    </w:div>
    <w:div w:id="1998148679">
      <w:bodyDiv w:val="1"/>
      <w:marLeft w:val="0"/>
      <w:marRight w:val="0"/>
      <w:marTop w:val="0"/>
      <w:marBottom w:val="0"/>
      <w:divBdr>
        <w:top w:val="none" w:sz="0" w:space="0" w:color="auto"/>
        <w:left w:val="none" w:sz="0" w:space="0" w:color="auto"/>
        <w:bottom w:val="none" w:sz="0" w:space="0" w:color="auto"/>
        <w:right w:val="none" w:sz="0" w:space="0" w:color="auto"/>
      </w:divBdr>
    </w:div>
    <w:div w:id="2000188567">
      <w:bodyDiv w:val="1"/>
      <w:marLeft w:val="0"/>
      <w:marRight w:val="0"/>
      <w:marTop w:val="0"/>
      <w:marBottom w:val="0"/>
      <w:divBdr>
        <w:top w:val="none" w:sz="0" w:space="0" w:color="auto"/>
        <w:left w:val="none" w:sz="0" w:space="0" w:color="auto"/>
        <w:bottom w:val="none" w:sz="0" w:space="0" w:color="auto"/>
        <w:right w:val="none" w:sz="0" w:space="0" w:color="auto"/>
      </w:divBdr>
    </w:div>
    <w:div w:id="2002125658">
      <w:bodyDiv w:val="1"/>
      <w:marLeft w:val="0"/>
      <w:marRight w:val="0"/>
      <w:marTop w:val="0"/>
      <w:marBottom w:val="0"/>
      <w:divBdr>
        <w:top w:val="none" w:sz="0" w:space="0" w:color="auto"/>
        <w:left w:val="none" w:sz="0" w:space="0" w:color="auto"/>
        <w:bottom w:val="none" w:sz="0" w:space="0" w:color="auto"/>
        <w:right w:val="none" w:sz="0" w:space="0" w:color="auto"/>
      </w:divBdr>
    </w:div>
    <w:div w:id="2002155242">
      <w:bodyDiv w:val="1"/>
      <w:marLeft w:val="0"/>
      <w:marRight w:val="0"/>
      <w:marTop w:val="0"/>
      <w:marBottom w:val="0"/>
      <w:divBdr>
        <w:top w:val="none" w:sz="0" w:space="0" w:color="auto"/>
        <w:left w:val="none" w:sz="0" w:space="0" w:color="auto"/>
        <w:bottom w:val="none" w:sz="0" w:space="0" w:color="auto"/>
        <w:right w:val="none" w:sz="0" w:space="0" w:color="auto"/>
      </w:divBdr>
    </w:div>
    <w:div w:id="2002351023">
      <w:bodyDiv w:val="1"/>
      <w:marLeft w:val="0"/>
      <w:marRight w:val="0"/>
      <w:marTop w:val="0"/>
      <w:marBottom w:val="0"/>
      <w:divBdr>
        <w:top w:val="none" w:sz="0" w:space="0" w:color="auto"/>
        <w:left w:val="none" w:sz="0" w:space="0" w:color="auto"/>
        <w:bottom w:val="none" w:sz="0" w:space="0" w:color="auto"/>
        <w:right w:val="none" w:sz="0" w:space="0" w:color="auto"/>
      </w:divBdr>
    </w:div>
    <w:div w:id="2003503849">
      <w:bodyDiv w:val="1"/>
      <w:marLeft w:val="0"/>
      <w:marRight w:val="0"/>
      <w:marTop w:val="0"/>
      <w:marBottom w:val="0"/>
      <w:divBdr>
        <w:top w:val="none" w:sz="0" w:space="0" w:color="auto"/>
        <w:left w:val="none" w:sz="0" w:space="0" w:color="auto"/>
        <w:bottom w:val="none" w:sz="0" w:space="0" w:color="auto"/>
        <w:right w:val="none" w:sz="0" w:space="0" w:color="auto"/>
      </w:divBdr>
    </w:div>
    <w:div w:id="2003585581">
      <w:bodyDiv w:val="1"/>
      <w:marLeft w:val="0"/>
      <w:marRight w:val="0"/>
      <w:marTop w:val="0"/>
      <w:marBottom w:val="0"/>
      <w:divBdr>
        <w:top w:val="none" w:sz="0" w:space="0" w:color="auto"/>
        <w:left w:val="none" w:sz="0" w:space="0" w:color="auto"/>
        <w:bottom w:val="none" w:sz="0" w:space="0" w:color="auto"/>
        <w:right w:val="none" w:sz="0" w:space="0" w:color="auto"/>
      </w:divBdr>
    </w:div>
    <w:div w:id="2005090763">
      <w:bodyDiv w:val="1"/>
      <w:marLeft w:val="0"/>
      <w:marRight w:val="0"/>
      <w:marTop w:val="0"/>
      <w:marBottom w:val="0"/>
      <w:divBdr>
        <w:top w:val="none" w:sz="0" w:space="0" w:color="auto"/>
        <w:left w:val="none" w:sz="0" w:space="0" w:color="auto"/>
        <w:bottom w:val="none" w:sz="0" w:space="0" w:color="auto"/>
        <w:right w:val="none" w:sz="0" w:space="0" w:color="auto"/>
      </w:divBdr>
    </w:div>
    <w:div w:id="2005623555">
      <w:bodyDiv w:val="1"/>
      <w:marLeft w:val="0"/>
      <w:marRight w:val="0"/>
      <w:marTop w:val="0"/>
      <w:marBottom w:val="0"/>
      <w:divBdr>
        <w:top w:val="none" w:sz="0" w:space="0" w:color="auto"/>
        <w:left w:val="none" w:sz="0" w:space="0" w:color="auto"/>
        <w:bottom w:val="none" w:sz="0" w:space="0" w:color="auto"/>
        <w:right w:val="none" w:sz="0" w:space="0" w:color="auto"/>
      </w:divBdr>
    </w:div>
    <w:div w:id="2007245221">
      <w:bodyDiv w:val="1"/>
      <w:marLeft w:val="0"/>
      <w:marRight w:val="0"/>
      <w:marTop w:val="0"/>
      <w:marBottom w:val="0"/>
      <w:divBdr>
        <w:top w:val="none" w:sz="0" w:space="0" w:color="auto"/>
        <w:left w:val="none" w:sz="0" w:space="0" w:color="auto"/>
        <w:bottom w:val="none" w:sz="0" w:space="0" w:color="auto"/>
        <w:right w:val="none" w:sz="0" w:space="0" w:color="auto"/>
      </w:divBdr>
    </w:div>
    <w:div w:id="2010214865">
      <w:bodyDiv w:val="1"/>
      <w:marLeft w:val="0"/>
      <w:marRight w:val="0"/>
      <w:marTop w:val="0"/>
      <w:marBottom w:val="0"/>
      <w:divBdr>
        <w:top w:val="none" w:sz="0" w:space="0" w:color="auto"/>
        <w:left w:val="none" w:sz="0" w:space="0" w:color="auto"/>
        <w:bottom w:val="none" w:sz="0" w:space="0" w:color="auto"/>
        <w:right w:val="none" w:sz="0" w:space="0" w:color="auto"/>
      </w:divBdr>
    </w:div>
    <w:div w:id="2010519749">
      <w:bodyDiv w:val="1"/>
      <w:marLeft w:val="0"/>
      <w:marRight w:val="0"/>
      <w:marTop w:val="0"/>
      <w:marBottom w:val="0"/>
      <w:divBdr>
        <w:top w:val="none" w:sz="0" w:space="0" w:color="auto"/>
        <w:left w:val="none" w:sz="0" w:space="0" w:color="auto"/>
        <w:bottom w:val="none" w:sz="0" w:space="0" w:color="auto"/>
        <w:right w:val="none" w:sz="0" w:space="0" w:color="auto"/>
      </w:divBdr>
    </w:div>
    <w:div w:id="2010984996">
      <w:bodyDiv w:val="1"/>
      <w:marLeft w:val="0"/>
      <w:marRight w:val="0"/>
      <w:marTop w:val="0"/>
      <w:marBottom w:val="0"/>
      <w:divBdr>
        <w:top w:val="none" w:sz="0" w:space="0" w:color="auto"/>
        <w:left w:val="none" w:sz="0" w:space="0" w:color="auto"/>
        <w:bottom w:val="none" w:sz="0" w:space="0" w:color="auto"/>
        <w:right w:val="none" w:sz="0" w:space="0" w:color="auto"/>
      </w:divBdr>
    </w:div>
    <w:div w:id="2012222491">
      <w:bodyDiv w:val="1"/>
      <w:marLeft w:val="0"/>
      <w:marRight w:val="0"/>
      <w:marTop w:val="0"/>
      <w:marBottom w:val="0"/>
      <w:divBdr>
        <w:top w:val="none" w:sz="0" w:space="0" w:color="auto"/>
        <w:left w:val="none" w:sz="0" w:space="0" w:color="auto"/>
        <w:bottom w:val="none" w:sz="0" w:space="0" w:color="auto"/>
        <w:right w:val="none" w:sz="0" w:space="0" w:color="auto"/>
      </w:divBdr>
    </w:div>
    <w:div w:id="2012372576">
      <w:bodyDiv w:val="1"/>
      <w:marLeft w:val="0"/>
      <w:marRight w:val="0"/>
      <w:marTop w:val="0"/>
      <w:marBottom w:val="0"/>
      <w:divBdr>
        <w:top w:val="none" w:sz="0" w:space="0" w:color="auto"/>
        <w:left w:val="none" w:sz="0" w:space="0" w:color="auto"/>
        <w:bottom w:val="none" w:sz="0" w:space="0" w:color="auto"/>
        <w:right w:val="none" w:sz="0" w:space="0" w:color="auto"/>
      </w:divBdr>
    </w:div>
    <w:div w:id="2012682905">
      <w:bodyDiv w:val="1"/>
      <w:marLeft w:val="0"/>
      <w:marRight w:val="0"/>
      <w:marTop w:val="0"/>
      <w:marBottom w:val="0"/>
      <w:divBdr>
        <w:top w:val="none" w:sz="0" w:space="0" w:color="auto"/>
        <w:left w:val="none" w:sz="0" w:space="0" w:color="auto"/>
        <w:bottom w:val="none" w:sz="0" w:space="0" w:color="auto"/>
        <w:right w:val="none" w:sz="0" w:space="0" w:color="auto"/>
      </w:divBdr>
    </w:div>
    <w:div w:id="2012752023">
      <w:bodyDiv w:val="1"/>
      <w:marLeft w:val="0"/>
      <w:marRight w:val="0"/>
      <w:marTop w:val="0"/>
      <w:marBottom w:val="0"/>
      <w:divBdr>
        <w:top w:val="none" w:sz="0" w:space="0" w:color="auto"/>
        <w:left w:val="none" w:sz="0" w:space="0" w:color="auto"/>
        <w:bottom w:val="none" w:sz="0" w:space="0" w:color="auto"/>
        <w:right w:val="none" w:sz="0" w:space="0" w:color="auto"/>
      </w:divBdr>
    </w:div>
    <w:div w:id="2013145242">
      <w:bodyDiv w:val="1"/>
      <w:marLeft w:val="0"/>
      <w:marRight w:val="0"/>
      <w:marTop w:val="0"/>
      <w:marBottom w:val="0"/>
      <w:divBdr>
        <w:top w:val="none" w:sz="0" w:space="0" w:color="auto"/>
        <w:left w:val="none" w:sz="0" w:space="0" w:color="auto"/>
        <w:bottom w:val="none" w:sz="0" w:space="0" w:color="auto"/>
        <w:right w:val="none" w:sz="0" w:space="0" w:color="auto"/>
      </w:divBdr>
    </w:div>
    <w:div w:id="2014721002">
      <w:bodyDiv w:val="1"/>
      <w:marLeft w:val="0"/>
      <w:marRight w:val="0"/>
      <w:marTop w:val="0"/>
      <w:marBottom w:val="0"/>
      <w:divBdr>
        <w:top w:val="none" w:sz="0" w:space="0" w:color="auto"/>
        <w:left w:val="none" w:sz="0" w:space="0" w:color="auto"/>
        <w:bottom w:val="none" w:sz="0" w:space="0" w:color="auto"/>
        <w:right w:val="none" w:sz="0" w:space="0" w:color="auto"/>
      </w:divBdr>
    </w:div>
    <w:div w:id="2015260365">
      <w:bodyDiv w:val="1"/>
      <w:marLeft w:val="0"/>
      <w:marRight w:val="0"/>
      <w:marTop w:val="0"/>
      <w:marBottom w:val="0"/>
      <w:divBdr>
        <w:top w:val="none" w:sz="0" w:space="0" w:color="auto"/>
        <w:left w:val="none" w:sz="0" w:space="0" w:color="auto"/>
        <w:bottom w:val="none" w:sz="0" w:space="0" w:color="auto"/>
        <w:right w:val="none" w:sz="0" w:space="0" w:color="auto"/>
      </w:divBdr>
    </w:div>
    <w:div w:id="2016303737">
      <w:bodyDiv w:val="1"/>
      <w:marLeft w:val="0"/>
      <w:marRight w:val="0"/>
      <w:marTop w:val="0"/>
      <w:marBottom w:val="0"/>
      <w:divBdr>
        <w:top w:val="none" w:sz="0" w:space="0" w:color="auto"/>
        <w:left w:val="none" w:sz="0" w:space="0" w:color="auto"/>
        <w:bottom w:val="none" w:sz="0" w:space="0" w:color="auto"/>
        <w:right w:val="none" w:sz="0" w:space="0" w:color="auto"/>
      </w:divBdr>
    </w:div>
    <w:div w:id="2016571503">
      <w:bodyDiv w:val="1"/>
      <w:marLeft w:val="0"/>
      <w:marRight w:val="0"/>
      <w:marTop w:val="0"/>
      <w:marBottom w:val="0"/>
      <w:divBdr>
        <w:top w:val="none" w:sz="0" w:space="0" w:color="auto"/>
        <w:left w:val="none" w:sz="0" w:space="0" w:color="auto"/>
        <w:bottom w:val="none" w:sz="0" w:space="0" w:color="auto"/>
        <w:right w:val="none" w:sz="0" w:space="0" w:color="auto"/>
      </w:divBdr>
    </w:div>
    <w:div w:id="2017612845">
      <w:bodyDiv w:val="1"/>
      <w:marLeft w:val="0"/>
      <w:marRight w:val="0"/>
      <w:marTop w:val="0"/>
      <w:marBottom w:val="0"/>
      <w:divBdr>
        <w:top w:val="none" w:sz="0" w:space="0" w:color="auto"/>
        <w:left w:val="none" w:sz="0" w:space="0" w:color="auto"/>
        <w:bottom w:val="none" w:sz="0" w:space="0" w:color="auto"/>
        <w:right w:val="none" w:sz="0" w:space="0" w:color="auto"/>
      </w:divBdr>
    </w:div>
    <w:div w:id="2019503040">
      <w:bodyDiv w:val="1"/>
      <w:marLeft w:val="0"/>
      <w:marRight w:val="0"/>
      <w:marTop w:val="0"/>
      <w:marBottom w:val="0"/>
      <w:divBdr>
        <w:top w:val="none" w:sz="0" w:space="0" w:color="auto"/>
        <w:left w:val="none" w:sz="0" w:space="0" w:color="auto"/>
        <w:bottom w:val="none" w:sz="0" w:space="0" w:color="auto"/>
        <w:right w:val="none" w:sz="0" w:space="0" w:color="auto"/>
      </w:divBdr>
    </w:div>
    <w:div w:id="2020152186">
      <w:bodyDiv w:val="1"/>
      <w:marLeft w:val="0"/>
      <w:marRight w:val="0"/>
      <w:marTop w:val="0"/>
      <w:marBottom w:val="0"/>
      <w:divBdr>
        <w:top w:val="none" w:sz="0" w:space="0" w:color="auto"/>
        <w:left w:val="none" w:sz="0" w:space="0" w:color="auto"/>
        <w:bottom w:val="none" w:sz="0" w:space="0" w:color="auto"/>
        <w:right w:val="none" w:sz="0" w:space="0" w:color="auto"/>
      </w:divBdr>
    </w:div>
    <w:div w:id="2023700800">
      <w:bodyDiv w:val="1"/>
      <w:marLeft w:val="0"/>
      <w:marRight w:val="0"/>
      <w:marTop w:val="0"/>
      <w:marBottom w:val="0"/>
      <w:divBdr>
        <w:top w:val="none" w:sz="0" w:space="0" w:color="auto"/>
        <w:left w:val="none" w:sz="0" w:space="0" w:color="auto"/>
        <w:bottom w:val="none" w:sz="0" w:space="0" w:color="auto"/>
        <w:right w:val="none" w:sz="0" w:space="0" w:color="auto"/>
      </w:divBdr>
    </w:div>
    <w:div w:id="2023779631">
      <w:bodyDiv w:val="1"/>
      <w:marLeft w:val="0"/>
      <w:marRight w:val="0"/>
      <w:marTop w:val="0"/>
      <w:marBottom w:val="0"/>
      <w:divBdr>
        <w:top w:val="none" w:sz="0" w:space="0" w:color="auto"/>
        <w:left w:val="none" w:sz="0" w:space="0" w:color="auto"/>
        <w:bottom w:val="none" w:sz="0" w:space="0" w:color="auto"/>
        <w:right w:val="none" w:sz="0" w:space="0" w:color="auto"/>
      </w:divBdr>
    </w:div>
    <w:div w:id="2026516182">
      <w:bodyDiv w:val="1"/>
      <w:marLeft w:val="0"/>
      <w:marRight w:val="0"/>
      <w:marTop w:val="0"/>
      <w:marBottom w:val="0"/>
      <w:divBdr>
        <w:top w:val="none" w:sz="0" w:space="0" w:color="auto"/>
        <w:left w:val="none" w:sz="0" w:space="0" w:color="auto"/>
        <w:bottom w:val="none" w:sz="0" w:space="0" w:color="auto"/>
        <w:right w:val="none" w:sz="0" w:space="0" w:color="auto"/>
      </w:divBdr>
    </w:div>
    <w:div w:id="2026862439">
      <w:bodyDiv w:val="1"/>
      <w:marLeft w:val="0"/>
      <w:marRight w:val="0"/>
      <w:marTop w:val="0"/>
      <w:marBottom w:val="0"/>
      <w:divBdr>
        <w:top w:val="none" w:sz="0" w:space="0" w:color="auto"/>
        <w:left w:val="none" w:sz="0" w:space="0" w:color="auto"/>
        <w:bottom w:val="none" w:sz="0" w:space="0" w:color="auto"/>
        <w:right w:val="none" w:sz="0" w:space="0" w:color="auto"/>
      </w:divBdr>
    </w:div>
    <w:div w:id="2031174804">
      <w:bodyDiv w:val="1"/>
      <w:marLeft w:val="0"/>
      <w:marRight w:val="0"/>
      <w:marTop w:val="0"/>
      <w:marBottom w:val="0"/>
      <w:divBdr>
        <w:top w:val="none" w:sz="0" w:space="0" w:color="auto"/>
        <w:left w:val="none" w:sz="0" w:space="0" w:color="auto"/>
        <w:bottom w:val="none" w:sz="0" w:space="0" w:color="auto"/>
        <w:right w:val="none" w:sz="0" w:space="0" w:color="auto"/>
      </w:divBdr>
    </w:div>
    <w:div w:id="2032490332">
      <w:bodyDiv w:val="1"/>
      <w:marLeft w:val="0"/>
      <w:marRight w:val="0"/>
      <w:marTop w:val="0"/>
      <w:marBottom w:val="0"/>
      <w:divBdr>
        <w:top w:val="none" w:sz="0" w:space="0" w:color="auto"/>
        <w:left w:val="none" w:sz="0" w:space="0" w:color="auto"/>
        <w:bottom w:val="none" w:sz="0" w:space="0" w:color="auto"/>
        <w:right w:val="none" w:sz="0" w:space="0" w:color="auto"/>
      </w:divBdr>
    </w:div>
    <w:div w:id="2034843346">
      <w:bodyDiv w:val="1"/>
      <w:marLeft w:val="0"/>
      <w:marRight w:val="0"/>
      <w:marTop w:val="0"/>
      <w:marBottom w:val="0"/>
      <w:divBdr>
        <w:top w:val="none" w:sz="0" w:space="0" w:color="auto"/>
        <w:left w:val="none" w:sz="0" w:space="0" w:color="auto"/>
        <w:bottom w:val="none" w:sz="0" w:space="0" w:color="auto"/>
        <w:right w:val="none" w:sz="0" w:space="0" w:color="auto"/>
      </w:divBdr>
    </w:div>
    <w:div w:id="2035643288">
      <w:bodyDiv w:val="1"/>
      <w:marLeft w:val="0"/>
      <w:marRight w:val="0"/>
      <w:marTop w:val="0"/>
      <w:marBottom w:val="0"/>
      <w:divBdr>
        <w:top w:val="none" w:sz="0" w:space="0" w:color="auto"/>
        <w:left w:val="none" w:sz="0" w:space="0" w:color="auto"/>
        <w:bottom w:val="none" w:sz="0" w:space="0" w:color="auto"/>
        <w:right w:val="none" w:sz="0" w:space="0" w:color="auto"/>
      </w:divBdr>
    </w:div>
    <w:div w:id="2036078891">
      <w:bodyDiv w:val="1"/>
      <w:marLeft w:val="0"/>
      <w:marRight w:val="0"/>
      <w:marTop w:val="0"/>
      <w:marBottom w:val="0"/>
      <w:divBdr>
        <w:top w:val="none" w:sz="0" w:space="0" w:color="auto"/>
        <w:left w:val="none" w:sz="0" w:space="0" w:color="auto"/>
        <w:bottom w:val="none" w:sz="0" w:space="0" w:color="auto"/>
        <w:right w:val="none" w:sz="0" w:space="0" w:color="auto"/>
      </w:divBdr>
    </w:div>
    <w:div w:id="2036539008">
      <w:bodyDiv w:val="1"/>
      <w:marLeft w:val="0"/>
      <w:marRight w:val="0"/>
      <w:marTop w:val="0"/>
      <w:marBottom w:val="0"/>
      <w:divBdr>
        <w:top w:val="none" w:sz="0" w:space="0" w:color="auto"/>
        <w:left w:val="none" w:sz="0" w:space="0" w:color="auto"/>
        <w:bottom w:val="none" w:sz="0" w:space="0" w:color="auto"/>
        <w:right w:val="none" w:sz="0" w:space="0" w:color="auto"/>
      </w:divBdr>
    </w:div>
    <w:div w:id="2040233505">
      <w:bodyDiv w:val="1"/>
      <w:marLeft w:val="0"/>
      <w:marRight w:val="0"/>
      <w:marTop w:val="0"/>
      <w:marBottom w:val="0"/>
      <w:divBdr>
        <w:top w:val="none" w:sz="0" w:space="0" w:color="auto"/>
        <w:left w:val="none" w:sz="0" w:space="0" w:color="auto"/>
        <w:bottom w:val="none" w:sz="0" w:space="0" w:color="auto"/>
        <w:right w:val="none" w:sz="0" w:space="0" w:color="auto"/>
      </w:divBdr>
    </w:div>
    <w:div w:id="2040861055">
      <w:bodyDiv w:val="1"/>
      <w:marLeft w:val="0"/>
      <w:marRight w:val="0"/>
      <w:marTop w:val="0"/>
      <w:marBottom w:val="0"/>
      <w:divBdr>
        <w:top w:val="none" w:sz="0" w:space="0" w:color="auto"/>
        <w:left w:val="none" w:sz="0" w:space="0" w:color="auto"/>
        <w:bottom w:val="none" w:sz="0" w:space="0" w:color="auto"/>
        <w:right w:val="none" w:sz="0" w:space="0" w:color="auto"/>
      </w:divBdr>
    </w:div>
    <w:div w:id="2041928771">
      <w:bodyDiv w:val="1"/>
      <w:marLeft w:val="0"/>
      <w:marRight w:val="0"/>
      <w:marTop w:val="0"/>
      <w:marBottom w:val="0"/>
      <w:divBdr>
        <w:top w:val="none" w:sz="0" w:space="0" w:color="auto"/>
        <w:left w:val="none" w:sz="0" w:space="0" w:color="auto"/>
        <w:bottom w:val="none" w:sz="0" w:space="0" w:color="auto"/>
        <w:right w:val="none" w:sz="0" w:space="0" w:color="auto"/>
      </w:divBdr>
    </w:div>
    <w:div w:id="2046175926">
      <w:bodyDiv w:val="1"/>
      <w:marLeft w:val="0"/>
      <w:marRight w:val="0"/>
      <w:marTop w:val="0"/>
      <w:marBottom w:val="0"/>
      <w:divBdr>
        <w:top w:val="none" w:sz="0" w:space="0" w:color="auto"/>
        <w:left w:val="none" w:sz="0" w:space="0" w:color="auto"/>
        <w:bottom w:val="none" w:sz="0" w:space="0" w:color="auto"/>
        <w:right w:val="none" w:sz="0" w:space="0" w:color="auto"/>
      </w:divBdr>
    </w:div>
    <w:div w:id="2047215338">
      <w:bodyDiv w:val="1"/>
      <w:marLeft w:val="0"/>
      <w:marRight w:val="0"/>
      <w:marTop w:val="0"/>
      <w:marBottom w:val="0"/>
      <w:divBdr>
        <w:top w:val="none" w:sz="0" w:space="0" w:color="auto"/>
        <w:left w:val="none" w:sz="0" w:space="0" w:color="auto"/>
        <w:bottom w:val="none" w:sz="0" w:space="0" w:color="auto"/>
        <w:right w:val="none" w:sz="0" w:space="0" w:color="auto"/>
      </w:divBdr>
    </w:div>
    <w:div w:id="2048336540">
      <w:bodyDiv w:val="1"/>
      <w:marLeft w:val="0"/>
      <w:marRight w:val="0"/>
      <w:marTop w:val="0"/>
      <w:marBottom w:val="0"/>
      <w:divBdr>
        <w:top w:val="none" w:sz="0" w:space="0" w:color="auto"/>
        <w:left w:val="none" w:sz="0" w:space="0" w:color="auto"/>
        <w:bottom w:val="none" w:sz="0" w:space="0" w:color="auto"/>
        <w:right w:val="none" w:sz="0" w:space="0" w:color="auto"/>
      </w:divBdr>
    </w:div>
    <w:div w:id="2048481673">
      <w:bodyDiv w:val="1"/>
      <w:marLeft w:val="0"/>
      <w:marRight w:val="0"/>
      <w:marTop w:val="0"/>
      <w:marBottom w:val="0"/>
      <w:divBdr>
        <w:top w:val="none" w:sz="0" w:space="0" w:color="auto"/>
        <w:left w:val="none" w:sz="0" w:space="0" w:color="auto"/>
        <w:bottom w:val="none" w:sz="0" w:space="0" w:color="auto"/>
        <w:right w:val="none" w:sz="0" w:space="0" w:color="auto"/>
      </w:divBdr>
    </w:div>
    <w:div w:id="2048525990">
      <w:bodyDiv w:val="1"/>
      <w:marLeft w:val="0"/>
      <w:marRight w:val="0"/>
      <w:marTop w:val="0"/>
      <w:marBottom w:val="0"/>
      <w:divBdr>
        <w:top w:val="none" w:sz="0" w:space="0" w:color="auto"/>
        <w:left w:val="none" w:sz="0" w:space="0" w:color="auto"/>
        <w:bottom w:val="none" w:sz="0" w:space="0" w:color="auto"/>
        <w:right w:val="none" w:sz="0" w:space="0" w:color="auto"/>
      </w:divBdr>
    </w:div>
    <w:div w:id="2052535567">
      <w:bodyDiv w:val="1"/>
      <w:marLeft w:val="0"/>
      <w:marRight w:val="0"/>
      <w:marTop w:val="0"/>
      <w:marBottom w:val="0"/>
      <w:divBdr>
        <w:top w:val="none" w:sz="0" w:space="0" w:color="auto"/>
        <w:left w:val="none" w:sz="0" w:space="0" w:color="auto"/>
        <w:bottom w:val="none" w:sz="0" w:space="0" w:color="auto"/>
        <w:right w:val="none" w:sz="0" w:space="0" w:color="auto"/>
      </w:divBdr>
    </w:div>
    <w:div w:id="2052917087">
      <w:bodyDiv w:val="1"/>
      <w:marLeft w:val="0"/>
      <w:marRight w:val="0"/>
      <w:marTop w:val="0"/>
      <w:marBottom w:val="0"/>
      <w:divBdr>
        <w:top w:val="none" w:sz="0" w:space="0" w:color="auto"/>
        <w:left w:val="none" w:sz="0" w:space="0" w:color="auto"/>
        <w:bottom w:val="none" w:sz="0" w:space="0" w:color="auto"/>
        <w:right w:val="none" w:sz="0" w:space="0" w:color="auto"/>
      </w:divBdr>
    </w:div>
    <w:div w:id="2054455066">
      <w:bodyDiv w:val="1"/>
      <w:marLeft w:val="0"/>
      <w:marRight w:val="0"/>
      <w:marTop w:val="0"/>
      <w:marBottom w:val="0"/>
      <w:divBdr>
        <w:top w:val="none" w:sz="0" w:space="0" w:color="auto"/>
        <w:left w:val="none" w:sz="0" w:space="0" w:color="auto"/>
        <w:bottom w:val="none" w:sz="0" w:space="0" w:color="auto"/>
        <w:right w:val="none" w:sz="0" w:space="0" w:color="auto"/>
      </w:divBdr>
    </w:div>
    <w:div w:id="2054841832">
      <w:bodyDiv w:val="1"/>
      <w:marLeft w:val="0"/>
      <w:marRight w:val="0"/>
      <w:marTop w:val="0"/>
      <w:marBottom w:val="0"/>
      <w:divBdr>
        <w:top w:val="none" w:sz="0" w:space="0" w:color="auto"/>
        <w:left w:val="none" w:sz="0" w:space="0" w:color="auto"/>
        <w:bottom w:val="none" w:sz="0" w:space="0" w:color="auto"/>
        <w:right w:val="none" w:sz="0" w:space="0" w:color="auto"/>
      </w:divBdr>
    </w:div>
    <w:div w:id="2055764784">
      <w:bodyDiv w:val="1"/>
      <w:marLeft w:val="0"/>
      <w:marRight w:val="0"/>
      <w:marTop w:val="0"/>
      <w:marBottom w:val="0"/>
      <w:divBdr>
        <w:top w:val="none" w:sz="0" w:space="0" w:color="auto"/>
        <w:left w:val="none" w:sz="0" w:space="0" w:color="auto"/>
        <w:bottom w:val="none" w:sz="0" w:space="0" w:color="auto"/>
        <w:right w:val="none" w:sz="0" w:space="0" w:color="auto"/>
      </w:divBdr>
    </w:div>
    <w:div w:id="2056344944">
      <w:bodyDiv w:val="1"/>
      <w:marLeft w:val="0"/>
      <w:marRight w:val="0"/>
      <w:marTop w:val="0"/>
      <w:marBottom w:val="0"/>
      <w:divBdr>
        <w:top w:val="none" w:sz="0" w:space="0" w:color="auto"/>
        <w:left w:val="none" w:sz="0" w:space="0" w:color="auto"/>
        <w:bottom w:val="none" w:sz="0" w:space="0" w:color="auto"/>
        <w:right w:val="none" w:sz="0" w:space="0" w:color="auto"/>
      </w:divBdr>
    </w:div>
    <w:div w:id="2056659051">
      <w:bodyDiv w:val="1"/>
      <w:marLeft w:val="0"/>
      <w:marRight w:val="0"/>
      <w:marTop w:val="0"/>
      <w:marBottom w:val="0"/>
      <w:divBdr>
        <w:top w:val="none" w:sz="0" w:space="0" w:color="auto"/>
        <w:left w:val="none" w:sz="0" w:space="0" w:color="auto"/>
        <w:bottom w:val="none" w:sz="0" w:space="0" w:color="auto"/>
        <w:right w:val="none" w:sz="0" w:space="0" w:color="auto"/>
      </w:divBdr>
    </w:div>
    <w:div w:id="2058427558">
      <w:bodyDiv w:val="1"/>
      <w:marLeft w:val="0"/>
      <w:marRight w:val="0"/>
      <w:marTop w:val="0"/>
      <w:marBottom w:val="0"/>
      <w:divBdr>
        <w:top w:val="none" w:sz="0" w:space="0" w:color="auto"/>
        <w:left w:val="none" w:sz="0" w:space="0" w:color="auto"/>
        <w:bottom w:val="none" w:sz="0" w:space="0" w:color="auto"/>
        <w:right w:val="none" w:sz="0" w:space="0" w:color="auto"/>
      </w:divBdr>
    </w:div>
    <w:div w:id="2060012564">
      <w:bodyDiv w:val="1"/>
      <w:marLeft w:val="0"/>
      <w:marRight w:val="0"/>
      <w:marTop w:val="0"/>
      <w:marBottom w:val="0"/>
      <w:divBdr>
        <w:top w:val="none" w:sz="0" w:space="0" w:color="auto"/>
        <w:left w:val="none" w:sz="0" w:space="0" w:color="auto"/>
        <w:bottom w:val="none" w:sz="0" w:space="0" w:color="auto"/>
        <w:right w:val="none" w:sz="0" w:space="0" w:color="auto"/>
      </w:divBdr>
    </w:div>
    <w:div w:id="2060206595">
      <w:bodyDiv w:val="1"/>
      <w:marLeft w:val="0"/>
      <w:marRight w:val="0"/>
      <w:marTop w:val="0"/>
      <w:marBottom w:val="0"/>
      <w:divBdr>
        <w:top w:val="none" w:sz="0" w:space="0" w:color="auto"/>
        <w:left w:val="none" w:sz="0" w:space="0" w:color="auto"/>
        <w:bottom w:val="none" w:sz="0" w:space="0" w:color="auto"/>
        <w:right w:val="none" w:sz="0" w:space="0" w:color="auto"/>
      </w:divBdr>
    </w:div>
    <w:div w:id="2060324054">
      <w:bodyDiv w:val="1"/>
      <w:marLeft w:val="0"/>
      <w:marRight w:val="0"/>
      <w:marTop w:val="0"/>
      <w:marBottom w:val="0"/>
      <w:divBdr>
        <w:top w:val="none" w:sz="0" w:space="0" w:color="auto"/>
        <w:left w:val="none" w:sz="0" w:space="0" w:color="auto"/>
        <w:bottom w:val="none" w:sz="0" w:space="0" w:color="auto"/>
        <w:right w:val="none" w:sz="0" w:space="0" w:color="auto"/>
      </w:divBdr>
    </w:div>
    <w:div w:id="2061980615">
      <w:bodyDiv w:val="1"/>
      <w:marLeft w:val="0"/>
      <w:marRight w:val="0"/>
      <w:marTop w:val="0"/>
      <w:marBottom w:val="0"/>
      <w:divBdr>
        <w:top w:val="none" w:sz="0" w:space="0" w:color="auto"/>
        <w:left w:val="none" w:sz="0" w:space="0" w:color="auto"/>
        <w:bottom w:val="none" w:sz="0" w:space="0" w:color="auto"/>
        <w:right w:val="none" w:sz="0" w:space="0" w:color="auto"/>
      </w:divBdr>
    </w:div>
    <w:div w:id="2062047211">
      <w:bodyDiv w:val="1"/>
      <w:marLeft w:val="0"/>
      <w:marRight w:val="0"/>
      <w:marTop w:val="0"/>
      <w:marBottom w:val="0"/>
      <w:divBdr>
        <w:top w:val="none" w:sz="0" w:space="0" w:color="auto"/>
        <w:left w:val="none" w:sz="0" w:space="0" w:color="auto"/>
        <w:bottom w:val="none" w:sz="0" w:space="0" w:color="auto"/>
        <w:right w:val="none" w:sz="0" w:space="0" w:color="auto"/>
      </w:divBdr>
    </w:div>
    <w:div w:id="2062777548">
      <w:bodyDiv w:val="1"/>
      <w:marLeft w:val="0"/>
      <w:marRight w:val="0"/>
      <w:marTop w:val="0"/>
      <w:marBottom w:val="0"/>
      <w:divBdr>
        <w:top w:val="none" w:sz="0" w:space="0" w:color="auto"/>
        <w:left w:val="none" w:sz="0" w:space="0" w:color="auto"/>
        <w:bottom w:val="none" w:sz="0" w:space="0" w:color="auto"/>
        <w:right w:val="none" w:sz="0" w:space="0" w:color="auto"/>
      </w:divBdr>
    </w:div>
    <w:div w:id="2066098827">
      <w:bodyDiv w:val="1"/>
      <w:marLeft w:val="0"/>
      <w:marRight w:val="0"/>
      <w:marTop w:val="0"/>
      <w:marBottom w:val="0"/>
      <w:divBdr>
        <w:top w:val="none" w:sz="0" w:space="0" w:color="auto"/>
        <w:left w:val="none" w:sz="0" w:space="0" w:color="auto"/>
        <w:bottom w:val="none" w:sz="0" w:space="0" w:color="auto"/>
        <w:right w:val="none" w:sz="0" w:space="0" w:color="auto"/>
      </w:divBdr>
    </w:div>
    <w:div w:id="2069068744">
      <w:bodyDiv w:val="1"/>
      <w:marLeft w:val="0"/>
      <w:marRight w:val="0"/>
      <w:marTop w:val="0"/>
      <w:marBottom w:val="0"/>
      <w:divBdr>
        <w:top w:val="none" w:sz="0" w:space="0" w:color="auto"/>
        <w:left w:val="none" w:sz="0" w:space="0" w:color="auto"/>
        <w:bottom w:val="none" w:sz="0" w:space="0" w:color="auto"/>
        <w:right w:val="none" w:sz="0" w:space="0" w:color="auto"/>
      </w:divBdr>
    </w:div>
    <w:div w:id="2070379847">
      <w:bodyDiv w:val="1"/>
      <w:marLeft w:val="0"/>
      <w:marRight w:val="0"/>
      <w:marTop w:val="0"/>
      <w:marBottom w:val="0"/>
      <w:divBdr>
        <w:top w:val="none" w:sz="0" w:space="0" w:color="auto"/>
        <w:left w:val="none" w:sz="0" w:space="0" w:color="auto"/>
        <w:bottom w:val="none" w:sz="0" w:space="0" w:color="auto"/>
        <w:right w:val="none" w:sz="0" w:space="0" w:color="auto"/>
      </w:divBdr>
    </w:div>
    <w:div w:id="2071806448">
      <w:bodyDiv w:val="1"/>
      <w:marLeft w:val="0"/>
      <w:marRight w:val="0"/>
      <w:marTop w:val="0"/>
      <w:marBottom w:val="0"/>
      <w:divBdr>
        <w:top w:val="none" w:sz="0" w:space="0" w:color="auto"/>
        <w:left w:val="none" w:sz="0" w:space="0" w:color="auto"/>
        <w:bottom w:val="none" w:sz="0" w:space="0" w:color="auto"/>
        <w:right w:val="none" w:sz="0" w:space="0" w:color="auto"/>
      </w:divBdr>
    </w:div>
    <w:div w:id="2072268286">
      <w:bodyDiv w:val="1"/>
      <w:marLeft w:val="0"/>
      <w:marRight w:val="0"/>
      <w:marTop w:val="0"/>
      <w:marBottom w:val="0"/>
      <w:divBdr>
        <w:top w:val="none" w:sz="0" w:space="0" w:color="auto"/>
        <w:left w:val="none" w:sz="0" w:space="0" w:color="auto"/>
        <w:bottom w:val="none" w:sz="0" w:space="0" w:color="auto"/>
        <w:right w:val="none" w:sz="0" w:space="0" w:color="auto"/>
      </w:divBdr>
    </w:div>
    <w:div w:id="2072344576">
      <w:bodyDiv w:val="1"/>
      <w:marLeft w:val="0"/>
      <w:marRight w:val="0"/>
      <w:marTop w:val="0"/>
      <w:marBottom w:val="0"/>
      <w:divBdr>
        <w:top w:val="none" w:sz="0" w:space="0" w:color="auto"/>
        <w:left w:val="none" w:sz="0" w:space="0" w:color="auto"/>
        <w:bottom w:val="none" w:sz="0" w:space="0" w:color="auto"/>
        <w:right w:val="none" w:sz="0" w:space="0" w:color="auto"/>
      </w:divBdr>
    </w:div>
    <w:div w:id="2072801829">
      <w:bodyDiv w:val="1"/>
      <w:marLeft w:val="0"/>
      <w:marRight w:val="0"/>
      <w:marTop w:val="0"/>
      <w:marBottom w:val="0"/>
      <w:divBdr>
        <w:top w:val="none" w:sz="0" w:space="0" w:color="auto"/>
        <w:left w:val="none" w:sz="0" w:space="0" w:color="auto"/>
        <w:bottom w:val="none" w:sz="0" w:space="0" w:color="auto"/>
        <w:right w:val="none" w:sz="0" w:space="0" w:color="auto"/>
      </w:divBdr>
    </w:div>
    <w:div w:id="2073500701">
      <w:bodyDiv w:val="1"/>
      <w:marLeft w:val="0"/>
      <w:marRight w:val="0"/>
      <w:marTop w:val="0"/>
      <w:marBottom w:val="0"/>
      <w:divBdr>
        <w:top w:val="none" w:sz="0" w:space="0" w:color="auto"/>
        <w:left w:val="none" w:sz="0" w:space="0" w:color="auto"/>
        <w:bottom w:val="none" w:sz="0" w:space="0" w:color="auto"/>
        <w:right w:val="none" w:sz="0" w:space="0" w:color="auto"/>
      </w:divBdr>
    </w:div>
    <w:div w:id="2073505342">
      <w:bodyDiv w:val="1"/>
      <w:marLeft w:val="0"/>
      <w:marRight w:val="0"/>
      <w:marTop w:val="0"/>
      <w:marBottom w:val="0"/>
      <w:divBdr>
        <w:top w:val="none" w:sz="0" w:space="0" w:color="auto"/>
        <w:left w:val="none" w:sz="0" w:space="0" w:color="auto"/>
        <w:bottom w:val="none" w:sz="0" w:space="0" w:color="auto"/>
        <w:right w:val="none" w:sz="0" w:space="0" w:color="auto"/>
      </w:divBdr>
    </w:div>
    <w:div w:id="2073648370">
      <w:bodyDiv w:val="1"/>
      <w:marLeft w:val="0"/>
      <w:marRight w:val="0"/>
      <w:marTop w:val="0"/>
      <w:marBottom w:val="0"/>
      <w:divBdr>
        <w:top w:val="none" w:sz="0" w:space="0" w:color="auto"/>
        <w:left w:val="none" w:sz="0" w:space="0" w:color="auto"/>
        <w:bottom w:val="none" w:sz="0" w:space="0" w:color="auto"/>
        <w:right w:val="none" w:sz="0" w:space="0" w:color="auto"/>
      </w:divBdr>
    </w:div>
    <w:div w:id="2076196995">
      <w:bodyDiv w:val="1"/>
      <w:marLeft w:val="0"/>
      <w:marRight w:val="0"/>
      <w:marTop w:val="0"/>
      <w:marBottom w:val="0"/>
      <w:divBdr>
        <w:top w:val="none" w:sz="0" w:space="0" w:color="auto"/>
        <w:left w:val="none" w:sz="0" w:space="0" w:color="auto"/>
        <w:bottom w:val="none" w:sz="0" w:space="0" w:color="auto"/>
        <w:right w:val="none" w:sz="0" w:space="0" w:color="auto"/>
      </w:divBdr>
    </w:div>
    <w:div w:id="2076469392">
      <w:bodyDiv w:val="1"/>
      <w:marLeft w:val="0"/>
      <w:marRight w:val="0"/>
      <w:marTop w:val="0"/>
      <w:marBottom w:val="0"/>
      <w:divBdr>
        <w:top w:val="none" w:sz="0" w:space="0" w:color="auto"/>
        <w:left w:val="none" w:sz="0" w:space="0" w:color="auto"/>
        <w:bottom w:val="none" w:sz="0" w:space="0" w:color="auto"/>
        <w:right w:val="none" w:sz="0" w:space="0" w:color="auto"/>
      </w:divBdr>
    </w:div>
    <w:div w:id="2077317818">
      <w:bodyDiv w:val="1"/>
      <w:marLeft w:val="0"/>
      <w:marRight w:val="0"/>
      <w:marTop w:val="0"/>
      <w:marBottom w:val="0"/>
      <w:divBdr>
        <w:top w:val="none" w:sz="0" w:space="0" w:color="auto"/>
        <w:left w:val="none" w:sz="0" w:space="0" w:color="auto"/>
        <w:bottom w:val="none" w:sz="0" w:space="0" w:color="auto"/>
        <w:right w:val="none" w:sz="0" w:space="0" w:color="auto"/>
      </w:divBdr>
    </w:div>
    <w:div w:id="2085909435">
      <w:bodyDiv w:val="1"/>
      <w:marLeft w:val="0"/>
      <w:marRight w:val="0"/>
      <w:marTop w:val="0"/>
      <w:marBottom w:val="0"/>
      <w:divBdr>
        <w:top w:val="none" w:sz="0" w:space="0" w:color="auto"/>
        <w:left w:val="none" w:sz="0" w:space="0" w:color="auto"/>
        <w:bottom w:val="none" w:sz="0" w:space="0" w:color="auto"/>
        <w:right w:val="none" w:sz="0" w:space="0" w:color="auto"/>
      </w:divBdr>
    </w:div>
    <w:div w:id="2088186405">
      <w:bodyDiv w:val="1"/>
      <w:marLeft w:val="0"/>
      <w:marRight w:val="0"/>
      <w:marTop w:val="0"/>
      <w:marBottom w:val="0"/>
      <w:divBdr>
        <w:top w:val="none" w:sz="0" w:space="0" w:color="auto"/>
        <w:left w:val="none" w:sz="0" w:space="0" w:color="auto"/>
        <w:bottom w:val="none" w:sz="0" w:space="0" w:color="auto"/>
        <w:right w:val="none" w:sz="0" w:space="0" w:color="auto"/>
      </w:divBdr>
    </w:div>
    <w:div w:id="2088768398">
      <w:bodyDiv w:val="1"/>
      <w:marLeft w:val="0"/>
      <w:marRight w:val="0"/>
      <w:marTop w:val="0"/>
      <w:marBottom w:val="0"/>
      <w:divBdr>
        <w:top w:val="none" w:sz="0" w:space="0" w:color="auto"/>
        <w:left w:val="none" w:sz="0" w:space="0" w:color="auto"/>
        <w:bottom w:val="none" w:sz="0" w:space="0" w:color="auto"/>
        <w:right w:val="none" w:sz="0" w:space="0" w:color="auto"/>
      </w:divBdr>
    </w:div>
    <w:div w:id="2092772509">
      <w:bodyDiv w:val="1"/>
      <w:marLeft w:val="0"/>
      <w:marRight w:val="0"/>
      <w:marTop w:val="0"/>
      <w:marBottom w:val="0"/>
      <w:divBdr>
        <w:top w:val="none" w:sz="0" w:space="0" w:color="auto"/>
        <w:left w:val="none" w:sz="0" w:space="0" w:color="auto"/>
        <w:bottom w:val="none" w:sz="0" w:space="0" w:color="auto"/>
        <w:right w:val="none" w:sz="0" w:space="0" w:color="auto"/>
      </w:divBdr>
    </w:div>
    <w:div w:id="2094541693">
      <w:bodyDiv w:val="1"/>
      <w:marLeft w:val="0"/>
      <w:marRight w:val="0"/>
      <w:marTop w:val="0"/>
      <w:marBottom w:val="0"/>
      <w:divBdr>
        <w:top w:val="none" w:sz="0" w:space="0" w:color="auto"/>
        <w:left w:val="none" w:sz="0" w:space="0" w:color="auto"/>
        <w:bottom w:val="none" w:sz="0" w:space="0" w:color="auto"/>
        <w:right w:val="none" w:sz="0" w:space="0" w:color="auto"/>
      </w:divBdr>
    </w:div>
    <w:div w:id="2095205417">
      <w:bodyDiv w:val="1"/>
      <w:marLeft w:val="0"/>
      <w:marRight w:val="0"/>
      <w:marTop w:val="0"/>
      <w:marBottom w:val="0"/>
      <w:divBdr>
        <w:top w:val="none" w:sz="0" w:space="0" w:color="auto"/>
        <w:left w:val="none" w:sz="0" w:space="0" w:color="auto"/>
        <w:bottom w:val="none" w:sz="0" w:space="0" w:color="auto"/>
        <w:right w:val="none" w:sz="0" w:space="0" w:color="auto"/>
      </w:divBdr>
    </w:div>
    <w:div w:id="2096169639">
      <w:bodyDiv w:val="1"/>
      <w:marLeft w:val="0"/>
      <w:marRight w:val="0"/>
      <w:marTop w:val="0"/>
      <w:marBottom w:val="0"/>
      <w:divBdr>
        <w:top w:val="none" w:sz="0" w:space="0" w:color="auto"/>
        <w:left w:val="none" w:sz="0" w:space="0" w:color="auto"/>
        <w:bottom w:val="none" w:sz="0" w:space="0" w:color="auto"/>
        <w:right w:val="none" w:sz="0" w:space="0" w:color="auto"/>
      </w:divBdr>
    </w:div>
    <w:div w:id="2096434593">
      <w:bodyDiv w:val="1"/>
      <w:marLeft w:val="0"/>
      <w:marRight w:val="0"/>
      <w:marTop w:val="0"/>
      <w:marBottom w:val="0"/>
      <w:divBdr>
        <w:top w:val="none" w:sz="0" w:space="0" w:color="auto"/>
        <w:left w:val="none" w:sz="0" w:space="0" w:color="auto"/>
        <w:bottom w:val="none" w:sz="0" w:space="0" w:color="auto"/>
        <w:right w:val="none" w:sz="0" w:space="0" w:color="auto"/>
      </w:divBdr>
    </w:div>
    <w:div w:id="2096778287">
      <w:bodyDiv w:val="1"/>
      <w:marLeft w:val="0"/>
      <w:marRight w:val="0"/>
      <w:marTop w:val="0"/>
      <w:marBottom w:val="0"/>
      <w:divBdr>
        <w:top w:val="none" w:sz="0" w:space="0" w:color="auto"/>
        <w:left w:val="none" w:sz="0" w:space="0" w:color="auto"/>
        <w:bottom w:val="none" w:sz="0" w:space="0" w:color="auto"/>
        <w:right w:val="none" w:sz="0" w:space="0" w:color="auto"/>
      </w:divBdr>
    </w:div>
    <w:div w:id="2097362230">
      <w:bodyDiv w:val="1"/>
      <w:marLeft w:val="0"/>
      <w:marRight w:val="0"/>
      <w:marTop w:val="0"/>
      <w:marBottom w:val="0"/>
      <w:divBdr>
        <w:top w:val="none" w:sz="0" w:space="0" w:color="auto"/>
        <w:left w:val="none" w:sz="0" w:space="0" w:color="auto"/>
        <w:bottom w:val="none" w:sz="0" w:space="0" w:color="auto"/>
        <w:right w:val="none" w:sz="0" w:space="0" w:color="auto"/>
      </w:divBdr>
    </w:div>
    <w:div w:id="2098091208">
      <w:bodyDiv w:val="1"/>
      <w:marLeft w:val="0"/>
      <w:marRight w:val="0"/>
      <w:marTop w:val="0"/>
      <w:marBottom w:val="0"/>
      <w:divBdr>
        <w:top w:val="none" w:sz="0" w:space="0" w:color="auto"/>
        <w:left w:val="none" w:sz="0" w:space="0" w:color="auto"/>
        <w:bottom w:val="none" w:sz="0" w:space="0" w:color="auto"/>
        <w:right w:val="none" w:sz="0" w:space="0" w:color="auto"/>
      </w:divBdr>
    </w:div>
    <w:div w:id="2102604833">
      <w:bodyDiv w:val="1"/>
      <w:marLeft w:val="0"/>
      <w:marRight w:val="0"/>
      <w:marTop w:val="0"/>
      <w:marBottom w:val="0"/>
      <w:divBdr>
        <w:top w:val="none" w:sz="0" w:space="0" w:color="auto"/>
        <w:left w:val="none" w:sz="0" w:space="0" w:color="auto"/>
        <w:bottom w:val="none" w:sz="0" w:space="0" w:color="auto"/>
        <w:right w:val="none" w:sz="0" w:space="0" w:color="auto"/>
      </w:divBdr>
    </w:div>
    <w:div w:id="2102749473">
      <w:bodyDiv w:val="1"/>
      <w:marLeft w:val="0"/>
      <w:marRight w:val="0"/>
      <w:marTop w:val="0"/>
      <w:marBottom w:val="0"/>
      <w:divBdr>
        <w:top w:val="none" w:sz="0" w:space="0" w:color="auto"/>
        <w:left w:val="none" w:sz="0" w:space="0" w:color="auto"/>
        <w:bottom w:val="none" w:sz="0" w:space="0" w:color="auto"/>
        <w:right w:val="none" w:sz="0" w:space="0" w:color="auto"/>
      </w:divBdr>
    </w:div>
    <w:div w:id="2103410255">
      <w:bodyDiv w:val="1"/>
      <w:marLeft w:val="0"/>
      <w:marRight w:val="0"/>
      <w:marTop w:val="0"/>
      <w:marBottom w:val="0"/>
      <w:divBdr>
        <w:top w:val="none" w:sz="0" w:space="0" w:color="auto"/>
        <w:left w:val="none" w:sz="0" w:space="0" w:color="auto"/>
        <w:bottom w:val="none" w:sz="0" w:space="0" w:color="auto"/>
        <w:right w:val="none" w:sz="0" w:space="0" w:color="auto"/>
      </w:divBdr>
    </w:div>
    <w:div w:id="2105418186">
      <w:bodyDiv w:val="1"/>
      <w:marLeft w:val="0"/>
      <w:marRight w:val="0"/>
      <w:marTop w:val="0"/>
      <w:marBottom w:val="0"/>
      <w:divBdr>
        <w:top w:val="none" w:sz="0" w:space="0" w:color="auto"/>
        <w:left w:val="none" w:sz="0" w:space="0" w:color="auto"/>
        <w:bottom w:val="none" w:sz="0" w:space="0" w:color="auto"/>
        <w:right w:val="none" w:sz="0" w:space="0" w:color="auto"/>
      </w:divBdr>
    </w:div>
    <w:div w:id="2105494746">
      <w:bodyDiv w:val="1"/>
      <w:marLeft w:val="0"/>
      <w:marRight w:val="0"/>
      <w:marTop w:val="0"/>
      <w:marBottom w:val="0"/>
      <w:divBdr>
        <w:top w:val="none" w:sz="0" w:space="0" w:color="auto"/>
        <w:left w:val="none" w:sz="0" w:space="0" w:color="auto"/>
        <w:bottom w:val="none" w:sz="0" w:space="0" w:color="auto"/>
        <w:right w:val="none" w:sz="0" w:space="0" w:color="auto"/>
      </w:divBdr>
    </w:div>
    <w:div w:id="2106684185">
      <w:bodyDiv w:val="1"/>
      <w:marLeft w:val="0"/>
      <w:marRight w:val="0"/>
      <w:marTop w:val="0"/>
      <w:marBottom w:val="0"/>
      <w:divBdr>
        <w:top w:val="none" w:sz="0" w:space="0" w:color="auto"/>
        <w:left w:val="none" w:sz="0" w:space="0" w:color="auto"/>
        <w:bottom w:val="none" w:sz="0" w:space="0" w:color="auto"/>
        <w:right w:val="none" w:sz="0" w:space="0" w:color="auto"/>
      </w:divBdr>
    </w:div>
    <w:div w:id="2109229825">
      <w:bodyDiv w:val="1"/>
      <w:marLeft w:val="0"/>
      <w:marRight w:val="0"/>
      <w:marTop w:val="0"/>
      <w:marBottom w:val="0"/>
      <w:divBdr>
        <w:top w:val="none" w:sz="0" w:space="0" w:color="auto"/>
        <w:left w:val="none" w:sz="0" w:space="0" w:color="auto"/>
        <w:bottom w:val="none" w:sz="0" w:space="0" w:color="auto"/>
        <w:right w:val="none" w:sz="0" w:space="0" w:color="auto"/>
      </w:divBdr>
    </w:div>
    <w:div w:id="2111780600">
      <w:bodyDiv w:val="1"/>
      <w:marLeft w:val="0"/>
      <w:marRight w:val="0"/>
      <w:marTop w:val="0"/>
      <w:marBottom w:val="0"/>
      <w:divBdr>
        <w:top w:val="none" w:sz="0" w:space="0" w:color="auto"/>
        <w:left w:val="none" w:sz="0" w:space="0" w:color="auto"/>
        <w:bottom w:val="none" w:sz="0" w:space="0" w:color="auto"/>
        <w:right w:val="none" w:sz="0" w:space="0" w:color="auto"/>
      </w:divBdr>
    </w:div>
    <w:div w:id="2112581166">
      <w:bodyDiv w:val="1"/>
      <w:marLeft w:val="0"/>
      <w:marRight w:val="0"/>
      <w:marTop w:val="0"/>
      <w:marBottom w:val="0"/>
      <w:divBdr>
        <w:top w:val="none" w:sz="0" w:space="0" w:color="auto"/>
        <w:left w:val="none" w:sz="0" w:space="0" w:color="auto"/>
        <w:bottom w:val="none" w:sz="0" w:space="0" w:color="auto"/>
        <w:right w:val="none" w:sz="0" w:space="0" w:color="auto"/>
      </w:divBdr>
    </w:div>
    <w:div w:id="2115400838">
      <w:bodyDiv w:val="1"/>
      <w:marLeft w:val="0"/>
      <w:marRight w:val="0"/>
      <w:marTop w:val="0"/>
      <w:marBottom w:val="0"/>
      <w:divBdr>
        <w:top w:val="none" w:sz="0" w:space="0" w:color="auto"/>
        <w:left w:val="none" w:sz="0" w:space="0" w:color="auto"/>
        <w:bottom w:val="none" w:sz="0" w:space="0" w:color="auto"/>
        <w:right w:val="none" w:sz="0" w:space="0" w:color="auto"/>
      </w:divBdr>
    </w:div>
    <w:div w:id="2116098028">
      <w:bodyDiv w:val="1"/>
      <w:marLeft w:val="0"/>
      <w:marRight w:val="0"/>
      <w:marTop w:val="0"/>
      <w:marBottom w:val="0"/>
      <w:divBdr>
        <w:top w:val="none" w:sz="0" w:space="0" w:color="auto"/>
        <w:left w:val="none" w:sz="0" w:space="0" w:color="auto"/>
        <w:bottom w:val="none" w:sz="0" w:space="0" w:color="auto"/>
        <w:right w:val="none" w:sz="0" w:space="0" w:color="auto"/>
      </w:divBdr>
    </w:div>
    <w:div w:id="2116631191">
      <w:bodyDiv w:val="1"/>
      <w:marLeft w:val="0"/>
      <w:marRight w:val="0"/>
      <w:marTop w:val="0"/>
      <w:marBottom w:val="0"/>
      <w:divBdr>
        <w:top w:val="none" w:sz="0" w:space="0" w:color="auto"/>
        <w:left w:val="none" w:sz="0" w:space="0" w:color="auto"/>
        <w:bottom w:val="none" w:sz="0" w:space="0" w:color="auto"/>
        <w:right w:val="none" w:sz="0" w:space="0" w:color="auto"/>
      </w:divBdr>
    </w:div>
    <w:div w:id="2117407335">
      <w:bodyDiv w:val="1"/>
      <w:marLeft w:val="0"/>
      <w:marRight w:val="0"/>
      <w:marTop w:val="0"/>
      <w:marBottom w:val="0"/>
      <w:divBdr>
        <w:top w:val="none" w:sz="0" w:space="0" w:color="auto"/>
        <w:left w:val="none" w:sz="0" w:space="0" w:color="auto"/>
        <w:bottom w:val="none" w:sz="0" w:space="0" w:color="auto"/>
        <w:right w:val="none" w:sz="0" w:space="0" w:color="auto"/>
      </w:divBdr>
    </w:div>
    <w:div w:id="2118521399">
      <w:bodyDiv w:val="1"/>
      <w:marLeft w:val="0"/>
      <w:marRight w:val="0"/>
      <w:marTop w:val="0"/>
      <w:marBottom w:val="0"/>
      <w:divBdr>
        <w:top w:val="none" w:sz="0" w:space="0" w:color="auto"/>
        <w:left w:val="none" w:sz="0" w:space="0" w:color="auto"/>
        <w:bottom w:val="none" w:sz="0" w:space="0" w:color="auto"/>
        <w:right w:val="none" w:sz="0" w:space="0" w:color="auto"/>
      </w:divBdr>
    </w:div>
    <w:div w:id="2119715620">
      <w:bodyDiv w:val="1"/>
      <w:marLeft w:val="0"/>
      <w:marRight w:val="0"/>
      <w:marTop w:val="0"/>
      <w:marBottom w:val="0"/>
      <w:divBdr>
        <w:top w:val="none" w:sz="0" w:space="0" w:color="auto"/>
        <w:left w:val="none" w:sz="0" w:space="0" w:color="auto"/>
        <w:bottom w:val="none" w:sz="0" w:space="0" w:color="auto"/>
        <w:right w:val="none" w:sz="0" w:space="0" w:color="auto"/>
      </w:divBdr>
    </w:div>
    <w:div w:id="2120371936">
      <w:bodyDiv w:val="1"/>
      <w:marLeft w:val="0"/>
      <w:marRight w:val="0"/>
      <w:marTop w:val="0"/>
      <w:marBottom w:val="0"/>
      <w:divBdr>
        <w:top w:val="none" w:sz="0" w:space="0" w:color="auto"/>
        <w:left w:val="none" w:sz="0" w:space="0" w:color="auto"/>
        <w:bottom w:val="none" w:sz="0" w:space="0" w:color="auto"/>
        <w:right w:val="none" w:sz="0" w:space="0" w:color="auto"/>
      </w:divBdr>
    </w:div>
    <w:div w:id="2121993332">
      <w:bodyDiv w:val="1"/>
      <w:marLeft w:val="0"/>
      <w:marRight w:val="0"/>
      <w:marTop w:val="0"/>
      <w:marBottom w:val="0"/>
      <w:divBdr>
        <w:top w:val="none" w:sz="0" w:space="0" w:color="auto"/>
        <w:left w:val="none" w:sz="0" w:space="0" w:color="auto"/>
        <w:bottom w:val="none" w:sz="0" w:space="0" w:color="auto"/>
        <w:right w:val="none" w:sz="0" w:space="0" w:color="auto"/>
      </w:divBdr>
    </w:div>
    <w:div w:id="2122262237">
      <w:bodyDiv w:val="1"/>
      <w:marLeft w:val="0"/>
      <w:marRight w:val="0"/>
      <w:marTop w:val="0"/>
      <w:marBottom w:val="0"/>
      <w:divBdr>
        <w:top w:val="none" w:sz="0" w:space="0" w:color="auto"/>
        <w:left w:val="none" w:sz="0" w:space="0" w:color="auto"/>
        <w:bottom w:val="none" w:sz="0" w:space="0" w:color="auto"/>
        <w:right w:val="none" w:sz="0" w:space="0" w:color="auto"/>
      </w:divBdr>
    </w:div>
    <w:div w:id="2125608667">
      <w:bodyDiv w:val="1"/>
      <w:marLeft w:val="0"/>
      <w:marRight w:val="0"/>
      <w:marTop w:val="0"/>
      <w:marBottom w:val="0"/>
      <w:divBdr>
        <w:top w:val="none" w:sz="0" w:space="0" w:color="auto"/>
        <w:left w:val="none" w:sz="0" w:space="0" w:color="auto"/>
        <w:bottom w:val="none" w:sz="0" w:space="0" w:color="auto"/>
        <w:right w:val="none" w:sz="0" w:space="0" w:color="auto"/>
      </w:divBdr>
    </w:div>
    <w:div w:id="2127462132">
      <w:bodyDiv w:val="1"/>
      <w:marLeft w:val="0"/>
      <w:marRight w:val="0"/>
      <w:marTop w:val="0"/>
      <w:marBottom w:val="0"/>
      <w:divBdr>
        <w:top w:val="none" w:sz="0" w:space="0" w:color="auto"/>
        <w:left w:val="none" w:sz="0" w:space="0" w:color="auto"/>
        <w:bottom w:val="none" w:sz="0" w:space="0" w:color="auto"/>
        <w:right w:val="none" w:sz="0" w:space="0" w:color="auto"/>
      </w:divBdr>
    </w:div>
    <w:div w:id="2129811244">
      <w:bodyDiv w:val="1"/>
      <w:marLeft w:val="0"/>
      <w:marRight w:val="0"/>
      <w:marTop w:val="0"/>
      <w:marBottom w:val="0"/>
      <w:divBdr>
        <w:top w:val="none" w:sz="0" w:space="0" w:color="auto"/>
        <w:left w:val="none" w:sz="0" w:space="0" w:color="auto"/>
        <w:bottom w:val="none" w:sz="0" w:space="0" w:color="auto"/>
        <w:right w:val="none" w:sz="0" w:space="0" w:color="auto"/>
      </w:divBdr>
    </w:div>
    <w:div w:id="2131584421">
      <w:bodyDiv w:val="1"/>
      <w:marLeft w:val="0"/>
      <w:marRight w:val="0"/>
      <w:marTop w:val="0"/>
      <w:marBottom w:val="0"/>
      <w:divBdr>
        <w:top w:val="none" w:sz="0" w:space="0" w:color="auto"/>
        <w:left w:val="none" w:sz="0" w:space="0" w:color="auto"/>
        <w:bottom w:val="none" w:sz="0" w:space="0" w:color="auto"/>
        <w:right w:val="none" w:sz="0" w:space="0" w:color="auto"/>
      </w:divBdr>
    </w:div>
    <w:div w:id="2136021674">
      <w:bodyDiv w:val="1"/>
      <w:marLeft w:val="0"/>
      <w:marRight w:val="0"/>
      <w:marTop w:val="0"/>
      <w:marBottom w:val="0"/>
      <w:divBdr>
        <w:top w:val="none" w:sz="0" w:space="0" w:color="auto"/>
        <w:left w:val="none" w:sz="0" w:space="0" w:color="auto"/>
        <w:bottom w:val="none" w:sz="0" w:space="0" w:color="auto"/>
        <w:right w:val="none" w:sz="0" w:space="0" w:color="auto"/>
      </w:divBdr>
    </w:div>
    <w:div w:id="2136750374">
      <w:bodyDiv w:val="1"/>
      <w:marLeft w:val="0"/>
      <w:marRight w:val="0"/>
      <w:marTop w:val="0"/>
      <w:marBottom w:val="0"/>
      <w:divBdr>
        <w:top w:val="none" w:sz="0" w:space="0" w:color="auto"/>
        <w:left w:val="none" w:sz="0" w:space="0" w:color="auto"/>
        <w:bottom w:val="none" w:sz="0" w:space="0" w:color="auto"/>
        <w:right w:val="none" w:sz="0" w:space="0" w:color="auto"/>
      </w:divBdr>
    </w:div>
    <w:div w:id="2137022313">
      <w:bodyDiv w:val="1"/>
      <w:marLeft w:val="0"/>
      <w:marRight w:val="0"/>
      <w:marTop w:val="0"/>
      <w:marBottom w:val="0"/>
      <w:divBdr>
        <w:top w:val="none" w:sz="0" w:space="0" w:color="auto"/>
        <w:left w:val="none" w:sz="0" w:space="0" w:color="auto"/>
        <w:bottom w:val="none" w:sz="0" w:space="0" w:color="auto"/>
        <w:right w:val="none" w:sz="0" w:space="0" w:color="auto"/>
      </w:divBdr>
    </w:div>
    <w:div w:id="2138907970">
      <w:bodyDiv w:val="1"/>
      <w:marLeft w:val="0"/>
      <w:marRight w:val="0"/>
      <w:marTop w:val="0"/>
      <w:marBottom w:val="0"/>
      <w:divBdr>
        <w:top w:val="none" w:sz="0" w:space="0" w:color="auto"/>
        <w:left w:val="none" w:sz="0" w:space="0" w:color="auto"/>
        <w:bottom w:val="none" w:sz="0" w:space="0" w:color="auto"/>
        <w:right w:val="none" w:sz="0" w:space="0" w:color="auto"/>
      </w:divBdr>
    </w:div>
    <w:div w:id="2139102388">
      <w:bodyDiv w:val="1"/>
      <w:marLeft w:val="0"/>
      <w:marRight w:val="0"/>
      <w:marTop w:val="0"/>
      <w:marBottom w:val="0"/>
      <w:divBdr>
        <w:top w:val="none" w:sz="0" w:space="0" w:color="auto"/>
        <w:left w:val="none" w:sz="0" w:space="0" w:color="auto"/>
        <w:bottom w:val="none" w:sz="0" w:space="0" w:color="auto"/>
        <w:right w:val="none" w:sz="0" w:space="0" w:color="auto"/>
      </w:divBdr>
    </w:div>
    <w:div w:id="2141875945">
      <w:bodyDiv w:val="1"/>
      <w:marLeft w:val="0"/>
      <w:marRight w:val="0"/>
      <w:marTop w:val="0"/>
      <w:marBottom w:val="0"/>
      <w:divBdr>
        <w:top w:val="none" w:sz="0" w:space="0" w:color="auto"/>
        <w:left w:val="none" w:sz="0" w:space="0" w:color="auto"/>
        <w:bottom w:val="none" w:sz="0" w:space="0" w:color="auto"/>
        <w:right w:val="none" w:sz="0" w:space="0" w:color="auto"/>
      </w:divBdr>
    </w:div>
    <w:div w:id="2142260786">
      <w:bodyDiv w:val="1"/>
      <w:marLeft w:val="0"/>
      <w:marRight w:val="0"/>
      <w:marTop w:val="0"/>
      <w:marBottom w:val="0"/>
      <w:divBdr>
        <w:top w:val="none" w:sz="0" w:space="0" w:color="auto"/>
        <w:left w:val="none" w:sz="0" w:space="0" w:color="auto"/>
        <w:bottom w:val="none" w:sz="0" w:space="0" w:color="auto"/>
        <w:right w:val="none" w:sz="0" w:space="0" w:color="auto"/>
      </w:divBdr>
    </w:div>
    <w:div w:id="2142650998">
      <w:bodyDiv w:val="1"/>
      <w:marLeft w:val="0"/>
      <w:marRight w:val="0"/>
      <w:marTop w:val="0"/>
      <w:marBottom w:val="0"/>
      <w:divBdr>
        <w:top w:val="none" w:sz="0" w:space="0" w:color="auto"/>
        <w:left w:val="none" w:sz="0" w:space="0" w:color="auto"/>
        <w:bottom w:val="none" w:sz="0" w:space="0" w:color="auto"/>
        <w:right w:val="none" w:sz="0" w:space="0" w:color="auto"/>
      </w:divBdr>
    </w:div>
    <w:div w:id="214330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76E2B-25BD-4B16-B63A-D418F2DA5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3028</Words>
  <Characters>17265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ТАТАРСТАН РЕСПУБЛИКАСЫ                      РЕСПУБЛИКА ТАТАРСТАН</vt:lpstr>
    </vt:vector>
  </TitlesOfParts>
  <Company>-</Company>
  <LinksUpToDate>false</LinksUpToDate>
  <CharactersWithSpaces>20253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                      РЕСПУБЛИКА ТАТАРСТАН</dc:title>
  <dc:subject/>
  <dc:creator>User</dc:creator>
  <cp:keywords/>
  <cp:lastModifiedBy>USER</cp:lastModifiedBy>
  <cp:revision>6</cp:revision>
  <cp:lastPrinted>2026-02-25T05:49:00Z</cp:lastPrinted>
  <dcterms:created xsi:type="dcterms:W3CDTF">2026-02-26T11:26:00Z</dcterms:created>
  <dcterms:modified xsi:type="dcterms:W3CDTF">2026-02-26T11:29:00Z</dcterms:modified>
</cp:coreProperties>
</file>