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BF" w:rsidRDefault="00DA27BF" w:rsidP="00DA27BF">
      <w:pPr>
        <w:ind w:left="708"/>
        <w:jc w:val="right"/>
        <w:rPr>
          <w:b/>
          <w:sz w:val="28"/>
          <w:szCs w:val="28"/>
        </w:rPr>
      </w:pPr>
      <w:bookmarkStart w:id="0" w:name="_GoBack"/>
      <w:bookmarkEnd w:id="0"/>
      <w:r>
        <w:rPr>
          <w:b/>
          <w:sz w:val="28"/>
          <w:szCs w:val="28"/>
        </w:rPr>
        <w:tab/>
      </w:r>
    </w:p>
    <w:p w:rsidR="00DA27BF" w:rsidRDefault="00DA27BF" w:rsidP="00DA27BF">
      <w:pPr>
        <w:ind w:left="708"/>
        <w:jc w:val="center"/>
        <w:rPr>
          <w:b/>
          <w:sz w:val="28"/>
          <w:szCs w:val="28"/>
        </w:rPr>
      </w:pPr>
      <w:r>
        <w:rPr>
          <w:b/>
          <w:sz w:val="28"/>
          <w:szCs w:val="28"/>
        </w:rPr>
        <w:t xml:space="preserve">Исполнительный комитет </w:t>
      </w:r>
      <w:proofErr w:type="spellStart"/>
      <w:r>
        <w:rPr>
          <w:b/>
          <w:sz w:val="28"/>
          <w:szCs w:val="28"/>
        </w:rPr>
        <w:t>Аксубаевского</w:t>
      </w:r>
      <w:proofErr w:type="spellEnd"/>
      <w:r>
        <w:rPr>
          <w:b/>
          <w:sz w:val="28"/>
          <w:szCs w:val="28"/>
        </w:rPr>
        <w:t xml:space="preserve"> муниципального района</w:t>
      </w:r>
    </w:p>
    <w:p w:rsidR="00DA27BF" w:rsidRDefault="00DA27BF" w:rsidP="00DA27BF">
      <w:pPr>
        <w:jc w:val="center"/>
        <w:rPr>
          <w:b/>
          <w:sz w:val="28"/>
          <w:szCs w:val="28"/>
        </w:rPr>
      </w:pPr>
      <w:r>
        <w:rPr>
          <w:b/>
          <w:sz w:val="28"/>
          <w:szCs w:val="28"/>
        </w:rPr>
        <w:t>Республика Татарстан</w:t>
      </w:r>
    </w:p>
    <w:p w:rsidR="00DA27BF" w:rsidRDefault="00DA27BF" w:rsidP="00DA27BF">
      <w:pPr>
        <w:jc w:val="center"/>
        <w:rPr>
          <w:b/>
          <w:sz w:val="28"/>
          <w:szCs w:val="28"/>
        </w:rPr>
      </w:pPr>
    </w:p>
    <w:p w:rsidR="00DA27BF" w:rsidRDefault="003D1BD9" w:rsidP="00DA27BF">
      <w:pPr>
        <w:jc w:val="center"/>
        <w:rPr>
          <w:b/>
          <w:sz w:val="28"/>
          <w:szCs w:val="28"/>
        </w:rPr>
      </w:pPr>
      <w:r>
        <w:rPr>
          <w:b/>
          <w:sz w:val="28"/>
          <w:szCs w:val="28"/>
        </w:rPr>
        <w:t xml:space="preserve">ПОСТАНОВЛЕНИЕ </w:t>
      </w:r>
    </w:p>
    <w:p w:rsidR="00DA27BF" w:rsidRDefault="00DA27BF" w:rsidP="00DA27BF">
      <w:pPr>
        <w:jc w:val="center"/>
        <w:rPr>
          <w:b/>
          <w:sz w:val="28"/>
          <w:szCs w:val="28"/>
        </w:rPr>
      </w:pPr>
    </w:p>
    <w:p w:rsidR="00DA27BF" w:rsidRDefault="00DA27BF" w:rsidP="00DA27BF">
      <w:pPr>
        <w:jc w:val="center"/>
        <w:rPr>
          <w:sz w:val="28"/>
          <w:szCs w:val="28"/>
        </w:rPr>
      </w:pPr>
      <w:r>
        <w:rPr>
          <w:sz w:val="28"/>
          <w:szCs w:val="28"/>
        </w:rPr>
        <w:t xml:space="preserve">от  </w:t>
      </w:r>
      <w:r w:rsidR="003D1BD9">
        <w:rPr>
          <w:sz w:val="28"/>
          <w:szCs w:val="28"/>
        </w:rPr>
        <w:t>25.02.2026</w:t>
      </w:r>
      <w:r>
        <w:rPr>
          <w:sz w:val="28"/>
          <w:szCs w:val="28"/>
        </w:rPr>
        <w:tab/>
      </w:r>
      <w:r>
        <w:rPr>
          <w:sz w:val="28"/>
          <w:szCs w:val="28"/>
        </w:rPr>
        <w:tab/>
      </w:r>
      <w:r>
        <w:rPr>
          <w:sz w:val="28"/>
          <w:szCs w:val="28"/>
        </w:rPr>
        <w:tab/>
      </w:r>
      <w:r>
        <w:rPr>
          <w:sz w:val="28"/>
          <w:szCs w:val="28"/>
        </w:rPr>
        <w:tab/>
      </w:r>
      <w:r>
        <w:rPr>
          <w:sz w:val="28"/>
          <w:szCs w:val="28"/>
        </w:rPr>
        <w:tab/>
        <w:t xml:space="preserve">№ </w:t>
      </w:r>
      <w:r w:rsidR="003D1BD9">
        <w:rPr>
          <w:sz w:val="28"/>
          <w:szCs w:val="28"/>
        </w:rPr>
        <w:t>61</w:t>
      </w:r>
    </w:p>
    <w:p w:rsidR="00DA27BF" w:rsidRDefault="00DA27BF" w:rsidP="00DA27BF">
      <w:pPr>
        <w:jc w:val="center"/>
        <w:rPr>
          <w:sz w:val="28"/>
          <w:szCs w:val="28"/>
        </w:rPr>
      </w:pPr>
    </w:p>
    <w:p w:rsidR="00A81BE6" w:rsidRDefault="00D942D5" w:rsidP="00DA27BF">
      <w:pPr>
        <w:pStyle w:val="a4"/>
        <w:ind w:left="-142" w:right="-284"/>
        <w:jc w:val="left"/>
        <w:rPr>
          <w:sz w:val="24"/>
        </w:rPr>
      </w:pPr>
      <w:r w:rsidRPr="000B2739">
        <w:rPr>
          <w:rFonts w:ascii="Calibri" w:hAnsi="Calibri"/>
          <w:sz w:val="24"/>
        </w:rPr>
        <w:t xml:space="preserve">  </w:t>
      </w:r>
      <w:r w:rsidR="00BB0BAA">
        <w:rPr>
          <w:rFonts w:ascii="Calibri" w:hAnsi="Calibri"/>
          <w:sz w:val="24"/>
          <w:lang w:val="ru-RU"/>
        </w:rPr>
        <w:t xml:space="preserve">   </w:t>
      </w:r>
      <w:r w:rsidRPr="000B2739">
        <w:rPr>
          <w:rFonts w:ascii="Calibri" w:hAnsi="Calibri"/>
          <w:sz w:val="24"/>
        </w:rPr>
        <w:t xml:space="preserve">  </w:t>
      </w:r>
      <w:r w:rsidR="00BB0BAA">
        <w:rPr>
          <w:rFonts w:ascii="Calibri" w:hAnsi="Calibri"/>
          <w:sz w:val="24"/>
          <w:lang w:val="ru-RU"/>
        </w:rPr>
        <w:t xml:space="preserve">  </w:t>
      </w:r>
    </w:p>
    <w:p w:rsidR="00754B86" w:rsidRDefault="00754B86" w:rsidP="00754B86">
      <w:pPr>
        <w:rPr>
          <w:sz w:val="28"/>
          <w:szCs w:val="28"/>
        </w:rPr>
      </w:pPr>
    </w:p>
    <w:p w:rsidR="00754B86" w:rsidRPr="00BF340B" w:rsidRDefault="00754B86" w:rsidP="00BF340B">
      <w:pPr>
        <w:jc w:val="center"/>
        <w:rPr>
          <w:b/>
          <w:sz w:val="28"/>
          <w:szCs w:val="28"/>
        </w:rPr>
      </w:pPr>
      <w:r w:rsidRPr="00BF340B">
        <w:rPr>
          <w:b/>
          <w:sz w:val="28"/>
          <w:szCs w:val="28"/>
        </w:rPr>
        <w:t>О внесении изменений в муниципальную программу</w:t>
      </w:r>
    </w:p>
    <w:p w:rsidR="00754B86" w:rsidRPr="00BF340B" w:rsidRDefault="00754B86" w:rsidP="00BF340B">
      <w:pPr>
        <w:jc w:val="center"/>
        <w:rPr>
          <w:b/>
          <w:bCs/>
          <w:color w:val="000000"/>
          <w:sz w:val="28"/>
          <w:szCs w:val="28"/>
        </w:rPr>
      </w:pPr>
      <w:r w:rsidRPr="00BF340B">
        <w:rPr>
          <w:b/>
          <w:sz w:val="28"/>
          <w:szCs w:val="28"/>
        </w:rPr>
        <w:t>«</w:t>
      </w:r>
      <w:r w:rsidRPr="00BF340B">
        <w:rPr>
          <w:b/>
          <w:bCs/>
          <w:color w:val="000000"/>
          <w:sz w:val="28"/>
          <w:szCs w:val="28"/>
        </w:rPr>
        <w:t xml:space="preserve">Развитие физической культуры и спорта в </w:t>
      </w:r>
      <w:proofErr w:type="spellStart"/>
      <w:r w:rsidRPr="00BF340B">
        <w:rPr>
          <w:b/>
          <w:bCs/>
          <w:color w:val="000000"/>
          <w:sz w:val="28"/>
          <w:szCs w:val="28"/>
        </w:rPr>
        <w:t>Аксубаевском</w:t>
      </w:r>
      <w:proofErr w:type="spellEnd"/>
    </w:p>
    <w:p w:rsidR="00754B86" w:rsidRPr="00BF340B" w:rsidRDefault="00754B86" w:rsidP="00BF340B">
      <w:pPr>
        <w:jc w:val="center"/>
        <w:rPr>
          <w:b/>
          <w:sz w:val="28"/>
          <w:szCs w:val="28"/>
        </w:rPr>
      </w:pPr>
      <w:r w:rsidRPr="00BF340B">
        <w:rPr>
          <w:b/>
          <w:bCs/>
          <w:color w:val="000000"/>
          <w:sz w:val="28"/>
          <w:szCs w:val="28"/>
        </w:rPr>
        <w:t>муниципальном районе на 2020-2027 годы</w:t>
      </w:r>
      <w:r w:rsidRPr="00BF340B">
        <w:rPr>
          <w:b/>
          <w:sz w:val="28"/>
          <w:szCs w:val="28"/>
        </w:rPr>
        <w:t>», утвержденную</w:t>
      </w:r>
    </w:p>
    <w:p w:rsidR="00754B86" w:rsidRPr="00BF340B" w:rsidRDefault="00754B86" w:rsidP="00BF340B">
      <w:pPr>
        <w:jc w:val="center"/>
        <w:rPr>
          <w:b/>
          <w:sz w:val="28"/>
          <w:szCs w:val="28"/>
        </w:rPr>
      </w:pPr>
      <w:r w:rsidRPr="00BF340B">
        <w:rPr>
          <w:b/>
          <w:sz w:val="28"/>
          <w:szCs w:val="28"/>
        </w:rPr>
        <w:t xml:space="preserve">постановлением  Исполнительного комитета </w:t>
      </w:r>
      <w:proofErr w:type="spellStart"/>
      <w:r w:rsidRPr="00BF340B">
        <w:rPr>
          <w:b/>
          <w:sz w:val="28"/>
          <w:szCs w:val="28"/>
        </w:rPr>
        <w:t>Аксубаевского</w:t>
      </w:r>
      <w:proofErr w:type="spellEnd"/>
    </w:p>
    <w:p w:rsidR="00754B86" w:rsidRPr="00BF340B" w:rsidRDefault="00754B86" w:rsidP="00BF340B">
      <w:pPr>
        <w:jc w:val="center"/>
        <w:rPr>
          <w:b/>
          <w:sz w:val="28"/>
          <w:szCs w:val="28"/>
        </w:rPr>
      </w:pPr>
      <w:r w:rsidRPr="00BF340B">
        <w:rPr>
          <w:b/>
          <w:sz w:val="28"/>
          <w:szCs w:val="28"/>
        </w:rPr>
        <w:t>муниципального района Республики Татарстан от 30.10.2019 № 751</w:t>
      </w:r>
    </w:p>
    <w:p w:rsidR="00754B86" w:rsidRDefault="00754B86" w:rsidP="00754B86">
      <w:pPr>
        <w:rPr>
          <w:sz w:val="28"/>
          <w:szCs w:val="28"/>
        </w:rPr>
      </w:pPr>
    </w:p>
    <w:p w:rsidR="00754B86" w:rsidRDefault="00754B86" w:rsidP="00754B86">
      <w:pPr>
        <w:rPr>
          <w:sz w:val="28"/>
          <w:szCs w:val="28"/>
        </w:rPr>
      </w:pPr>
    </w:p>
    <w:p w:rsidR="00754B86" w:rsidRDefault="00754B86" w:rsidP="00754B86">
      <w:pPr>
        <w:ind w:firstLine="708"/>
        <w:jc w:val="both"/>
        <w:rPr>
          <w:sz w:val="28"/>
          <w:szCs w:val="28"/>
        </w:rPr>
      </w:pPr>
      <w:r>
        <w:rPr>
          <w:sz w:val="28"/>
          <w:szCs w:val="28"/>
        </w:rPr>
        <w:t xml:space="preserve">Во исполнение постановления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и распоряжения Кабинета Министров РТ от 17.05.2025г. №1039-р, Исполнительный комитет </w:t>
      </w:r>
      <w:proofErr w:type="spellStart"/>
      <w:r>
        <w:rPr>
          <w:sz w:val="28"/>
          <w:szCs w:val="28"/>
        </w:rPr>
        <w:t>Аксубаевского</w:t>
      </w:r>
      <w:proofErr w:type="spellEnd"/>
      <w:r>
        <w:rPr>
          <w:sz w:val="28"/>
          <w:szCs w:val="28"/>
        </w:rPr>
        <w:t xml:space="preserve"> муниципального района Республики Татарстан </w:t>
      </w:r>
    </w:p>
    <w:p w:rsidR="00754B86" w:rsidRDefault="00754B86" w:rsidP="00754B86">
      <w:pPr>
        <w:jc w:val="both"/>
        <w:rPr>
          <w:b/>
          <w:sz w:val="28"/>
          <w:szCs w:val="28"/>
        </w:rPr>
      </w:pPr>
      <w:r>
        <w:rPr>
          <w:b/>
          <w:sz w:val="28"/>
          <w:szCs w:val="28"/>
        </w:rPr>
        <w:t>ПОСТАНОВЛЯЕТ:</w:t>
      </w:r>
    </w:p>
    <w:p w:rsidR="00754B86" w:rsidRDefault="00754B86" w:rsidP="00754B86">
      <w:pPr>
        <w:jc w:val="both"/>
        <w:rPr>
          <w:sz w:val="28"/>
          <w:szCs w:val="28"/>
        </w:rPr>
      </w:pPr>
      <w:r>
        <w:rPr>
          <w:sz w:val="28"/>
          <w:szCs w:val="28"/>
        </w:rPr>
        <w:tab/>
        <w:t>1.Внести в муниципальную программу «</w:t>
      </w:r>
      <w:r>
        <w:rPr>
          <w:bCs/>
          <w:color w:val="000000"/>
          <w:sz w:val="28"/>
          <w:szCs w:val="28"/>
        </w:rPr>
        <w:t xml:space="preserve">Развитие физической культуры и спорта в </w:t>
      </w:r>
      <w:proofErr w:type="spellStart"/>
      <w:r>
        <w:rPr>
          <w:bCs/>
          <w:color w:val="000000"/>
          <w:sz w:val="28"/>
          <w:szCs w:val="28"/>
        </w:rPr>
        <w:t>Аксубаевском</w:t>
      </w:r>
      <w:proofErr w:type="spellEnd"/>
      <w:r>
        <w:rPr>
          <w:bCs/>
          <w:color w:val="000000"/>
          <w:sz w:val="28"/>
          <w:szCs w:val="28"/>
        </w:rPr>
        <w:t xml:space="preserve"> муниципальном районе на 2020-2027 годы</w:t>
      </w:r>
      <w:r>
        <w:rPr>
          <w:sz w:val="28"/>
          <w:szCs w:val="28"/>
        </w:rPr>
        <w:t xml:space="preserve">», утвержденную постановлением  Исполнительного комитета </w:t>
      </w:r>
      <w:proofErr w:type="spellStart"/>
      <w:r>
        <w:rPr>
          <w:sz w:val="28"/>
          <w:szCs w:val="28"/>
        </w:rPr>
        <w:t>Аксубаевского</w:t>
      </w:r>
      <w:proofErr w:type="spellEnd"/>
      <w:r>
        <w:rPr>
          <w:sz w:val="28"/>
          <w:szCs w:val="28"/>
        </w:rPr>
        <w:t xml:space="preserve"> муниципального района Республики Татарстан от 30.10.2019 № 751 </w:t>
      </w:r>
      <w:r>
        <w:rPr>
          <w:bCs/>
          <w:color w:val="000000"/>
          <w:sz w:val="28"/>
          <w:szCs w:val="28"/>
        </w:rPr>
        <w:t xml:space="preserve">(с изменениями внесенными постановлениями от 24.08.2020 № 551, от 22.12.2020 № 789, от 18.02.2021 № 63, от 25.06.2021 № 193, от 07.12.2021 № 399, от 19.04.2022 № 113, от 14.06.2023 № 153, от 16.10.2023 № 293, от 12.02.2024 № 34, от 20.05.2024 № 128, 17.10.2024г. №302, 26.02.2025г. №62, 02.09.2025г. №236, </w:t>
      </w:r>
      <w:r w:rsidRPr="00754B86">
        <w:rPr>
          <w:bCs/>
          <w:color w:val="000000"/>
          <w:sz w:val="28"/>
          <w:szCs w:val="28"/>
        </w:rPr>
        <w:t>от 17.11.2025 №341)</w:t>
      </w:r>
      <w:r w:rsidRPr="00754B86">
        <w:rPr>
          <w:color w:val="000000"/>
          <w:sz w:val="28"/>
          <w:szCs w:val="28"/>
        </w:rPr>
        <w:t xml:space="preserve"> </w:t>
      </w:r>
      <w:r>
        <w:rPr>
          <w:sz w:val="28"/>
          <w:szCs w:val="28"/>
        </w:rPr>
        <w:t>(далее Программа) следующие изменения:</w:t>
      </w:r>
    </w:p>
    <w:p w:rsidR="00754B86" w:rsidRDefault="00754B86" w:rsidP="00754B86">
      <w:pPr>
        <w:jc w:val="both"/>
        <w:rPr>
          <w:color w:val="000000"/>
          <w:sz w:val="28"/>
          <w:szCs w:val="28"/>
        </w:rPr>
      </w:pPr>
      <w:r>
        <w:rPr>
          <w:sz w:val="28"/>
          <w:szCs w:val="28"/>
        </w:rPr>
        <w:tab/>
        <w:t>1.1.раздел «</w:t>
      </w:r>
      <w:r>
        <w:rPr>
          <w:color w:val="000000"/>
          <w:sz w:val="28"/>
          <w:szCs w:val="28"/>
        </w:rPr>
        <w:t>ПЕРЕЧЕНЬ ПРОГРАММНЫХ МЕРОПРИЯТИЙ» изложить в новой редакции:</w:t>
      </w:r>
    </w:p>
    <w:tbl>
      <w:tblPr>
        <w:tblW w:w="14623" w:type="dxa"/>
        <w:tblInd w:w="250" w:type="dxa"/>
        <w:tblLayout w:type="fixed"/>
        <w:tblLook w:val="04A0" w:firstRow="1" w:lastRow="0" w:firstColumn="1" w:lastColumn="0" w:noHBand="0" w:noVBand="1"/>
      </w:tblPr>
      <w:tblGrid>
        <w:gridCol w:w="283"/>
        <w:gridCol w:w="1873"/>
        <w:gridCol w:w="850"/>
        <w:gridCol w:w="709"/>
        <w:gridCol w:w="709"/>
        <w:gridCol w:w="850"/>
        <w:gridCol w:w="851"/>
        <w:gridCol w:w="821"/>
        <w:gridCol w:w="738"/>
        <w:gridCol w:w="821"/>
        <w:gridCol w:w="738"/>
        <w:gridCol w:w="821"/>
        <w:gridCol w:w="1445"/>
        <w:gridCol w:w="283"/>
        <w:gridCol w:w="283"/>
        <w:gridCol w:w="283"/>
        <w:gridCol w:w="283"/>
        <w:gridCol w:w="283"/>
        <w:gridCol w:w="283"/>
        <w:gridCol w:w="283"/>
        <w:gridCol w:w="283"/>
        <w:gridCol w:w="283"/>
        <w:gridCol w:w="283"/>
        <w:gridCol w:w="284"/>
      </w:tblGrid>
      <w:tr w:rsidR="00754B86" w:rsidTr="00754B86">
        <w:trPr>
          <w:cantSplit/>
          <w:trHeight w:val="369"/>
        </w:trPr>
        <w:tc>
          <w:tcPr>
            <w:tcW w:w="283" w:type="dxa"/>
            <w:tcBorders>
              <w:top w:val="single" w:sz="4" w:space="0" w:color="000000"/>
              <w:left w:val="single" w:sz="4" w:space="0" w:color="000000"/>
              <w:bottom w:val="single" w:sz="4" w:space="0" w:color="auto"/>
              <w:right w:val="nil"/>
            </w:tcBorders>
            <w:vAlign w:val="center"/>
          </w:tcPr>
          <w:p w:rsidR="00754B86" w:rsidRPr="00754B86" w:rsidRDefault="00754B86">
            <w:pPr>
              <w:suppressAutoHyphens/>
              <w:jc w:val="center"/>
              <w:rPr>
                <w:lang w:eastAsia="ar-SA"/>
              </w:rPr>
            </w:pPr>
          </w:p>
        </w:tc>
        <w:tc>
          <w:tcPr>
            <w:tcW w:w="1873" w:type="dxa"/>
            <w:tcBorders>
              <w:top w:val="single" w:sz="4" w:space="0" w:color="000000"/>
              <w:left w:val="single" w:sz="4" w:space="0" w:color="000000"/>
              <w:bottom w:val="single" w:sz="4" w:space="0" w:color="auto"/>
              <w:right w:val="nil"/>
            </w:tcBorders>
            <w:hideMark/>
          </w:tcPr>
          <w:p w:rsidR="00754B86" w:rsidRPr="00754B86" w:rsidRDefault="00754B86">
            <w:pPr>
              <w:suppressAutoHyphens/>
              <w:jc w:val="center"/>
              <w:rPr>
                <w:lang w:eastAsia="ar-SA"/>
              </w:rPr>
            </w:pPr>
            <w:r w:rsidRPr="00754B86">
              <w:rPr>
                <w:lang w:eastAsia="ar-SA"/>
              </w:rPr>
              <w:t>Наименование мероприятий</w:t>
            </w:r>
          </w:p>
        </w:tc>
        <w:tc>
          <w:tcPr>
            <w:tcW w:w="850" w:type="dxa"/>
            <w:tcBorders>
              <w:top w:val="single" w:sz="4" w:space="0" w:color="000000"/>
              <w:left w:val="single" w:sz="4" w:space="0" w:color="000000"/>
              <w:bottom w:val="single" w:sz="4" w:space="0" w:color="auto"/>
              <w:right w:val="nil"/>
            </w:tcBorders>
            <w:hideMark/>
          </w:tcPr>
          <w:p w:rsidR="00754B86" w:rsidRPr="00754B86" w:rsidRDefault="00754B86">
            <w:pPr>
              <w:suppressAutoHyphens/>
              <w:jc w:val="center"/>
              <w:rPr>
                <w:sz w:val="18"/>
                <w:szCs w:val="18"/>
                <w:lang w:eastAsia="ar-SA"/>
              </w:rPr>
            </w:pPr>
            <w:r w:rsidRPr="00754B86">
              <w:rPr>
                <w:sz w:val="18"/>
                <w:szCs w:val="18"/>
                <w:lang w:eastAsia="ar-SA"/>
              </w:rPr>
              <w:t>Сроки реализации</w:t>
            </w:r>
          </w:p>
        </w:tc>
        <w:tc>
          <w:tcPr>
            <w:tcW w:w="709" w:type="dxa"/>
            <w:tcBorders>
              <w:top w:val="single" w:sz="4" w:space="0" w:color="000000"/>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b/>
                <w:sz w:val="18"/>
                <w:szCs w:val="18"/>
                <w:lang w:eastAsia="ar-SA"/>
              </w:rPr>
            </w:pPr>
            <w:r w:rsidRPr="00754B86">
              <w:rPr>
                <w:b/>
                <w:sz w:val="18"/>
                <w:szCs w:val="18"/>
                <w:lang w:eastAsia="ar-SA"/>
              </w:rPr>
              <w:t xml:space="preserve">Бюджет </w:t>
            </w:r>
          </w:p>
        </w:tc>
        <w:tc>
          <w:tcPr>
            <w:tcW w:w="709" w:type="dxa"/>
            <w:tcBorders>
              <w:top w:val="single" w:sz="4" w:space="0" w:color="000000"/>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ind w:right="76"/>
              <w:jc w:val="center"/>
              <w:rPr>
                <w:b/>
                <w:sz w:val="18"/>
                <w:szCs w:val="18"/>
                <w:lang w:eastAsia="ar-SA"/>
              </w:rPr>
            </w:pPr>
            <w:r w:rsidRPr="00754B86">
              <w:rPr>
                <w:b/>
                <w:sz w:val="18"/>
                <w:szCs w:val="18"/>
                <w:lang w:eastAsia="ar-SA"/>
              </w:rPr>
              <w:t>2020</w:t>
            </w:r>
          </w:p>
        </w:tc>
        <w:tc>
          <w:tcPr>
            <w:tcW w:w="850" w:type="dxa"/>
            <w:tcBorders>
              <w:top w:val="single" w:sz="4" w:space="0" w:color="000000"/>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ind w:left="113" w:right="113"/>
              <w:jc w:val="center"/>
              <w:rPr>
                <w:b/>
                <w:sz w:val="18"/>
                <w:szCs w:val="18"/>
                <w:lang w:eastAsia="ar-SA"/>
              </w:rPr>
            </w:pPr>
            <w:r w:rsidRPr="00754B86">
              <w:rPr>
                <w:b/>
                <w:sz w:val="18"/>
                <w:szCs w:val="18"/>
                <w:lang w:eastAsia="ar-SA"/>
              </w:rPr>
              <w:t>2021</w:t>
            </w:r>
          </w:p>
        </w:tc>
        <w:tc>
          <w:tcPr>
            <w:tcW w:w="851" w:type="dxa"/>
            <w:tcBorders>
              <w:top w:val="single" w:sz="4" w:space="0" w:color="000000"/>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ind w:right="113"/>
              <w:jc w:val="center"/>
              <w:rPr>
                <w:b/>
                <w:sz w:val="18"/>
                <w:szCs w:val="18"/>
                <w:lang w:eastAsia="ar-SA"/>
              </w:rPr>
            </w:pPr>
            <w:r w:rsidRPr="00754B86">
              <w:rPr>
                <w:b/>
                <w:sz w:val="18"/>
                <w:szCs w:val="18"/>
                <w:lang w:eastAsia="ar-SA"/>
              </w:rPr>
              <w:t>2022</w:t>
            </w:r>
          </w:p>
        </w:tc>
        <w:tc>
          <w:tcPr>
            <w:tcW w:w="821" w:type="dxa"/>
            <w:tcBorders>
              <w:top w:val="single" w:sz="4" w:space="0" w:color="000000"/>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ind w:right="113"/>
              <w:jc w:val="center"/>
              <w:rPr>
                <w:b/>
                <w:sz w:val="18"/>
                <w:szCs w:val="18"/>
                <w:lang w:eastAsia="ar-SA"/>
              </w:rPr>
            </w:pPr>
            <w:r w:rsidRPr="00754B86">
              <w:rPr>
                <w:b/>
                <w:sz w:val="18"/>
                <w:szCs w:val="18"/>
                <w:lang w:eastAsia="ar-SA"/>
              </w:rPr>
              <w:t>2023</w:t>
            </w:r>
          </w:p>
        </w:tc>
        <w:tc>
          <w:tcPr>
            <w:tcW w:w="738" w:type="dxa"/>
            <w:tcBorders>
              <w:top w:val="single" w:sz="4" w:space="0" w:color="000000"/>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ind w:right="113"/>
              <w:jc w:val="center"/>
              <w:rPr>
                <w:b/>
                <w:sz w:val="18"/>
                <w:szCs w:val="18"/>
                <w:lang w:eastAsia="ar-SA"/>
              </w:rPr>
            </w:pPr>
            <w:r w:rsidRPr="00754B86">
              <w:rPr>
                <w:b/>
                <w:sz w:val="18"/>
                <w:szCs w:val="18"/>
                <w:lang w:eastAsia="ar-SA"/>
              </w:rPr>
              <w:t>2024</w:t>
            </w: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ind w:right="113"/>
              <w:jc w:val="center"/>
              <w:rPr>
                <w:b/>
                <w:sz w:val="18"/>
                <w:szCs w:val="18"/>
                <w:lang w:eastAsia="ar-SA"/>
              </w:rPr>
            </w:pPr>
            <w:r w:rsidRPr="00754B86">
              <w:rPr>
                <w:b/>
                <w:sz w:val="18"/>
                <w:szCs w:val="18"/>
                <w:lang w:eastAsia="ar-SA"/>
              </w:rPr>
              <w:t>2025</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ind w:right="113"/>
              <w:jc w:val="center"/>
              <w:rPr>
                <w:b/>
                <w:sz w:val="18"/>
                <w:szCs w:val="18"/>
                <w:lang w:eastAsia="ar-SA"/>
              </w:rPr>
            </w:pPr>
            <w:r w:rsidRPr="00754B86">
              <w:rPr>
                <w:b/>
                <w:sz w:val="18"/>
                <w:szCs w:val="18"/>
                <w:lang w:eastAsia="ar-SA"/>
              </w:rPr>
              <w:t>2026</w:t>
            </w: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ind w:right="113"/>
              <w:jc w:val="center"/>
              <w:rPr>
                <w:b/>
                <w:sz w:val="18"/>
                <w:szCs w:val="18"/>
                <w:lang w:eastAsia="ar-SA"/>
              </w:rPr>
            </w:pPr>
            <w:r w:rsidRPr="00754B86">
              <w:rPr>
                <w:b/>
                <w:sz w:val="18"/>
                <w:szCs w:val="18"/>
                <w:lang w:eastAsia="ar-SA"/>
              </w:rPr>
              <w:t>2027</w:t>
            </w: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ind w:right="113"/>
              <w:jc w:val="center"/>
              <w:rPr>
                <w:b/>
                <w:sz w:val="18"/>
                <w:szCs w:val="18"/>
                <w:lang w:eastAsia="ar-SA"/>
              </w:rPr>
            </w:pPr>
          </w:p>
        </w:tc>
      </w:tr>
      <w:tr w:rsidR="00754B86" w:rsidTr="00754B86">
        <w:trPr>
          <w:trHeight w:val="341"/>
        </w:trPr>
        <w:tc>
          <w:tcPr>
            <w:tcW w:w="283"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rFonts w:eastAsia="Calibri"/>
                <w:lang w:eastAsia="ar-SA"/>
              </w:rPr>
            </w:pPr>
            <w:r w:rsidRPr="00754B86">
              <w:rPr>
                <w:lang w:eastAsia="ar-SA"/>
              </w:rPr>
              <w:t>1</w:t>
            </w:r>
          </w:p>
        </w:tc>
        <w:tc>
          <w:tcPr>
            <w:tcW w:w="1873"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both"/>
              <w:rPr>
                <w:lang w:eastAsia="ar-SA"/>
              </w:rPr>
            </w:pPr>
            <w:r w:rsidRPr="00754B86">
              <w:rPr>
                <w:color w:val="000000"/>
                <w:lang w:eastAsia="ar-SA"/>
              </w:rPr>
              <w:t>Реализация государственной политики в области физической культуры и спорта</w:t>
            </w:r>
          </w:p>
        </w:tc>
        <w:tc>
          <w:tcPr>
            <w:tcW w:w="850" w:type="dxa"/>
            <w:tcBorders>
              <w:top w:val="single" w:sz="4" w:space="0" w:color="auto"/>
              <w:left w:val="single" w:sz="4" w:space="0" w:color="000000"/>
              <w:bottom w:val="single" w:sz="4" w:space="0" w:color="auto"/>
              <w:right w:val="nil"/>
            </w:tcBorders>
            <w:vAlign w:val="center"/>
            <w:hideMark/>
          </w:tcPr>
          <w:p w:rsidR="00754B86" w:rsidRPr="00754B86" w:rsidRDefault="00754B86">
            <w:pPr>
              <w:suppressAutoHyphens/>
              <w:snapToGrid w:val="0"/>
              <w:jc w:val="center"/>
              <w:rPr>
                <w:sz w:val="18"/>
                <w:szCs w:val="18"/>
                <w:lang w:eastAsia="ar-SA"/>
              </w:rPr>
            </w:pPr>
            <w:r w:rsidRPr="00754B86">
              <w:rPr>
                <w:sz w:val="18"/>
                <w:szCs w:val="18"/>
                <w:lang w:eastAsia="ar-SA"/>
              </w:rPr>
              <w:t>2020- 2027</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8"/>
                <w:szCs w:val="18"/>
                <w:lang w:eastAsia="ar-SA"/>
              </w:rPr>
            </w:pPr>
            <w:r w:rsidRPr="00754B86">
              <w:rPr>
                <w:sz w:val="18"/>
                <w:szCs w:val="18"/>
                <w:lang w:eastAsia="ar-SA"/>
              </w:rPr>
              <w:t>МБ</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6"/>
                <w:lang w:eastAsia="ar-SA"/>
              </w:rPr>
              <w:t>28000</w:t>
            </w:r>
          </w:p>
        </w:tc>
        <w:tc>
          <w:tcPr>
            <w:tcW w:w="850"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31289</w:t>
            </w:r>
          </w:p>
        </w:tc>
        <w:tc>
          <w:tcPr>
            <w:tcW w:w="85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31415,6</w:t>
            </w:r>
          </w:p>
        </w:tc>
        <w:tc>
          <w:tcPr>
            <w:tcW w:w="82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31551,4</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50315,8</w:t>
            </w: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54235,9</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color w:val="FF0000"/>
                <w:sz w:val="16"/>
                <w:szCs w:val="16"/>
                <w:lang w:eastAsia="ar-SA"/>
              </w:rPr>
            </w:pPr>
            <w:r w:rsidRPr="00754B86">
              <w:rPr>
                <w:color w:val="000000"/>
                <w:sz w:val="16"/>
                <w:szCs w:val="18"/>
                <w:lang w:eastAsia="ar-SA"/>
              </w:rPr>
              <w:t>59114,5</w:t>
            </w: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63234,7</w:t>
            </w: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r>
      <w:tr w:rsidR="00754B86" w:rsidTr="00754B86">
        <w:trPr>
          <w:trHeight w:val="341"/>
        </w:trPr>
        <w:tc>
          <w:tcPr>
            <w:tcW w:w="283"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lang w:eastAsia="ar-SA"/>
              </w:rPr>
            </w:pPr>
            <w:r w:rsidRPr="00754B86">
              <w:rPr>
                <w:lang w:eastAsia="ar-SA"/>
              </w:rPr>
              <w:t>2</w:t>
            </w:r>
          </w:p>
        </w:tc>
        <w:tc>
          <w:tcPr>
            <w:tcW w:w="1873"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both"/>
              <w:rPr>
                <w:color w:val="000000"/>
                <w:lang w:eastAsia="ar-SA"/>
              </w:rPr>
            </w:pPr>
            <w:r w:rsidRPr="00754B86">
              <w:rPr>
                <w:color w:val="000000"/>
                <w:lang w:eastAsia="ar-SA"/>
              </w:rPr>
              <w:t>Мероприятия физической культуры и спорта в области массового спорта</w:t>
            </w:r>
          </w:p>
        </w:tc>
        <w:tc>
          <w:tcPr>
            <w:tcW w:w="850" w:type="dxa"/>
            <w:tcBorders>
              <w:top w:val="single" w:sz="4" w:space="0" w:color="auto"/>
              <w:left w:val="single" w:sz="4" w:space="0" w:color="000000"/>
              <w:bottom w:val="single" w:sz="4" w:space="0" w:color="auto"/>
              <w:right w:val="nil"/>
            </w:tcBorders>
            <w:vAlign w:val="center"/>
          </w:tcPr>
          <w:p w:rsidR="00754B86" w:rsidRPr="00754B86" w:rsidRDefault="00754B86">
            <w:pPr>
              <w:suppressAutoHyphens/>
              <w:snapToGrid w:val="0"/>
              <w:jc w:val="center"/>
              <w:rPr>
                <w:sz w:val="18"/>
                <w:szCs w:val="18"/>
                <w:lang w:eastAsia="ar-SA"/>
              </w:rPr>
            </w:pPr>
            <w:r w:rsidRPr="00754B86">
              <w:rPr>
                <w:sz w:val="18"/>
                <w:szCs w:val="18"/>
                <w:lang w:eastAsia="ar-SA"/>
              </w:rPr>
              <w:t>2020- 2027</w:t>
            </w:r>
          </w:p>
          <w:p w:rsidR="00754B86" w:rsidRPr="00754B86" w:rsidRDefault="00754B86">
            <w:pPr>
              <w:suppressAutoHyphens/>
              <w:snapToGrid w:val="0"/>
              <w:jc w:val="center"/>
              <w:rPr>
                <w:sz w:val="18"/>
                <w:szCs w:val="18"/>
                <w:lang w:eastAsia="ar-SA"/>
              </w:rPr>
            </w:pP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8"/>
                <w:szCs w:val="18"/>
                <w:lang w:eastAsia="ar-SA"/>
              </w:rPr>
            </w:pPr>
            <w:r w:rsidRPr="00754B86">
              <w:rPr>
                <w:sz w:val="18"/>
                <w:szCs w:val="18"/>
                <w:lang w:eastAsia="ar-SA"/>
              </w:rPr>
              <w:t>МБ</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val="en-US" w:eastAsia="ar-SA"/>
              </w:rPr>
            </w:pPr>
            <w:r w:rsidRPr="00754B86">
              <w:rPr>
                <w:sz w:val="16"/>
                <w:szCs w:val="16"/>
                <w:lang w:val="en-US" w:eastAsia="ar-SA"/>
              </w:rPr>
              <w:t>434.4</w:t>
            </w:r>
          </w:p>
        </w:tc>
        <w:tc>
          <w:tcPr>
            <w:tcW w:w="850"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434,4</w:t>
            </w:r>
          </w:p>
        </w:tc>
        <w:tc>
          <w:tcPr>
            <w:tcW w:w="85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434,4</w:t>
            </w:r>
          </w:p>
        </w:tc>
        <w:tc>
          <w:tcPr>
            <w:tcW w:w="82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434,4</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434,4</w:t>
            </w: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434,4</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434,4</w:t>
            </w: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lang w:eastAsia="ar-SA"/>
              </w:rPr>
              <w:t>434,4</w:t>
            </w: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r>
      <w:tr w:rsidR="00754B86" w:rsidTr="00754B86">
        <w:trPr>
          <w:trHeight w:val="341"/>
        </w:trPr>
        <w:tc>
          <w:tcPr>
            <w:tcW w:w="283"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lang w:val="en-US" w:eastAsia="ar-SA"/>
              </w:rPr>
            </w:pPr>
            <w:r w:rsidRPr="00754B86">
              <w:rPr>
                <w:lang w:val="en-US" w:eastAsia="ar-SA"/>
              </w:rPr>
              <w:t>3</w:t>
            </w:r>
          </w:p>
        </w:tc>
        <w:tc>
          <w:tcPr>
            <w:tcW w:w="1873"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both"/>
              <w:rPr>
                <w:color w:val="000000"/>
                <w:lang w:eastAsia="ar-SA"/>
              </w:rPr>
            </w:pPr>
            <w:r w:rsidRPr="00754B86">
              <w:t xml:space="preserve">Приобретение спортивного инвентаря для оснащения </w:t>
            </w:r>
            <w:r w:rsidRPr="00754B86">
              <w:lastRenderedPageBreak/>
              <w:t xml:space="preserve">физкультурных спортивных организаций. </w:t>
            </w:r>
          </w:p>
        </w:tc>
        <w:tc>
          <w:tcPr>
            <w:tcW w:w="850" w:type="dxa"/>
            <w:tcBorders>
              <w:top w:val="single" w:sz="4" w:space="0" w:color="auto"/>
              <w:left w:val="single" w:sz="4" w:space="0" w:color="000000"/>
              <w:bottom w:val="single" w:sz="4" w:space="0" w:color="auto"/>
              <w:right w:val="nil"/>
            </w:tcBorders>
            <w:hideMark/>
          </w:tcPr>
          <w:p w:rsidR="00754B86" w:rsidRPr="00754B86" w:rsidRDefault="00754B86">
            <w:pPr>
              <w:suppressAutoHyphens/>
              <w:snapToGrid w:val="0"/>
              <w:jc w:val="center"/>
              <w:rPr>
                <w:sz w:val="18"/>
                <w:szCs w:val="18"/>
                <w:lang w:eastAsia="ar-SA"/>
              </w:rPr>
            </w:pPr>
            <w:r w:rsidRPr="00754B86">
              <w:rPr>
                <w:sz w:val="18"/>
                <w:szCs w:val="18"/>
                <w:lang w:eastAsia="ar-SA"/>
              </w:rPr>
              <w:lastRenderedPageBreak/>
              <w:t>2020- 2027</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8"/>
                <w:szCs w:val="18"/>
                <w:lang w:eastAsia="ar-SA"/>
              </w:rPr>
            </w:pPr>
            <w:r w:rsidRPr="00754B86">
              <w:rPr>
                <w:sz w:val="18"/>
                <w:szCs w:val="18"/>
              </w:rPr>
              <w:t>РБ</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170,4</w:t>
            </w:r>
          </w:p>
        </w:tc>
        <w:tc>
          <w:tcPr>
            <w:tcW w:w="850"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200,85</w:t>
            </w:r>
          </w:p>
        </w:tc>
        <w:tc>
          <w:tcPr>
            <w:tcW w:w="85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177,9</w:t>
            </w:r>
          </w:p>
        </w:tc>
        <w:tc>
          <w:tcPr>
            <w:tcW w:w="82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180,07</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246,8</w:t>
            </w: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color w:val="000000"/>
                <w:sz w:val="16"/>
                <w:szCs w:val="16"/>
                <w:lang w:eastAsia="ar-SA"/>
              </w:rPr>
            </w:pPr>
            <w:r w:rsidRPr="00754B86">
              <w:rPr>
                <w:color w:val="000000"/>
                <w:sz w:val="16"/>
                <w:szCs w:val="16"/>
                <w:lang w:eastAsia="ar-SA"/>
              </w:rPr>
              <w:t>255,61</w:t>
            </w:r>
          </w:p>
        </w:tc>
        <w:tc>
          <w:tcPr>
            <w:tcW w:w="738"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color w:val="000000"/>
                <w:sz w:val="16"/>
                <w:szCs w:val="16"/>
                <w:highlight w:val="yellow"/>
                <w:lang w:eastAsia="ar-SA"/>
              </w:rPr>
            </w:pPr>
          </w:p>
        </w:tc>
        <w:tc>
          <w:tcPr>
            <w:tcW w:w="821"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r>
      <w:tr w:rsidR="00754B86" w:rsidTr="00754B86">
        <w:trPr>
          <w:trHeight w:val="1743"/>
        </w:trPr>
        <w:tc>
          <w:tcPr>
            <w:tcW w:w="283" w:type="dxa"/>
            <w:vMerge w:val="restart"/>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lang w:val="en-US" w:eastAsia="ar-SA"/>
              </w:rPr>
            </w:pPr>
            <w:r w:rsidRPr="00754B86">
              <w:rPr>
                <w:lang w:val="en-US" w:eastAsia="ar-SA"/>
              </w:rPr>
              <w:t>4</w:t>
            </w:r>
          </w:p>
        </w:tc>
        <w:tc>
          <w:tcPr>
            <w:tcW w:w="1873" w:type="dxa"/>
            <w:vMerge w:val="restart"/>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both"/>
              <w:rPr>
                <w:color w:val="000000"/>
                <w:lang w:eastAsia="ar-SA"/>
              </w:rPr>
            </w:pPr>
            <w:r w:rsidRPr="00754B86">
              <w:t>На оказание муниципальных услуг по спортивной подготовке по видам спорта в части затрат связанных с аутсорсингом услуг по перевозке спортсменов, занимающихся в указанных учреждениях</w:t>
            </w:r>
          </w:p>
        </w:tc>
        <w:tc>
          <w:tcPr>
            <w:tcW w:w="850" w:type="dxa"/>
            <w:tcBorders>
              <w:top w:val="single" w:sz="4" w:space="0" w:color="auto"/>
              <w:left w:val="single" w:sz="4" w:space="0" w:color="000000"/>
              <w:bottom w:val="single" w:sz="4" w:space="0" w:color="auto"/>
              <w:right w:val="nil"/>
            </w:tcBorders>
            <w:hideMark/>
          </w:tcPr>
          <w:p w:rsidR="00754B86" w:rsidRPr="00754B86" w:rsidRDefault="00754B86">
            <w:pPr>
              <w:suppressAutoHyphens/>
              <w:snapToGrid w:val="0"/>
              <w:jc w:val="center"/>
              <w:rPr>
                <w:sz w:val="18"/>
                <w:szCs w:val="18"/>
                <w:lang w:eastAsia="ar-SA"/>
              </w:rPr>
            </w:pPr>
            <w:r w:rsidRPr="00754B86">
              <w:rPr>
                <w:sz w:val="18"/>
                <w:szCs w:val="18"/>
                <w:lang w:eastAsia="ar-SA"/>
              </w:rPr>
              <w:t>2020- 2027</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8"/>
                <w:szCs w:val="18"/>
                <w:lang w:eastAsia="ar-SA"/>
              </w:rPr>
            </w:pPr>
            <w:r w:rsidRPr="00754B86">
              <w:rPr>
                <w:sz w:val="18"/>
                <w:szCs w:val="18"/>
              </w:rPr>
              <w:t>РБ</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166,937</w:t>
            </w:r>
          </w:p>
        </w:tc>
        <w:tc>
          <w:tcPr>
            <w:tcW w:w="850"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445,33</w:t>
            </w:r>
          </w:p>
        </w:tc>
        <w:tc>
          <w:tcPr>
            <w:tcW w:w="851" w:type="dxa"/>
            <w:tcBorders>
              <w:top w:val="single" w:sz="4" w:space="0" w:color="auto"/>
              <w:left w:val="single" w:sz="4" w:space="0" w:color="000000"/>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82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203,75</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203,75</w:t>
            </w:r>
          </w:p>
        </w:tc>
        <w:tc>
          <w:tcPr>
            <w:tcW w:w="821"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738"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821"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jc w:val="center"/>
              <w:rPr>
                <w:sz w:val="16"/>
                <w:szCs w:val="16"/>
                <w:lang w:eastAsia="ar-SA"/>
              </w:rPr>
            </w:pPr>
          </w:p>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r>
      <w:tr w:rsidR="00754B86" w:rsidTr="00754B86">
        <w:trPr>
          <w:trHeight w:val="341"/>
        </w:trPr>
        <w:tc>
          <w:tcPr>
            <w:tcW w:w="283" w:type="dxa"/>
            <w:vMerge/>
            <w:tcBorders>
              <w:top w:val="single" w:sz="4" w:space="0" w:color="auto"/>
              <w:left w:val="single" w:sz="4" w:space="0" w:color="000000"/>
              <w:bottom w:val="single" w:sz="4" w:space="0" w:color="auto"/>
              <w:right w:val="nil"/>
            </w:tcBorders>
            <w:vAlign w:val="center"/>
            <w:hideMark/>
          </w:tcPr>
          <w:p w:rsidR="00754B86" w:rsidRPr="00754B86" w:rsidRDefault="00754B86">
            <w:pPr>
              <w:rPr>
                <w:lang w:val="en-US" w:eastAsia="ar-SA"/>
              </w:rPr>
            </w:pPr>
          </w:p>
        </w:tc>
        <w:tc>
          <w:tcPr>
            <w:tcW w:w="1873" w:type="dxa"/>
            <w:vMerge/>
            <w:tcBorders>
              <w:top w:val="single" w:sz="4" w:space="0" w:color="auto"/>
              <w:left w:val="single" w:sz="4" w:space="0" w:color="000000"/>
              <w:bottom w:val="single" w:sz="4" w:space="0" w:color="auto"/>
              <w:right w:val="nil"/>
            </w:tcBorders>
            <w:vAlign w:val="center"/>
            <w:hideMark/>
          </w:tcPr>
          <w:p w:rsidR="00754B86" w:rsidRPr="00754B86" w:rsidRDefault="00754B86">
            <w:pPr>
              <w:rPr>
                <w:color w:val="000000"/>
                <w:lang w:eastAsia="ar-SA"/>
              </w:rPr>
            </w:pPr>
          </w:p>
        </w:tc>
        <w:tc>
          <w:tcPr>
            <w:tcW w:w="850" w:type="dxa"/>
            <w:tcBorders>
              <w:top w:val="single" w:sz="4" w:space="0" w:color="auto"/>
              <w:left w:val="single" w:sz="4" w:space="0" w:color="000000"/>
              <w:bottom w:val="single" w:sz="4" w:space="0" w:color="auto"/>
              <w:right w:val="nil"/>
            </w:tcBorders>
            <w:vAlign w:val="center"/>
          </w:tcPr>
          <w:p w:rsidR="00754B86" w:rsidRPr="00754B86" w:rsidRDefault="00754B86">
            <w:pPr>
              <w:suppressAutoHyphens/>
              <w:snapToGrid w:val="0"/>
              <w:jc w:val="center"/>
              <w:rPr>
                <w:sz w:val="18"/>
                <w:szCs w:val="18"/>
                <w:lang w:eastAsia="ar-SA"/>
              </w:rPr>
            </w:pPr>
            <w:r w:rsidRPr="00754B86">
              <w:rPr>
                <w:sz w:val="18"/>
                <w:szCs w:val="18"/>
                <w:lang w:eastAsia="ar-SA"/>
              </w:rPr>
              <w:t>2020- 2027</w:t>
            </w:r>
          </w:p>
          <w:p w:rsidR="00754B86" w:rsidRPr="00754B86" w:rsidRDefault="00754B86">
            <w:pPr>
              <w:suppressAutoHyphens/>
              <w:snapToGrid w:val="0"/>
              <w:jc w:val="center"/>
              <w:rPr>
                <w:sz w:val="18"/>
                <w:szCs w:val="18"/>
                <w:lang w:eastAsia="ar-SA"/>
              </w:rPr>
            </w:pP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8"/>
                <w:szCs w:val="18"/>
                <w:lang w:eastAsia="ar-SA"/>
              </w:rPr>
            </w:pPr>
            <w:r w:rsidRPr="00754B86">
              <w:rPr>
                <w:sz w:val="18"/>
                <w:szCs w:val="18"/>
              </w:rPr>
              <w:t>МБ</w:t>
            </w: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1,669</w:t>
            </w:r>
          </w:p>
        </w:tc>
        <w:tc>
          <w:tcPr>
            <w:tcW w:w="850"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4,45</w:t>
            </w:r>
          </w:p>
        </w:tc>
        <w:tc>
          <w:tcPr>
            <w:tcW w:w="851" w:type="dxa"/>
            <w:tcBorders>
              <w:top w:val="single" w:sz="4" w:space="0" w:color="auto"/>
              <w:left w:val="single" w:sz="4" w:space="0" w:color="000000"/>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821" w:type="dxa"/>
            <w:tcBorders>
              <w:top w:val="single" w:sz="4" w:space="0" w:color="auto"/>
              <w:left w:val="single" w:sz="4" w:space="0" w:color="000000"/>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2,037</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8"/>
              </w:rPr>
              <w:t>2,037</w:t>
            </w:r>
          </w:p>
        </w:tc>
        <w:tc>
          <w:tcPr>
            <w:tcW w:w="821"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738"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821"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r>
      <w:tr w:rsidR="00754B86" w:rsidTr="00754B86">
        <w:trPr>
          <w:trHeight w:val="341"/>
        </w:trPr>
        <w:tc>
          <w:tcPr>
            <w:tcW w:w="283" w:type="dxa"/>
            <w:vMerge w:val="restart"/>
            <w:tcBorders>
              <w:top w:val="single" w:sz="4" w:space="0" w:color="auto"/>
              <w:left w:val="single" w:sz="4" w:space="0" w:color="000000"/>
              <w:bottom w:val="single" w:sz="4" w:space="0" w:color="000000"/>
              <w:right w:val="nil"/>
            </w:tcBorders>
            <w:vAlign w:val="center"/>
            <w:hideMark/>
          </w:tcPr>
          <w:p w:rsidR="00754B86" w:rsidRPr="00754B86" w:rsidRDefault="00754B86">
            <w:pPr>
              <w:widowControl w:val="0"/>
              <w:suppressAutoHyphens/>
              <w:autoSpaceDE w:val="0"/>
              <w:snapToGrid w:val="0"/>
              <w:jc w:val="center"/>
              <w:rPr>
                <w:lang w:eastAsia="ar-SA"/>
              </w:rPr>
            </w:pPr>
            <w:r w:rsidRPr="00754B86">
              <w:rPr>
                <w:lang w:eastAsia="ar-SA"/>
              </w:rPr>
              <w:t>5</w:t>
            </w:r>
          </w:p>
        </w:tc>
        <w:tc>
          <w:tcPr>
            <w:tcW w:w="1873" w:type="dxa"/>
            <w:vMerge w:val="restart"/>
            <w:tcBorders>
              <w:top w:val="single" w:sz="4" w:space="0" w:color="auto"/>
              <w:left w:val="single" w:sz="4" w:space="0" w:color="000000"/>
              <w:bottom w:val="single" w:sz="4" w:space="0" w:color="000000"/>
              <w:right w:val="nil"/>
            </w:tcBorders>
            <w:vAlign w:val="center"/>
            <w:hideMark/>
          </w:tcPr>
          <w:p w:rsidR="00754B86" w:rsidRPr="00754B86" w:rsidRDefault="00754B86">
            <w:pPr>
              <w:widowControl w:val="0"/>
              <w:suppressAutoHyphens/>
              <w:autoSpaceDE w:val="0"/>
              <w:snapToGrid w:val="0"/>
              <w:jc w:val="both"/>
              <w:rPr>
                <w:color w:val="000000"/>
                <w:lang w:eastAsia="ar-SA"/>
              </w:rPr>
            </w:pPr>
            <w:r w:rsidRPr="00754B86">
              <w:rPr>
                <w:color w:val="000000"/>
                <w:lang w:eastAsia="ar-SA"/>
              </w:rPr>
              <w:t>На основании  муниципальных услуг на реализацию мероприятий, связанных с обеспечением условий для развития на территории муниципальных образований Республики Татарстан</w:t>
            </w:r>
          </w:p>
        </w:tc>
        <w:tc>
          <w:tcPr>
            <w:tcW w:w="850" w:type="dxa"/>
            <w:tcBorders>
              <w:top w:val="single" w:sz="4" w:space="0" w:color="auto"/>
              <w:left w:val="single" w:sz="4" w:space="0" w:color="000000"/>
              <w:bottom w:val="single" w:sz="4" w:space="0" w:color="auto"/>
              <w:right w:val="nil"/>
            </w:tcBorders>
            <w:vAlign w:val="center"/>
          </w:tcPr>
          <w:p w:rsidR="00754B86" w:rsidRPr="00754B86" w:rsidRDefault="00754B86">
            <w:pPr>
              <w:suppressAutoHyphens/>
              <w:snapToGrid w:val="0"/>
              <w:jc w:val="center"/>
              <w:rPr>
                <w:sz w:val="18"/>
                <w:szCs w:val="18"/>
                <w:lang w:eastAsia="ar-SA"/>
              </w:rPr>
            </w:pPr>
          </w:p>
          <w:p w:rsidR="00754B86" w:rsidRPr="00754B86" w:rsidRDefault="00754B86">
            <w:pPr>
              <w:suppressAutoHyphens/>
              <w:snapToGrid w:val="0"/>
              <w:jc w:val="center"/>
              <w:rPr>
                <w:sz w:val="18"/>
                <w:szCs w:val="18"/>
                <w:lang w:eastAsia="ar-SA"/>
              </w:rPr>
            </w:pPr>
          </w:p>
          <w:p w:rsidR="00754B86" w:rsidRPr="00754B86" w:rsidRDefault="00754B86">
            <w:pPr>
              <w:suppressAutoHyphens/>
              <w:snapToGrid w:val="0"/>
              <w:jc w:val="center"/>
              <w:rPr>
                <w:sz w:val="18"/>
                <w:szCs w:val="18"/>
                <w:lang w:eastAsia="ar-SA"/>
              </w:rPr>
            </w:pPr>
          </w:p>
          <w:p w:rsidR="00754B86" w:rsidRPr="00754B86" w:rsidRDefault="00754B86">
            <w:pPr>
              <w:suppressAutoHyphens/>
              <w:snapToGrid w:val="0"/>
              <w:jc w:val="center"/>
              <w:rPr>
                <w:sz w:val="18"/>
                <w:szCs w:val="18"/>
                <w:lang w:eastAsia="ar-SA"/>
              </w:rPr>
            </w:pPr>
          </w:p>
          <w:p w:rsidR="00754B86" w:rsidRPr="00754B86" w:rsidRDefault="00754B86">
            <w:pPr>
              <w:suppressAutoHyphens/>
              <w:snapToGrid w:val="0"/>
              <w:jc w:val="center"/>
              <w:rPr>
                <w:sz w:val="18"/>
                <w:szCs w:val="18"/>
                <w:lang w:eastAsia="ar-SA"/>
              </w:rPr>
            </w:pPr>
            <w:r w:rsidRPr="00754B86">
              <w:rPr>
                <w:sz w:val="18"/>
                <w:szCs w:val="18"/>
                <w:lang w:eastAsia="ar-SA"/>
              </w:rPr>
              <w:t>2020-2027</w:t>
            </w:r>
          </w:p>
          <w:p w:rsidR="00754B86" w:rsidRPr="00754B86" w:rsidRDefault="00754B86">
            <w:pPr>
              <w:suppressAutoHyphens/>
              <w:snapToGrid w:val="0"/>
              <w:jc w:val="center"/>
              <w:rPr>
                <w:sz w:val="18"/>
                <w:szCs w:val="18"/>
                <w:lang w:eastAsia="ar-SA"/>
              </w:rPr>
            </w:pPr>
          </w:p>
          <w:p w:rsidR="00754B86" w:rsidRPr="00754B86" w:rsidRDefault="00754B86">
            <w:pPr>
              <w:suppressAutoHyphens/>
              <w:snapToGrid w:val="0"/>
              <w:jc w:val="center"/>
              <w:rPr>
                <w:sz w:val="18"/>
                <w:szCs w:val="18"/>
                <w:lang w:eastAsia="ar-SA"/>
              </w:rPr>
            </w:pPr>
          </w:p>
        </w:tc>
        <w:tc>
          <w:tcPr>
            <w:tcW w:w="709" w:type="dxa"/>
            <w:tcBorders>
              <w:top w:val="single" w:sz="4" w:space="0" w:color="auto"/>
              <w:left w:val="single" w:sz="4" w:space="0" w:color="000000"/>
              <w:bottom w:val="single" w:sz="4" w:space="0" w:color="auto"/>
              <w:right w:val="nil"/>
            </w:tcBorders>
            <w:vAlign w:val="center"/>
            <w:hideMark/>
          </w:tcPr>
          <w:p w:rsidR="00754B86" w:rsidRPr="00754B86" w:rsidRDefault="00754B86">
            <w:pPr>
              <w:widowControl w:val="0"/>
              <w:suppressAutoHyphens/>
              <w:autoSpaceDE w:val="0"/>
              <w:snapToGrid w:val="0"/>
              <w:jc w:val="center"/>
              <w:rPr>
                <w:sz w:val="18"/>
                <w:szCs w:val="18"/>
                <w:lang w:eastAsia="en-US"/>
              </w:rPr>
            </w:pPr>
            <w:r w:rsidRPr="00754B86">
              <w:rPr>
                <w:sz w:val="18"/>
                <w:szCs w:val="18"/>
              </w:rPr>
              <w:t>РБ</w:t>
            </w:r>
          </w:p>
        </w:tc>
        <w:tc>
          <w:tcPr>
            <w:tcW w:w="709" w:type="dxa"/>
            <w:tcBorders>
              <w:top w:val="single" w:sz="4" w:space="0" w:color="auto"/>
              <w:left w:val="single" w:sz="4" w:space="0" w:color="000000"/>
              <w:bottom w:val="single" w:sz="4" w:space="0" w:color="auto"/>
              <w:right w:val="nil"/>
            </w:tcBorders>
            <w:vAlign w:val="center"/>
          </w:tcPr>
          <w:p w:rsidR="00754B86" w:rsidRPr="00754B86" w:rsidRDefault="00754B86">
            <w:pPr>
              <w:widowControl w:val="0"/>
              <w:suppressAutoHyphens/>
              <w:autoSpaceDE w:val="0"/>
              <w:snapToGrid w:val="0"/>
              <w:jc w:val="center"/>
              <w:rPr>
                <w:sz w:val="16"/>
                <w:szCs w:val="18"/>
              </w:rPr>
            </w:pPr>
          </w:p>
        </w:tc>
        <w:tc>
          <w:tcPr>
            <w:tcW w:w="850" w:type="dxa"/>
            <w:tcBorders>
              <w:top w:val="single" w:sz="4" w:space="0" w:color="auto"/>
              <w:left w:val="single" w:sz="4" w:space="0" w:color="000000"/>
              <w:bottom w:val="single" w:sz="4" w:space="0" w:color="auto"/>
              <w:right w:val="nil"/>
            </w:tcBorders>
            <w:vAlign w:val="center"/>
          </w:tcPr>
          <w:p w:rsidR="00754B86" w:rsidRPr="00754B86" w:rsidRDefault="00754B86">
            <w:pPr>
              <w:widowControl w:val="0"/>
              <w:suppressAutoHyphens/>
              <w:autoSpaceDE w:val="0"/>
              <w:snapToGrid w:val="0"/>
              <w:jc w:val="center"/>
              <w:rPr>
                <w:sz w:val="16"/>
                <w:szCs w:val="18"/>
              </w:rPr>
            </w:pPr>
          </w:p>
        </w:tc>
        <w:tc>
          <w:tcPr>
            <w:tcW w:w="851" w:type="dxa"/>
            <w:tcBorders>
              <w:top w:val="single" w:sz="4" w:space="0" w:color="auto"/>
              <w:left w:val="single" w:sz="4" w:space="0" w:color="000000"/>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821" w:type="dxa"/>
            <w:tcBorders>
              <w:top w:val="single" w:sz="4" w:space="0" w:color="auto"/>
              <w:left w:val="single" w:sz="4" w:space="0" w:color="000000"/>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8"/>
                <w:lang w:eastAsia="en-US"/>
              </w:rPr>
            </w:pPr>
          </w:p>
        </w:tc>
        <w:tc>
          <w:tcPr>
            <w:tcW w:w="738"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8"/>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6"/>
                <w:lang w:eastAsia="ar-SA"/>
              </w:rPr>
              <w:t>6101,2</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color w:val="000000"/>
                <w:sz w:val="16"/>
                <w:szCs w:val="16"/>
                <w:lang w:eastAsia="ar-SA"/>
              </w:rPr>
            </w:pPr>
            <w:r w:rsidRPr="00754B86">
              <w:rPr>
                <w:color w:val="000000"/>
                <w:sz w:val="16"/>
                <w:szCs w:val="16"/>
                <w:lang w:eastAsia="ar-SA"/>
              </w:rPr>
              <w:t>543,1</w:t>
            </w:r>
          </w:p>
        </w:tc>
        <w:tc>
          <w:tcPr>
            <w:tcW w:w="821"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r>
      <w:tr w:rsidR="00754B86" w:rsidTr="00754B86">
        <w:trPr>
          <w:trHeight w:val="341"/>
        </w:trPr>
        <w:tc>
          <w:tcPr>
            <w:tcW w:w="283" w:type="dxa"/>
            <w:vMerge/>
            <w:tcBorders>
              <w:top w:val="single" w:sz="4" w:space="0" w:color="auto"/>
              <w:left w:val="single" w:sz="4" w:space="0" w:color="000000"/>
              <w:bottom w:val="single" w:sz="4" w:space="0" w:color="000000"/>
              <w:right w:val="nil"/>
            </w:tcBorders>
            <w:vAlign w:val="center"/>
            <w:hideMark/>
          </w:tcPr>
          <w:p w:rsidR="00754B86" w:rsidRPr="00754B86" w:rsidRDefault="00754B86">
            <w:pPr>
              <w:rPr>
                <w:lang w:eastAsia="ar-SA"/>
              </w:rPr>
            </w:pPr>
          </w:p>
        </w:tc>
        <w:tc>
          <w:tcPr>
            <w:tcW w:w="1873" w:type="dxa"/>
            <w:vMerge/>
            <w:tcBorders>
              <w:top w:val="single" w:sz="4" w:space="0" w:color="auto"/>
              <w:left w:val="single" w:sz="4" w:space="0" w:color="000000"/>
              <w:bottom w:val="single" w:sz="4" w:space="0" w:color="000000"/>
              <w:right w:val="nil"/>
            </w:tcBorders>
            <w:vAlign w:val="center"/>
            <w:hideMark/>
          </w:tcPr>
          <w:p w:rsidR="00754B86" w:rsidRPr="00754B86" w:rsidRDefault="00754B86">
            <w:pPr>
              <w:rPr>
                <w:color w:val="000000"/>
                <w:lang w:eastAsia="ar-SA"/>
              </w:rPr>
            </w:pPr>
          </w:p>
        </w:tc>
        <w:tc>
          <w:tcPr>
            <w:tcW w:w="850" w:type="dxa"/>
            <w:tcBorders>
              <w:top w:val="single" w:sz="4" w:space="0" w:color="auto"/>
              <w:left w:val="single" w:sz="4" w:space="0" w:color="000000"/>
              <w:bottom w:val="single" w:sz="4" w:space="0" w:color="000000"/>
              <w:right w:val="nil"/>
            </w:tcBorders>
            <w:vAlign w:val="center"/>
            <w:hideMark/>
          </w:tcPr>
          <w:p w:rsidR="00754B86" w:rsidRPr="00754B86" w:rsidRDefault="00754B86">
            <w:pPr>
              <w:suppressAutoHyphens/>
              <w:snapToGrid w:val="0"/>
              <w:jc w:val="center"/>
              <w:rPr>
                <w:sz w:val="18"/>
                <w:szCs w:val="18"/>
                <w:lang w:eastAsia="ar-SA"/>
              </w:rPr>
            </w:pPr>
            <w:r w:rsidRPr="00754B86">
              <w:rPr>
                <w:sz w:val="18"/>
                <w:szCs w:val="18"/>
                <w:lang w:eastAsia="ar-SA"/>
              </w:rPr>
              <w:t>2020-2027</w:t>
            </w:r>
          </w:p>
        </w:tc>
        <w:tc>
          <w:tcPr>
            <w:tcW w:w="709" w:type="dxa"/>
            <w:tcBorders>
              <w:top w:val="single" w:sz="4" w:space="0" w:color="auto"/>
              <w:left w:val="single" w:sz="4" w:space="0" w:color="000000"/>
              <w:bottom w:val="single" w:sz="4" w:space="0" w:color="000000"/>
              <w:right w:val="nil"/>
            </w:tcBorders>
            <w:vAlign w:val="center"/>
            <w:hideMark/>
          </w:tcPr>
          <w:p w:rsidR="00754B86" w:rsidRPr="00754B86" w:rsidRDefault="00754B86">
            <w:pPr>
              <w:widowControl w:val="0"/>
              <w:suppressAutoHyphens/>
              <w:autoSpaceDE w:val="0"/>
              <w:snapToGrid w:val="0"/>
              <w:jc w:val="center"/>
              <w:rPr>
                <w:sz w:val="18"/>
                <w:szCs w:val="18"/>
                <w:lang w:eastAsia="en-US"/>
              </w:rPr>
            </w:pPr>
            <w:r w:rsidRPr="00754B86">
              <w:rPr>
                <w:sz w:val="18"/>
                <w:szCs w:val="18"/>
              </w:rPr>
              <w:t>МБ</w:t>
            </w:r>
          </w:p>
        </w:tc>
        <w:tc>
          <w:tcPr>
            <w:tcW w:w="709" w:type="dxa"/>
            <w:tcBorders>
              <w:top w:val="single" w:sz="4" w:space="0" w:color="auto"/>
              <w:left w:val="single" w:sz="4" w:space="0" w:color="000000"/>
              <w:bottom w:val="single" w:sz="4" w:space="0" w:color="000000"/>
              <w:right w:val="nil"/>
            </w:tcBorders>
            <w:vAlign w:val="center"/>
          </w:tcPr>
          <w:p w:rsidR="00754B86" w:rsidRPr="00754B86" w:rsidRDefault="00754B86">
            <w:pPr>
              <w:widowControl w:val="0"/>
              <w:suppressAutoHyphens/>
              <w:autoSpaceDE w:val="0"/>
              <w:snapToGrid w:val="0"/>
              <w:jc w:val="center"/>
              <w:rPr>
                <w:sz w:val="16"/>
                <w:szCs w:val="18"/>
              </w:rPr>
            </w:pPr>
          </w:p>
        </w:tc>
        <w:tc>
          <w:tcPr>
            <w:tcW w:w="850" w:type="dxa"/>
            <w:tcBorders>
              <w:top w:val="single" w:sz="4" w:space="0" w:color="auto"/>
              <w:left w:val="single" w:sz="4" w:space="0" w:color="000000"/>
              <w:bottom w:val="single" w:sz="4" w:space="0" w:color="000000"/>
              <w:right w:val="nil"/>
            </w:tcBorders>
            <w:vAlign w:val="center"/>
          </w:tcPr>
          <w:p w:rsidR="00754B86" w:rsidRPr="00754B86" w:rsidRDefault="00754B86">
            <w:pPr>
              <w:widowControl w:val="0"/>
              <w:suppressAutoHyphens/>
              <w:autoSpaceDE w:val="0"/>
              <w:snapToGrid w:val="0"/>
              <w:jc w:val="center"/>
              <w:rPr>
                <w:sz w:val="16"/>
                <w:szCs w:val="18"/>
              </w:rPr>
            </w:pPr>
          </w:p>
        </w:tc>
        <w:tc>
          <w:tcPr>
            <w:tcW w:w="851" w:type="dxa"/>
            <w:tcBorders>
              <w:top w:val="single" w:sz="4" w:space="0" w:color="auto"/>
              <w:left w:val="single" w:sz="4" w:space="0" w:color="000000"/>
              <w:bottom w:val="single" w:sz="4" w:space="0" w:color="000000"/>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821" w:type="dxa"/>
            <w:tcBorders>
              <w:top w:val="single" w:sz="4" w:space="0" w:color="auto"/>
              <w:left w:val="single" w:sz="4" w:space="0" w:color="000000"/>
              <w:bottom w:val="single" w:sz="4" w:space="0" w:color="000000"/>
              <w:right w:val="single" w:sz="4" w:space="0" w:color="auto"/>
            </w:tcBorders>
            <w:vAlign w:val="center"/>
          </w:tcPr>
          <w:p w:rsidR="00754B86" w:rsidRPr="00754B86" w:rsidRDefault="00754B86">
            <w:pPr>
              <w:widowControl w:val="0"/>
              <w:suppressAutoHyphens/>
              <w:autoSpaceDE w:val="0"/>
              <w:snapToGrid w:val="0"/>
              <w:jc w:val="center"/>
              <w:rPr>
                <w:sz w:val="16"/>
                <w:szCs w:val="18"/>
                <w:lang w:eastAsia="en-US"/>
              </w:rPr>
            </w:pPr>
          </w:p>
        </w:tc>
        <w:tc>
          <w:tcPr>
            <w:tcW w:w="738" w:type="dxa"/>
            <w:tcBorders>
              <w:top w:val="single" w:sz="4" w:space="0" w:color="auto"/>
              <w:left w:val="single" w:sz="4" w:space="0" w:color="auto"/>
              <w:bottom w:val="single" w:sz="4" w:space="0" w:color="000000"/>
              <w:right w:val="single" w:sz="4" w:space="0" w:color="auto"/>
            </w:tcBorders>
            <w:vAlign w:val="center"/>
          </w:tcPr>
          <w:p w:rsidR="00754B86" w:rsidRPr="00754B86" w:rsidRDefault="00754B86">
            <w:pPr>
              <w:widowControl w:val="0"/>
              <w:suppressAutoHyphens/>
              <w:autoSpaceDE w:val="0"/>
              <w:snapToGrid w:val="0"/>
              <w:jc w:val="center"/>
              <w:rPr>
                <w:sz w:val="16"/>
                <w:szCs w:val="18"/>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sz w:val="16"/>
                <w:szCs w:val="16"/>
                <w:lang w:eastAsia="ar-SA"/>
              </w:rPr>
            </w:pPr>
            <w:r w:rsidRPr="00754B86">
              <w:rPr>
                <w:sz w:val="16"/>
                <w:szCs w:val="16"/>
                <w:lang w:eastAsia="ar-SA"/>
              </w:rPr>
              <w:t>61,012</w:t>
            </w:r>
          </w:p>
        </w:tc>
        <w:tc>
          <w:tcPr>
            <w:tcW w:w="738" w:type="dxa"/>
            <w:tcBorders>
              <w:top w:val="single" w:sz="4" w:space="0" w:color="auto"/>
              <w:left w:val="single" w:sz="4" w:space="0" w:color="auto"/>
              <w:bottom w:val="single" w:sz="4" w:space="0" w:color="auto"/>
              <w:right w:val="single" w:sz="4" w:space="0" w:color="auto"/>
            </w:tcBorders>
            <w:vAlign w:val="center"/>
            <w:hideMark/>
          </w:tcPr>
          <w:p w:rsidR="00754B86" w:rsidRPr="00754B86" w:rsidRDefault="00754B86">
            <w:pPr>
              <w:widowControl w:val="0"/>
              <w:suppressAutoHyphens/>
              <w:autoSpaceDE w:val="0"/>
              <w:snapToGrid w:val="0"/>
              <w:jc w:val="center"/>
              <w:rPr>
                <w:color w:val="000000"/>
                <w:sz w:val="16"/>
                <w:szCs w:val="16"/>
                <w:lang w:eastAsia="ar-SA"/>
              </w:rPr>
            </w:pPr>
            <w:r w:rsidRPr="00754B86">
              <w:rPr>
                <w:color w:val="000000"/>
                <w:sz w:val="16"/>
                <w:szCs w:val="16"/>
                <w:lang w:eastAsia="ar-SA"/>
              </w:rPr>
              <w:t>5,4</w:t>
            </w:r>
          </w:p>
        </w:tc>
        <w:tc>
          <w:tcPr>
            <w:tcW w:w="821" w:type="dxa"/>
            <w:tcBorders>
              <w:top w:val="single" w:sz="4" w:space="0" w:color="auto"/>
              <w:left w:val="single" w:sz="4" w:space="0" w:color="auto"/>
              <w:bottom w:val="single" w:sz="4" w:space="0" w:color="auto"/>
              <w:right w:val="single" w:sz="4" w:space="0" w:color="auto"/>
            </w:tcBorders>
            <w:vAlign w:val="center"/>
          </w:tcPr>
          <w:p w:rsidR="00754B86" w:rsidRPr="00754B86" w:rsidRDefault="00754B86">
            <w:pPr>
              <w:widowControl w:val="0"/>
              <w:suppressAutoHyphens/>
              <w:autoSpaceDE w:val="0"/>
              <w:snapToGrid w:val="0"/>
              <w:jc w:val="center"/>
              <w:rPr>
                <w:sz w:val="16"/>
                <w:szCs w:val="16"/>
                <w:lang w:eastAsia="ar-SA"/>
              </w:rPr>
            </w:pPr>
          </w:p>
        </w:tc>
        <w:tc>
          <w:tcPr>
            <w:tcW w:w="1445" w:type="dxa"/>
            <w:tcBorders>
              <w:top w:val="nil"/>
              <w:left w:val="single" w:sz="4" w:space="0" w:color="auto"/>
              <w:bottom w:val="nil"/>
              <w:right w:val="single" w:sz="4" w:space="0" w:color="auto"/>
            </w:tcBorders>
            <w:vAlign w:val="center"/>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3"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c>
          <w:tcPr>
            <w:tcW w:w="284" w:type="dxa"/>
            <w:tcBorders>
              <w:top w:val="nil"/>
              <w:left w:val="nil"/>
              <w:bottom w:val="nil"/>
              <w:right w:val="single" w:sz="4" w:space="0" w:color="auto"/>
            </w:tcBorders>
          </w:tcPr>
          <w:p w:rsidR="00754B86" w:rsidRDefault="00754B86">
            <w:pPr>
              <w:widowControl w:val="0"/>
              <w:suppressAutoHyphens/>
              <w:autoSpaceDE w:val="0"/>
              <w:snapToGrid w:val="0"/>
              <w:jc w:val="center"/>
              <w:rPr>
                <w:sz w:val="16"/>
                <w:szCs w:val="16"/>
                <w:lang w:eastAsia="ar-SA"/>
              </w:rPr>
            </w:pPr>
          </w:p>
        </w:tc>
      </w:tr>
    </w:tbl>
    <w:p w:rsidR="00754B86" w:rsidRDefault="00754B86" w:rsidP="00754B86">
      <w:pPr>
        <w:ind w:firstLine="708"/>
        <w:jc w:val="both"/>
        <w:rPr>
          <w:sz w:val="28"/>
          <w:szCs w:val="28"/>
        </w:rPr>
      </w:pPr>
    </w:p>
    <w:p w:rsidR="00754B86" w:rsidRDefault="00754B86" w:rsidP="00754B86">
      <w:pPr>
        <w:ind w:firstLine="708"/>
        <w:jc w:val="both"/>
        <w:rPr>
          <w:sz w:val="28"/>
          <w:szCs w:val="28"/>
          <w:lang w:eastAsia="en-US"/>
        </w:rPr>
      </w:pPr>
      <w:r>
        <w:rPr>
          <w:sz w:val="28"/>
          <w:szCs w:val="28"/>
        </w:rPr>
        <w:t xml:space="preserve">2. Разместить настоящее постановление  на официальном сайте </w:t>
      </w:r>
      <w:proofErr w:type="spellStart"/>
      <w:r>
        <w:rPr>
          <w:sz w:val="28"/>
          <w:szCs w:val="28"/>
        </w:rPr>
        <w:t>Аксубаевского</w:t>
      </w:r>
      <w:proofErr w:type="spellEnd"/>
      <w:r>
        <w:rPr>
          <w:sz w:val="28"/>
          <w:szCs w:val="28"/>
        </w:rPr>
        <w:t xml:space="preserve"> муниципального района Республики </w:t>
      </w:r>
      <w:r w:rsidRPr="00C47881">
        <w:rPr>
          <w:color w:val="000000"/>
          <w:sz w:val="28"/>
          <w:szCs w:val="28"/>
        </w:rPr>
        <w:t>Татарстан  (</w:t>
      </w:r>
      <w:hyperlink r:id="rId8" w:history="1">
        <w:r w:rsidRPr="00C47881">
          <w:rPr>
            <w:rStyle w:val="af1"/>
            <w:color w:val="000000"/>
            <w:sz w:val="28"/>
            <w:szCs w:val="28"/>
            <w:u w:val="none"/>
          </w:rPr>
          <w:t>http://aksubayevo.tatarstan.ru</w:t>
        </w:r>
      </w:hyperlink>
      <w:r w:rsidRPr="00C47881">
        <w:rPr>
          <w:color w:val="000000"/>
          <w:sz w:val="28"/>
          <w:szCs w:val="28"/>
        </w:rPr>
        <w:t>)</w:t>
      </w:r>
      <w:r>
        <w:rPr>
          <w:sz w:val="28"/>
          <w:szCs w:val="28"/>
        </w:rPr>
        <w:t xml:space="preserve"> и опубликовать  на официальном портале правовой информации Республики Татарстан (</w:t>
      </w:r>
      <w:proofErr w:type="spellStart"/>
      <w:r>
        <w:rPr>
          <w:sz w:val="28"/>
          <w:szCs w:val="28"/>
        </w:rPr>
        <w:t>httр</w:t>
      </w:r>
      <w:proofErr w:type="spellEnd"/>
      <w:r>
        <w:rPr>
          <w:sz w:val="28"/>
          <w:szCs w:val="28"/>
        </w:rPr>
        <w:t>://pravo.tatarstan.ru).</w:t>
      </w:r>
    </w:p>
    <w:p w:rsidR="00754B86" w:rsidRDefault="00754B86" w:rsidP="00754B86">
      <w:pPr>
        <w:ind w:firstLine="708"/>
        <w:jc w:val="both"/>
        <w:rPr>
          <w:sz w:val="28"/>
          <w:szCs w:val="28"/>
        </w:rPr>
      </w:pPr>
      <w:r>
        <w:rPr>
          <w:sz w:val="28"/>
          <w:szCs w:val="28"/>
        </w:rPr>
        <w:t xml:space="preserve">3.Контроль за исполнением настоящего постановления возложить на заместителя руководителя Исполнительного комитета </w:t>
      </w:r>
      <w:proofErr w:type="spellStart"/>
      <w:r>
        <w:rPr>
          <w:sz w:val="28"/>
          <w:szCs w:val="28"/>
        </w:rPr>
        <w:t>Аксубаевского</w:t>
      </w:r>
      <w:proofErr w:type="spellEnd"/>
      <w:r>
        <w:rPr>
          <w:sz w:val="28"/>
          <w:szCs w:val="28"/>
        </w:rPr>
        <w:t xml:space="preserve"> муниципального района по социальным вопросам.</w:t>
      </w:r>
    </w:p>
    <w:p w:rsidR="00754B86" w:rsidRDefault="00754B86" w:rsidP="00754B86">
      <w:pPr>
        <w:tabs>
          <w:tab w:val="left" w:pos="1200"/>
        </w:tabs>
        <w:ind w:left="-567" w:firstLine="567"/>
        <w:jc w:val="both"/>
        <w:rPr>
          <w:sz w:val="28"/>
          <w:szCs w:val="28"/>
        </w:rPr>
      </w:pPr>
    </w:p>
    <w:p w:rsidR="00754B86" w:rsidRDefault="00754B86" w:rsidP="00754B86">
      <w:pPr>
        <w:tabs>
          <w:tab w:val="left" w:pos="1200"/>
        </w:tabs>
        <w:ind w:left="-567" w:firstLine="567"/>
        <w:jc w:val="both"/>
        <w:rPr>
          <w:sz w:val="28"/>
          <w:szCs w:val="28"/>
        </w:rPr>
      </w:pPr>
    </w:p>
    <w:p w:rsidR="00754B86" w:rsidRDefault="00754B86" w:rsidP="00754B86">
      <w:pPr>
        <w:rPr>
          <w:sz w:val="28"/>
          <w:szCs w:val="28"/>
        </w:rPr>
      </w:pPr>
    </w:p>
    <w:p w:rsidR="00754B86" w:rsidRDefault="00754B86" w:rsidP="00754B86">
      <w:pPr>
        <w:rPr>
          <w:sz w:val="28"/>
          <w:szCs w:val="28"/>
        </w:rPr>
      </w:pPr>
      <w:r>
        <w:rPr>
          <w:sz w:val="28"/>
          <w:szCs w:val="28"/>
        </w:rPr>
        <w:t>Руководитель Исполнительного комитета</w:t>
      </w:r>
    </w:p>
    <w:p w:rsidR="00754B86" w:rsidRDefault="00754B86" w:rsidP="00754B86">
      <w:pPr>
        <w:rPr>
          <w:sz w:val="28"/>
          <w:szCs w:val="28"/>
        </w:rPr>
      </w:pPr>
      <w:proofErr w:type="spellStart"/>
      <w:r>
        <w:rPr>
          <w:sz w:val="28"/>
          <w:szCs w:val="28"/>
        </w:rPr>
        <w:t>Аксубаевского</w:t>
      </w:r>
      <w:proofErr w:type="spellEnd"/>
      <w:r>
        <w:rPr>
          <w:sz w:val="28"/>
          <w:szCs w:val="28"/>
        </w:rPr>
        <w:t xml:space="preserve">  муниципального района </w:t>
      </w:r>
    </w:p>
    <w:p w:rsidR="00754B86" w:rsidRDefault="00754B86" w:rsidP="00754B86">
      <w:pPr>
        <w:rPr>
          <w:sz w:val="28"/>
          <w:szCs w:val="28"/>
        </w:rPr>
      </w:pPr>
      <w:r>
        <w:rPr>
          <w:sz w:val="28"/>
          <w:szCs w:val="28"/>
        </w:rPr>
        <w:t>Республики Татарстан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С.Ю.Зайцев</w:t>
      </w:r>
      <w:proofErr w:type="spellEnd"/>
    </w:p>
    <w:p w:rsidR="00DC3D71" w:rsidRDefault="00DC3D71" w:rsidP="00D5407E">
      <w:pPr>
        <w:pStyle w:val="210"/>
        <w:shd w:val="clear" w:color="auto" w:fill="auto"/>
        <w:tabs>
          <w:tab w:val="left" w:pos="0"/>
        </w:tabs>
        <w:spacing w:after="0" w:line="240" w:lineRule="auto"/>
        <w:ind w:right="3968"/>
        <w:jc w:val="center"/>
        <w:rPr>
          <w:sz w:val="28"/>
          <w:szCs w:val="28"/>
        </w:rPr>
      </w:pPr>
    </w:p>
    <w:sectPr w:rsidR="00DC3D71" w:rsidSect="009E2D5B">
      <w:headerReference w:type="default" r:id="rId9"/>
      <w:pgSz w:w="11905" w:h="16838"/>
      <w:pgMar w:top="284" w:right="567" w:bottom="272" w:left="851" w:header="720" w:footer="720" w:gutter="0"/>
      <w:pgNumType w:start="3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CA5" w:rsidRDefault="00FE3CA5" w:rsidP="00571D58">
      <w:r>
        <w:separator/>
      </w:r>
    </w:p>
  </w:endnote>
  <w:endnote w:type="continuationSeparator" w:id="0">
    <w:p w:rsidR="00FE3CA5" w:rsidRDefault="00FE3CA5" w:rsidP="005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PT Astra Serif">
    <w:altName w:val="Times New Roman"/>
    <w:charset w:val="00"/>
    <w:family w:val="auto"/>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CA5" w:rsidRDefault="00FE3CA5" w:rsidP="00571D58">
      <w:r>
        <w:separator/>
      </w:r>
    </w:p>
  </w:footnote>
  <w:footnote w:type="continuationSeparator" w:id="0">
    <w:p w:rsidR="00FE3CA5" w:rsidRDefault="00FE3CA5" w:rsidP="0057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D71" w:rsidRDefault="00DC3D71">
    <w:pPr>
      <w:pStyle w:val="ad"/>
      <w:jc w:val="center"/>
      <w:rPr>
        <w:rFonts w:hint="eastAsia"/>
      </w:rPr>
    </w:pPr>
  </w:p>
  <w:p w:rsidR="00DC3D71" w:rsidRDefault="00DC3D71">
    <w:pPr>
      <w:pStyle w:val="a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644C3E"/>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11"/>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4" w15:restartNumberingAfterBreak="0">
    <w:nsid w:val="00000005"/>
    <w:multiLevelType w:val="singleLevel"/>
    <w:tmpl w:val="00000005"/>
    <w:name w:val="WW8Num16"/>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5" w15:restartNumberingAfterBreak="0">
    <w:nsid w:val="00000006"/>
    <w:multiLevelType w:val="multilevel"/>
    <w:tmpl w:val="00000006"/>
    <w:name w:val="WWNum3"/>
    <w:lvl w:ilvl="0">
      <w:start w:val="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6"/>
        <w:u w:val="none"/>
        <w:effect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0000007"/>
    <w:multiLevelType w:val="singleLevel"/>
    <w:tmpl w:val="00000007"/>
    <w:name w:val="WW8Num26"/>
    <w:lvl w:ilvl="0">
      <w:start w:val="1"/>
      <w:numFmt w:val="decimal"/>
      <w:lvlText w:val="%1."/>
      <w:lvlJc w:val="left"/>
      <w:pPr>
        <w:tabs>
          <w:tab w:val="num" w:pos="0"/>
        </w:tabs>
        <w:ind w:left="1211" w:hanging="360"/>
      </w:pPr>
      <w:rPr>
        <w:b w:val="0"/>
        <w:sz w:val="28"/>
        <w:szCs w:val="28"/>
      </w:rPr>
    </w:lvl>
  </w:abstractNum>
  <w:abstractNum w:abstractNumId="7" w15:restartNumberingAfterBreak="0">
    <w:nsid w:val="0AD12171"/>
    <w:multiLevelType w:val="hybridMultilevel"/>
    <w:tmpl w:val="24CA9ED0"/>
    <w:lvl w:ilvl="0" w:tplc="34421C2A">
      <w:start w:val="1"/>
      <w:numFmt w:val="decimal"/>
      <w:lvlText w:val="%1."/>
      <w:lvlJc w:val="left"/>
      <w:pPr>
        <w:ind w:left="60" w:hanging="395"/>
      </w:pPr>
      <w:rPr>
        <w:rFonts w:ascii="Times New Roman" w:eastAsia="Times New Roman" w:hAnsi="Times New Roman" w:cs="Times New Roman" w:hint="default"/>
        <w:b w:val="0"/>
        <w:bCs w:val="0"/>
        <w:i w:val="0"/>
        <w:iCs w:val="0"/>
        <w:spacing w:val="0"/>
        <w:w w:val="101"/>
        <w:sz w:val="27"/>
        <w:szCs w:val="27"/>
        <w:lang w:val="ru-RU" w:eastAsia="en-US" w:bidi="ar-SA"/>
      </w:rPr>
    </w:lvl>
    <w:lvl w:ilvl="1" w:tplc="C84A6DBC">
      <w:numFmt w:val="bullet"/>
      <w:lvlText w:val="•"/>
      <w:lvlJc w:val="left"/>
      <w:pPr>
        <w:ind w:left="1084" w:hanging="395"/>
      </w:pPr>
      <w:rPr>
        <w:lang w:val="ru-RU" w:eastAsia="en-US" w:bidi="ar-SA"/>
      </w:rPr>
    </w:lvl>
    <w:lvl w:ilvl="2" w:tplc="3FB80954">
      <w:numFmt w:val="bullet"/>
      <w:lvlText w:val="•"/>
      <w:lvlJc w:val="left"/>
      <w:pPr>
        <w:ind w:left="2108" w:hanging="395"/>
      </w:pPr>
      <w:rPr>
        <w:lang w:val="ru-RU" w:eastAsia="en-US" w:bidi="ar-SA"/>
      </w:rPr>
    </w:lvl>
    <w:lvl w:ilvl="3" w:tplc="59325A3E">
      <w:numFmt w:val="bullet"/>
      <w:lvlText w:val="•"/>
      <w:lvlJc w:val="left"/>
      <w:pPr>
        <w:ind w:left="3132" w:hanging="395"/>
      </w:pPr>
      <w:rPr>
        <w:lang w:val="ru-RU" w:eastAsia="en-US" w:bidi="ar-SA"/>
      </w:rPr>
    </w:lvl>
    <w:lvl w:ilvl="4" w:tplc="90604412">
      <w:numFmt w:val="bullet"/>
      <w:lvlText w:val="•"/>
      <w:lvlJc w:val="left"/>
      <w:pPr>
        <w:ind w:left="4156" w:hanging="395"/>
      </w:pPr>
      <w:rPr>
        <w:lang w:val="ru-RU" w:eastAsia="en-US" w:bidi="ar-SA"/>
      </w:rPr>
    </w:lvl>
    <w:lvl w:ilvl="5" w:tplc="B9021748">
      <w:numFmt w:val="bullet"/>
      <w:lvlText w:val="•"/>
      <w:lvlJc w:val="left"/>
      <w:pPr>
        <w:ind w:left="5181" w:hanging="395"/>
      </w:pPr>
      <w:rPr>
        <w:lang w:val="ru-RU" w:eastAsia="en-US" w:bidi="ar-SA"/>
      </w:rPr>
    </w:lvl>
    <w:lvl w:ilvl="6" w:tplc="9E80186C">
      <w:numFmt w:val="bullet"/>
      <w:lvlText w:val="•"/>
      <w:lvlJc w:val="left"/>
      <w:pPr>
        <w:ind w:left="6205" w:hanging="395"/>
      </w:pPr>
      <w:rPr>
        <w:lang w:val="ru-RU" w:eastAsia="en-US" w:bidi="ar-SA"/>
      </w:rPr>
    </w:lvl>
    <w:lvl w:ilvl="7" w:tplc="416E9E94">
      <w:numFmt w:val="bullet"/>
      <w:lvlText w:val="•"/>
      <w:lvlJc w:val="left"/>
      <w:pPr>
        <w:ind w:left="7229" w:hanging="395"/>
      </w:pPr>
      <w:rPr>
        <w:lang w:val="ru-RU" w:eastAsia="en-US" w:bidi="ar-SA"/>
      </w:rPr>
    </w:lvl>
    <w:lvl w:ilvl="8" w:tplc="018A7F00">
      <w:numFmt w:val="bullet"/>
      <w:lvlText w:val="•"/>
      <w:lvlJc w:val="left"/>
      <w:pPr>
        <w:ind w:left="8253" w:hanging="395"/>
      </w:pPr>
      <w:rPr>
        <w:lang w:val="ru-RU" w:eastAsia="en-US" w:bidi="ar-SA"/>
      </w:rPr>
    </w:lvl>
  </w:abstractNum>
  <w:abstractNum w:abstractNumId="8" w15:restartNumberingAfterBreak="0">
    <w:nsid w:val="38B12ACA"/>
    <w:multiLevelType w:val="hybridMultilevel"/>
    <w:tmpl w:val="AF5E50DC"/>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FBC"/>
    <w:rsid w:val="000007F9"/>
    <w:rsid w:val="00002029"/>
    <w:rsid w:val="000027CE"/>
    <w:rsid w:val="00002967"/>
    <w:rsid w:val="00002B23"/>
    <w:rsid w:val="000051A4"/>
    <w:rsid w:val="00005303"/>
    <w:rsid w:val="0000692E"/>
    <w:rsid w:val="00006F9A"/>
    <w:rsid w:val="000077B2"/>
    <w:rsid w:val="0000784A"/>
    <w:rsid w:val="00010F59"/>
    <w:rsid w:val="000110E8"/>
    <w:rsid w:val="00011223"/>
    <w:rsid w:val="000112B5"/>
    <w:rsid w:val="00011339"/>
    <w:rsid w:val="00011480"/>
    <w:rsid w:val="0001172D"/>
    <w:rsid w:val="00011749"/>
    <w:rsid w:val="00011C81"/>
    <w:rsid w:val="00012224"/>
    <w:rsid w:val="00012225"/>
    <w:rsid w:val="00012517"/>
    <w:rsid w:val="00012531"/>
    <w:rsid w:val="00012929"/>
    <w:rsid w:val="00012CE2"/>
    <w:rsid w:val="00012FC3"/>
    <w:rsid w:val="000138A7"/>
    <w:rsid w:val="0001426C"/>
    <w:rsid w:val="000144D9"/>
    <w:rsid w:val="000146C1"/>
    <w:rsid w:val="00014C82"/>
    <w:rsid w:val="00014D6F"/>
    <w:rsid w:val="00014E6B"/>
    <w:rsid w:val="00015325"/>
    <w:rsid w:val="0001581A"/>
    <w:rsid w:val="000172B0"/>
    <w:rsid w:val="0001738C"/>
    <w:rsid w:val="0001746C"/>
    <w:rsid w:val="0001750E"/>
    <w:rsid w:val="000209A9"/>
    <w:rsid w:val="00020BE8"/>
    <w:rsid w:val="00021B34"/>
    <w:rsid w:val="00021E96"/>
    <w:rsid w:val="000227EE"/>
    <w:rsid w:val="00022ACC"/>
    <w:rsid w:val="00023B44"/>
    <w:rsid w:val="00024954"/>
    <w:rsid w:val="00025299"/>
    <w:rsid w:val="0002534C"/>
    <w:rsid w:val="000257E4"/>
    <w:rsid w:val="00026393"/>
    <w:rsid w:val="000264E7"/>
    <w:rsid w:val="00026D79"/>
    <w:rsid w:val="000270FA"/>
    <w:rsid w:val="00030088"/>
    <w:rsid w:val="00031367"/>
    <w:rsid w:val="00031BC6"/>
    <w:rsid w:val="00031E2A"/>
    <w:rsid w:val="00033CDB"/>
    <w:rsid w:val="00033ED2"/>
    <w:rsid w:val="00034F42"/>
    <w:rsid w:val="0003501D"/>
    <w:rsid w:val="00035216"/>
    <w:rsid w:val="00035621"/>
    <w:rsid w:val="00035C40"/>
    <w:rsid w:val="000360BD"/>
    <w:rsid w:val="00036A7C"/>
    <w:rsid w:val="00036BCF"/>
    <w:rsid w:val="0003774E"/>
    <w:rsid w:val="00037C29"/>
    <w:rsid w:val="00037FB1"/>
    <w:rsid w:val="000402BB"/>
    <w:rsid w:val="0004046B"/>
    <w:rsid w:val="0004083E"/>
    <w:rsid w:val="000408CC"/>
    <w:rsid w:val="00040CE4"/>
    <w:rsid w:val="00040D79"/>
    <w:rsid w:val="00040EE1"/>
    <w:rsid w:val="0004138A"/>
    <w:rsid w:val="00041B29"/>
    <w:rsid w:val="0004209F"/>
    <w:rsid w:val="000424F1"/>
    <w:rsid w:val="000430BC"/>
    <w:rsid w:val="00043AD5"/>
    <w:rsid w:val="00043DAE"/>
    <w:rsid w:val="00043E91"/>
    <w:rsid w:val="0004418E"/>
    <w:rsid w:val="00044AE5"/>
    <w:rsid w:val="00044BED"/>
    <w:rsid w:val="00044F3B"/>
    <w:rsid w:val="00045D4E"/>
    <w:rsid w:val="00047CB4"/>
    <w:rsid w:val="00050050"/>
    <w:rsid w:val="00050B8D"/>
    <w:rsid w:val="0005116A"/>
    <w:rsid w:val="00051E69"/>
    <w:rsid w:val="00052E1B"/>
    <w:rsid w:val="000532EB"/>
    <w:rsid w:val="000537E6"/>
    <w:rsid w:val="00053B4D"/>
    <w:rsid w:val="00053D5F"/>
    <w:rsid w:val="00053ED5"/>
    <w:rsid w:val="00054530"/>
    <w:rsid w:val="00055DAE"/>
    <w:rsid w:val="00056735"/>
    <w:rsid w:val="00056E88"/>
    <w:rsid w:val="000570C2"/>
    <w:rsid w:val="0005795F"/>
    <w:rsid w:val="00057E04"/>
    <w:rsid w:val="00060608"/>
    <w:rsid w:val="00060715"/>
    <w:rsid w:val="0006113A"/>
    <w:rsid w:val="0006145E"/>
    <w:rsid w:val="00061B56"/>
    <w:rsid w:val="00061F96"/>
    <w:rsid w:val="00062136"/>
    <w:rsid w:val="0006213D"/>
    <w:rsid w:val="00062786"/>
    <w:rsid w:val="000629C0"/>
    <w:rsid w:val="00062EB5"/>
    <w:rsid w:val="000634E9"/>
    <w:rsid w:val="00063C9F"/>
    <w:rsid w:val="000641D7"/>
    <w:rsid w:val="000649DC"/>
    <w:rsid w:val="00065CC8"/>
    <w:rsid w:val="00066356"/>
    <w:rsid w:val="00066F52"/>
    <w:rsid w:val="00067427"/>
    <w:rsid w:val="00070919"/>
    <w:rsid w:val="00071744"/>
    <w:rsid w:val="00071810"/>
    <w:rsid w:val="00072221"/>
    <w:rsid w:val="000726D7"/>
    <w:rsid w:val="0007296E"/>
    <w:rsid w:val="00072B17"/>
    <w:rsid w:val="00072DD8"/>
    <w:rsid w:val="00072F49"/>
    <w:rsid w:val="00073490"/>
    <w:rsid w:val="00073C59"/>
    <w:rsid w:val="0007433A"/>
    <w:rsid w:val="00074D9D"/>
    <w:rsid w:val="00074DCF"/>
    <w:rsid w:val="00075004"/>
    <w:rsid w:val="000753CE"/>
    <w:rsid w:val="00075510"/>
    <w:rsid w:val="00075673"/>
    <w:rsid w:val="00075988"/>
    <w:rsid w:val="00076444"/>
    <w:rsid w:val="00076563"/>
    <w:rsid w:val="000775ED"/>
    <w:rsid w:val="00077AED"/>
    <w:rsid w:val="00077B93"/>
    <w:rsid w:val="00077FD6"/>
    <w:rsid w:val="00081726"/>
    <w:rsid w:val="000817E9"/>
    <w:rsid w:val="0008272E"/>
    <w:rsid w:val="00082859"/>
    <w:rsid w:val="00082C45"/>
    <w:rsid w:val="000836C2"/>
    <w:rsid w:val="00083788"/>
    <w:rsid w:val="00083B66"/>
    <w:rsid w:val="00083C27"/>
    <w:rsid w:val="00083D20"/>
    <w:rsid w:val="0008425D"/>
    <w:rsid w:val="00084342"/>
    <w:rsid w:val="00084EE9"/>
    <w:rsid w:val="00085886"/>
    <w:rsid w:val="000859E0"/>
    <w:rsid w:val="00086515"/>
    <w:rsid w:val="00086600"/>
    <w:rsid w:val="000866CB"/>
    <w:rsid w:val="00086A2F"/>
    <w:rsid w:val="00086A46"/>
    <w:rsid w:val="00086C17"/>
    <w:rsid w:val="00090049"/>
    <w:rsid w:val="000907F1"/>
    <w:rsid w:val="00090B99"/>
    <w:rsid w:val="00091334"/>
    <w:rsid w:val="0009152D"/>
    <w:rsid w:val="00091E04"/>
    <w:rsid w:val="000927E4"/>
    <w:rsid w:val="00092C93"/>
    <w:rsid w:val="00093BE7"/>
    <w:rsid w:val="00093EAC"/>
    <w:rsid w:val="000948AF"/>
    <w:rsid w:val="00095E19"/>
    <w:rsid w:val="000962E5"/>
    <w:rsid w:val="000963F4"/>
    <w:rsid w:val="000977DE"/>
    <w:rsid w:val="00097863"/>
    <w:rsid w:val="00097D58"/>
    <w:rsid w:val="000A1855"/>
    <w:rsid w:val="000A1A78"/>
    <w:rsid w:val="000A1CEF"/>
    <w:rsid w:val="000A1D5C"/>
    <w:rsid w:val="000A1E9C"/>
    <w:rsid w:val="000A1EB8"/>
    <w:rsid w:val="000A26B0"/>
    <w:rsid w:val="000A2A86"/>
    <w:rsid w:val="000A3400"/>
    <w:rsid w:val="000A3408"/>
    <w:rsid w:val="000A3874"/>
    <w:rsid w:val="000A3928"/>
    <w:rsid w:val="000A39B3"/>
    <w:rsid w:val="000A3BA3"/>
    <w:rsid w:val="000A3D56"/>
    <w:rsid w:val="000A52B0"/>
    <w:rsid w:val="000A5DEE"/>
    <w:rsid w:val="000A5FEB"/>
    <w:rsid w:val="000A6204"/>
    <w:rsid w:val="000A657E"/>
    <w:rsid w:val="000A6B0B"/>
    <w:rsid w:val="000A6EF8"/>
    <w:rsid w:val="000B03F2"/>
    <w:rsid w:val="000B05C8"/>
    <w:rsid w:val="000B07B4"/>
    <w:rsid w:val="000B0ADA"/>
    <w:rsid w:val="000B0EB7"/>
    <w:rsid w:val="000B1328"/>
    <w:rsid w:val="000B1406"/>
    <w:rsid w:val="000B16AD"/>
    <w:rsid w:val="000B1884"/>
    <w:rsid w:val="000B1AFB"/>
    <w:rsid w:val="000B1F5B"/>
    <w:rsid w:val="000B2159"/>
    <w:rsid w:val="000B234C"/>
    <w:rsid w:val="000B249E"/>
    <w:rsid w:val="000B2739"/>
    <w:rsid w:val="000B2B81"/>
    <w:rsid w:val="000B33A2"/>
    <w:rsid w:val="000B3F2B"/>
    <w:rsid w:val="000B4BC2"/>
    <w:rsid w:val="000B5060"/>
    <w:rsid w:val="000B5956"/>
    <w:rsid w:val="000B5CC5"/>
    <w:rsid w:val="000B6075"/>
    <w:rsid w:val="000B63D8"/>
    <w:rsid w:val="000B6C4B"/>
    <w:rsid w:val="000B715B"/>
    <w:rsid w:val="000C1A3B"/>
    <w:rsid w:val="000C1B30"/>
    <w:rsid w:val="000C2641"/>
    <w:rsid w:val="000C3615"/>
    <w:rsid w:val="000C3833"/>
    <w:rsid w:val="000C3BE2"/>
    <w:rsid w:val="000C50A6"/>
    <w:rsid w:val="000C524B"/>
    <w:rsid w:val="000C6228"/>
    <w:rsid w:val="000C6284"/>
    <w:rsid w:val="000C6B3B"/>
    <w:rsid w:val="000C71DC"/>
    <w:rsid w:val="000C79EA"/>
    <w:rsid w:val="000C7D5A"/>
    <w:rsid w:val="000D1592"/>
    <w:rsid w:val="000D175A"/>
    <w:rsid w:val="000D17DA"/>
    <w:rsid w:val="000D23C2"/>
    <w:rsid w:val="000D24DB"/>
    <w:rsid w:val="000D4DB9"/>
    <w:rsid w:val="000D4EBB"/>
    <w:rsid w:val="000D50B5"/>
    <w:rsid w:val="000D5658"/>
    <w:rsid w:val="000D5D0A"/>
    <w:rsid w:val="000D66C8"/>
    <w:rsid w:val="000D6EF7"/>
    <w:rsid w:val="000D7FBA"/>
    <w:rsid w:val="000E05D2"/>
    <w:rsid w:val="000E06C7"/>
    <w:rsid w:val="000E0BF4"/>
    <w:rsid w:val="000E1E7A"/>
    <w:rsid w:val="000E2371"/>
    <w:rsid w:val="000E2424"/>
    <w:rsid w:val="000E246C"/>
    <w:rsid w:val="000E319F"/>
    <w:rsid w:val="000E3406"/>
    <w:rsid w:val="000E3471"/>
    <w:rsid w:val="000E34CF"/>
    <w:rsid w:val="000E43F8"/>
    <w:rsid w:val="000E4957"/>
    <w:rsid w:val="000E5B1F"/>
    <w:rsid w:val="000E5C6F"/>
    <w:rsid w:val="000E5FCE"/>
    <w:rsid w:val="000E61B5"/>
    <w:rsid w:val="000E67D4"/>
    <w:rsid w:val="000E6881"/>
    <w:rsid w:val="000E6CAE"/>
    <w:rsid w:val="000E6FF6"/>
    <w:rsid w:val="000E7764"/>
    <w:rsid w:val="000E7D23"/>
    <w:rsid w:val="000E7F17"/>
    <w:rsid w:val="000F04EF"/>
    <w:rsid w:val="000F0885"/>
    <w:rsid w:val="000F1481"/>
    <w:rsid w:val="000F1EE5"/>
    <w:rsid w:val="000F29A4"/>
    <w:rsid w:val="000F4045"/>
    <w:rsid w:val="000F40CC"/>
    <w:rsid w:val="000F4191"/>
    <w:rsid w:val="000F4302"/>
    <w:rsid w:val="000F5C60"/>
    <w:rsid w:val="000F6EC4"/>
    <w:rsid w:val="000F7C0C"/>
    <w:rsid w:val="000F7D38"/>
    <w:rsid w:val="000F7E66"/>
    <w:rsid w:val="0010112F"/>
    <w:rsid w:val="0010157B"/>
    <w:rsid w:val="00101B0D"/>
    <w:rsid w:val="00101BDC"/>
    <w:rsid w:val="00101C71"/>
    <w:rsid w:val="001023C2"/>
    <w:rsid w:val="00102BE9"/>
    <w:rsid w:val="00102E7C"/>
    <w:rsid w:val="00103DB5"/>
    <w:rsid w:val="0010411A"/>
    <w:rsid w:val="00104C54"/>
    <w:rsid w:val="00104F68"/>
    <w:rsid w:val="0010596D"/>
    <w:rsid w:val="00106740"/>
    <w:rsid w:val="00107245"/>
    <w:rsid w:val="001072F1"/>
    <w:rsid w:val="00107C16"/>
    <w:rsid w:val="00107E86"/>
    <w:rsid w:val="0011066B"/>
    <w:rsid w:val="00110ADD"/>
    <w:rsid w:val="0011108A"/>
    <w:rsid w:val="001111C9"/>
    <w:rsid w:val="001117D8"/>
    <w:rsid w:val="00111C60"/>
    <w:rsid w:val="00112018"/>
    <w:rsid w:val="001121C8"/>
    <w:rsid w:val="00112AA1"/>
    <w:rsid w:val="00112CF5"/>
    <w:rsid w:val="001134FD"/>
    <w:rsid w:val="00113E3E"/>
    <w:rsid w:val="001140D7"/>
    <w:rsid w:val="0011434F"/>
    <w:rsid w:val="00114A2B"/>
    <w:rsid w:val="00114A7C"/>
    <w:rsid w:val="00114BBE"/>
    <w:rsid w:val="00114E09"/>
    <w:rsid w:val="00114F7B"/>
    <w:rsid w:val="00115F7F"/>
    <w:rsid w:val="00116AE4"/>
    <w:rsid w:val="001176B0"/>
    <w:rsid w:val="00117C9D"/>
    <w:rsid w:val="001209C7"/>
    <w:rsid w:val="00121456"/>
    <w:rsid w:val="00121CF0"/>
    <w:rsid w:val="00122557"/>
    <w:rsid w:val="00122591"/>
    <w:rsid w:val="001225DB"/>
    <w:rsid w:val="0012345D"/>
    <w:rsid w:val="0012377A"/>
    <w:rsid w:val="00123E2F"/>
    <w:rsid w:val="00123F90"/>
    <w:rsid w:val="001253C7"/>
    <w:rsid w:val="00125577"/>
    <w:rsid w:val="00125ECA"/>
    <w:rsid w:val="00125F75"/>
    <w:rsid w:val="001265CD"/>
    <w:rsid w:val="00126CED"/>
    <w:rsid w:val="00126EFE"/>
    <w:rsid w:val="00127A1A"/>
    <w:rsid w:val="001323D3"/>
    <w:rsid w:val="001325C8"/>
    <w:rsid w:val="00132F08"/>
    <w:rsid w:val="00133528"/>
    <w:rsid w:val="0013365B"/>
    <w:rsid w:val="0013583D"/>
    <w:rsid w:val="00135AD0"/>
    <w:rsid w:val="00136CF1"/>
    <w:rsid w:val="00136D08"/>
    <w:rsid w:val="00136F4C"/>
    <w:rsid w:val="001370C3"/>
    <w:rsid w:val="00137415"/>
    <w:rsid w:val="00140196"/>
    <w:rsid w:val="00140415"/>
    <w:rsid w:val="001419BE"/>
    <w:rsid w:val="001419F5"/>
    <w:rsid w:val="00141EBE"/>
    <w:rsid w:val="0014231E"/>
    <w:rsid w:val="00142DC4"/>
    <w:rsid w:val="00143287"/>
    <w:rsid w:val="00143F56"/>
    <w:rsid w:val="00143F8A"/>
    <w:rsid w:val="00143FD2"/>
    <w:rsid w:val="0014622F"/>
    <w:rsid w:val="00146D45"/>
    <w:rsid w:val="00147B46"/>
    <w:rsid w:val="00147DE3"/>
    <w:rsid w:val="00150055"/>
    <w:rsid w:val="00150BEA"/>
    <w:rsid w:val="001511F0"/>
    <w:rsid w:val="00152DE8"/>
    <w:rsid w:val="00153213"/>
    <w:rsid w:val="0015358A"/>
    <w:rsid w:val="001536E7"/>
    <w:rsid w:val="00153B42"/>
    <w:rsid w:val="00153BA2"/>
    <w:rsid w:val="001540BA"/>
    <w:rsid w:val="0015433E"/>
    <w:rsid w:val="00154488"/>
    <w:rsid w:val="001545CE"/>
    <w:rsid w:val="0015521A"/>
    <w:rsid w:val="00155752"/>
    <w:rsid w:val="001558AB"/>
    <w:rsid w:val="00155BB4"/>
    <w:rsid w:val="00156B21"/>
    <w:rsid w:val="001572D9"/>
    <w:rsid w:val="001607DB"/>
    <w:rsid w:val="00160892"/>
    <w:rsid w:val="00160FCA"/>
    <w:rsid w:val="00162672"/>
    <w:rsid w:val="001630CE"/>
    <w:rsid w:val="00164446"/>
    <w:rsid w:val="00164B88"/>
    <w:rsid w:val="00165492"/>
    <w:rsid w:val="001655A3"/>
    <w:rsid w:val="0016582C"/>
    <w:rsid w:val="00166B3D"/>
    <w:rsid w:val="001673FA"/>
    <w:rsid w:val="00167429"/>
    <w:rsid w:val="00167CC6"/>
    <w:rsid w:val="00167E02"/>
    <w:rsid w:val="001703B8"/>
    <w:rsid w:val="00171309"/>
    <w:rsid w:val="00171A9B"/>
    <w:rsid w:val="00171BE7"/>
    <w:rsid w:val="00171E20"/>
    <w:rsid w:val="00173F9D"/>
    <w:rsid w:val="001747E3"/>
    <w:rsid w:val="0017486C"/>
    <w:rsid w:val="00174994"/>
    <w:rsid w:val="001749C1"/>
    <w:rsid w:val="0017501C"/>
    <w:rsid w:val="001750B9"/>
    <w:rsid w:val="0017543F"/>
    <w:rsid w:val="00175460"/>
    <w:rsid w:val="00175DD6"/>
    <w:rsid w:val="00175FF2"/>
    <w:rsid w:val="00176703"/>
    <w:rsid w:val="00176D4D"/>
    <w:rsid w:val="00176D5B"/>
    <w:rsid w:val="001775AA"/>
    <w:rsid w:val="001800C7"/>
    <w:rsid w:val="001807DF"/>
    <w:rsid w:val="00180CF6"/>
    <w:rsid w:val="00180D0A"/>
    <w:rsid w:val="0018149B"/>
    <w:rsid w:val="00182CD4"/>
    <w:rsid w:val="00183050"/>
    <w:rsid w:val="00183363"/>
    <w:rsid w:val="0018380D"/>
    <w:rsid w:val="00183FD0"/>
    <w:rsid w:val="001857B3"/>
    <w:rsid w:val="00185E16"/>
    <w:rsid w:val="00185F00"/>
    <w:rsid w:val="001861E3"/>
    <w:rsid w:val="00186874"/>
    <w:rsid w:val="00186D6B"/>
    <w:rsid w:val="001870AF"/>
    <w:rsid w:val="00187235"/>
    <w:rsid w:val="00187853"/>
    <w:rsid w:val="001903F0"/>
    <w:rsid w:val="001904F6"/>
    <w:rsid w:val="00191091"/>
    <w:rsid w:val="00191A8C"/>
    <w:rsid w:val="00191F12"/>
    <w:rsid w:val="00192095"/>
    <w:rsid w:val="001927CD"/>
    <w:rsid w:val="00192859"/>
    <w:rsid w:val="00192919"/>
    <w:rsid w:val="0019424E"/>
    <w:rsid w:val="00195239"/>
    <w:rsid w:val="00196102"/>
    <w:rsid w:val="00196165"/>
    <w:rsid w:val="001966BC"/>
    <w:rsid w:val="00197414"/>
    <w:rsid w:val="0019772E"/>
    <w:rsid w:val="001A024B"/>
    <w:rsid w:val="001A158F"/>
    <w:rsid w:val="001A1811"/>
    <w:rsid w:val="001A2E5B"/>
    <w:rsid w:val="001A3A1F"/>
    <w:rsid w:val="001A3BA1"/>
    <w:rsid w:val="001A43DE"/>
    <w:rsid w:val="001A46DE"/>
    <w:rsid w:val="001A4EE2"/>
    <w:rsid w:val="001A5677"/>
    <w:rsid w:val="001A5762"/>
    <w:rsid w:val="001A57F7"/>
    <w:rsid w:val="001A62AC"/>
    <w:rsid w:val="001A65B9"/>
    <w:rsid w:val="001A66A0"/>
    <w:rsid w:val="001A6D27"/>
    <w:rsid w:val="001A7430"/>
    <w:rsid w:val="001A7774"/>
    <w:rsid w:val="001B009A"/>
    <w:rsid w:val="001B15E9"/>
    <w:rsid w:val="001B1720"/>
    <w:rsid w:val="001B1A12"/>
    <w:rsid w:val="001B37D9"/>
    <w:rsid w:val="001B3AED"/>
    <w:rsid w:val="001B3D1D"/>
    <w:rsid w:val="001B403E"/>
    <w:rsid w:val="001B4DF2"/>
    <w:rsid w:val="001B5004"/>
    <w:rsid w:val="001B55C1"/>
    <w:rsid w:val="001B5E3A"/>
    <w:rsid w:val="001B6C44"/>
    <w:rsid w:val="001B7234"/>
    <w:rsid w:val="001B741B"/>
    <w:rsid w:val="001B79CC"/>
    <w:rsid w:val="001B7B15"/>
    <w:rsid w:val="001C04C8"/>
    <w:rsid w:val="001C0908"/>
    <w:rsid w:val="001C0D58"/>
    <w:rsid w:val="001C11E9"/>
    <w:rsid w:val="001C12CF"/>
    <w:rsid w:val="001C1900"/>
    <w:rsid w:val="001C197D"/>
    <w:rsid w:val="001C1AE9"/>
    <w:rsid w:val="001C1EC5"/>
    <w:rsid w:val="001C20EE"/>
    <w:rsid w:val="001C2463"/>
    <w:rsid w:val="001C2766"/>
    <w:rsid w:val="001C2809"/>
    <w:rsid w:val="001C340F"/>
    <w:rsid w:val="001C3664"/>
    <w:rsid w:val="001C48EC"/>
    <w:rsid w:val="001C4B49"/>
    <w:rsid w:val="001C515F"/>
    <w:rsid w:val="001C5190"/>
    <w:rsid w:val="001C5B50"/>
    <w:rsid w:val="001C6244"/>
    <w:rsid w:val="001C6893"/>
    <w:rsid w:val="001C6AE8"/>
    <w:rsid w:val="001C6C69"/>
    <w:rsid w:val="001C74DD"/>
    <w:rsid w:val="001C7D6D"/>
    <w:rsid w:val="001D01DA"/>
    <w:rsid w:val="001D0715"/>
    <w:rsid w:val="001D0EF3"/>
    <w:rsid w:val="001D11B1"/>
    <w:rsid w:val="001D1984"/>
    <w:rsid w:val="001D246F"/>
    <w:rsid w:val="001D24F0"/>
    <w:rsid w:val="001D251E"/>
    <w:rsid w:val="001D2834"/>
    <w:rsid w:val="001D30C3"/>
    <w:rsid w:val="001D38A7"/>
    <w:rsid w:val="001D3CA8"/>
    <w:rsid w:val="001D4088"/>
    <w:rsid w:val="001D4B74"/>
    <w:rsid w:val="001D4D54"/>
    <w:rsid w:val="001D5091"/>
    <w:rsid w:val="001D50C9"/>
    <w:rsid w:val="001D50FD"/>
    <w:rsid w:val="001D56CF"/>
    <w:rsid w:val="001D58D8"/>
    <w:rsid w:val="001D5936"/>
    <w:rsid w:val="001D60BB"/>
    <w:rsid w:val="001D6680"/>
    <w:rsid w:val="001D6E7C"/>
    <w:rsid w:val="001D766C"/>
    <w:rsid w:val="001E0633"/>
    <w:rsid w:val="001E06CD"/>
    <w:rsid w:val="001E09F0"/>
    <w:rsid w:val="001E0FFA"/>
    <w:rsid w:val="001E17C9"/>
    <w:rsid w:val="001E1EBD"/>
    <w:rsid w:val="001E2007"/>
    <w:rsid w:val="001E211B"/>
    <w:rsid w:val="001E2445"/>
    <w:rsid w:val="001E28B1"/>
    <w:rsid w:val="001E34AF"/>
    <w:rsid w:val="001E3612"/>
    <w:rsid w:val="001E3681"/>
    <w:rsid w:val="001E37C1"/>
    <w:rsid w:val="001E3E1B"/>
    <w:rsid w:val="001E3E3F"/>
    <w:rsid w:val="001E3F33"/>
    <w:rsid w:val="001E476E"/>
    <w:rsid w:val="001E55C1"/>
    <w:rsid w:val="001E5BFE"/>
    <w:rsid w:val="001E5DEC"/>
    <w:rsid w:val="001E5E42"/>
    <w:rsid w:val="001E6063"/>
    <w:rsid w:val="001E6A67"/>
    <w:rsid w:val="001E708B"/>
    <w:rsid w:val="001E7D4A"/>
    <w:rsid w:val="001F028C"/>
    <w:rsid w:val="001F04FA"/>
    <w:rsid w:val="001F1266"/>
    <w:rsid w:val="001F256E"/>
    <w:rsid w:val="001F2742"/>
    <w:rsid w:val="001F3167"/>
    <w:rsid w:val="001F34D9"/>
    <w:rsid w:val="001F3DB4"/>
    <w:rsid w:val="001F521E"/>
    <w:rsid w:val="001F5530"/>
    <w:rsid w:val="001F616C"/>
    <w:rsid w:val="001F6726"/>
    <w:rsid w:val="002001FC"/>
    <w:rsid w:val="00200720"/>
    <w:rsid w:val="00200D7C"/>
    <w:rsid w:val="00201545"/>
    <w:rsid w:val="00201BAF"/>
    <w:rsid w:val="00201C76"/>
    <w:rsid w:val="00201DF9"/>
    <w:rsid w:val="002020F5"/>
    <w:rsid w:val="002023E4"/>
    <w:rsid w:val="00202509"/>
    <w:rsid w:val="002027E0"/>
    <w:rsid w:val="00202EE4"/>
    <w:rsid w:val="00203287"/>
    <w:rsid w:val="00203CCB"/>
    <w:rsid w:val="002041D1"/>
    <w:rsid w:val="00204C2B"/>
    <w:rsid w:val="002053BD"/>
    <w:rsid w:val="00205940"/>
    <w:rsid w:val="00206A78"/>
    <w:rsid w:val="00206ABE"/>
    <w:rsid w:val="00206C00"/>
    <w:rsid w:val="002071D6"/>
    <w:rsid w:val="00207729"/>
    <w:rsid w:val="00207EB9"/>
    <w:rsid w:val="002105F4"/>
    <w:rsid w:val="00210D4F"/>
    <w:rsid w:val="00210FC7"/>
    <w:rsid w:val="00213065"/>
    <w:rsid w:val="00213089"/>
    <w:rsid w:val="00213766"/>
    <w:rsid w:val="00214EF1"/>
    <w:rsid w:val="0021544C"/>
    <w:rsid w:val="00215568"/>
    <w:rsid w:val="0021581F"/>
    <w:rsid w:val="00215C74"/>
    <w:rsid w:val="00215CEE"/>
    <w:rsid w:val="002163EA"/>
    <w:rsid w:val="00216978"/>
    <w:rsid w:val="00216B07"/>
    <w:rsid w:val="002171AA"/>
    <w:rsid w:val="00217363"/>
    <w:rsid w:val="002176B3"/>
    <w:rsid w:val="002200B6"/>
    <w:rsid w:val="00220738"/>
    <w:rsid w:val="00220908"/>
    <w:rsid w:val="00220B64"/>
    <w:rsid w:val="002215BF"/>
    <w:rsid w:val="00221C69"/>
    <w:rsid w:val="00221D30"/>
    <w:rsid w:val="0022262C"/>
    <w:rsid w:val="00222D78"/>
    <w:rsid w:val="00223829"/>
    <w:rsid w:val="00223957"/>
    <w:rsid w:val="00223BC2"/>
    <w:rsid w:val="002242BC"/>
    <w:rsid w:val="0022454D"/>
    <w:rsid w:val="00225136"/>
    <w:rsid w:val="00225297"/>
    <w:rsid w:val="0022553A"/>
    <w:rsid w:val="00225A5D"/>
    <w:rsid w:val="00225C5D"/>
    <w:rsid w:val="0022605A"/>
    <w:rsid w:val="00226474"/>
    <w:rsid w:val="002264B4"/>
    <w:rsid w:val="00226DAE"/>
    <w:rsid w:val="0022703D"/>
    <w:rsid w:val="00227916"/>
    <w:rsid w:val="00227BEF"/>
    <w:rsid w:val="00227BFB"/>
    <w:rsid w:val="0023016A"/>
    <w:rsid w:val="002303DF"/>
    <w:rsid w:val="002309E2"/>
    <w:rsid w:val="002313E4"/>
    <w:rsid w:val="0023149E"/>
    <w:rsid w:val="00232300"/>
    <w:rsid w:val="00232A5F"/>
    <w:rsid w:val="002337DD"/>
    <w:rsid w:val="00233D12"/>
    <w:rsid w:val="002341D8"/>
    <w:rsid w:val="002353F9"/>
    <w:rsid w:val="00235456"/>
    <w:rsid w:val="00235597"/>
    <w:rsid w:val="002359BC"/>
    <w:rsid w:val="002359DE"/>
    <w:rsid w:val="00235FF0"/>
    <w:rsid w:val="002365FE"/>
    <w:rsid w:val="00236828"/>
    <w:rsid w:val="002402E8"/>
    <w:rsid w:val="00240545"/>
    <w:rsid w:val="002414EC"/>
    <w:rsid w:val="00241675"/>
    <w:rsid w:val="0024171A"/>
    <w:rsid w:val="00241890"/>
    <w:rsid w:val="00241EFB"/>
    <w:rsid w:val="00242576"/>
    <w:rsid w:val="002427DB"/>
    <w:rsid w:val="00243850"/>
    <w:rsid w:val="002439AC"/>
    <w:rsid w:val="00244427"/>
    <w:rsid w:val="00244A0C"/>
    <w:rsid w:val="002455C8"/>
    <w:rsid w:val="00245F55"/>
    <w:rsid w:val="00245FAD"/>
    <w:rsid w:val="0024699D"/>
    <w:rsid w:val="00246FD4"/>
    <w:rsid w:val="00247360"/>
    <w:rsid w:val="00247867"/>
    <w:rsid w:val="002509EA"/>
    <w:rsid w:val="00250C70"/>
    <w:rsid w:val="002518BC"/>
    <w:rsid w:val="00252197"/>
    <w:rsid w:val="00253610"/>
    <w:rsid w:val="00253630"/>
    <w:rsid w:val="00253DA9"/>
    <w:rsid w:val="00254656"/>
    <w:rsid w:val="00254C97"/>
    <w:rsid w:val="00255E3C"/>
    <w:rsid w:val="002560FA"/>
    <w:rsid w:val="002564DA"/>
    <w:rsid w:val="00256C8B"/>
    <w:rsid w:val="002571BA"/>
    <w:rsid w:val="00257C3A"/>
    <w:rsid w:val="002605BA"/>
    <w:rsid w:val="0026122E"/>
    <w:rsid w:val="002612AC"/>
    <w:rsid w:val="00261A1D"/>
    <w:rsid w:val="002628F3"/>
    <w:rsid w:val="0026298F"/>
    <w:rsid w:val="00262E72"/>
    <w:rsid w:val="0026396D"/>
    <w:rsid w:val="00263E27"/>
    <w:rsid w:val="002645B1"/>
    <w:rsid w:val="00264C03"/>
    <w:rsid w:val="00264C1F"/>
    <w:rsid w:val="0026507B"/>
    <w:rsid w:val="002659F7"/>
    <w:rsid w:val="00265BBE"/>
    <w:rsid w:val="00266658"/>
    <w:rsid w:val="002667E9"/>
    <w:rsid w:val="00266BA1"/>
    <w:rsid w:val="00266BF7"/>
    <w:rsid w:val="00267385"/>
    <w:rsid w:val="0026790E"/>
    <w:rsid w:val="0026794C"/>
    <w:rsid w:val="00267FB1"/>
    <w:rsid w:val="0027008A"/>
    <w:rsid w:val="00270269"/>
    <w:rsid w:val="0027050E"/>
    <w:rsid w:val="00270565"/>
    <w:rsid w:val="0027135A"/>
    <w:rsid w:val="00271D32"/>
    <w:rsid w:val="00271E59"/>
    <w:rsid w:val="0027235B"/>
    <w:rsid w:val="00273330"/>
    <w:rsid w:val="002734BF"/>
    <w:rsid w:val="002746E7"/>
    <w:rsid w:val="0027477A"/>
    <w:rsid w:val="002748EC"/>
    <w:rsid w:val="002749BA"/>
    <w:rsid w:val="00274CAC"/>
    <w:rsid w:val="0027550D"/>
    <w:rsid w:val="00275657"/>
    <w:rsid w:val="00275B06"/>
    <w:rsid w:val="00276415"/>
    <w:rsid w:val="00276936"/>
    <w:rsid w:val="0027767C"/>
    <w:rsid w:val="00277EBE"/>
    <w:rsid w:val="00280B0F"/>
    <w:rsid w:val="00280FE5"/>
    <w:rsid w:val="002810D0"/>
    <w:rsid w:val="00281200"/>
    <w:rsid w:val="00281A78"/>
    <w:rsid w:val="0028206F"/>
    <w:rsid w:val="00282449"/>
    <w:rsid w:val="0028343A"/>
    <w:rsid w:val="0028385C"/>
    <w:rsid w:val="00283986"/>
    <w:rsid w:val="0028442D"/>
    <w:rsid w:val="00284D7E"/>
    <w:rsid w:val="002852B7"/>
    <w:rsid w:val="00285A2D"/>
    <w:rsid w:val="002863F5"/>
    <w:rsid w:val="00286431"/>
    <w:rsid w:val="002867D3"/>
    <w:rsid w:val="00286B7D"/>
    <w:rsid w:val="00286E3D"/>
    <w:rsid w:val="002873BE"/>
    <w:rsid w:val="002876AE"/>
    <w:rsid w:val="00287A80"/>
    <w:rsid w:val="00287C91"/>
    <w:rsid w:val="00287CAE"/>
    <w:rsid w:val="002904DB"/>
    <w:rsid w:val="00290640"/>
    <w:rsid w:val="00291502"/>
    <w:rsid w:val="002926E3"/>
    <w:rsid w:val="00292E22"/>
    <w:rsid w:val="0029355D"/>
    <w:rsid w:val="002935D6"/>
    <w:rsid w:val="00293687"/>
    <w:rsid w:val="00293742"/>
    <w:rsid w:val="0029393B"/>
    <w:rsid w:val="00294933"/>
    <w:rsid w:val="002951F4"/>
    <w:rsid w:val="002954F2"/>
    <w:rsid w:val="00295613"/>
    <w:rsid w:val="00295D98"/>
    <w:rsid w:val="00295E73"/>
    <w:rsid w:val="00296D0E"/>
    <w:rsid w:val="002973DC"/>
    <w:rsid w:val="00297E34"/>
    <w:rsid w:val="00297FB1"/>
    <w:rsid w:val="002A0EAA"/>
    <w:rsid w:val="002A0EF7"/>
    <w:rsid w:val="002A0F4E"/>
    <w:rsid w:val="002A13AF"/>
    <w:rsid w:val="002A20B4"/>
    <w:rsid w:val="002A2514"/>
    <w:rsid w:val="002A2D6C"/>
    <w:rsid w:val="002A2F72"/>
    <w:rsid w:val="002A465F"/>
    <w:rsid w:val="002A4D0D"/>
    <w:rsid w:val="002A5F78"/>
    <w:rsid w:val="002A6322"/>
    <w:rsid w:val="002A6671"/>
    <w:rsid w:val="002A73EA"/>
    <w:rsid w:val="002A7A50"/>
    <w:rsid w:val="002B0B4A"/>
    <w:rsid w:val="002B0B7F"/>
    <w:rsid w:val="002B0FCB"/>
    <w:rsid w:val="002B0FEF"/>
    <w:rsid w:val="002B40E7"/>
    <w:rsid w:val="002B42D5"/>
    <w:rsid w:val="002B451F"/>
    <w:rsid w:val="002B4778"/>
    <w:rsid w:val="002B4961"/>
    <w:rsid w:val="002B4BDC"/>
    <w:rsid w:val="002B4D10"/>
    <w:rsid w:val="002B4E4D"/>
    <w:rsid w:val="002B53D9"/>
    <w:rsid w:val="002B5466"/>
    <w:rsid w:val="002B70C9"/>
    <w:rsid w:val="002C024D"/>
    <w:rsid w:val="002C034D"/>
    <w:rsid w:val="002C0483"/>
    <w:rsid w:val="002C0B38"/>
    <w:rsid w:val="002C33CF"/>
    <w:rsid w:val="002C3713"/>
    <w:rsid w:val="002C430C"/>
    <w:rsid w:val="002C44C2"/>
    <w:rsid w:val="002C53E7"/>
    <w:rsid w:val="002C56AD"/>
    <w:rsid w:val="002C5F3E"/>
    <w:rsid w:val="002C67AE"/>
    <w:rsid w:val="002C6FE1"/>
    <w:rsid w:val="002C778C"/>
    <w:rsid w:val="002C77C7"/>
    <w:rsid w:val="002C7828"/>
    <w:rsid w:val="002C795D"/>
    <w:rsid w:val="002C7B49"/>
    <w:rsid w:val="002D0428"/>
    <w:rsid w:val="002D09E7"/>
    <w:rsid w:val="002D11C0"/>
    <w:rsid w:val="002D1513"/>
    <w:rsid w:val="002D2304"/>
    <w:rsid w:val="002D257E"/>
    <w:rsid w:val="002D2849"/>
    <w:rsid w:val="002D2920"/>
    <w:rsid w:val="002D2C65"/>
    <w:rsid w:val="002D3453"/>
    <w:rsid w:val="002D35B6"/>
    <w:rsid w:val="002D4523"/>
    <w:rsid w:val="002D4581"/>
    <w:rsid w:val="002D510B"/>
    <w:rsid w:val="002D5781"/>
    <w:rsid w:val="002D5B0F"/>
    <w:rsid w:val="002D5DF2"/>
    <w:rsid w:val="002D6B4F"/>
    <w:rsid w:val="002D6E18"/>
    <w:rsid w:val="002D72E2"/>
    <w:rsid w:val="002D770F"/>
    <w:rsid w:val="002D783F"/>
    <w:rsid w:val="002E0010"/>
    <w:rsid w:val="002E0FCF"/>
    <w:rsid w:val="002E2AC6"/>
    <w:rsid w:val="002E2E6A"/>
    <w:rsid w:val="002E3681"/>
    <w:rsid w:val="002E4289"/>
    <w:rsid w:val="002E56F2"/>
    <w:rsid w:val="002E6270"/>
    <w:rsid w:val="002E6433"/>
    <w:rsid w:val="002E653B"/>
    <w:rsid w:val="002E67FB"/>
    <w:rsid w:val="002E74A1"/>
    <w:rsid w:val="002F0825"/>
    <w:rsid w:val="002F0B2D"/>
    <w:rsid w:val="002F0FFD"/>
    <w:rsid w:val="002F12DE"/>
    <w:rsid w:val="002F1A02"/>
    <w:rsid w:val="002F1D23"/>
    <w:rsid w:val="002F2776"/>
    <w:rsid w:val="002F337E"/>
    <w:rsid w:val="002F390E"/>
    <w:rsid w:val="002F3F5F"/>
    <w:rsid w:val="002F4527"/>
    <w:rsid w:val="002F4BC1"/>
    <w:rsid w:val="002F4C29"/>
    <w:rsid w:val="002F4E2B"/>
    <w:rsid w:val="002F506B"/>
    <w:rsid w:val="002F58B2"/>
    <w:rsid w:val="002F610E"/>
    <w:rsid w:val="002F6A81"/>
    <w:rsid w:val="002F6E72"/>
    <w:rsid w:val="002F70E8"/>
    <w:rsid w:val="002F7268"/>
    <w:rsid w:val="002F7D9E"/>
    <w:rsid w:val="002F7F07"/>
    <w:rsid w:val="00300538"/>
    <w:rsid w:val="003015E2"/>
    <w:rsid w:val="00302267"/>
    <w:rsid w:val="003031D8"/>
    <w:rsid w:val="00303ABD"/>
    <w:rsid w:val="00303CFA"/>
    <w:rsid w:val="0030409B"/>
    <w:rsid w:val="003042E5"/>
    <w:rsid w:val="0030438A"/>
    <w:rsid w:val="0030460C"/>
    <w:rsid w:val="0030565B"/>
    <w:rsid w:val="003056CC"/>
    <w:rsid w:val="00305AE7"/>
    <w:rsid w:val="00305E5C"/>
    <w:rsid w:val="00306918"/>
    <w:rsid w:val="00306C85"/>
    <w:rsid w:val="0030712E"/>
    <w:rsid w:val="003074D9"/>
    <w:rsid w:val="00307772"/>
    <w:rsid w:val="003077ED"/>
    <w:rsid w:val="003104FB"/>
    <w:rsid w:val="00310598"/>
    <w:rsid w:val="003110BA"/>
    <w:rsid w:val="00311526"/>
    <w:rsid w:val="00311580"/>
    <w:rsid w:val="00311ADB"/>
    <w:rsid w:val="00312487"/>
    <w:rsid w:val="00312A96"/>
    <w:rsid w:val="00312B5E"/>
    <w:rsid w:val="00313754"/>
    <w:rsid w:val="00313B76"/>
    <w:rsid w:val="00313D51"/>
    <w:rsid w:val="003147D2"/>
    <w:rsid w:val="00314E1A"/>
    <w:rsid w:val="0031536A"/>
    <w:rsid w:val="00315379"/>
    <w:rsid w:val="00315B2F"/>
    <w:rsid w:val="00315EBA"/>
    <w:rsid w:val="003167EE"/>
    <w:rsid w:val="003168DC"/>
    <w:rsid w:val="0031692B"/>
    <w:rsid w:val="00316D10"/>
    <w:rsid w:val="00316E25"/>
    <w:rsid w:val="00317372"/>
    <w:rsid w:val="003178C9"/>
    <w:rsid w:val="00317BD3"/>
    <w:rsid w:val="00317D7C"/>
    <w:rsid w:val="00321841"/>
    <w:rsid w:val="0032226D"/>
    <w:rsid w:val="00322A58"/>
    <w:rsid w:val="003247CE"/>
    <w:rsid w:val="00324FBD"/>
    <w:rsid w:val="003251D5"/>
    <w:rsid w:val="003255FB"/>
    <w:rsid w:val="00325E0B"/>
    <w:rsid w:val="0032703F"/>
    <w:rsid w:val="00327582"/>
    <w:rsid w:val="00327A1A"/>
    <w:rsid w:val="00330934"/>
    <w:rsid w:val="00330A07"/>
    <w:rsid w:val="00330C9E"/>
    <w:rsid w:val="00330F94"/>
    <w:rsid w:val="0033106C"/>
    <w:rsid w:val="0033142E"/>
    <w:rsid w:val="0033147B"/>
    <w:rsid w:val="0033274B"/>
    <w:rsid w:val="00332B30"/>
    <w:rsid w:val="00332C22"/>
    <w:rsid w:val="0033344D"/>
    <w:rsid w:val="0033365C"/>
    <w:rsid w:val="00333B5A"/>
    <w:rsid w:val="00334377"/>
    <w:rsid w:val="00334B42"/>
    <w:rsid w:val="00335097"/>
    <w:rsid w:val="003351CB"/>
    <w:rsid w:val="0033590E"/>
    <w:rsid w:val="0033604A"/>
    <w:rsid w:val="00336F20"/>
    <w:rsid w:val="003379B3"/>
    <w:rsid w:val="00337F45"/>
    <w:rsid w:val="003408B3"/>
    <w:rsid w:val="00340D3F"/>
    <w:rsid w:val="00340F68"/>
    <w:rsid w:val="00341334"/>
    <w:rsid w:val="0034178F"/>
    <w:rsid w:val="00341B34"/>
    <w:rsid w:val="00341C2A"/>
    <w:rsid w:val="00342D76"/>
    <w:rsid w:val="003436E4"/>
    <w:rsid w:val="003441DD"/>
    <w:rsid w:val="00344841"/>
    <w:rsid w:val="003454A5"/>
    <w:rsid w:val="00345A76"/>
    <w:rsid w:val="003465BF"/>
    <w:rsid w:val="003467C1"/>
    <w:rsid w:val="00346B51"/>
    <w:rsid w:val="00346DE1"/>
    <w:rsid w:val="00350BA3"/>
    <w:rsid w:val="00350D42"/>
    <w:rsid w:val="00351228"/>
    <w:rsid w:val="00351383"/>
    <w:rsid w:val="003518BA"/>
    <w:rsid w:val="00351A77"/>
    <w:rsid w:val="00353344"/>
    <w:rsid w:val="0035388A"/>
    <w:rsid w:val="00353A27"/>
    <w:rsid w:val="00353B1E"/>
    <w:rsid w:val="00354741"/>
    <w:rsid w:val="00354787"/>
    <w:rsid w:val="00354D33"/>
    <w:rsid w:val="003553CD"/>
    <w:rsid w:val="00355793"/>
    <w:rsid w:val="0035581B"/>
    <w:rsid w:val="0035617E"/>
    <w:rsid w:val="00356411"/>
    <w:rsid w:val="003568AB"/>
    <w:rsid w:val="00356E9C"/>
    <w:rsid w:val="003576FC"/>
    <w:rsid w:val="0036002E"/>
    <w:rsid w:val="003604BA"/>
    <w:rsid w:val="003605AA"/>
    <w:rsid w:val="00360F63"/>
    <w:rsid w:val="0036156B"/>
    <w:rsid w:val="003617A8"/>
    <w:rsid w:val="00361DAF"/>
    <w:rsid w:val="00362022"/>
    <w:rsid w:val="0036202A"/>
    <w:rsid w:val="00362095"/>
    <w:rsid w:val="00362281"/>
    <w:rsid w:val="003638C5"/>
    <w:rsid w:val="003643F3"/>
    <w:rsid w:val="0036472B"/>
    <w:rsid w:val="00365EDE"/>
    <w:rsid w:val="003661EE"/>
    <w:rsid w:val="0036668C"/>
    <w:rsid w:val="00366977"/>
    <w:rsid w:val="00366D3C"/>
    <w:rsid w:val="00366E4F"/>
    <w:rsid w:val="00366F6B"/>
    <w:rsid w:val="00367002"/>
    <w:rsid w:val="00367204"/>
    <w:rsid w:val="00367B31"/>
    <w:rsid w:val="00370070"/>
    <w:rsid w:val="0037068B"/>
    <w:rsid w:val="003706B6"/>
    <w:rsid w:val="00370C6D"/>
    <w:rsid w:val="00371565"/>
    <w:rsid w:val="00371B33"/>
    <w:rsid w:val="00371FCD"/>
    <w:rsid w:val="00372133"/>
    <w:rsid w:val="0037291A"/>
    <w:rsid w:val="00372AA4"/>
    <w:rsid w:val="003732DB"/>
    <w:rsid w:val="00373DC7"/>
    <w:rsid w:val="0037402B"/>
    <w:rsid w:val="00374AA0"/>
    <w:rsid w:val="00374F18"/>
    <w:rsid w:val="0037501C"/>
    <w:rsid w:val="0037614D"/>
    <w:rsid w:val="003778BC"/>
    <w:rsid w:val="003778E8"/>
    <w:rsid w:val="00377A54"/>
    <w:rsid w:val="00377E8A"/>
    <w:rsid w:val="00380493"/>
    <w:rsid w:val="00380C76"/>
    <w:rsid w:val="00381192"/>
    <w:rsid w:val="00381257"/>
    <w:rsid w:val="003812AE"/>
    <w:rsid w:val="0038145E"/>
    <w:rsid w:val="00381894"/>
    <w:rsid w:val="00381BA8"/>
    <w:rsid w:val="00382CA8"/>
    <w:rsid w:val="00382DA7"/>
    <w:rsid w:val="00383B46"/>
    <w:rsid w:val="00383D54"/>
    <w:rsid w:val="00383F80"/>
    <w:rsid w:val="003841A6"/>
    <w:rsid w:val="003841C7"/>
    <w:rsid w:val="00384A0D"/>
    <w:rsid w:val="00385D40"/>
    <w:rsid w:val="00386040"/>
    <w:rsid w:val="0038694C"/>
    <w:rsid w:val="00386C1A"/>
    <w:rsid w:val="003870B2"/>
    <w:rsid w:val="003879EE"/>
    <w:rsid w:val="0039116D"/>
    <w:rsid w:val="00391349"/>
    <w:rsid w:val="003915EE"/>
    <w:rsid w:val="003920F5"/>
    <w:rsid w:val="00392824"/>
    <w:rsid w:val="00392C53"/>
    <w:rsid w:val="003938E6"/>
    <w:rsid w:val="003939F4"/>
    <w:rsid w:val="00394091"/>
    <w:rsid w:val="00394AAB"/>
    <w:rsid w:val="00394E79"/>
    <w:rsid w:val="0039586F"/>
    <w:rsid w:val="00395F36"/>
    <w:rsid w:val="0039608C"/>
    <w:rsid w:val="0039664A"/>
    <w:rsid w:val="00396752"/>
    <w:rsid w:val="00396917"/>
    <w:rsid w:val="00396C8E"/>
    <w:rsid w:val="00396F59"/>
    <w:rsid w:val="00397E5C"/>
    <w:rsid w:val="003A0428"/>
    <w:rsid w:val="003A1253"/>
    <w:rsid w:val="003A1708"/>
    <w:rsid w:val="003A21DA"/>
    <w:rsid w:val="003A240F"/>
    <w:rsid w:val="003A3061"/>
    <w:rsid w:val="003A3E4D"/>
    <w:rsid w:val="003A4F85"/>
    <w:rsid w:val="003A5925"/>
    <w:rsid w:val="003A5EA1"/>
    <w:rsid w:val="003A613C"/>
    <w:rsid w:val="003A621A"/>
    <w:rsid w:val="003A6D30"/>
    <w:rsid w:val="003A7575"/>
    <w:rsid w:val="003A7800"/>
    <w:rsid w:val="003A7DB4"/>
    <w:rsid w:val="003B06DC"/>
    <w:rsid w:val="003B0A80"/>
    <w:rsid w:val="003B0D1D"/>
    <w:rsid w:val="003B1055"/>
    <w:rsid w:val="003B13E2"/>
    <w:rsid w:val="003B1D6E"/>
    <w:rsid w:val="003B2833"/>
    <w:rsid w:val="003B2CAC"/>
    <w:rsid w:val="003B2D2F"/>
    <w:rsid w:val="003B3165"/>
    <w:rsid w:val="003B3385"/>
    <w:rsid w:val="003B3986"/>
    <w:rsid w:val="003B43E6"/>
    <w:rsid w:val="003B58CE"/>
    <w:rsid w:val="003B5E5B"/>
    <w:rsid w:val="003B5E91"/>
    <w:rsid w:val="003B63B3"/>
    <w:rsid w:val="003B67F1"/>
    <w:rsid w:val="003B7754"/>
    <w:rsid w:val="003C028C"/>
    <w:rsid w:val="003C04F9"/>
    <w:rsid w:val="003C055E"/>
    <w:rsid w:val="003C078E"/>
    <w:rsid w:val="003C146A"/>
    <w:rsid w:val="003C14FD"/>
    <w:rsid w:val="003C181D"/>
    <w:rsid w:val="003C2179"/>
    <w:rsid w:val="003C310F"/>
    <w:rsid w:val="003C31B8"/>
    <w:rsid w:val="003C39C3"/>
    <w:rsid w:val="003C3E77"/>
    <w:rsid w:val="003C4880"/>
    <w:rsid w:val="003C4E8E"/>
    <w:rsid w:val="003C5E9A"/>
    <w:rsid w:val="003C6445"/>
    <w:rsid w:val="003C715F"/>
    <w:rsid w:val="003C729E"/>
    <w:rsid w:val="003D011A"/>
    <w:rsid w:val="003D18C8"/>
    <w:rsid w:val="003D1AB5"/>
    <w:rsid w:val="003D1BD9"/>
    <w:rsid w:val="003D2251"/>
    <w:rsid w:val="003D2DE7"/>
    <w:rsid w:val="003D355D"/>
    <w:rsid w:val="003D36A4"/>
    <w:rsid w:val="003D3C63"/>
    <w:rsid w:val="003D3FF4"/>
    <w:rsid w:val="003D5083"/>
    <w:rsid w:val="003D52C5"/>
    <w:rsid w:val="003D5425"/>
    <w:rsid w:val="003D5AE1"/>
    <w:rsid w:val="003D613F"/>
    <w:rsid w:val="003D6C96"/>
    <w:rsid w:val="003D6F40"/>
    <w:rsid w:val="003D70E5"/>
    <w:rsid w:val="003D71AF"/>
    <w:rsid w:val="003D72B1"/>
    <w:rsid w:val="003D74C1"/>
    <w:rsid w:val="003D780F"/>
    <w:rsid w:val="003D7A8A"/>
    <w:rsid w:val="003E03A9"/>
    <w:rsid w:val="003E0614"/>
    <w:rsid w:val="003E173C"/>
    <w:rsid w:val="003E19CB"/>
    <w:rsid w:val="003E2417"/>
    <w:rsid w:val="003E287C"/>
    <w:rsid w:val="003E2D46"/>
    <w:rsid w:val="003E379C"/>
    <w:rsid w:val="003E37E0"/>
    <w:rsid w:val="003E3D41"/>
    <w:rsid w:val="003E4114"/>
    <w:rsid w:val="003E46A3"/>
    <w:rsid w:val="003E543E"/>
    <w:rsid w:val="003E56D7"/>
    <w:rsid w:val="003E59E6"/>
    <w:rsid w:val="003E5AE5"/>
    <w:rsid w:val="003E5AF8"/>
    <w:rsid w:val="003E5D27"/>
    <w:rsid w:val="003E656E"/>
    <w:rsid w:val="003E6BC6"/>
    <w:rsid w:val="003E77EB"/>
    <w:rsid w:val="003F0162"/>
    <w:rsid w:val="003F1449"/>
    <w:rsid w:val="003F1454"/>
    <w:rsid w:val="003F1C2D"/>
    <w:rsid w:val="003F1E8A"/>
    <w:rsid w:val="003F1F06"/>
    <w:rsid w:val="003F2EB5"/>
    <w:rsid w:val="003F33EA"/>
    <w:rsid w:val="003F3EEC"/>
    <w:rsid w:val="003F40D9"/>
    <w:rsid w:val="003F4AD6"/>
    <w:rsid w:val="003F5559"/>
    <w:rsid w:val="003F5996"/>
    <w:rsid w:val="003F6164"/>
    <w:rsid w:val="003F67B2"/>
    <w:rsid w:val="003F7022"/>
    <w:rsid w:val="003F7DBD"/>
    <w:rsid w:val="004007CC"/>
    <w:rsid w:val="00401CCC"/>
    <w:rsid w:val="004034FC"/>
    <w:rsid w:val="00405A5C"/>
    <w:rsid w:val="00405B45"/>
    <w:rsid w:val="00405B82"/>
    <w:rsid w:val="00405EAA"/>
    <w:rsid w:val="004064DC"/>
    <w:rsid w:val="004066D3"/>
    <w:rsid w:val="004079A3"/>
    <w:rsid w:val="004101C3"/>
    <w:rsid w:val="00410C0C"/>
    <w:rsid w:val="0041106D"/>
    <w:rsid w:val="00411B2F"/>
    <w:rsid w:val="004120C6"/>
    <w:rsid w:val="00412371"/>
    <w:rsid w:val="00412DA2"/>
    <w:rsid w:val="00412F05"/>
    <w:rsid w:val="00413762"/>
    <w:rsid w:val="00413797"/>
    <w:rsid w:val="004137B4"/>
    <w:rsid w:val="00413897"/>
    <w:rsid w:val="00413945"/>
    <w:rsid w:val="0041398D"/>
    <w:rsid w:val="00413ABC"/>
    <w:rsid w:val="0041534B"/>
    <w:rsid w:val="00415618"/>
    <w:rsid w:val="00415A5C"/>
    <w:rsid w:val="0041680B"/>
    <w:rsid w:val="00416E9E"/>
    <w:rsid w:val="00420A4E"/>
    <w:rsid w:val="00420B9C"/>
    <w:rsid w:val="0042117B"/>
    <w:rsid w:val="00421281"/>
    <w:rsid w:val="0042243D"/>
    <w:rsid w:val="00423518"/>
    <w:rsid w:val="00423646"/>
    <w:rsid w:val="004236CB"/>
    <w:rsid w:val="004238CD"/>
    <w:rsid w:val="00423945"/>
    <w:rsid w:val="004251AD"/>
    <w:rsid w:val="00425DCD"/>
    <w:rsid w:val="00425F4D"/>
    <w:rsid w:val="00426670"/>
    <w:rsid w:val="00426703"/>
    <w:rsid w:val="004269C8"/>
    <w:rsid w:val="00426C72"/>
    <w:rsid w:val="00427311"/>
    <w:rsid w:val="00427456"/>
    <w:rsid w:val="00427C9D"/>
    <w:rsid w:val="00427D6C"/>
    <w:rsid w:val="004310E4"/>
    <w:rsid w:val="00431654"/>
    <w:rsid w:val="00431E7B"/>
    <w:rsid w:val="00431FBC"/>
    <w:rsid w:val="00432006"/>
    <w:rsid w:val="0043291B"/>
    <w:rsid w:val="00434016"/>
    <w:rsid w:val="004341E3"/>
    <w:rsid w:val="004343DD"/>
    <w:rsid w:val="00434A9C"/>
    <w:rsid w:val="00434AD6"/>
    <w:rsid w:val="00434FD5"/>
    <w:rsid w:val="00435722"/>
    <w:rsid w:val="00436121"/>
    <w:rsid w:val="004361C9"/>
    <w:rsid w:val="00436232"/>
    <w:rsid w:val="0043626B"/>
    <w:rsid w:val="00437F92"/>
    <w:rsid w:val="00440159"/>
    <w:rsid w:val="0044073B"/>
    <w:rsid w:val="00440FC1"/>
    <w:rsid w:val="004411B5"/>
    <w:rsid w:val="00441329"/>
    <w:rsid w:val="00441E33"/>
    <w:rsid w:val="00442D42"/>
    <w:rsid w:val="00442EE7"/>
    <w:rsid w:val="00443001"/>
    <w:rsid w:val="00443247"/>
    <w:rsid w:val="0044432D"/>
    <w:rsid w:val="00444539"/>
    <w:rsid w:val="00445D86"/>
    <w:rsid w:val="00446398"/>
    <w:rsid w:val="004468A8"/>
    <w:rsid w:val="004468D4"/>
    <w:rsid w:val="00446ED8"/>
    <w:rsid w:val="004475F6"/>
    <w:rsid w:val="00447E61"/>
    <w:rsid w:val="004506E3"/>
    <w:rsid w:val="00450F62"/>
    <w:rsid w:val="00451522"/>
    <w:rsid w:val="00451C98"/>
    <w:rsid w:val="00452325"/>
    <w:rsid w:val="00452C9D"/>
    <w:rsid w:val="00452E48"/>
    <w:rsid w:val="004539E1"/>
    <w:rsid w:val="00453E29"/>
    <w:rsid w:val="00454722"/>
    <w:rsid w:val="00454C6B"/>
    <w:rsid w:val="00454EAA"/>
    <w:rsid w:val="004551B0"/>
    <w:rsid w:val="0045729E"/>
    <w:rsid w:val="0045766D"/>
    <w:rsid w:val="00457B97"/>
    <w:rsid w:val="00460736"/>
    <w:rsid w:val="00460949"/>
    <w:rsid w:val="004610A9"/>
    <w:rsid w:val="0046262E"/>
    <w:rsid w:val="00462CEB"/>
    <w:rsid w:val="00463F98"/>
    <w:rsid w:val="004645D1"/>
    <w:rsid w:val="00464B3C"/>
    <w:rsid w:val="00464C5F"/>
    <w:rsid w:val="004657B0"/>
    <w:rsid w:val="0046597E"/>
    <w:rsid w:val="00466424"/>
    <w:rsid w:val="0046711B"/>
    <w:rsid w:val="00467AF9"/>
    <w:rsid w:val="00467BF3"/>
    <w:rsid w:val="00470258"/>
    <w:rsid w:val="00470332"/>
    <w:rsid w:val="00471029"/>
    <w:rsid w:val="004715F2"/>
    <w:rsid w:val="00471F61"/>
    <w:rsid w:val="00471F85"/>
    <w:rsid w:val="004723A5"/>
    <w:rsid w:val="004724BC"/>
    <w:rsid w:val="00472639"/>
    <w:rsid w:val="004728C6"/>
    <w:rsid w:val="004735FF"/>
    <w:rsid w:val="00473A96"/>
    <w:rsid w:val="00474BF6"/>
    <w:rsid w:val="00474E83"/>
    <w:rsid w:val="0047523E"/>
    <w:rsid w:val="004760A9"/>
    <w:rsid w:val="004764B2"/>
    <w:rsid w:val="0047674B"/>
    <w:rsid w:val="00477017"/>
    <w:rsid w:val="004770CC"/>
    <w:rsid w:val="00477AAE"/>
    <w:rsid w:val="00477D87"/>
    <w:rsid w:val="004805D5"/>
    <w:rsid w:val="004808BD"/>
    <w:rsid w:val="00480A86"/>
    <w:rsid w:val="00480F8E"/>
    <w:rsid w:val="004812D6"/>
    <w:rsid w:val="004815A5"/>
    <w:rsid w:val="00481C9D"/>
    <w:rsid w:val="00481D10"/>
    <w:rsid w:val="00482568"/>
    <w:rsid w:val="0048293B"/>
    <w:rsid w:val="00483D23"/>
    <w:rsid w:val="0048428B"/>
    <w:rsid w:val="00484410"/>
    <w:rsid w:val="0048495D"/>
    <w:rsid w:val="00484D8A"/>
    <w:rsid w:val="00484FF4"/>
    <w:rsid w:val="00485EE5"/>
    <w:rsid w:val="00486295"/>
    <w:rsid w:val="00486683"/>
    <w:rsid w:val="00486721"/>
    <w:rsid w:val="00486E69"/>
    <w:rsid w:val="004873AB"/>
    <w:rsid w:val="00487E98"/>
    <w:rsid w:val="00490927"/>
    <w:rsid w:val="00491566"/>
    <w:rsid w:val="0049246B"/>
    <w:rsid w:val="0049278C"/>
    <w:rsid w:val="0049343C"/>
    <w:rsid w:val="00493E20"/>
    <w:rsid w:val="004940F3"/>
    <w:rsid w:val="0049414E"/>
    <w:rsid w:val="00494DC9"/>
    <w:rsid w:val="00496606"/>
    <w:rsid w:val="00496760"/>
    <w:rsid w:val="00496828"/>
    <w:rsid w:val="00496E49"/>
    <w:rsid w:val="004978B1"/>
    <w:rsid w:val="004A04EA"/>
    <w:rsid w:val="004A0DD7"/>
    <w:rsid w:val="004A1004"/>
    <w:rsid w:val="004A167E"/>
    <w:rsid w:val="004A1799"/>
    <w:rsid w:val="004A1848"/>
    <w:rsid w:val="004A1C42"/>
    <w:rsid w:val="004A23A9"/>
    <w:rsid w:val="004A2BBF"/>
    <w:rsid w:val="004A3028"/>
    <w:rsid w:val="004A38EE"/>
    <w:rsid w:val="004A39CB"/>
    <w:rsid w:val="004A3D06"/>
    <w:rsid w:val="004A44FC"/>
    <w:rsid w:val="004A46DC"/>
    <w:rsid w:val="004A48DD"/>
    <w:rsid w:val="004A57F5"/>
    <w:rsid w:val="004A6341"/>
    <w:rsid w:val="004A643D"/>
    <w:rsid w:val="004A6CC1"/>
    <w:rsid w:val="004A6F19"/>
    <w:rsid w:val="004A6F44"/>
    <w:rsid w:val="004A6FFF"/>
    <w:rsid w:val="004A7748"/>
    <w:rsid w:val="004B041C"/>
    <w:rsid w:val="004B0F09"/>
    <w:rsid w:val="004B18D1"/>
    <w:rsid w:val="004B251D"/>
    <w:rsid w:val="004B25E8"/>
    <w:rsid w:val="004B2C4B"/>
    <w:rsid w:val="004B38BC"/>
    <w:rsid w:val="004B3B82"/>
    <w:rsid w:val="004B3CF9"/>
    <w:rsid w:val="004B3EEB"/>
    <w:rsid w:val="004B445F"/>
    <w:rsid w:val="004B4519"/>
    <w:rsid w:val="004B484C"/>
    <w:rsid w:val="004B48F4"/>
    <w:rsid w:val="004B4EC6"/>
    <w:rsid w:val="004B51F3"/>
    <w:rsid w:val="004B54A8"/>
    <w:rsid w:val="004B6455"/>
    <w:rsid w:val="004B6595"/>
    <w:rsid w:val="004B7055"/>
    <w:rsid w:val="004B7698"/>
    <w:rsid w:val="004B7846"/>
    <w:rsid w:val="004C01CE"/>
    <w:rsid w:val="004C085A"/>
    <w:rsid w:val="004C0CAC"/>
    <w:rsid w:val="004C1D1C"/>
    <w:rsid w:val="004C1DC7"/>
    <w:rsid w:val="004C3335"/>
    <w:rsid w:val="004C375B"/>
    <w:rsid w:val="004C4779"/>
    <w:rsid w:val="004C485C"/>
    <w:rsid w:val="004C488A"/>
    <w:rsid w:val="004C5377"/>
    <w:rsid w:val="004C5748"/>
    <w:rsid w:val="004C5E74"/>
    <w:rsid w:val="004C606C"/>
    <w:rsid w:val="004C6904"/>
    <w:rsid w:val="004C7026"/>
    <w:rsid w:val="004D0920"/>
    <w:rsid w:val="004D0F42"/>
    <w:rsid w:val="004D10B8"/>
    <w:rsid w:val="004D134F"/>
    <w:rsid w:val="004D1502"/>
    <w:rsid w:val="004D1535"/>
    <w:rsid w:val="004D15DE"/>
    <w:rsid w:val="004D173B"/>
    <w:rsid w:val="004D1ADB"/>
    <w:rsid w:val="004D1C2A"/>
    <w:rsid w:val="004D1F7D"/>
    <w:rsid w:val="004D286A"/>
    <w:rsid w:val="004D3E2C"/>
    <w:rsid w:val="004D4574"/>
    <w:rsid w:val="004D46BD"/>
    <w:rsid w:val="004D4BDA"/>
    <w:rsid w:val="004D5484"/>
    <w:rsid w:val="004D6822"/>
    <w:rsid w:val="004D71DF"/>
    <w:rsid w:val="004D77B5"/>
    <w:rsid w:val="004D7833"/>
    <w:rsid w:val="004D786A"/>
    <w:rsid w:val="004D78F7"/>
    <w:rsid w:val="004E042E"/>
    <w:rsid w:val="004E0C06"/>
    <w:rsid w:val="004E0E7B"/>
    <w:rsid w:val="004E153F"/>
    <w:rsid w:val="004E1903"/>
    <w:rsid w:val="004E22D3"/>
    <w:rsid w:val="004E28FA"/>
    <w:rsid w:val="004E3113"/>
    <w:rsid w:val="004E3319"/>
    <w:rsid w:val="004E367B"/>
    <w:rsid w:val="004E3A3E"/>
    <w:rsid w:val="004E3CF5"/>
    <w:rsid w:val="004E444D"/>
    <w:rsid w:val="004E44D1"/>
    <w:rsid w:val="004E51B7"/>
    <w:rsid w:val="004E5BC6"/>
    <w:rsid w:val="004E7509"/>
    <w:rsid w:val="004E7B2F"/>
    <w:rsid w:val="004E7D36"/>
    <w:rsid w:val="004F0050"/>
    <w:rsid w:val="004F0582"/>
    <w:rsid w:val="004F09CA"/>
    <w:rsid w:val="004F0B3C"/>
    <w:rsid w:val="004F122C"/>
    <w:rsid w:val="004F1770"/>
    <w:rsid w:val="004F1D40"/>
    <w:rsid w:val="004F2A54"/>
    <w:rsid w:val="004F2B9F"/>
    <w:rsid w:val="004F2BC1"/>
    <w:rsid w:val="004F2C4B"/>
    <w:rsid w:val="004F2CF0"/>
    <w:rsid w:val="004F2F9B"/>
    <w:rsid w:val="004F40C6"/>
    <w:rsid w:val="004F4207"/>
    <w:rsid w:val="004F43C0"/>
    <w:rsid w:val="004F4688"/>
    <w:rsid w:val="004F4935"/>
    <w:rsid w:val="004F4D8E"/>
    <w:rsid w:val="004F4DAF"/>
    <w:rsid w:val="004F4DCA"/>
    <w:rsid w:val="004F622B"/>
    <w:rsid w:val="004F62D4"/>
    <w:rsid w:val="004F640C"/>
    <w:rsid w:val="004F6CF9"/>
    <w:rsid w:val="004F7A55"/>
    <w:rsid w:val="005008B2"/>
    <w:rsid w:val="00500F91"/>
    <w:rsid w:val="005013D7"/>
    <w:rsid w:val="0050160D"/>
    <w:rsid w:val="0050379E"/>
    <w:rsid w:val="00503991"/>
    <w:rsid w:val="00503C1E"/>
    <w:rsid w:val="00503D6A"/>
    <w:rsid w:val="00503E7D"/>
    <w:rsid w:val="005041A6"/>
    <w:rsid w:val="0050499B"/>
    <w:rsid w:val="005053E5"/>
    <w:rsid w:val="00505668"/>
    <w:rsid w:val="005059E7"/>
    <w:rsid w:val="00506928"/>
    <w:rsid w:val="00506D1C"/>
    <w:rsid w:val="005078DF"/>
    <w:rsid w:val="00510177"/>
    <w:rsid w:val="00510369"/>
    <w:rsid w:val="00510C6F"/>
    <w:rsid w:val="00511159"/>
    <w:rsid w:val="00511680"/>
    <w:rsid w:val="00511952"/>
    <w:rsid w:val="005119AE"/>
    <w:rsid w:val="005119E7"/>
    <w:rsid w:val="00511A03"/>
    <w:rsid w:val="00511DCB"/>
    <w:rsid w:val="00512133"/>
    <w:rsid w:val="00512233"/>
    <w:rsid w:val="00512489"/>
    <w:rsid w:val="005126EA"/>
    <w:rsid w:val="00512AAE"/>
    <w:rsid w:val="005137D6"/>
    <w:rsid w:val="00513BD4"/>
    <w:rsid w:val="005144E0"/>
    <w:rsid w:val="005147A4"/>
    <w:rsid w:val="005149A4"/>
    <w:rsid w:val="0051508F"/>
    <w:rsid w:val="005156DF"/>
    <w:rsid w:val="0051582F"/>
    <w:rsid w:val="00515F0E"/>
    <w:rsid w:val="00516117"/>
    <w:rsid w:val="00516248"/>
    <w:rsid w:val="00516774"/>
    <w:rsid w:val="00516C39"/>
    <w:rsid w:val="00516C53"/>
    <w:rsid w:val="005171B7"/>
    <w:rsid w:val="005179C4"/>
    <w:rsid w:val="00520288"/>
    <w:rsid w:val="00520E6E"/>
    <w:rsid w:val="005214CB"/>
    <w:rsid w:val="005226A3"/>
    <w:rsid w:val="005230F5"/>
    <w:rsid w:val="005237F1"/>
    <w:rsid w:val="00523855"/>
    <w:rsid w:val="00523ADC"/>
    <w:rsid w:val="005241E8"/>
    <w:rsid w:val="005242AB"/>
    <w:rsid w:val="00524AD3"/>
    <w:rsid w:val="00524B67"/>
    <w:rsid w:val="00524DC0"/>
    <w:rsid w:val="00525774"/>
    <w:rsid w:val="005257A2"/>
    <w:rsid w:val="00525A1B"/>
    <w:rsid w:val="00525F32"/>
    <w:rsid w:val="0052630E"/>
    <w:rsid w:val="0052664C"/>
    <w:rsid w:val="0052671F"/>
    <w:rsid w:val="00526E8D"/>
    <w:rsid w:val="005271F0"/>
    <w:rsid w:val="00527244"/>
    <w:rsid w:val="005276AE"/>
    <w:rsid w:val="00527E8E"/>
    <w:rsid w:val="0053158A"/>
    <w:rsid w:val="00531821"/>
    <w:rsid w:val="00531A82"/>
    <w:rsid w:val="00531C56"/>
    <w:rsid w:val="005321AB"/>
    <w:rsid w:val="00532AE4"/>
    <w:rsid w:val="00533843"/>
    <w:rsid w:val="0053418F"/>
    <w:rsid w:val="00534643"/>
    <w:rsid w:val="0053478D"/>
    <w:rsid w:val="00534F4E"/>
    <w:rsid w:val="005352E5"/>
    <w:rsid w:val="00535375"/>
    <w:rsid w:val="00535E74"/>
    <w:rsid w:val="00535EA9"/>
    <w:rsid w:val="0053618B"/>
    <w:rsid w:val="00536C5B"/>
    <w:rsid w:val="00537CF0"/>
    <w:rsid w:val="00540071"/>
    <w:rsid w:val="0054037B"/>
    <w:rsid w:val="00540831"/>
    <w:rsid w:val="00540A40"/>
    <w:rsid w:val="00540E5C"/>
    <w:rsid w:val="00541BBA"/>
    <w:rsid w:val="00541E68"/>
    <w:rsid w:val="005426C1"/>
    <w:rsid w:val="00542E0C"/>
    <w:rsid w:val="00543558"/>
    <w:rsid w:val="0054367B"/>
    <w:rsid w:val="005439FC"/>
    <w:rsid w:val="00543FF1"/>
    <w:rsid w:val="00544200"/>
    <w:rsid w:val="005442B2"/>
    <w:rsid w:val="00544B29"/>
    <w:rsid w:val="00544BD3"/>
    <w:rsid w:val="005453FD"/>
    <w:rsid w:val="0054570A"/>
    <w:rsid w:val="005459CB"/>
    <w:rsid w:val="0054704F"/>
    <w:rsid w:val="0054713C"/>
    <w:rsid w:val="00547290"/>
    <w:rsid w:val="005474F3"/>
    <w:rsid w:val="00547F15"/>
    <w:rsid w:val="0055045C"/>
    <w:rsid w:val="00550474"/>
    <w:rsid w:val="00551268"/>
    <w:rsid w:val="005525E3"/>
    <w:rsid w:val="005527DA"/>
    <w:rsid w:val="00552931"/>
    <w:rsid w:val="005531EC"/>
    <w:rsid w:val="00553539"/>
    <w:rsid w:val="0055363D"/>
    <w:rsid w:val="00553DB2"/>
    <w:rsid w:val="00554F0C"/>
    <w:rsid w:val="00555658"/>
    <w:rsid w:val="00555C5B"/>
    <w:rsid w:val="00555EE6"/>
    <w:rsid w:val="00555F47"/>
    <w:rsid w:val="00556845"/>
    <w:rsid w:val="00556EC4"/>
    <w:rsid w:val="00557032"/>
    <w:rsid w:val="00557A4B"/>
    <w:rsid w:val="00560258"/>
    <w:rsid w:val="00560EB3"/>
    <w:rsid w:val="00560F07"/>
    <w:rsid w:val="00561141"/>
    <w:rsid w:val="005615F9"/>
    <w:rsid w:val="005616BF"/>
    <w:rsid w:val="00561E45"/>
    <w:rsid w:val="0056205D"/>
    <w:rsid w:val="005620FE"/>
    <w:rsid w:val="005639B6"/>
    <w:rsid w:val="00563F00"/>
    <w:rsid w:val="00563F8A"/>
    <w:rsid w:val="00564456"/>
    <w:rsid w:val="00564801"/>
    <w:rsid w:val="00564889"/>
    <w:rsid w:val="00565C78"/>
    <w:rsid w:val="005660F8"/>
    <w:rsid w:val="005663D0"/>
    <w:rsid w:val="005666E8"/>
    <w:rsid w:val="00567356"/>
    <w:rsid w:val="0056754C"/>
    <w:rsid w:val="00567806"/>
    <w:rsid w:val="00570C54"/>
    <w:rsid w:val="0057102A"/>
    <w:rsid w:val="00571477"/>
    <w:rsid w:val="0057149D"/>
    <w:rsid w:val="00571B3A"/>
    <w:rsid w:val="00571D58"/>
    <w:rsid w:val="005724AE"/>
    <w:rsid w:val="00572564"/>
    <w:rsid w:val="0057263B"/>
    <w:rsid w:val="00572D74"/>
    <w:rsid w:val="005730DF"/>
    <w:rsid w:val="0057410E"/>
    <w:rsid w:val="00574A43"/>
    <w:rsid w:val="00574C52"/>
    <w:rsid w:val="00575799"/>
    <w:rsid w:val="00575D3D"/>
    <w:rsid w:val="00575E74"/>
    <w:rsid w:val="00576427"/>
    <w:rsid w:val="00577481"/>
    <w:rsid w:val="00577922"/>
    <w:rsid w:val="0058030F"/>
    <w:rsid w:val="0058065F"/>
    <w:rsid w:val="00580AAC"/>
    <w:rsid w:val="00580E78"/>
    <w:rsid w:val="00581412"/>
    <w:rsid w:val="00581508"/>
    <w:rsid w:val="00581759"/>
    <w:rsid w:val="005818E5"/>
    <w:rsid w:val="00581FA6"/>
    <w:rsid w:val="00582568"/>
    <w:rsid w:val="0058263C"/>
    <w:rsid w:val="00582AD8"/>
    <w:rsid w:val="00583FD8"/>
    <w:rsid w:val="005848D5"/>
    <w:rsid w:val="00584A11"/>
    <w:rsid w:val="005853E2"/>
    <w:rsid w:val="00585BB6"/>
    <w:rsid w:val="00585EE4"/>
    <w:rsid w:val="005875A9"/>
    <w:rsid w:val="005912C8"/>
    <w:rsid w:val="005916AD"/>
    <w:rsid w:val="005916FC"/>
    <w:rsid w:val="005920D0"/>
    <w:rsid w:val="00592BD7"/>
    <w:rsid w:val="00593633"/>
    <w:rsid w:val="005943DD"/>
    <w:rsid w:val="00594AD8"/>
    <w:rsid w:val="00594D53"/>
    <w:rsid w:val="00595B18"/>
    <w:rsid w:val="00596E6F"/>
    <w:rsid w:val="005A0350"/>
    <w:rsid w:val="005A03DF"/>
    <w:rsid w:val="005A0721"/>
    <w:rsid w:val="005A1266"/>
    <w:rsid w:val="005A1E2C"/>
    <w:rsid w:val="005A27A3"/>
    <w:rsid w:val="005A30D0"/>
    <w:rsid w:val="005A35B5"/>
    <w:rsid w:val="005A37C0"/>
    <w:rsid w:val="005A38FC"/>
    <w:rsid w:val="005A5957"/>
    <w:rsid w:val="005A70FF"/>
    <w:rsid w:val="005A72AC"/>
    <w:rsid w:val="005A75B5"/>
    <w:rsid w:val="005B0445"/>
    <w:rsid w:val="005B0B29"/>
    <w:rsid w:val="005B11E2"/>
    <w:rsid w:val="005B1807"/>
    <w:rsid w:val="005B344B"/>
    <w:rsid w:val="005B4013"/>
    <w:rsid w:val="005B47DB"/>
    <w:rsid w:val="005B4967"/>
    <w:rsid w:val="005B5116"/>
    <w:rsid w:val="005B561C"/>
    <w:rsid w:val="005B5709"/>
    <w:rsid w:val="005B5B66"/>
    <w:rsid w:val="005B5D82"/>
    <w:rsid w:val="005B6183"/>
    <w:rsid w:val="005B62B5"/>
    <w:rsid w:val="005B646E"/>
    <w:rsid w:val="005B6C1C"/>
    <w:rsid w:val="005B6DAA"/>
    <w:rsid w:val="005B7469"/>
    <w:rsid w:val="005B74AD"/>
    <w:rsid w:val="005B7BBC"/>
    <w:rsid w:val="005C0102"/>
    <w:rsid w:val="005C0593"/>
    <w:rsid w:val="005C0FD9"/>
    <w:rsid w:val="005C2404"/>
    <w:rsid w:val="005C2B76"/>
    <w:rsid w:val="005C30AA"/>
    <w:rsid w:val="005C34A7"/>
    <w:rsid w:val="005C3C4B"/>
    <w:rsid w:val="005C3F2F"/>
    <w:rsid w:val="005C415B"/>
    <w:rsid w:val="005C474A"/>
    <w:rsid w:val="005C47D3"/>
    <w:rsid w:val="005C4B52"/>
    <w:rsid w:val="005C4BFA"/>
    <w:rsid w:val="005C5001"/>
    <w:rsid w:val="005C5588"/>
    <w:rsid w:val="005C5C54"/>
    <w:rsid w:val="005C6147"/>
    <w:rsid w:val="005C656A"/>
    <w:rsid w:val="005C6672"/>
    <w:rsid w:val="005C6E6C"/>
    <w:rsid w:val="005C7BCD"/>
    <w:rsid w:val="005D0130"/>
    <w:rsid w:val="005D02AE"/>
    <w:rsid w:val="005D02E4"/>
    <w:rsid w:val="005D0348"/>
    <w:rsid w:val="005D0361"/>
    <w:rsid w:val="005D0797"/>
    <w:rsid w:val="005D07A2"/>
    <w:rsid w:val="005D116E"/>
    <w:rsid w:val="005D125B"/>
    <w:rsid w:val="005D12A9"/>
    <w:rsid w:val="005D2802"/>
    <w:rsid w:val="005D380E"/>
    <w:rsid w:val="005D3B07"/>
    <w:rsid w:val="005D3BBD"/>
    <w:rsid w:val="005D41B0"/>
    <w:rsid w:val="005D447B"/>
    <w:rsid w:val="005D4674"/>
    <w:rsid w:val="005D493B"/>
    <w:rsid w:val="005D4A5C"/>
    <w:rsid w:val="005D5162"/>
    <w:rsid w:val="005D56C4"/>
    <w:rsid w:val="005D57F5"/>
    <w:rsid w:val="005D582F"/>
    <w:rsid w:val="005D61EB"/>
    <w:rsid w:val="005D668F"/>
    <w:rsid w:val="005D6874"/>
    <w:rsid w:val="005D6B08"/>
    <w:rsid w:val="005D6D49"/>
    <w:rsid w:val="005E02F5"/>
    <w:rsid w:val="005E082E"/>
    <w:rsid w:val="005E0E91"/>
    <w:rsid w:val="005E1408"/>
    <w:rsid w:val="005E169A"/>
    <w:rsid w:val="005E26D0"/>
    <w:rsid w:val="005E28A6"/>
    <w:rsid w:val="005E30F0"/>
    <w:rsid w:val="005E3378"/>
    <w:rsid w:val="005E3769"/>
    <w:rsid w:val="005E3C53"/>
    <w:rsid w:val="005E48F3"/>
    <w:rsid w:val="005E490C"/>
    <w:rsid w:val="005E4AF7"/>
    <w:rsid w:val="005E4C41"/>
    <w:rsid w:val="005E4E94"/>
    <w:rsid w:val="005E526D"/>
    <w:rsid w:val="005E53C0"/>
    <w:rsid w:val="005E577A"/>
    <w:rsid w:val="005E5874"/>
    <w:rsid w:val="005E6131"/>
    <w:rsid w:val="005E6200"/>
    <w:rsid w:val="005E6A78"/>
    <w:rsid w:val="005E6D53"/>
    <w:rsid w:val="005E6FA1"/>
    <w:rsid w:val="005E7B3A"/>
    <w:rsid w:val="005F008C"/>
    <w:rsid w:val="005F0337"/>
    <w:rsid w:val="005F1948"/>
    <w:rsid w:val="005F1C36"/>
    <w:rsid w:val="005F1F35"/>
    <w:rsid w:val="005F21EE"/>
    <w:rsid w:val="005F227E"/>
    <w:rsid w:val="005F231F"/>
    <w:rsid w:val="005F23CA"/>
    <w:rsid w:val="005F242D"/>
    <w:rsid w:val="005F24AB"/>
    <w:rsid w:val="005F2EF1"/>
    <w:rsid w:val="005F34D6"/>
    <w:rsid w:val="005F354E"/>
    <w:rsid w:val="005F368A"/>
    <w:rsid w:val="005F4040"/>
    <w:rsid w:val="005F4187"/>
    <w:rsid w:val="005F490D"/>
    <w:rsid w:val="005F4D95"/>
    <w:rsid w:val="005F5840"/>
    <w:rsid w:val="005F64DA"/>
    <w:rsid w:val="005F71B1"/>
    <w:rsid w:val="005F798B"/>
    <w:rsid w:val="006016FC"/>
    <w:rsid w:val="00602181"/>
    <w:rsid w:val="00602375"/>
    <w:rsid w:val="0060251C"/>
    <w:rsid w:val="00603B17"/>
    <w:rsid w:val="0060467D"/>
    <w:rsid w:val="0060469F"/>
    <w:rsid w:val="00605049"/>
    <w:rsid w:val="006054FB"/>
    <w:rsid w:val="0060574B"/>
    <w:rsid w:val="00605E3C"/>
    <w:rsid w:val="00606B2D"/>
    <w:rsid w:val="00606C40"/>
    <w:rsid w:val="00606D3E"/>
    <w:rsid w:val="00607420"/>
    <w:rsid w:val="00607961"/>
    <w:rsid w:val="00607A37"/>
    <w:rsid w:val="00607B02"/>
    <w:rsid w:val="006100B4"/>
    <w:rsid w:val="00610399"/>
    <w:rsid w:val="00610D92"/>
    <w:rsid w:val="00611937"/>
    <w:rsid w:val="00612224"/>
    <w:rsid w:val="00612E47"/>
    <w:rsid w:val="006131A2"/>
    <w:rsid w:val="006147F7"/>
    <w:rsid w:val="0061484E"/>
    <w:rsid w:val="00614BFD"/>
    <w:rsid w:val="00614D62"/>
    <w:rsid w:val="00615756"/>
    <w:rsid w:val="00615AE4"/>
    <w:rsid w:val="00615F69"/>
    <w:rsid w:val="00616125"/>
    <w:rsid w:val="00620756"/>
    <w:rsid w:val="00620796"/>
    <w:rsid w:val="00620A1F"/>
    <w:rsid w:val="00620B88"/>
    <w:rsid w:val="00620E27"/>
    <w:rsid w:val="00621190"/>
    <w:rsid w:val="006214B2"/>
    <w:rsid w:val="00621F36"/>
    <w:rsid w:val="00621F6B"/>
    <w:rsid w:val="00622959"/>
    <w:rsid w:val="00622D6A"/>
    <w:rsid w:val="00622E9C"/>
    <w:rsid w:val="00623609"/>
    <w:rsid w:val="00623834"/>
    <w:rsid w:val="0062384F"/>
    <w:rsid w:val="0062465E"/>
    <w:rsid w:val="00624E31"/>
    <w:rsid w:val="006252EE"/>
    <w:rsid w:val="006257D9"/>
    <w:rsid w:val="0062589A"/>
    <w:rsid w:val="00625EB0"/>
    <w:rsid w:val="00626981"/>
    <w:rsid w:val="00626AC8"/>
    <w:rsid w:val="00627224"/>
    <w:rsid w:val="00627671"/>
    <w:rsid w:val="0063001B"/>
    <w:rsid w:val="00630C20"/>
    <w:rsid w:val="00630F93"/>
    <w:rsid w:val="006320CB"/>
    <w:rsid w:val="006321D3"/>
    <w:rsid w:val="00632320"/>
    <w:rsid w:val="00632634"/>
    <w:rsid w:val="00632DB2"/>
    <w:rsid w:val="00632E95"/>
    <w:rsid w:val="006343C1"/>
    <w:rsid w:val="006359E2"/>
    <w:rsid w:val="00636A6B"/>
    <w:rsid w:val="00636C6F"/>
    <w:rsid w:val="00636FE8"/>
    <w:rsid w:val="0063743A"/>
    <w:rsid w:val="00637594"/>
    <w:rsid w:val="00640B7E"/>
    <w:rsid w:val="00640B86"/>
    <w:rsid w:val="00640FEE"/>
    <w:rsid w:val="00641110"/>
    <w:rsid w:val="00641191"/>
    <w:rsid w:val="00641620"/>
    <w:rsid w:val="00641CB6"/>
    <w:rsid w:val="00641F96"/>
    <w:rsid w:val="00643038"/>
    <w:rsid w:val="00643274"/>
    <w:rsid w:val="00644453"/>
    <w:rsid w:val="00644BC2"/>
    <w:rsid w:val="00644F4E"/>
    <w:rsid w:val="0064507D"/>
    <w:rsid w:val="0064607E"/>
    <w:rsid w:val="00646765"/>
    <w:rsid w:val="0064688E"/>
    <w:rsid w:val="00647307"/>
    <w:rsid w:val="006478BA"/>
    <w:rsid w:val="00650054"/>
    <w:rsid w:val="00650253"/>
    <w:rsid w:val="006512A6"/>
    <w:rsid w:val="00651AA1"/>
    <w:rsid w:val="00652307"/>
    <w:rsid w:val="0065240C"/>
    <w:rsid w:val="0065422F"/>
    <w:rsid w:val="006542EF"/>
    <w:rsid w:val="00654355"/>
    <w:rsid w:val="006555EA"/>
    <w:rsid w:val="00655776"/>
    <w:rsid w:val="00656148"/>
    <w:rsid w:val="00656D59"/>
    <w:rsid w:val="00656E66"/>
    <w:rsid w:val="00656F70"/>
    <w:rsid w:val="0065732A"/>
    <w:rsid w:val="0066028A"/>
    <w:rsid w:val="006602BA"/>
    <w:rsid w:val="006602F2"/>
    <w:rsid w:val="00660767"/>
    <w:rsid w:val="00660AA9"/>
    <w:rsid w:val="00661694"/>
    <w:rsid w:val="006625E4"/>
    <w:rsid w:val="00663B5F"/>
    <w:rsid w:val="00663E3A"/>
    <w:rsid w:val="00664846"/>
    <w:rsid w:val="0066496B"/>
    <w:rsid w:val="00664C48"/>
    <w:rsid w:val="00665153"/>
    <w:rsid w:val="00666043"/>
    <w:rsid w:val="0066701E"/>
    <w:rsid w:val="00667513"/>
    <w:rsid w:val="00670378"/>
    <w:rsid w:val="00672493"/>
    <w:rsid w:val="00672918"/>
    <w:rsid w:val="00672B40"/>
    <w:rsid w:val="00672DD1"/>
    <w:rsid w:val="0067330D"/>
    <w:rsid w:val="006736C9"/>
    <w:rsid w:val="00674255"/>
    <w:rsid w:val="00674360"/>
    <w:rsid w:val="00674F76"/>
    <w:rsid w:val="006753C4"/>
    <w:rsid w:val="00675F4B"/>
    <w:rsid w:val="0067608F"/>
    <w:rsid w:val="006764DE"/>
    <w:rsid w:val="00676546"/>
    <w:rsid w:val="006768C4"/>
    <w:rsid w:val="00676911"/>
    <w:rsid w:val="00676A29"/>
    <w:rsid w:val="00677188"/>
    <w:rsid w:val="006779AF"/>
    <w:rsid w:val="00677E38"/>
    <w:rsid w:val="00680014"/>
    <w:rsid w:val="00680AAF"/>
    <w:rsid w:val="00680C3C"/>
    <w:rsid w:val="00680FF1"/>
    <w:rsid w:val="006816A9"/>
    <w:rsid w:val="00681A00"/>
    <w:rsid w:val="00681ACB"/>
    <w:rsid w:val="00681CD6"/>
    <w:rsid w:val="00681FA3"/>
    <w:rsid w:val="006825CF"/>
    <w:rsid w:val="00682A7B"/>
    <w:rsid w:val="00682ACE"/>
    <w:rsid w:val="00682F14"/>
    <w:rsid w:val="00683416"/>
    <w:rsid w:val="0068383A"/>
    <w:rsid w:val="006838DE"/>
    <w:rsid w:val="00683C52"/>
    <w:rsid w:val="00683E7B"/>
    <w:rsid w:val="00683F00"/>
    <w:rsid w:val="006845C7"/>
    <w:rsid w:val="006855AA"/>
    <w:rsid w:val="006865B3"/>
    <w:rsid w:val="00686986"/>
    <w:rsid w:val="00686FBB"/>
    <w:rsid w:val="0069065B"/>
    <w:rsid w:val="00690FB6"/>
    <w:rsid w:val="006917E7"/>
    <w:rsid w:val="006919CE"/>
    <w:rsid w:val="00691CEF"/>
    <w:rsid w:val="0069217A"/>
    <w:rsid w:val="00692A44"/>
    <w:rsid w:val="00693521"/>
    <w:rsid w:val="006939FB"/>
    <w:rsid w:val="00693A5D"/>
    <w:rsid w:val="00693F0B"/>
    <w:rsid w:val="006945D5"/>
    <w:rsid w:val="0069477E"/>
    <w:rsid w:val="00694A85"/>
    <w:rsid w:val="006956C3"/>
    <w:rsid w:val="0069604B"/>
    <w:rsid w:val="006966AB"/>
    <w:rsid w:val="006A0624"/>
    <w:rsid w:val="006A0DF5"/>
    <w:rsid w:val="006A1333"/>
    <w:rsid w:val="006A1E94"/>
    <w:rsid w:val="006A3388"/>
    <w:rsid w:val="006A3747"/>
    <w:rsid w:val="006A47AE"/>
    <w:rsid w:val="006A4C44"/>
    <w:rsid w:val="006A5337"/>
    <w:rsid w:val="006A5AFD"/>
    <w:rsid w:val="006A615E"/>
    <w:rsid w:val="006A7161"/>
    <w:rsid w:val="006A762A"/>
    <w:rsid w:val="006A7A75"/>
    <w:rsid w:val="006A7BCC"/>
    <w:rsid w:val="006B02A4"/>
    <w:rsid w:val="006B0B96"/>
    <w:rsid w:val="006B1B9E"/>
    <w:rsid w:val="006B2425"/>
    <w:rsid w:val="006B2978"/>
    <w:rsid w:val="006B2B2B"/>
    <w:rsid w:val="006B393F"/>
    <w:rsid w:val="006B44A1"/>
    <w:rsid w:val="006B4779"/>
    <w:rsid w:val="006B4945"/>
    <w:rsid w:val="006B4ADE"/>
    <w:rsid w:val="006B4E46"/>
    <w:rsid w:val="006B5159"/>
    <w:rsid w:val="006B5544"/>
    <w:rsid w:val="006B595C"/>
    <w:rsid w:val="006B5EC4"/>
    <w:rsid w:val="006B650B"/>
    <w:rsid w:val="006B67D9"/>
    <w:rsid w:val="006B7068"/>
    <w:rsid w:val="006B73F0"/>
    <w:rsid w:val="006C0568"/>
    <w:rsid w:val="006C0F71"/>
    <w:rsid w:val="006C1583"/>
    <w:rsid w:val="006C3063"/>
    <w:rsid w:val="006C37EA"/>
    <w:rsid w:val="006C385B"/>
    <w:rsid w:val="006C3AE6"/>
    <w:rsid w:val="006C3BD8"/>
    <w:rsid w:val="006C3F57"/>
    <w:rsid w:val="006C4740"/>
    <w:rsid w:val="006C4840"/>
    <w:rsid w:val="006C4E2C"/>
    <w:rsid w:val="006C4E78"/>
    <w:rsid w:val="006C4EBB"/>
    <w:rsid w:val="006C519D"/>
    <w:rsid w:val="006C57A6"/>
    <w:rsid w:val="006C5C3E"/>
    <w:rsid w:val="006C5E1C"/>
    <w:rsid w:val="006C6641"/>
    <w:rsid w:val="006C6DFF"/>
    <w:rsid w:val="006D017E"/>
    <w:rsid w:val="006D02F6"/>
    <w:rsid w:val="006D0810"/>
    <w:rsid w:val="006D0DAD"/>
    <w:rsid w:val="006D0EE0"/>
    <w:rsid w:val="006D1212"/>
    <w:rsid w:val="006D121A"/>
    <w:rsid w:val="006D155E"/>
    <w:rsid w:val="006D378F"/>
    <w:rsid w:val="006D44B7"/>
    <w:rsid w:val="006D4A49"/>
    <w:rsid w:val="006D4C9F"/>
    <w:rsid w:val="006D551C"/>
    <w:rsid w:val="006D5635"/>
    <w:rsid w:val="006D5722"/>
    <w:rsid w:val="006D5F48"/>
    <w:rsid w:val="006D6825"/>
    <w:rsid w:val="006E002C"/>
    <w:rsid w:val="006E00EB"/>
    <w:rsid w:val="006E08F9"/>
    <w:rsid w:val="006E0D8E"/>
    <w:rsid w:val="006E1465"/>
    <w:rsid w:val="006E165A"/>
    <w:rsid w:val="006E1886"/>
    <w:rsid w:val="006E1FDB"/>
    <w:rsid w:val="006E20B8"/>
    <w:rsid w:val="006E25FF"/>
    <w:rsid w:val="006E2893"/>
    <w:rsid w:val="006E3943"/>
    <w:rsid w:val="006E3C6F"/>
    <w:rsid w:val="006E3D56"/>
    <w:rsid w:val="006E4595"/>
    <w:rsid w:val="006E4946"/>
    <w:rsid w:val="006E4A9B"/>
    <w:rsid w:val="006E58FF"/>
    <w:rsid w:val="006E6337"/>
    <w:rsid w:val="006E6690"/>
    <w:rsid w:val="006E66B7"/>
    <w:rsid w:val="006E6802"/>
    <w:rsid w:val="006E71F6"/>
    <w:rsid w:val="006E738B"/>
    <w:rsid w:val="006E7536"/>
    <w:rsid w:val="006E7717"/>
    <w:rsid w:val="006E7C62"/>
    <w:rsid w:val="006E7DC5"/>
    <w:rsid w:val="006F0429"/>
    <w:rsid w:val="006F0835"/>
    <w:rsid w:val="006F148C"/>
    <w:rsid w:val="006F1FB3"/>
    <w:rsid w:val="006F21AD"/>
    <w:rsid w:val="006F235F"/>
    <w:rsid w:val="006F3092"/>
    <w:rsid w:val="006F34EB"/>
    <w:rsid w:val="006F386F"/>
    <w:rsid w:val="006F3969"/>
    <w:rsid w:val="006F3C1E"/>
    <w:rsid w:val="006F4C42"/>
    <w:rsid w:val="006F4DA3"/>
    <w:rsid w:val="006F543C"/>
    <w:rsid w:val="006F5B87"/>
    <w:rsid w:val="006F5BEF"/>
    <w:rsid w:val="006F5FF0"/>
    <w:rsid w:val="006F611E"/>
    <w:rsid w:val="006F640B"/>
    <w:rsid w:val="006F73D5"/>
    <w:rsid w:val="006F7E93"/>
    <w:rsid w:val="007001F3"/>
    <w:rsid w:val="00700AA8"/>
    <w:rsid w:val="0070179D"/>
    <w:rsid w:val="007019EC"/>
    <w:rsid w:val="007028AB"/>
    <w:rsid w:val="00702A4C"/>
    <w:rsid w:val="00702E7E"/>
    <w:rsid w:val="0070334C"/>
    <w:rsid w:val="007039A4"/>
    <w:rsid w:val="00703D5F"/>
    <w:rsid w:val="0070423A"/>
    <w:rsid w:val="007044C8"/>
    <w:rsid w:val="007045A2"/>
    <w:rsid w:val="0070490C"/>
    <w:rsid w:val="00704C64"/>
    <w:rsid w:val="00704CBB"/>
    <w:rsid w:val="007050B6"/>
    <w:rsid w:val="00705477"/>
    <w:rsid w:val="00705DD9"/>
    <w:rsid w:val="007064BA"/>
    <w:rsid w:val="007064DB"/>
    <w:rsid w:val="00707780"/>
    <w:rsid w:val="00707A40"/>
    <w:rsid w:val="00707B80"/>
    <w:rsid w:val="0071003D"/>
    <w:rsid w:val="007106DF"/>
    <w:rsid w:val="0071091D"/>
    <w:rsid w:val="00710D28"/>
    <w:rsid w:val="007119AE"/>
    <w:rsid w:val="0071292E"/>
    <w:rsid w:val="007129D9"/>
    <w:rsid w:val="00712ADD"/>
    <w:rsid w:val="00712F71"/>
    <w:rsid w:val="0071366D"/>
    <w:rsid w:val="00713786"/>
    <w:rsid w:val="00713C06"/>
    <w:rsid w:val="007159BB"/>
    <w:rsid w:val="00715FD4"/>
    <w:rsid w:val="0071647F"/>
    <w:rsid w:val="00716AD0"/>
    <w:rsid w:val="0071765C"/>
    <w:rsid w:val="00717CDD"/>
    <w:rsid w:val="00720578"/>
    <w:rsid w:val="00720BDE"/>
    <w:rsid w:val="0072163E"/>
    <w:rsid w:val="00721A1D"/>
    <w:rsid w:val="0072319F"/>
    <w:rsid w:val="00723C34"/>
    <w:rsid w:val="00723C82"/>
    <w:rsid w:val="00723CDC"/>
    <w:rsid w:val="00723E19"/>
    <w:rsid w:val="0072457E"/>
    <w:rsid w:val="0072481E"/>
    <w:rsid w:val="0072490D"/>
    <w:rsid w:val="00724983"/>
    <w:rsid w:val="00724E44"/>
    <w:rsid w:val="00724F99"/>
    <w:rsid w:val="00725B6F"/>
    <w:rsid w:val="007264E7"/>
    <w:rsid w:val="00726503"/>
    <w:rsid w:val="00726A6E"/>
    <w:rsid w:val="00726B94"/>
    <w:rsid w:val="0072730F"/>
    <w:rsid w:val="00727E6F"/>
    <w:rsid w:val="007305DE"/>
    <w:rsid w:val="00730667"/>
    <w:rsid w:val="0073092F"/>
    <w:rsid w:val="00731643"/>
    <w:rsid w:val="00732053"/>
    <w:rsid w:val="00732095"/>
    <w:rsid w:val="00732214"/>
    <w:rsid w:val="0073330E"/>
    <w:rsid w:val="0073349E"/>
    <w:rsid w:val="00733A97"/>
    <w:rsid w:val="00734A4C"/>
    <w:rsid w:val="00735625"/>
    <w:rsid w:val="0073563A"/>
    <w:rsid w:val="00735C33"/>
    <w:rsid w:val="0073619F"/>
    <w:rsid w:val="00736468"/>
    <w:rsid w:val="0074022A"/>
    <w:rsid w:val="00740415"/>
    <w:rsid w:val="007410FB"/>
    <w:rsid w:val="0074147C"/>
    <w:rsid w:val="00742620"/>
    <w:rsid w:val="00742E14"/>
    <w:rsid w:val="00743BA1"/>
    <w:rsid w:val="00743C58"/>
    <w:rsid w:val="00743D05"/>
    <w:rsid w:val="00744F53"/>
    <w:rsid w:val="007465D2"/>
    <w:rsid w:val="00746B71"/>
    <w:rsid w:val="00747BAF"/>
    <w:rsid w:val="00747CCB"/>
    <w:rsid w:val="00747D67"/>
    <w:rsid w:val="00747EBB"/>
    <w:rsid w:val="0075034A"/>
    <w:rsid w:val="00750921"/>
    <w:rsid w:val="00750AF1"/>
    <w:rsid w:val="00750CA4"/>
    <w:rsid w:val="007519E9"/>
    <w:rsid w:val="007521F1"/>
    <w:rsid w:val="007526C1"/>
    <w:rsid w:val="00752853"/>
    <w:rsid w:val="0075315E"/>
    <w:rsid w:val="00753258"/>
    <w:rsid w:val="00753D12"/>
    <w:rsid w:val="00754125"/>
    <w:rsid w:val="00754315"/>
    <w:rsid w:val="007544E0"/>
    <w:rsid w:val="007546F1"/>
    <w:rsid w:val="0075476C"/>
    <w:rsid w:val="00754859"/>
    <w:rsid w:val="00754B86"/>
    <w:rsid w:val="00755158"/>
    <w:rsid w:val="00756141"/>
    <w:rsid w:val="00756E47"/>
    <w:rsid w:val="00757282"/>
    <w:rsid w:val="0076032A"/>
    <w:rsid w:val="0076037B"/>
    <w:rsid w:val="007604DE"/>
    <w:rsid w:val="00760643"/>
    <w:rsid w:val="00760FFE"/>
    <w:rsid w:val="0076144F"/>
    <w:rsid w:val="00761CBA"/>
    <w:rsid w:val="00761FD6"/>
    <w:rsid w:val="007624FF"/>
    <w:rsid w:val="00762ACC"/>
    <w:rsid w:val="00762BDC"/>
    <w:rsid w:val="00763079"/>
    <w:rsid w:val="00763621"/>
    <w:rsid w:val="00763AD8"/>
    <w:rsid w:val="00763C41"/>
    <w:rsid w:val="0076406B"/>
    <w:rsid w:val="00765243"/>
    <w:rsid w:val="0076578E"/>
    <w:rsid w:val="00765967"/>
    <w:rsid w:val="00765A6F"/>
    <w:rsid w:val="00766458"/>
    <w:rsid w:val="0076723E"/>
    <w:rsid w:val="007677C8"/>
    <w:rsid w:val="00767871"/>
    <w:rsid w:val="00767893"/>
    <w:rsid w:val="007706EC"/>
    <w:rsid w:val="00772541"/>
    <w:rsid w:val="0077284F"/>
    <w:rsid w:val="00772ED5"/>
    <w:rsid w:val="00774093"/>
    <w:rsid w:val="0077431B"/>
    <w:rsid w:val="0077442A"/>
    <w:rsid w:val="00775BCE"/>
    <w:rsid w:val="00775F0D"/>
    <w:rsid w:val="00776357"/>
    <w:rsid w:val="00776930"/>
    <w:rsid w:val="00776970"/>
    <w:rsid w:val="00776A06"/>
    <w:rsid w:val="00777092"/>
    <w:rsid w:val="00777171"/>
    <w:rsid w:val="00777578"/>
    <w:rsid w:val="00777BA0"/>
    <w:rsid w:val="00780472"/>
    <w:rsid w:val="007818B8"/>
    <w:rsid w:val="0078198C"/>
    <w:rsid w:val="00781FEE"/>
    <w:rsid w:val="0078214D"/>
    <w:rsid w:val="007824C4"/>
    <w:rsid w:val="007826D6"/>
    <w:rsid w:val="007844F7"/>
    <w:rsid w:val="0078526D"/>
    <w:rsid w:val="00785C90"/>
    <w:rsid w:val="007869B5"/>
    <w:rsid w:val="007871A2"/>
    <w:rsid w:val="0078768B"/>
    <w:rsid w:val="00787D23"/>
    <w:rsid w:val="00787EFD"/>
    <w:rsid w:val="0079011C"/>
    <w:rsid w:val="0079105B"/>
    <w:rsid w:val="00791151"/>
    <w:rsid w:val="00791218"/>
    <w:rsid w:val="007914EA"/>
    <w:rsid w:val="00792D2F"/>
    <w:rsid w:val="00793094"/>
    <w:rsid w:val="00793609"/>
    <w:rsid w:val="00793F1B"/>
    <w:rsid w:val="0079407C"/>
    <w:rsid w:val="007943F2"/>
    <w:rsid w:val="00796A46"/>
    <w:rsid w:val="00797478"/>
    <w:rsid w:val="007976AA"/>
    <w:rsid w:val="007A03B0"/>
    <w:rsid w:val="007A0417"/>
    <w:rsid w:val="007A08B5"/>
    <w:rsid w:val="007A0FDA"/>
    <w:rsid w:val="007A1C88"/>
    <w:rsid w:val="007A21A9"/>
    <w:rsid w:val="007A2460"/>
    <w:rsid w:val="007A2599"/>
    <w:rsid w:val="007A2F9A"/>
    <w:rsid w:val="007A33CE"/>
    <w:rsid w:val="007A3F2B"/>
    <w:rsid w:val="007A4785"/>
    <w:rsid w:val="007A4A3E"/>
    <w:rsid w:val="007A4AC7"/>
    <w:rsid w:val="007A4F0E"/>
    <w:rsid w:val="007A5010"/>
    <w:rsid w:val="007A5027"/>
    <w:rsid w:val="007A554D"/>
    <w:rsid w:val="007A6A56"/>
    <w:rsid w:val="007A79E7"/>
    <w:rsid w:val="007A7D8D"/>
    <w:rsid w:val="007A7F08"/>
    <w:rsid w:val="007B09CE"/>
    <w:rsid w:val="007B169B"/>
    <w:rsid w:val="007B184E"/>
    <w:rsid w:val="007B18D0"/>
    <w:rsid w:val="007B1984"/>
    <w:rsid w:val="007B1BDB"/>
    <w:rsid w:val="007B1CCA"/>
    <w:rsid w:val="007B1DAB"/>
    <w:rsid w:val="007B2D45"/>
    <w:rsid w:val="007B3791"/>
    <w:rsid w:val="007B38CF"/>
    <w:rsid w:val="007B491C"/>
    <w:rsid w:val="007B5222"/>
    <w:rsid w:val="007B546F"/>
    <w:rsid w:val="007B5AF1"/>
    <w:rsid w:val="007B66E3"/>
    <w:rsid w:val="007B69BB"/>
    <w:rsid w:val="007B795E"/>
    <w:rsid w:val="007B7C5D"/>
    <w:rsid w:val="007B7D6D"/>
    <w:rsid w:val="007B7E7F"/>
    <w:rsid w:val="007C03E5"/>
    <w:rsid w:val="007C0994"/>
    <w:rsid w:val="007C0F94"/>
    <w:rsid w:val="007C2B8C"/>
    <w:rsid w:val="007C3679"/>
    <w:rsid w:val="007C3785"/>
    <w:rsid w:val="007C3901"/>
    <w:rsid w:val="007C39A3"/>
    <w:rsid w:val="007C3DDE"/>
    <w:rsid w:val="007C4696"/>
    <w:rsid w:val="007C52C9"/>
    <w:rsid w:val="007C571B"/>
    <w:rsid w:val="007C5847"/>
    <w:rsid w:val="007C5DC5"/>
    <w:rsid w:val="007C60F0"/>
    <w:rsid w:val="007C67E3"/>
    <w:rsid w:val="007C74B4"/>
    <w:rsid w:val="007C7FFA"/>
    <w:rsid w:val="007D0264"/>
    <w:rsid w:val="007D02D0"/>
    <w:rsid w:val="007D0414"/>
    <w:rsid w:val="007D0692"/>
    <w:rsid w:val="007D0B9B"/>
    <w:rsid w:val="007D1065"/>
    <w:rsid w:val="007D136E"/>
    <w:rsid w:val="007D1370"/>
    <w:rsid w:val="007D143F"/>
    <w:rsid w:val="007D1519"/>
    <w:rsid w:val="007D1EFB"/>
    <w:rsid w:val="007D21AB"/>
    <w:rsid w:val="007D26A7"/>
    <w:rsid w:val="007D32C0"/>
    <w:rsid w:val="007D4388"/>
    <w:rsid w:val="007D4534"/>
    <w:rsid w:val="007D4968"/>
    <w:rsid w:val="007D54DB"/>
    <w:rsid w:val="007D5545"/>
    <w:rsid w:val="007D56E4"/>
    <w:rsid w:val="007D57AB"/>
    <w:rsid w:val="007D5BF3"/>
    <w:rsid w:val="007D7ADC"/>
    <w:rsid w:val="007D7CFF"/>
    <w:rsid w:val="007D7D32"/>
    <w:rsid w:val="007E0339"/>
    <w:rsid w:val="007E07FD"/>
    <w:rsid w:val="007E0F97"/>
    <w:rsid w:val="007E156F"/>
    <w:rsid w:val="007E158B"/>
    <w:rsid w:val="007E2A61"/>
    <w:rsid w:val="007E3209"/>
    <w:rsid w:val="007E35F2"/>
    <w:rsid w:val="007E39CE"/>
    <w:rsid w:val="007E3EED"/>
    <w:rsid w:val="007E4658"/>
    <w:rsid w:val="007E590E"/>
    <w:rsid w:val="007E63B1"/>
    <w:rsid w:val="007E64C8"/>
    <w:rsid w:val="007E65EA"/>
    <w:rsid w:val="007E6672"/>
    <w:rsid w:val="007E69F7"/>
    <w:rsid w:val="007E6C1D"/>
    <w:rsid w:val="007E73B3"/>
    <w:rsid w:val="007E7770"/>
    <w:rsid w:val="007E79C5"/>
    <w:rsid w:val="007F11CA"/>
    <w:rsid w:val="007F11F0"/>
    <w:rsid w:val="007F14A0"/>
    <w:rsid w:val="007F1F3D"/>
    <w:rsid w:val="007F23F7"/>
    <w:rsid w:val="007F26B2"/>
    <w:rsid w:val="007F29E4"/>
    <w:rsid w:val="007F2D16"/>
    <w:rsid w:val="007F2DDB"/>
    <w:rsid w:val="007F2FE7"/>
    <w:rsid w:val="007F302D"/>
    <w:rsid w:val="007F3C3D"/>
    <w:rsid w:val="007F3E84"/>
    <w:rsid w:val="007F3EB4"/>
    <w:rsid w:val="007F46C8"/>
    <w:rsid w:val="007F4B12"/>
    <w:rsid w:val="007F6195"/>
    <w:rsid w:val="007F675B"/>
    <w:rsid w:val="007F67C1"/>
    <w:rsid w:val="007F6F6C"/>
    <w:rsid w:val="007F752A"/>
    <w:rsid w:val="007F7F21"/>
    <w:rsid w:val="00800A1B"/>
    <w:rsid w:val="00800F11"/>
    <w:rsid w:val="00800F76"/>
    <w:rsid w:val="0080130D"/>
    <w:rsid w:val="0080150E"/>
    <w:rsid w:val="00801578"/>
    <w:rsid w:val="00801D96"/>
    <w:rsid w:val="008022AC"/>
    <w:rsid w:val="008025B9"/>
    <w:rsid w:val="00802771"/>
    <w:rsid w:val="00802817"/>
    <w:rsid w:val="00802D00"/>
    <w:rsid w:val="00802F5F"/>
    <w:rsid w:val="008036FB"/>
    <w:rsid w:val="0080405E"/>
    <w:rsid w:val="0080453B"/>
    <w:rsid w:val="00804BDA"/>
    <w:rsid w:val="0080503F"/>
    <w:rsid w:val="00805747"/>
    <w:rsid w:val="00805AD4"/>
    <w:rsid w:val="008067C8"/>
    <w:rsid w:val="00806934"/>
    <w:rsid w:val="00806FE6"/>
    <w:rsid w:val="00807AC4"/>
    <w:rsid w:val="00807BFB"/>
    <w:rsid w:val="0081002B"/>
    <w:rsid w:val="0081015A"/>
    <w:rsid w:val="00810618"/>
    <w:rsid w:val="008106CB"/>
    <w:rsid w:val="00810818"/>
    <w:rsid w:val="008108DA"/>
    <w:rsid w:val="008111F8"/>
    <w:rsid w:val="0081140F"/>
    <w:rsid w:val="0081160F"/>
    <w:rsid w:val="00811621"/>
    <w:rsid w:val="00811D5E"/>
    <w:rsid w:val="00811FCE"/>
    <w:rsid w:val="00812DB6"/>
    <w:rsid w:val="00813C01"/>
    <w:rsid w:val="00814C71"/>
    <w:rsid w:val="00814F95"/>
    <w:rsid w:val="008158AF"/>
    <w:rsid w:val="00815953"/>
    <w:rsid w:val="00815D10"/>
    <w:rsid w:val="00815E77"/>
    <w:rsid w:val="00816664"/>
    <w:rsid w:val="008202F5"/>
    <w:rsid w:val="008203FB"/>
    <w:rsid w:val="0082040E"/>
    <w:rsid w:val="008213F5"/>
    <w:rsid w:val="008216B0"/>
    <w:rsid w:val="0082188E"/>
    <w:rsid w:val="00821FB8"/>
    <w:rsid w:val="00822022"/>
    <w:rsid w:val="0082219B"/>
    <w:rsid w:val="008227A6"/>
    <w:rsid w:val="00822EE1"/>
    <w:rsid w:val="0082305B"/>
    <w:rsid w:val="0082350C"/>
    <w:rsid w:val="00823844"/>
    <w:rsid w:val="00823D34"/>
    <w:rsid w:val="00823EA2"/>
    <w:rsid w:val="008243A4"/>
    <w:rsid w:val="0082446F"/>
    <w:rsid w:val="00824E88"/>
    <w:rsid w:val="00824EFE"/>
    <w:rsid w:val="00825FD2"/>
    <w:rsid w:val="00825FFF"/>
    <w:rsid w:val="00826A71"/>
    <w:rsid w:val="00826EFC"/>
    <w:rsid w:val="00827984"/>
    <w:rsid w:val="008279FF"/>
    <w:rsid w:val="00827A67"/>
    <w:rsid w:val="008301A9"/>
    <w:rsid w:val="008305F5"/>
    <w:rsid w:val="0083092B"/>
    <w:rsid w:val="008310C2"/>
    <w:rsid w:val="00831D27"/>
    <w:rsid w:val="008320CE"/>
    <w:rsid w:val="0083270D"/>
    <w:rsid w:val="00832E55"/>
    <w:rsid w:val="008330B5"/>
    <w:rsid w:val="008331CC"/>
    <w:rsid w:val="00833802"/>
    <w:rsid w:val="00833F71"/>
    <w:rsid w:val="008346C1"/>
    <w:rsid w:val="00835301"/>
    <w:rsid w:val="00835D66"/>
    <w:rsid w:val="00835F99"/>
    <w:rsid w:val="008365B4"/>
    <w:rsid w:val="00836610"/>
    <w:rsid w:val="008366F1"/>
    <w:rsid w:val="00836D9A"/>
    <w:rsid w:val="00837A44"/>
    <w:rsid w:val="00840DF1"/>
    <w:rsid w:val="00841009"/>
    <w:rsid w:val="008411A5"/>
    <w:rsid w:val="00842177"/>
    <w:rsid w:val="008422F4"/>
    <w:rsid w:val="008427C2"/>
    <w:rsid w:val="00842DF3"/>
    <w:rsid w:val="0084349C"/>
    <w:rsid w:val="00843609"/>
    <w:rsid w:val="00843D91"/>
    <w:rsid w:val="0084428E"/>
    <w:rsid w:val="00844377"/>
    <w:rsid w:val="00844FF2"/>
    <w:rsid w:val="008466F7"/>
    <w:rsid w:val="0084734D"/>
    <w:rsid w:val="00847A2E"/>
    <w:rsid w:val="00847A37"/>
    <w:rsid w:val="00850894"/>
    <w:rsid w:val="00850F8B"/>
    <w:rsid w:val="00851409"/>
    <w:rsid w:val="008516D5"/>
    <w:rsid w:val="00851793"/>
    <w:rsid w:val="0085257B"/>
    <w:rsid w:val="00852597"/>
    <w:rsid w:val="00852F3B"/>
    <w:rsid w:val="00853A16"/>
    <w:rsid w:val="00853A60"/>
    <w:rsid w:val="008556F7"/>
    <w:rsid w:val="008559B7"/>
    <w:rsid w:val="008561BC"/>
    <w:rsid w:val="0085676E"/>
    <w:rsid w:val="008575D6"/>
    <w:rsid w:val="008602E9"/>
    <w:rsid w:val="00860CE9"/>
    <w:rsid w:val="008616D5"/>
    <w:rsid w:val="00861F01"/>
    <w:rsid w:val="008621EE"/>
    <w:rsid w:val="008622DC"/>
    <w:rsid w:val="00863316"/>
    <w:rsid w:val="00863488"/>
    <w:rsid w:val="008637FB"/>
    <w:rsid w:val="008638A7"/>
    <w:rsid w:val="00864B0B"/>
    <w:rsid w:val="00864DE5"/>
    <w:rsid w:val="00865555"/>
    <w:rsid w:val="00865A56"/>
    <w:rsid w:val="00865C95"/>
    <w:rsid w:val="00865E39"/>
    <w:rsid w:val="00865FEF"/>
    <w:rsid w:val="008661BA"/>
    <w:rsid w:val="00866226"/>
    <w:rsid w:val="00866795"/>
    <w:rsid w:val="00866DA0"/>
    <w:rsid w:val="00866EC2"/>
    <w:rsid w:val="00867096"/>
    <w:rsid w:val="00867D2B"/>
    <w:rsid w:val="00870A96"/>
    <w:rsid w:val="00871C77"/>
    <w:rsid w:val="00871E1E"/>
    <w:rsid w:val="0087213B"/>
    <w:rsid w:val="0087292E"/>
    <w:rsid w:val="00873006"/>
    <w:rsid w:val="0087398D"/>
    <w:rsid w:val="00873A72"/>
    <w:rsid w:val="00873E71"/>
    <w:rsid w:val="00873F30"/>
    <w:rsid w:val="008740A3"/>
    <w:rsid w:val="00874646"/>
    <w:rsid w:val="008748C4"/>
    <w:rsid w:val="00874B72"/>
    <w:rsid w:val="0087589E"/>
    <w:rsid w:val="00875EFA"/>
    <w:rsid w:val="0087671F"/>
    <w:rsid w:val="00880044"/>
    <w:rsid w:val="0088009B"/>
    <w:rsid w:val="00880368"/>
    <w:rsid w:val="0088090E"/>
    <w:rsid w:val="008809F3"/>
    <w:rsid w:val="00880A81"/>
    <w:rsid w:val="008812F3"/>
    <w:rsid w:val="00882174"/>
    <w:rsid w:val="00882543"/>
    <w:rsid w:val="00882DE7"/>
    <w:rsid w:val="0088347D"/>
    <w:rsid w:val="00883B19"/>
    <w:rsid w:val="0088695C"/>
    <w:rsid w:val="008869D7"/>
    <w:rsid w:val="008869FC"/>
    <w:rsid w:val="00887BC1"/>
    <w:rsid w:val="00891CBD"/>
    <w:rsid w:val="00892011"/>
    <w:rsid w:val="008920BB"/>
    <w:rsid w:val="00892782"/>
    <w:rsid w:val="00892827"/>
    <w:rsid w:val="00892AE3"/>
    <w:rsid w:val="00892D6E"/>
    <w:rsid w:val="0089308B"/>
    <w:rsid w:val="00893365"/>
    <w:rsid w:val="00893D37"/>
    <w:rsid w:val="008943CC"/>
    <w:rsid w:val="0089505E"/>
    <w:rsid w:val="00895760"/>
    <w:rsid w:val="008958CF"/>
    <w:rsid w:val="00895A47"/>
    <w:rsid w:val="00895B4B"/>
    <w:rsid w:val="008964BB"/>
    <w:rsid w:val="00896773"/>
    <w:rsid w:val="008967F7"/>
    <w:rsid w:val="008A04DE"/>
    <w:rsid w:val="008A05A3"/>
    <w:rsid w:val="008A06F6"/>
    <w:rsid w:val="008A0ABA"/>
    <w:rsid w:val="008A1A9B"/>
    <w:rsid w:val="008A1C17"/>
    <w:rsid w:val="008A2813"/>
    <w:rsid w:val="008A2BF8"/>
    <w:rsid w:val="008A2F9E"/>
    <w:rsid w:val="008A3218"/>
    <w:rsid w:val="008A3AD1"/>
    <w:rsid w:val="008A3CF3"/>
    <w:rsid w:val="008A3D26"/>
    <w:rsid w:val="008A4245"/>
    <w:rsid w:val="008A45C7"/>
    <w:rsid w:val="008A5224"/>
    <w:rsid w:val="008A5676"/>
    <w:rsid w:val="008A5B21"/>
    <w:rsid w:val="008A63B7"/>
    <w:rsid w:val="008A6525"/>
    <w:rsid w:val="008A71EF"/>
    <w:rsid w:val="008A77D0"/>
    <w:rsid w:val="008A7C4C"/>
    <w:rsid w:val="008B071E"/>
    <w:rsid w:val="008B0CAC"/>
    <w:rsid w:val="008B1449"/>
    <w:rsid w:val="008B16D5"/>
    <w:rsid w:val="008B1840"/>
    <w:rsid w:val="008B184B"/>
    <w:rsid w:val="008B1C58"/>
    <w:rsid w:val="008B1DD3"/>
    <w:rsid w:val="008B1EBB"/>
    <w:rsid w:val="008B21E2"/>
    <w:rsid w:val="008B235B"/>
    <w:rsid w:val="008B24C9"/>
    <w:rsid w:val="008B2519"/>
    <w:rsid w:val="008B2D6C"/>
    <w:rsid w:val="008B3463"/>
    <w:rsid w:val="008B35F6"/>
    <w:rsid w:val="008B3764"/>
    <w:rsid w:val="008B4051"/>
    <w:rsid w:val="008B4242"/>
    <w:rsid w:val="008B541F"/>
    <w:rsid w:val="008B5A29"/>
    <w:rsid w:val="008B5A83"/>
    <w:rsid w:val="008B5E45"/>
    <w:rsid w:val="008B5F43"/>
    <w:rsid w:val="008B6BC2"/>
    <w:rsid w:val="008B6F05"/>
    <w:rsid w:val="008B7C03"/>
    <w:rsid w:val="008C0711"/>
    <w:rsid w:val="008C09E9"/>
    <w:rsid w:val="008C1CFA"/>
    <w:rsid w:val="008C1FDD"/>
    <w:rsid w:val="008C237A"/>
    <w:rsid w:val="008C2EE3"/>
    <w:rsid w:val="008C341C"/>
    <w:rsid w:val="008C366E"/>
    <w:rsid w:val="008C3691"/>
    <w:rsid w:val="008C36FE"/>
    <w:rsid w:val="008C403D"/>
    <w:rsid w:val="008C4F15"/>
    <w:rsid w:val="008C515A"/>
    <w:rsid w:val="008C5305"/>
    <w:rsid w:val="008C5439"/>
    <w:rsid w:val="008C5817"/>
    <w:rsid w:val="008C59F5"/>
    <w:rsid w:val="008C6080"/>
    <w:rsid w:val="008C674C"/>
    <w:rsid w:val="008C68CB"/>
    <w:rsid w:val="008C73AF"/>
    <w:rsid w:val="008C7A64"/>
    <w:rsid w:val="008C7E31"/>
    <w:rsid w:val="008C7E32"/>
    <w:rsid w:val="008D056A"/>
    <w:rsid w:val="008D06E1"/>
    <w:rsid w:val="008D10D7"/>
    <w:rsid w:val="008D193F"/>
    <w:rsid w:val="008D19B3"/>
    <w:rsid w:val="008D1D9F"/>
    <w:rsid w:val="008D1DF9"/>
    <w:rsid w:val="008D22BB"/>
    <w:rsid w:val="008D2718"/>
    <w:rsid w:val="008D2AF8"/>
    <w:rsid w:val="008D32F8"/>
    <w:rsid w:val="008D4317"/>
    <w:rsid w:val="008D4F2D"/>
    <w:rsid w:val="008D56AB"/>
    <w:rsid w:val="008D5A07"/>
    <w:rsid w:val="008D5C1C"/>
    <w:rsid w:val="008D6539"/>
    <w:rsid w:val="008D6ED5"/>
    <w:rsid w:val="008D716A"/>
    <w:rsid w:val="008D762F"/>
    <w:rsid w:val="008D7E5E"/>
    <w:rsid w:val="008D7FFA"/>
    <w:rsid w:val="008E0262"/>
    <w:rsid w:val="008E09F0"/>
    <w:rsid w:val="008E0F34"/>
    <w:rsid w:val="008E15DA"/>
    <w:rsid w:val="008E1617"/>
    <w:rsid w:val="008E1ECB"/>
    <w:rsid w:val="008E229E"/>
    <w:rsid w:val="008E25D7"/>
    <w:rsid w:val="008E2C48"/>
    <w:rsid w:val="008E315E"/>
    <w:rsid w:val="008E33B9"/>
    <w:rsid w:val="008E3AB6"/>
    <w:rsid w:val="008E3BC4"/>
    <w:rsid w:val="008E3E9C"/>
    <w:rsid w:val="008E4592"/>
    <w:rsid w:val="008E45BF"/>
    <w:rsid w:val="008E47B6"/>
    <w:rsid w:val="008E5446"/>
    <w:rsid w:val="008E5787"/>
    <w:rsid w:val="008E5F03"/>
    <w:rsid w:val="008E6698"/>
    <w:rsid w:val="008E755A"/>
    <w:rsid w:val="008E7665"/>
    <w:rsid w:val="008E7771"/>
    <w:rsid w:val="008E778D"/>
    <w:rsid w:val="008F063C"/>
    <w:rsid w:val="008F0D71"/>
    <w:rsid w:val="008F1BF0"/>
    <w:rsid w:val="008F2403"/>
    <w:rsid w:val="008F36E3"/>
    <w:rsid w:val="008F4261"/>
    <w:rsid w:val="008F5456"/>
    <w:rsid w:val="008F6560"/>
    <w:rsid w:val="008F6D58"/>
    <w:rsid w:val="008F700B"/>
    <w:rsid w:val="00900850"/>
    <w:rsid w:val="009009E1"/>
    <w:rsid w:val="00900A6F"/>
    <w:rsid w:val="0090108D"/>
    <w:rsid w:val="00901A1E"/>
    <w:rsid w:val="00901AFB"/>
    <w:rsid w:val="00901D9C"/>
    <w:rsid w:val="00901F41"/>
    <w:rsid w:val="009035B7"/>
    <w:rsid w:val="009051A2"/>
    <w:rsid w:val="00905C1B"/>
    <w:rsid w:val="00905CE0"/>
    <w:rsid w:val="00905F14"/>
    <w:rsid w:val="0090636C"/>
    <w:rsid w:val="009071A1"/>
    <w:rsid w:val="009075B0"/>
    <w:rsid w:val="009075EF"/>
    <w:rsid w:val="00910235"/>
    <w:rsid w:val="00910976"/>
    <w:rsid w:val="00910B42"/>
    <w:rsid w:val="00911F1E"/>
    <w:rsid w:val="009124E9"/>
    <w:rsid w:val="00912695"/>
    <w:rsid w:val="00912734"/>
    <w:rsid w:val="00912A44"/>
    <w:rsid w:val="00912CEE"/>
    <w:rsid w:val="00912DE1"/>
    <w:rsid w:val="00912F3C"/>
    <w:rsid w:val="00913042"/>
    <w:rsid w:val="00913764"/>
    <w:rsid w:val="00914128"/>
    <w:rsid w:val="009142C4"/>
    <w:rsid w:val="00915550"/>
    <w:rsid w:val="00915808"/>
    <w:rsid w:val="009166E0"/>
    <w:rsid w:val="0091685C"/>
    <w:rsid w:val="00920384"/>
    <w:rsid w:val="00920845"/>
    <w:rsid w:val="0092196F"/>
    <w:rsid w:val="00921BD4"/>
    <w:rsid w:val="00921F45"/>
    <w:rsid w:val="0092223E"/>
    <w:rsid w:val="0092276D"/>
    <w:rsid w:val="00922D98"/>
    <w:rsid w:val="00923954"/>
    <w:rsid w:val="00924422"/>
    <w:rsid w:val="00924426"/>
    <w:rsid w:val="0092447D"/>
    <w:rsid w:val="009246D9"/>
    <w:rsid w:val="00925017"/>
    <w:rsid w:val="009254ED"/>
    <w:rsid w:val="00925AAE"/>
    <w:rsid w:val="00926286"/>
    <w:rsid w:val="009266A5"/>
    <w:rsid w:val="009275FA"/>
    <w:rsid w:val="00927E1A"/>
    <w:rsid w:val="00930250"/>
    <w:rsid w:val="009313A2"/>
    <w:rsid w:val="0093215F"/>
    <w:rsid w:val="009324ED"/>
    <w:rsid w:val="00932E30"/>
    <w:rsid w:val="00932FF2"/>
    <w:rsid w:val="00933F8D"/>
    <w:rsid w:val="009342FE"/>
    <w:rsid w:val="00934333"/>
    <w:rsid w:val="0093477C"/>
    <w:rsid w:val="00934D36"/>
    <w:rsid w:val="009358B0"/>
    <w:rsid w:val="00935C18"/>
    <w:rsid w:val="0093769F"/>
    <w:rsid w:val="00937AAC"/>
    <w:rsid w:val="00937E3B"/>
    <w:rsid w:val="0094024D"/>
    <w:rsid w:val="00941665"/>
    <w:rsid w:val="00941778"/>
    <w:rsid w:val="009420B7"/>
    <w:rsid w:val="009422F4"/>
    <w:rsid w:val="009425AD"/>
    <w:rsid w:val="00942B95"/>
    <w:rsid w:val="00942C62"/>
    <w:rsid w:val="0094328C"/>
    <w:rsid w:val="009432C0"/>
    <w:rsid w:val="0094385A"/>
    <w:rsid w:val="00943950"/>
    <w:rsid w:val="00943A79"/>
    <w:rsid w:val="009449F4"/>
    <w:rsid w:val="00945937"/>
    <w:rsid w:val="00945B3F"/>
    <w:rsid w:val="0094644B"/>
    <w:rsid w:val="009467D3"/>
    <w:rsid w:val="00946A78"/>
    <w:rsid w:val="00946F1D"/>
    <w:rsid w:val="00947698"/>
    <w:rsid w:val="0094770B"/>
    <w:rsid w:val="00947F0B"/>
    <w:rsid w:val="00950D1B"/>
    <w:rsid w:val="009519CC"/>
    <w:rsid w:val="00951D5E"/>
    <w:rsid w:val="00952CCC"/>
    <w:rsid w:val="00953A12"/>
    <w:rsid w:val="009542DC"/>
    <w:rsid w:val="0095447F"/>
    <w:rsid w:val="009544F5"/>
    <w:rsid w:val="00954E64"/>
    <w:rsid w:val="00954F8F"/>
    <w:rsid w:val="00955655"/>
    <w:rsid w:val="00955A94"/>
    <w:rsid w:val="009567AC"/>
    <w:rsid w:val="00956D72"/>
    <w:rsid w:val="009574CF"/>
    <w:rsid w:val="009579F5"/>
    <w:rsid w:val="00960204"/>
    <w:rsid w:val="0096079F"/>
    <w:rsid w:val="0096148F"/>
    <w:rsid w:val="00961877"/>
    <w:rsid w:val="00961C0C"/>
    <w:rsid w:val="009620D7"/>
    <w:rsid w:val="0096295A"/>
    <w:rsid w:val="00962A5C"/>
    <w:rsid w:val="009630F2"/>
    <w:rsid w:val="0096387D"/>
    <w:rsid w:val="00963B38"/>
    <w:rsid w:val="00963B71"/>
    <w:rsid w:val="0096469F"/>
    <w:rsid w:val="00964B65"/>
    <w:rsid w:val="0096521E"/>
    <w:rsid w:val="009655BE"/>
    <w:rsid w:val="009655EC"/>
    <w:rsid w:val="009661AC"/>
    <w:rsid w:val="009663D4"/>
    <w:rsid w:val="009666D2"/>
    <w:rsid w:val="00966C29"/>
    <w:rsid w:val="00966CB2"/>
    <w:rsid w:val="009703D1"/>
    <w:rsid w:val="00971978"/>
    <w:rsid w:val="00971F7D"/>
    <w:rsid w:val="00972179"/>
    <w:rsid w:val="00972195"/>
    <w:rsid w:val="0097220A"/>
    <w:rsid w:val="00972AD0"/>
    <w:rsid w:val="00973312"/>
    <w:rsid w:val="00973A14"/>
    <w:rsid w:val="00973C22"/>
    <w:rsid w:val="00974014"/>
    <w:rsid w:val="0097440E"/>
    <w:rsid w:val="00974E5E"/>
    <w:rsid w:val="009767CA"/>
    <w:rsid w:val="0097692A"/>
    <w:rsid w:val="0097714C"/>
    <w:rsid w:val="009771FD"/>
    <w:rsid w:val="00977A25"/>
    <w:rsid w:val="00977D1B"/>
    <w:rsid w:val="009801A3"/>
    <w:rsid w:val="009802AE"/>
    <w:rsid w:val="00981430"/>
    <w:rsid w:val="0098194F"/>
    <w:rsid w:val="00981B23"/>
    <w:rsid w:val="00981D6E"/>
    <w:rsid w:val="00982709"/>
    <w:rsid w:val="00982B9D"/>
    <w:rsid w:val="00982E5D"/>
    <w:rsid w:val="009834B7"/>
    <w:rsid w:val="00983728"/>
    <w:rsid w:val="00983881"/>
    <w:rsid w:val="009841D6"/>
    <w:rsid w:val="00984A0A"/>
    <w:rsid w:val="00984A51"/>
    <w:rsid w:val="0098522F"/>
    <w:rsid w:val="00985F93"/>
    <w:rsid w:val="0098660C"/>
    <w:rsid w:val="009867CF"/>
    <w:rsid w:val="00986A6B"/>
    <w:rsid w:val="00986C64"/>
    <w:rsid w:val="00986D96"/>
    <w:rsid w:val="00986FE5"/>
    <w:rsid w:val="00987F75"/>
    <w:rsid w:val="009902B6"/>
    <w:rsid w:val="00991DC4"/>
    <w:rsid w:val="00992229"/>
    <w:rsid w:val="0099280D"/>
    <w:rsid w:val="00992CA1"/>
    <w:rsid w:val="00993320"/>
    <w:rsid w:val="009935DD"/>
    <w:rsid w:val="00993C82"/>
    <w:rsid w:val="00993FCD"/>
    <w:rsid w:val="00994FA6"/>
    <w:rsid w:val="00995BBD"/>
    <w:rsid w:val="00995F3B"/>
    <w:rsid w:val="00996040"/>
    <w:rsid w:val="00996294"/>
    <w:rsid w:val="009967A3"/>
    <w:rsid w:val="00996A45"/>
    <w:rsid w:val="00996B55"/>
    <w:rsid w:val="00996ECD"/>
    <w:rsid w:val="009973E2"/>
    <w:rsid w:val="00997556"/>
    <w:rsid w:val="00997D19"/>
    <w:rsid w:val="00997E6D"/>
    <w:rsid w:val="009A0AF1"/>
    <w:rsid w:val="009A0F3E"/>
    <w:rsid w:val="009A18D9"/>
    <w:rsid w:val="009A1CE1"/>
    <w:rsid w:val="009A2145"/>
    <w:rsid w:val="009A2285"/>
    <w:rsid w:val="009A2540"/>
    <w:rsid w:val="009A28E4"/>
    <w:rsid w:val="009A3639"/>
    <w:rsid w:val="009A3E3D"/>
    <w:rsid w:val="009A4049"/>
    <w:rsid w:val="009A4FD4"/>
    <w:rsid w:val="009A5063"/>
    <w:rsid w:val="009A6343"/>
    <w:rsid w:val="009A667B"/>
    <w:rsid w:val="009A7394"/>
    <w:rsid w:val="009A7C77"/>
    <w:rsid w:val="009A7DDB"/>
    <w:rsid w:val="009A7EFD"/>
    <w:rsid w:val="009B00DF"/>
    <w:rsid w:val="009B06D2"/>
    <w:rsid w:val="009B0822"/>
    <w:rsid w:val="009B1B8F"/>
    <w:rsid w:val="009B212C"/>
    <w:rsid w:val="009B230A"/>
    <w:rsid w:val="009B2583"/>
    <w:rsid w:val="009B283C"/>
    <w:rsid w:val="009B2A28"/>
    <w:rsid w:val="009B2A89"/>
    <w:rsid w:val="009B30BB"/>
    <w:rsid w:val="009B3368"/>
    <w:rsid w:val="009B3476"/>
    <w:rsid w:val="009B3BA6"/>
    <w:rsid w:val="009B3FBE"/>
    <w:rsid w:val="009B4321"/>
    <w:rsid w:val="009B433F"/>
    <w:rsid w:val="009B45D3"/>
    <w:rsid w:val="009B483C"/>
    <w:rsid w:val="009B5281"/>
    <w:rsid w:val="009B553E"/>
    <w:rsid w:val="009B5E72"/>
    <w:rsid w:val="009B6377"/>
    <w:rsid w:val="009B64B2"/>
    <w:rsid w:val="009B755C"/>
    <w:rsid w:val="009B76EA"/>
    <w:rsid w:val="009B785E"/>
    <w:rsid w:val="009B7EB6"/>
    <w:rsid w:val="009B7EC1"/>
    <w:rsid w:val="009C08F1"/>
    <w:rsid w:val="009C15BE"/>
    <w:rsid w:val="009C1A72"/>
    <w:rsid w:val="009C1D91"/>
    <w:rsid w:val="009C2737"/>
    <w:rsid w:val="009C3887"/>
    <w:rsid w:val="009C4695"/>
    <w:rsid w:val="009C536D"/>
    <w:rsid w:val="009C5BBD"/>
    <w:rsid w:val="009C644D"/>
    <w:rsid w:val="009C64FD"/>
    <w:rsid w:val="009C656F"/>
    <w:rsid w:val="009C67DA"/>
    <w:rsid w:val="009C72F2"/>
    <w:rsid w:val="009C74B7"/>
    <w:rsid w:val="009C7F3D"/>
    <w:rsid w:val="009D09D0"/>
    <w:rsid w:val="009D17F7"/>
    <w:rsid w:val="009D1E67"/>
    <w:rsid w:val="009D1EEC"/>
    <w:rsid w:val="009D2638"/>
    <w:rsid w:val="009D2CF0"/>
    <w:rsid w:val="009D33A3"/>
    <w:rsid w:val="009D34F9"/>
    <w:rsid w:val="009D395E"/>
    <w:rsid w:val="009D4944"/>
    <w:rsid w:val="009D4AAF"/>
    <w:rsid w:val="009D5641"/>
    <w:rsid w:val="009D69C2"/>
    <w:rsid w:val="009D6F1B"/>
    <w:rsid w:val="009D6F6B"/>
    <w:rsid w:val="009D75D1"/>
    <w:rsid w:val="009E0299"/>
    <w:rsid w:val="009E0685"/>
    <w:rsid w:val="009E098C"/>
    <w:rsid w:val="009E0A5F"/>
    <w:rsid w:val="009E0E57"/>
    <w:rsid w:val="009E114A"/>
    <w:rsid w:val="009E2242"/>
    <w:rsid w:val="009E25B4"/>
    <w:rsid w:val="009E2BA6"/>
    <w:rsid w:val="009E2D5B"/>
    <w:rsid w:val="009E30CE"/>
    <w:rsid w:val="009E3273"/>
    <w:rsid w:val="009E39E1"/>
    <w:rsid w:val="009E3E2A"/>
    <w:rsid w:val="009E4036"/>
    <w:rsid w:val="009E50A3"/>
    <w:rsid w:val="009E545A"/>
    <w:rsid w:val="009E7F13"/>
    <w:rsid w:val="009F0071"/>
    <w:rsid w:val="009F0131"/>
    <w:rsid w:val="009F0410"/>
    <w:rsid w:val="009F0662"/>
    <w:rsid w:val="009F0BE3"/>
    <w:rsid w:val="009F0C2C"/>
    <w:rsid w:val="009F1DDD"/>
    <w:rsid w:val="009F24C3"/>
    <w:rsid w:val="009F2D2A"/>
    <w:rsid w:val="009F31CF"/>
    <w:rsid w:val="009F33ED"/>
    <w:rsid w:val="009F3421"/>
    <w:rsid w:val="009F3AC6"/>
    <w:rsid w:val="009F42F2"/>
    <w:rsid w:val="009F5407"/>
    <w:rsid w:val="009F5F2E"/>
    <w:rsid w:val="009F7421"/>
    <w:rsid w:val="009F783C"/>
    <w:rsid w:val="009F79C3"/>
    <w:rsid w:val="009F7B31"/>
    <w:rsid w:val="009F7BC2"/>
    <w:rsid w:val="009F7BCC"/>
    <w:rsid w:val="00A012A2"/>
    <w:rsid w:val="00A01837"/>
    <w:rsid w:val="00A03E77"/>
    <w:rsid w:val="00A0419B"/>
    <w:rsid w:val="00A043ED"/>
    <w:rsid w:val="00A04740"/>
    <w:rsid w:val="00A04BE3"/>
    <w:rsid w:val="00A04C75"/>
    <w:rsid w:val="00A04EDD"/>
    <w:rsid w:val="00A05535"/>
    <w:rsid w:val="00A05F82"/>
    <w:rsid w:val="00A060DA"/>
    <w:rsid w:val="00A0674D"/>
    <w:rsid w:val="00A079C0"/>
    <w:rsid w:val="00A07A04"/>
    <w:rsid w:val="00A10459"/>
    <w:rsid w:val="00A10467"/>
    <w:rsid w:val="00A107C7"/>
    <w:rsid w:val="00A11583"/>
    <w:rsid w:val="00A115C3"/>
    <w:rsid w:val="00A121FB"/>
    <w:rsid w:val="00A12721"/>
    <w:rsid w:val="00A134D7"/>
    <w:rsid w:val="00A1351A"/>
    <w:rsid w:val="00A141C2"/>
    <w:rsid w:val="00A14302"/>
    <w:rsid w:val="00A1489F"/>
    <w:rsid w:val="00A15820"/>
    <w:rsid w:val="00A15834"/>
    <w:rsid w:val="00A163F1"/>
    <w:rsid w:val="00A16846"/>
    <w:rsid w:val="00A16D0B"/>
    <w:rsid w:val="00A17D0D"/>
    <w:rsid w:val="00A2067A"/>
    <w:rsid w:val="00A206C0"/>
    <w:rsid w:val="00A211D7"/>
    <w:rsid w:val="00A216E4"/>
    <w:rsid w:val="00A21A40"/>
    <w:rsid w:val="00A21C33"/>
    <w:rsid w:val="00A21F0E"/>
    <w:rsid w:val="00A22698"/>
    <w:rsid w:val="00A22A17"/>
    <w:rsid w:val="00A22B93"/>
    <w:rsid w:val="00A22E15"/>
    <w:rsid w:val="00A23A12"/>
    <w:rsid w:val="00A23B5C"/>
    <w:rsid w:val="00A2402C"/>
    <w:rsid w:val="00A24183"/>
    <w:rsid w:val="00A24682"/>
    <w:rsid w:val="00A24821"/>
    <w:rsid w:val="00A24BEA"/>
    <w:rsid w:val="00A2531C"/>
    <w:rsid w:val="00A264BD"/>
    <w:rsid w:val="00A264D0"/>
    <w:rsid w:val="00A26E14"/>
    <w:rsid w:val="00A26E47"/>
    <w:rsid w:val="00A270EF"/>
    <w:rsid w:val="00A2746A"/>
    <w:rsid w:val="00A302CF"/>
    <w:rsid w:val="00A30518"/>
    <w:rsid w:val="00A30C43"/>
    <w:rsid w:val="00A31496"/>
    <w:rsid w:val="00A3182B"/>
    <w:rsid w:val="00A32439"/>
    <w:rsid w:val="00A32930"/>
    <w:rsid w:val="00A32F3F"/>
    <w:rsid w:val="00A3301D"/>
    <w:rsid w:val="00A33470"/>
    <w:rsid w:val="00A33D61"/>
    <w:rsid w:val="00A33EDE"/>
    <w:rsid w:val="00A3463A"/>
    <w:rsid w:val="00A36138"/>
    <w:rsid w:val="00A3691B"/>
    <w:rsid w:val="00A36D2A"/>
    <w:rsid w:val="00A36E66"/>
    <w:rsid w:val="00A4039F"/>
    <w:rsid w:val="00A40898"/>
    <w:rsid w:val="00A408B3"/>
    <w:rsid w:val="00A415E9"/>
    <w:rsid w:val="00A4164F"/>
    <w:rsid w:val="00A424DF"/>
    <w:rsid w:val="00A42A9B"/>
    <w:rsid w:val="00A42DEF"/>
    <w:rsid w:val="00A42FF4"/>
    <w:rsid w:val="00A4309A"/>
    <w:rsid w:val="00A43886"/>
    <w:rsid w:val="00A43F7E"/>
    <w:rsid w:val="00A4437F"/>
    <w:rsid w:val="00A447C5"/>
    <w:rsid w:val="00A44EC4"/>
    <w:rsid w:val="00A4554D"/>
    <w:rsid w:val="00A4557D"/>
    <w:rsid w:val="00A466FF"/>
    <w:rsid w:val="00A473C1"/>
    <w:rsid w:val="00A50ADF"/>
    <w:rsid w:val="00A50CEB"/>
    <w:rsid w:val="00A51222"/>
    <w:rsid w:val="00A514A5"/>
    <w:rsid w:val="00A52935"/>
    <w:rsid w:val="00A52ECE"/>
    <w:rsid w:val="00A53882"/>
    <w:rsid w:val="00A53D20"/>
    <w:rsid w:val="00A54B6F"/>
    <w:rsid w:val="00A54CAD"/>
    <w:rsid w:val="00A5541D"/>
    <w:rsid w:val="00A556A0"/>
    <w:rsid w:val="00A55C34"/>
    <w:rsid w:val="00A55D66"/>
    <w:rsid w:val="00A562EC"/>
    <w:rsid w:val="00A5640F"/>
    <w:rsid w:val="00A57341"/>
    <w:rsid w:val="00A602CB"/>
    <w:rsid w:val="00A60396"/>
    <w:rsid w:val="00A60B0F"/>
    <w:rsid w:val="00A60B27"/>
    <w:rsid w:val="00A61E3A"/>
    <w:rsid w:val="00A61E92"/>
    <w:rsid w:val="00A61EF2"/>
    <w:rsid w:val="00A625A9"/>
    <w:rsid w:val="00A62DD6"/>
    <w:rsid w:val="00A630E6"/>
    <w:rsid w:val="00A6349E"/>
    <w:rsid w:val="00A6385C"/>
    <w:rsid w:val="00A63D89"/>
    <w:rsid w:val="00A640F1"/>
    <w:rsid w:val="00A649C0"/>
    <w:rsid w:val="00A64DB8"/>
    <w:rsid w:val="00A64E7D"/>
    <w:rsid w:val="00A65987"/>
    <w:rsid w:val="00A65E4A"/>
    <w:rsid w:val="00A664DC"/>
    <w:rsid w:val="00A66D4E"/>
    <w:rsid w:val="00A674CB"/>
    <w:rsid w:val="00A67A30"/>
    <w:rsid w:val="00A704A7"/>
    <w:rsid w:val="00A706F4"/>
    <w:rsid w:val="00A709F6"/>
    <w:rsid w:val="00A71415"/>
    <w:rsid w:val="00A7201E"/>
    <w:rsid w:val="00A72307"/>
    <w:rsid w:val="00A72AF2"/>
    <w:rsid w:val="00A72BA8"/>
    <w:rsid w:val="00A72BA9"/>
    <w:rsid w:val="00A7344F"/>
    <w:rsid w:val="00A748EA"/>
    <w:rsid w:val="00A74B89"/>
    <w:rsid w:val="00A74C0F"/>
    <w:rsid w:val="00A74CE1"/>
    <w:rsid w:val="00A753B2"/>
    <w:rsid w:val="00A75C87"/>
    <w:rsid w:val="00A75FCC"/>
    <w:rsid w:val="00A76435"/>
    <w:rsid w:val="00A7670E"/>
    <w:rsid w:val="00A76837"/>
    <w:rsid w:val="00A76D04"/>
    <w:rsid w:val="00A77352"/>
    <w:rsid w:val="00A77902"/>
    <w:rsid w:val="00A809FE"/>
    <w:rsid w:val="00A81275"/>
    <w:rsid w:val="00A81830"/>
    <w:rsid w:val="00A81BE6"/>
    <w:rsid w:val="00A83BA8"/>
    <w:rsid w:val="00A865BA"/>
    <w:rsid w:val="00A8718B"/>
    <w:rsid w:val="00A876E3"/>
    <w:rsid w:val="00A87DB6"/>
    <w:rsid w:val="00A9006E"/>
    <w:rsid w:val="00A9008B"/>
    <w:rsid w:val="00A9062C"/>
    <w:rsid w:val="00A91A95"/>
    <w:rsid w:val="00A91CDA"/>
    <w:rsid w:val="00A922EC"/>
    <w:rsid w:val="00A9259F"/>
    <w:rsid w:val="00A92619"/>
    <w:rsid w:val="00A92CE8"/>
    <w:rsid w:val="00A9303A"/>
    <w:rsid w:val="00A93470"/>
    <w:rsid w:val="00A93600"/>
    <w:rsid w:val="00A93617"/>
    <w:rsid w:val="00A950B9"/>
    <w:rsid w:val="00A95589"/>
    <w:rsid w:val="00A95A9B"/>
    <w:rsid w:val="00A961C1"/>
    <w:rsid w:val="00A96425"/>
    <w:rsid w:val="00A96BC0"/>
    <w:rsid w:val="00A97472"/>
    <w:rsid w:val="00A97C0B"/>
    <w:rsid w:val="00AA0387"/>
    <w:rsid w:val="00AA05FF"/>
    <w:rsid w:val="00AA068C"/>
    <w:rsid w:val="00AA08EA"/>
    <w:rsid w:val="00AA0EF2"/>
    <w:rsid w:val="00AA1926"/>
    <w:rsid w:val="00AA2157"/>
    <w:rsid w:val="00AA2537"/>
    <w:rsid w:val="00AA2A6F"/>
    <w:rsid w:val="00AA3294"/>
    <w:rsid w:val="00AA3B20"/>
    <w:rsid w:val="00AA3B2F"/>
    <w:rsid w:val="00AA4522"/>
    <w:rsid w:val="00AA4DA1"/>
    <w:rsid w:val="00AA50DA"/>
    <w:rsid w:val="00AA52E8"/>
    <w:rsid w:val="00AA59C7"/>
    <w:rsid w:val="00AA5AF4"/>
    <w:rsid w:val="00AA5FE2"/>
    <w:rsid w:val="00AA5FFD"/>
    <w:rsid w:val="00AA684C"/>
    <w:rsid w:val="00AA70B8"/>
    <w:rsid w:val="00AA7780"/>
    <w:rsid w:val="00AA77C0"/>
    <w:rsid w:val="00AA7E14"/>
    <w:rsid w:val="00AA7FE9"/>
    <w:rsid w:val="00AB01DC"/>
    <w:rsid w:val="00AB0552"/>
    <w:rsid w:val="00AB0962"/>
    <w:rsid w:val="00AB0DCE"/>
    <w:rsid w:val="00AB0EF4"/>
    <w:rsid w:val="00AB104F"/>
    <w:rsid w:val="00AB1306"/>
    <w:rsid w:val="00AB1420"/>
    <w:rsid w:val="00AB150B"/>
    <w:rsid w:val="00AB15FF"/>
    <w:rsid w:val="00AB1997"/>
    <w:rsid w:val="00AB1AA5"/>
    <w:rsid w:val="00AB2220"/>
    <w:rsid w:val="00AB2372"/>
    <w:rsid w:val="00AB3352"/>
    <w:rsid w:val="00AB38E7"/>
    <w:rsid w:val="00AB451F"/>
    <w:rsid w:val="00AB484B"/>
    <w:rsid w:val="00AB4C2B"/>
    <w:rsid w:val="00AB51C4"/>
    <w:rsid w:val="00AB532E"/>
    <w:rsid w:val="00AB64C6"/>
    <w:rsid w:val="00AB6A0D"/>
    <w:rsid w:val="00AB746D"/>
    <w:rsid w:val="00AB77B6"/>
    <w:rsid w:val="00AC15BC"/>
    <w:rsid w:val="00AC15ED"/>
    <w:rsid w:val="00AC1F79"/>
    <w:rsid w:val="00AC226D"/>
    <w:rsid w:val="00AC26E1"/>
    <w:rsid w:val="00AC2F09"/>
    <w:rsid w:val="00AC3EF9"/>
    <w:rsid w:val="00AC4C9F"/>
    <w:rsid w:val="00AC4E03"/>
    <w:rsid w:val="00AC5025"/>
    <w:rsid w:val="00AC51B6"/>
    <w:rsid w:val="00AC5675"/>
    <w:rsid w:val="00AC614B"/>
    <w:rsid w:val="00AC6C13"/>
    <w:rsid w:val="00AC6C34"/>
    <w:rsid w:val="00AC79C5"/>
    <w:rsid w:val="00AD00F3"/>
    <w:rsid w:val="00AD03EA"/>
    <w:rsid w:val="00AD07A3"/>
    <w:rsid w:val="00AD0ABB"/>
    <w:rsid w:val="00AD27B5"/>
    <w:rsid w:val="00AD320E"/>
    <w:rsid w:val="00AD3BCD"/>
    <w:rsid w:val="00AD3DF0"/>
    <w:rsid w:val="00AD3F38"/>
    <w:rsid w:val="00AD3FC3"/>
    <w:rsid w:val="00AD521A"/>
    <w:rsid w:val="00AD52A6"/>
    <w:rsid w:val="00AD55AA"/>
    <w:rsid w:val="00AD5C0B"/>
    <w:rsid w:val="00AD6428"/>
    <w:rsid w:val="00AD66BE"/>
    <w:rsid w:val="00AD67EE"/>
    <w:rsid w:val="00AD6CB3"/>
    <w:rsid w:val="00AD7103"/>
    <w:rsid w:val="00AE005E"/>
    <w:rsid w:val="00AE02F8"/>
    <w:rsid w:val="00AE1550"/>
    <w:rsid w:val="00AE16E0"/>
    <w:rsid w:val="00AE1856"/>
    <w:rsid w:val="00AE21DB"/>
    <w:rsid w:val="00AE24E3"/>
    <w:rsid w:val="00AE276E"/>
    <w:rsid w:val="00AE2790"/>
    <w:rsid w:val="00AE2793"/>
    <w:rsid w:val="00AE2C65"/>
    <w:rsid w:val="00AE3AB6"/>
    <w:rsid w:val="00AE4518"/>
    <w:rsid w:val="00AE496E"/>
    <w:rsid w:val="00AE4BD2"/>
    <w:rsid w:val="00AE5731"/>
    <w:rsid w:val="00AE5AA9"/>
    <w:rsid w:val="00AE5E59"/>
    <w:rsid w:val="00AE601D"/>
    <w:rsid w:val="00AE6051"/>
    <w:rsid w:val="00AE62CA"/>
    <w:rsid w:val="00AE66D5"/>
    <w:rsid w:val="00AE6DA4"/>
    <w:rsid w:val="00AE7973"/>
    <w:rsid w:val="00AE7D26"/>
    <w:rsid w:val="00AF0693"/>
    <w:rsid w:val="00AF14A3"/>
    <w:rsid w:val="00AF194B"/>
    <w:rsid w:val="00AF1E2D"/>
    <w:rsid w:val="00AF2325"/>
    <w:rsid w:val="00AF2671"/>
    <w:rsid w:val="00AF2693"/>
    <w:rsid w:val="00AF2C8B"/>
    <w:rsid w:val="00AF2F87"/>
    <w:rsid w:val="00AF3013"/>
    <w:rsid w:val="00AF3089"/>
    <w:rsid w:val="00AF3204"/>
    <w:rsid w:val="00AF3423"/>
    <w:rsid w:val="00AF3E06"/>
    <w:rsid w:val="00AF453C"/>
    <w:rsid w:val="00AF4D81"/>
    <w:rsid w:val="00AF5F77"/>
    <w:rsid w:val="00AF627C"/>
    <w:rsid w:val="00AF629D"/>
    <w:rsid w:val="00AF67DE"/>
    <w:rsid w:val="00AF7474"/>
    <w:rsid w:val="00AF7D9C"/>
    <w:rsid w:val="00B00397"/>
    <w:rsid w:val="00B004D2"/>
    <w:rsid w:val="00B00566"/>
    <w:rsid w:val="00B00674"/>
    <w:rsid w:val="00B00D44"/>
    <w:rsid w:val="00B02063"/>
    <w:rsid w:val="00B02461"/>
    <w:rsid w:val="00B027B9"/>
    <w:rsid w:val="00B027C2"/>
    <w:rsid w:val="00B03701"/>
    <w:rsid w:val="00B0479C"/>
    <w:rsid w:val="00B056F3"/>
    <w:rsid w:val="00B05750"/>
    <w:rsid w:val="00B0577E"/>
    <w:rsid w:val="00B05BB8"/>
    <w:rsid w:val="00B063BB"/>
    <w:rsid w:val="00B06801"/>
    <w:rsid w:val="00B069B2"/>
    <w:rsid w:val="00B0732E"/>
    <w:rsid w:val="00B07398"/>
    <w:rsid w:val="00B0740C"/>
    <w:rsid w:val="00B103A5"/>
    <w:rsid w:val="00B106D1"/>
    <w:rsid w:val="00B11963"/>
    <w:rsid w:val="00B123D7"/>
    <w:rsid w:val="00B13E0F"/>
    <w:rsid w:val="00B1407F"/>
    <w:rsid w:val="00B15975"/>
    <w:rsid w:val="00B16750"/>
    <w:rsid w:val="00B16E88"/>
    <w:rsid w:val="00B1723C"/>
    <w:rsid w:val="00B173B8"/>
    <w:rsid w:val="00B1754B"/>
    <w:rsid w:val="00B176C7"/>
    <w:rsid w:val="00B17C06"/>
    <w:rsid w:val="00B20BC5"/>
    <w:rsid w:val="00B20C76"/>
    <w:rsid w:val="00B21DD5"/>
    <w:rsid w:val="00B22281"/>
    <w:rsid w:val="00B2252C"/>
    <w:rsid w:val="00B2324F"/>
    <w:rsid w:val="00B2341D"/>
    <w:rsid w:val="00B24712"/>
    <w:rsid w:val="00B24E96"/>
    <w:rsid w:val="00B25602"/>
    <w:rsid w:val="00B25CA0"/>
    <w:rsid w:val="00B26092"/>
    <w:rsid w:val="00B2722E"/>
    <w:rsid w:val="00B2726F"/>
    <w:rsid w:val="00B304A4"/>
    <w:rsid w:val="00B31296"/>
    <w:rsid w:val="00B328C5"/>
    <w:rsid w:val="00B32D79"/>
    <w:rsid w:val="00B3358D"/>
    <w:rsid w:val="00B33916"/>
    <w:rsid w:val="00B33D18"/>
    <w:rsid w:val="00B34BD8"/>
    <w:rsid w:val="00B35FAE"/>
    <w:rsid w:val="00B37067"/>
    <w:rsid w:val="00B3790E"/>
    <w:rsid w:val="00B37EA9"/>
    <w:rsid w:val="00B41386"/>
    <w:rsid w:val="00B41783"/>
    <w:rsid w:val="00B41A5D"/>
    <w:rsid w:val="00B42A5B"/>
    <w:rsid w:val="00B42E31"/>
    <w:rsid w:val="00B4372A"/>
    <w:rsid w:val="00B44042"/>
    <w:rsid w:val="00B440D0"/>
    <w:rsid w:val="00B4481A"/>
    <w:rsid w:val="00B44A20"/>
    <w:rsid w:val="00B45215"/>
    <w:rsid w:val="00B46079"/>
    <w:rsid w:val="00B46D45"/>
    <w:rsid w:val="00B470B3"/>
    <w:rsid w:val="00B4796C"/>
    <w:rsid w:val="00B47A05"/>
    <w:rsid w:val="00B50107"/>
    <w:rsid w:val="00B5087A"/>
    <w:rsid w:val="00B508A4"/>
    <w:rsid w:val="00B5135B"/>
    <w:rsid w:val="00B51846"/>
    <w:rsid w:val="00B51B7E"/>
    <w:rsid w:val="00B51EC1"/>
    <w:rsid w:val="00B522D5"/>
    <w:rsid w:val="00B529BD"/>
    <w:rsid w:val="00B5385F"/>
    <w:rsid w:val="00B539D0"/>
    <w:rsid w:val="00B53A27"/>
    <w:rsid w:val="00B5452E"/>
    <w:rsid w:val="00B55151"/>
    <w:rsid w:val="00B5524D"/>
    <w:rsid w:val="00B55357"/>
    <w:rsid w:val="00B55A02"/>
    <w:rsid w:val="00B55A9C"/>
    <w:rsid w:val="00B55CCC"/>
    <w:rsid w:val="00B55E6C"/>
    <w:rsid w:val="00B5605F"/>
    <w:rsid w:val="00B56289"/>
    <w:rsid w:val="00B56B6F"/>
    <w:rsid w:val="00B56BD6"/>
    <w:rsid w:val="00B5763D"/>
    <w:rsid w:val="00B57DD1"/>
    <w:rsid w:val="00B60140"/>
    <w:rsid w:val="00B607F1"/>
    <w:rsid w:val="00B60F87"/>
    <w:rsid w:val="00B612C5"/>
    <w:rsid w:val="00B613AB"/>
    <w:rsid w:val="00B61646"/>
    <w:rsid w:val="00B62AFB"/>
    <w:rsid w:val="00B642C6"/>
    <w:rsid w:val="00B64720"/>
    <w:rsid w:val="00B64F1A"/>
    <w:rsid w:val="00B65623"/>
    <w:rsid w:val="00B65A67"/>
    <w:rsid w:val="00B66684"/>
    <w:rsid w:val="00B66756"/>
    <w:rsid w:val="00B668B0"/>
    <w:rsid w:val="00B669F9"/>
    <w:rsid w:val="00B66AD1"/>
    <w:rsid w:val="00B67A5F"/>
    <w:rsid w:val="00B67EC5"/>
    <w:rsid w:val="00B7070E"/>
    <w:rsid w:val="00B7075F"/>
    <w:rsid w:val="00B709F6"/>
    <w:rsid w:val="00B71467"/>
    <w:rsid w:val="00B7193C"/>
    <w:rsid w:val="00B71E9C"/>
    <w:rsid w:val="00B724F9"/>
    <w:rsid w:val="00B72754"/>
    <w:rsid w:val="00B72B85"/>
    <w:rsid w:val="00B72FDC"/>
    <w:rsid w:val="00B730C5"/>
    <w:rsid w:val="00B74138"/>
    <w:rsid w:val="00B747EB"/>
    <w:rsid w:val="00B755C0"/>
    <w:rsid w:val="00B77990"/>
    <w:rsid w:val="00B77AF1"/>
    <w:rsid w:val="00B81630"/>
    <w:rsid w:val="00B81F78"/>
    <w:rsid w:val="00B82952"/>
    <w:rsid w:val="00B82B93"/>
    <w:rsid w:val="00B833CD"/>
    <w:rsid w:val="00B84B62"/>
    <w:rsid w:val="00B84E0D"/>
    <w:rsid w:val="00B85614"/>
    <w:rsid w:val="00B85636"/>
    <w:rsid w:val="00B8586E"/>
    <w:rsid w:val="00B85972"/>
    <w:rsid w:val="00B85B9E"/>
    <w:rsid w:val="00B85E93"/>
    <w:rsid w:val="00B85FCA"/>
    <w:rsid w:val="00B86472"/>
    <w:rsid w:val="00B86982"/>
    <w:rsid w:val="00B87CDE"/>
    <w:rsid w:val="00B87D6B"/>
    <w:rsid w:val="00B87E44"/>
    <w:rsid w:val="00B9048F"/>
    <w:rsid w:val="00B90CBD"/>
    <w:rsid w:val="00B92580"/>
    <w:rsid w:val="00B9287A"/>
    <w:rsid w:val="00B9295C"/>
    <w:rsid w:val="00B930BD"/>
    <w:rsid w:val="00B9380E"/>
    <w:rsid w:val="00B9456B"/>
    <w:rsid w:val="00B9499F"/>
    <w:rsid w:val="00B9505F"/>
    <w:rsid w:val="00B95967"/>
    <w:rsid w:val="00B972A4"/>
    <w:rsid w:val="00B975BF"/>
    <w:rsid w:val="00B97752"/>
    <w:rsid w:val="00B977B5"/>
    <w:rsid w:val="00B97E05"/>
    <w:rsid w:val="00B97E1D"/>
    <w:rsid w:val="00BA0C28"/>
    <w:rsid w:val="00BA15ED"/>
    <w:rsid w:val="00BA1952"/>
    <w:rsid w:val="00BA198B"/>
    <w:rsid w:val="00BA1AA0"/>
    <w:rsid w:val="00BA3E5F"/>
    <w:rsid w:val="00BA42B2"/>
    <w:rsid w:val="00BA44E7"/>
    <w:rsid w:val="00BA5196"/>
    <w:rsid w:val="00BA5480"/>
    <w:rsid w:val="00BA6CF7"/>
    <w:rsid w:val="00BA6DA6"/>
    <w:rsid w:val="00BA7386"/>
    <w:rsid w:val="00BA7730"/>
    <w:rsid w:val="00BA7BCE"/>
    <w:rsid w:val="00BB029F"/>
    <w:rsid w:val="00BB08E5"/>
    <w:rsid w:val="00BB09CD"/>
    <w:rsid w:val="00BB0BAA"/>
    <w:rsid w:val="00BB0C74"/>
    <w:rsid w:val="00BB111C"/>
    <w:rsid w:val="00BB11F9"/>
    <w:rsid w:val="00BB15EB"/>
    <w:rsid w:val="00BB17D3"/>
    <w:rsid w:val="00BB1FDD"/>
    <w:rsid w:val="00BB2055"/>
    <w:rsid w:val="00BB2397"/>
    <w:rsid w:val="00BB3535"/>
    <w:rsid w:val="00BB399F"/>
    <w:rsid w:val="00BB43F1"/>
    <w:rsid w:val="00BB446C"/>
    <w:rsid w:val="00BB4507"/>
    <w:rsid w:val="00BB49A3"/>
    <w:rsid w:val="00BB53E0"/>
    <w:rsid w:val="00BB5582"/>
    <w:rsid w:val="00BB568D"/>
    <w:rsid w:val="00BB5781"/>
    <w:rsid w:val="00BB6132"/>
    <w:rsid w:val="00BB6801"/>
    <w:rsid w:val="00BB6E21"/>
    <w:rsid w:val="00BB7816"/>
    <w:rsid w:val="00BB7A29"/>
    <w:rsid w:val="00BC041D"/>
    <w:rsid w:val="00BC064A"/>
    <w:rsid w:val="00BC11DA"/>
    <w:rsid w:val="00BC14E5"/>
    <w:rsid w:val="00BC16F5"/>
    <w:rsid w:val="00BC1CA1"/>
    <w:rsid w:val="00BC230C"/>
    <w:rsid w:val="00BC244A"/>
    <w:rsid w:val="00BC292F"/>
    <w:rsid w:val="00BC2A2A"/>
    <w:rsid w:val="00BC31D6"/>
    <w:rsid w:val="00BC3209"/>
    <w:rsid w:val="00BC39E5"/>
    <w:rsid w:val="00BC3DAD"/>
    <w:rsid w:val="00BC6246"/>
    <w:rsid w:val="00BC6A73"/>
    <w:rsid w:val="00BC7A07"/>
    <w:rsid w:val="00BC7A1C"/>
    <w:rsid w:val="00BC7BAA"/>
    <w:rsid w:val="00BD0019"/>
    <w:rsid w:val="00BD0F64"/>
    <w:rsid w:val="00BD1184"/>
    <w:rsid w:val="00BD164C"/>
    <w:rsid w:val="00BD1AAF"/>
    <w:rsid w:val="00BD20E6"/>
    <w:rsid w:val="00BD220C"/>
    <w:rsid w:val="00BD2B67"/>
    <w:rsid w:val="00BD34C9"/>
    <w:rsid w:val="00BD379E"/>
    <w:rsid w:val="00BD39FA"/>
    <w:rsid w:val="00BD3B52"/>
    <w:rsid w:val="00BD4194"/>
    <w:rsid w:val="00BD546E"/>
    <w:rsid w:val="00BD5BE4"/>
    <w:rsid w:val="00BD5F9F"/>
    <w:rsid w:val="00BD6929"/>
    <w:rsid w:val="00BD704A"/>
    <w:rsid w:val="00BD7152"/>
    <w:rsid w:val="00BE0C0B"/>
    <w:rsid w:val="00BE0DF4"/>
    <w:rsid w:val="00BE22C2"/>
    <w:rsid w:val="00BE23D6"/>
    <w:rsid w:val="00BE250E"/>
    <w:rsid w:val="00BE29BC"/>
    <w:rsid w:val="00BE30CD"/>
    <w:rsid w:val="00BE38F9"/>
    <w:rsid w:val="00BE3E7B"/>
    <w:rsid w:val="00BE44C2"/>
    <w:rsid w:val="00BE45FE"/>
    <w:rsid w:val="00BE4DBE"/>
    <w:rsid w:val="00BE5142"/>
    <w:rsid w:val="00BE5175"/>
    <w:rsid w:val="00BE51FA"/>
    <w:rsid w:val="00BE5601"/>
    <w:rsid w:val="00BE59B9"/>
    <w:rsid w:val="00BE71C6"/>
    <w:rsid w:val="00BE7844"/>
    <w:rsid w:val="00BF01A0"/>
    <w:rsid w:val="00BF0FE6"/>
    <w:rsid w:val="00BF15F9"/>
    <w:rsid w:val="00BF1BAA"/>
    <w:rsid w:val="00BF2044"/>
    <w:rsid w:val="00BF20B1"/>
    <w:rsid w:val="00BF228F"/>
    <w:rsid w:val="00BF270F"/>
    <w:rsid w:val="00BF275C"/>
    <w:rsid w:val="00BF2D85"/>
    <w:rsid w:val="00BF3188"/>
    <w:rsid w:val="00BF337C"/>
    <w:rsid w:val="00BF340B"/>
    <w:rsid w:val="00BF3CD2"/>
    <w:rsid w:val="00BF41AE"/>
    <w:rsid w:val="00BF42B7"/>
    <w:rsid w:val="00BF467F"/>
    <w:rsid w:val="00BF46C0"/>
    <w:rsid w:val="00BF4919"/>
    <w:rsid w:val="00BF4B83"/>
    <w:rsid w:val="00BF4E28"/>
    <w:rsid w:val="00BF5179"/>
    <w:rsid w:val="00BF556B"/>
    <w:rsid w:val="00BF5794"/>
    <w:rsid w:val="00BF6853"/>
    <w:rsid w:val="00BF6856"/>
    <w:rsid w:val="00BF6BDD"/>
    <w:rsid w:val="00BF6CE7"/>
    <w:rsid w:val="00BF6E60"/>
    <w:rsid w:val="00BF6EB4"/>
    <w:rsid w:val="00BF7611"/>
    <w:rsid w:val="00BF771E"/>
    <w:rsid w:val="00C00001"/>
    <w:rsid w:val="00C0038C"/>
    <w:rsid w:val="00C00C24"/>
    <w:rsid w:val="00C00E44"/>
    <w:rsid w:val="00C0133B"/>
    <w:rsid w:val="00C01692"/>
    <w:rsid w:val="00C02247"/>
    <w:rsid w:val="00C0249A"/>
    <w:rsid w:val="00C02EC1"/>
    <w:rsid w:val="00C035EF"/>
    <w:rsid w:val="00C03651"/>
    <w:rsid w:val="00C04CD2"/>
    <w:rsid w:val="00C04D3F"/>
    <w:rsid w:val="00C04FD2"/>
    <w:rsid w:val="00C0524F"/>
    <w:rsid w:val="00C06C34"/>
    <w:rsid w:val="00C11DCB"/>
    <w:rsid w:val="00C123C4"/>
    <w:rsid w:val="00C12CDA"/>
    <w:rsid w:val="00C14228"/>
    <w:rsid w:val="00C15E29"/>
    <w:rsid w:val="00C16547"/>
    <w:rsid w:val="00C165DA"/>
    <w:rsid w:val="00C1667E"/>
    <w:rsid w:val="00C1707C"/>
    <w:rsid w:val="00C17306"/>
    <w:rsid w:val="00C17DD0"/>
    <w:rsid w:val="00C20901"/>
    <w:rsid w:val="00C21111"/>
    <w:rsid w:val="00C2113F"/>
    <w:rsid w:val="00C214D9"/>
    <w:rsid w:val="00C2183C"/>
    <w:rsid w:val="00C22F10"/>
    <w:rsid w:val="00C233E2"/>
    <w:rsid w:val="00C239AB"/>
    <w:rsid w:val="00C23B63"/>
    <w:rsid w:val="00C23BFF"/>
    <w:rsid w:val="00C23C5A"/>
    <w:rsid w:val="00C23F94"/>
    <w:rsid w:val="00C24042"/>
    <w:rsid w:val="00C2505F"/>
    <w:rsid w:val="00C25250"/>
    <w:rsid w:val="00C252A9"/>
    <w:rsid w:val="00C25EFB"/>
    <w:rsid w:val="00C26C75"/>
    <w:rsid w:val="00C27313"/>
    <w:rsid w:val="00C27906"/>
    <w:rsid w:val="00C31756"/>
    <w:rsid w:val="00C31BB7"/>
    <w:rsid w:val="00C31C9E"/>
    <w:rsid w:val="00C31FB9"/>
    <w:rsid w:val="00C32195"/>
    <w:rsid w:val="00C321E8"/>
    <w:rsid w:val="00C33149"/>
    <w:rsid w:val="00C33D84"/>
    <w:rsid w:val="00C33D91"/>
    <w:rsid w:val="00C34AEA"/>
    <w:rsid w:val="00C358B4"/>
    <w:rsid w:val="00C35E88"/>
    <w:rsid w:val="00C35FDF"/>
    <w:rsid w:val="00C36052"/>
    <w:rsid w:val="00C364D0"/>
    <w:rsid w:val="00C3681E"/>
    <w:rsid w:val="00C379A3"/>
    <w:rsid w:val="00C37E70"/>
    <w:rsid w:val="00C4021C"/>
    <w:rsid w:val="00C40F43"/>
    <w:rsid w:val="00C41969"/>
    <w:rsid w:val="00C426A7"/>
    <w:rsid w:val="00C437D6"/>
    <w:rsid w:val="00C4405A"/>
    <w:rsid w:val="00C448D9"/>
    <w:rsid w:val="00C45257"/>
    <w:rsid w:val="00C45694"/>
    <w:rsid w:val="00C45A8E"/>
    <w:rsid w:val="00C45FD0"/>
    <w:rsid w:val="00C46108"/>
    <w:rsid w:val="00C46677"/>
    <w:rsid w:val="00C46FBE"/>
    <w:rsid w:val="00C47881"/>
    <w:rsid w:val="00C478E2"/>
    <w:rsid w:val="00C47A12"/>
    <w:rsid w:val="00C47E54"/>
    <w:rsid w:val="00C50B36"/>
    <w:rsid w:val="00C50DE5"/>
    <w:rsid w:val="00C5195B"/>
    <w:rsid w:val="00C529B9"/>
    <w:rsid w:val="00C52A1E"/>
    <w:rsid w:val="00C5331A"/>
    <w:rsid w:val="00C53CA9"/>
    <w:rsid w:val="00C53CF0"/>
    <w:rsid w:val="00C54010"/>
    <w:rsid w:val="00C54934"/>
    <w:rsid w:val="00C55269"/>
    <w:rsid w:val="00C55B0D"/>
    <w:rsid w:val="00C567A1"/>
    <w:rsid w:val="00C56AE9"/>
    <w:rsid w:val="00C56F62"/>
    <w:rsid w:val="00C60213"/>
    <w:rsid w:val="00C6037B"/>
    <w:rsid w:val="00C60566"/>
    <w:rsid w:val="00C609B9"/>
    <w:rsid w:val="00C60B74"/>
    <w:rsid w:val="00C6200C"/>
    <w:rsid w:val="00C626FD"/>
    <w:rsid w:val="00C6292B"/>
    <w:rsid w:val="00C62C5C"/>
    <w:rsid w:val="00C6302D"/>
    <w:rsid w:val="00C637C9"/>
    <w:rsid w:val="00C63EC6"/>
    <w:rsid w:val="00C6410B"/>
    <w:rsid w:val="00C64117"/>
    <w:rsid w:val="00C6411A"/>
    <w:rsid w:val="00C645E7"/>
    <w:rsid w:val="00C64937"/>
    <w:rsid w:val="00C6576B"/>
    <w:rsid w:val="00C664CF"/>
    <w:rsid w:val="00C66751"/>
    <w:rsid w:val="00C668FB"/>
    <w:rsid w:val="00C66952"/>
    <w:rsid w:val="00C66A7A"/>
    <w:rsid w:val="00C66D4B"/>
    <w:rsid w:val="00C66E28"/>
    <w:rsid w:val="00C672AB"/>
    <w:rsid w:val="00C67927"/>
    <w:rsid w:val="00C67ED9"/>
    <w:rsid w:val="00C704C7"/>
    <w:rsid w:val="00C7060D"/>
    <w:rsid w:val="00C70AFA"/>
    <w:rsid w:val="00C711A9"/>
    <w:rsid w:val="00C71E84"/>
    <w:rsid w:val="00C72CD5"/>
    <w:rsid w:val="00C73A78"/>
    <w:rsid w:val="00C74248"/>
    <w:rsid w:val="00C747C6"/>
    <w:rsid w:val="00C751E8"/>
    <w:rsid w:val="00C76AF0"/>
    <w:rsid w:val="00C76B7A"/>
    <w:rsid w:val="00C77523"/>
    <w:rsid w:val="00C77DD0"/>
    <w:rsid w:val="00C8117E"/>
    <w:rsid w:val="00C811EB"/>
    <w:rsid w:val="00C814A2"/>
    <w:rsid w:val="00C81BE3"/>
    <w:rsid w:val="00C81E87"/>
    <w:rsid w:val="00C82B1A"/>
    <w:rsid w:val="00C82E03"/>
    <w:rsid w:val="00C8382C"/>
    <w:rsid w:val="00C848B1"/>
    <w:rsid w:val="00C84A7C"/>
    <w:rsid w:val="00C8510D"/>
    <w:rsid w:val="00C8528C"/>
    <w:rsid w:val="00C85D51"/>
    <w:rsid w:val="00C864D7"/>
    <w:rsid w:val="00C8681E"/>
    <w:rsid w:val="00C8758A"/>
    <w:rsid w:val="00C87C15"/>
    <w:rsid w:val="00C87CB4"/>
    <w:rsid w:val="00C9039C"/>
    <w:rsid w:val="00C90815"/>
    <w:rsid w:val="00C90EAC"/>
    <w:rsid w:val="00C9140A"/>
    <w:rsid w:val="00C91976"/>
    <w:rsid w:val="00C91C20"/>
    <w:rsid w:val="00C93EFD"/>
    <w:rsid w:val="00C940AD"/>
    <w:rsid w:val="00C94972"/>
    <w:rsid w:val="00C95D1A"/>
    <w:rsid w:val="00C960C4"/>
    <w:rsid w:val="00C96331"/>
    <w:rsid w:val="00C96A5D"/>
    <w:rsid w:val="00C973F1"/>
    <w:rsid w:val="00CA0229"/>
    <w:rsid w:val="00CA075F"/>
    <w:rsid w:val="00CA0A5C"/>
    <w:rsid w:val="00CA0E36"/>
    <w:rsid w:val="00CA0F72"/>
    <w:rsid w:val="00CA15B8"/>
    <w:rsid w:val="00CA1727"/>
    <w:rsid w:val="00CA1FB8"/>
    <w:rsid w:val="00CA20B6"/>
    <w:rsid w:val="00CA20ED"/>
    <w:rsid w:val="00CA2BD3"/>
    <w:rsid w:val="00CA2C79"/>
    <w:rsid w:val="00CA3B71"/>
    <w:rsid w:val="00CA4E31"/>
    <w:rsid w:val="00CA5D35"/>
    <w:rsid w:val="00CA5F0D"/>
    <w:rsid w:val="00CA62CB"/>
    <w:rsid w:val="00CA7BD2"/>
    <w:rsid w:val="00CB0685"/>
    <w:rsid w:val="00CB0B78"/>
    <w:rsid w:val="00CB13A1"/>
    <w:rsid w:val="00CB1831"/>
    <w:rsid w:val="00CB1B85"/>
    <w:rsid w:val="00CB20F5"/>
    <w:rsid w:val="00CB244A"/>
    <w:rsid w:val="00CB296F"/>
    <w:rsid w:val="00CB2D21"/>
    <w:rsid w:val="00CB424B"/>
    <w:rsid w:val="00CB4683"/>
    <w:rsid w:val="00CB4883"/>
    <w:rsid w:val="00CB4A9A"/>
    <w:rsid w:val="00CB4FE5"/>
    <w:rsid w:val="00CB5BE2"/>
    <w:rsid w:val="00CB5E2B"/>
    <w:rsid w:val="00CB68C1"/>
    <w:rsid w:val="00CB6CB0"/>
    <w:rsid w:val="00CB6FBB"/>
    <w:rsid w:val="00CB79EC"/>
    <w:rsid w:val="00CC024B"/>
    <w:rsid w:val="00CC0D10"/>
    <w:rsid w:val="00CC0FF1"/>
    <w:rsid w:val="00CC1124"/>
    <w:rsid w:val="00CC11BF"/>
    <w:rsid w:val="00CC167F"/>
    <w:rsid w:val="00CC1A34"/>
    <w:rsid w:val="00CC1B04"/>
    <w:rsid w:val="00CC2496"/>
    <w:rsid w:val="00CC3860"/>
    <w:rsid w:val="00CC4091"/>
    <w:rsid w:val="00CC49D9"/>
    <w:rsid w:val="00CC4FF8"/>
    <w:rsid w:val="00CC57DC"/>
    <w:rsid w:val="00CC5A14"/>
    <w:rsid w:val="00CC5A8B"/>
    <w:rsid w:val="00CC5B25"/>
    <w:rsid w:val="00CC6BBB"/>
    <w:rsid w:val="00CC6E20"/>
    <w:rsid w:val="00CC7D98"/>
    <w:rsid w:val="00CD0514"/>
    <w:rsid w:val="00CD07A5"/>
    <w:rsid w:val="00CD0B32"/>
    <w:rsid w:val="00CD0F36"/>
    <w:rsid w:val="00CD139D"/>
    <w:rsid w:val="00CD18A2"/>
    <w:rsid w:val="00CD2D75"/>
    <w:rsid w:val="00CD3215"/>
    <w:rsid w:val="00CD3ED5"/>
    <w:rsid w:val="00CD4943"/>
    <w:rsid w:val="00CD56F6"/>
    <w:rsid w:val="00CD5768"/>
    <w:rsid w:val="00CD586E"/>
    <w:rsid w:val="00CD5905"/>
    <w:rsid w:val="00CD5959"/>
    <w:rsid w:val="00CD5ABE"/>
    <w:rsid w:val="00CD5EC4"/>
    <w:rsid w:val="00CD5FEC"/>
    <w:rsid w:val="00CD6232"/>
    <w:rsid w:val="00CD758D"/>
    <w:rsid w:val="00CD75E6"/>
    <w:rsid w:val="00CD786B"/>
    <w:rsid w:val="00CE01FC"/>
    <w:rsid w:val="00CE049C"/>
    <w:rsid w:val="00CE102E"/>
    <w:rsid w:val="00CE10BC"/>
    <w:rsid w:val="00CE1103"/>
    <w:rsid w:val="00CE15C7"/>
    <w:rsid w:val="00CE1A41"/>
    <w:rsid w:val="00CE213C"/>
    <w:rsid w:val="00CE242D"/>
    <w:rsid w:val="00CE2B33"/>
    <w:rsid w:val="00CE2F9B"/>
    <w:rsid w:val="00CE2FA3"/>
    <w:rsid w:val="00CE30BE"/>
    <w:rsid w:val="00CE31D9"/>
    <w:rsid w:val="00CE31EC"/>
    <w:rsid w:val="00CE329E"/>
    <w:rsid w:val="00CE3330"/>
    <w:rsid w:val="00CE3D9B"/>
    <w:rsid w:val="00CE4806"/>
    <w:rsid w:val="00CE4DAC"/>
    <w:rsid w:val="00CE50EF"/>
    <w:rsid w:val="00CE62A9"/>
    <w:rsid w:val="00CE6C24"/>
    <w:rsid w:val="00CE763D"/>
    <w:rsid w:val="00CE7F76"/>
    <w:rsid w:val="00CF0142"/>
    <w:rsid w:val="00CF0385"/>
    <w:rsid w:val="00CF053C"/>
    <w:rsid w:val="00CF0696"/>
    <w:rsid w:val="00CF0A88"/>
    <w:rsid w:val="00CF0E6F"/>
    <w:rsid w:val="00CF1166"/>
    <w:rsid w:val="00CF1882"/>
    <w:rsid w:val="00CF1C73"/>
    <w:rsid w:val="00CF31E0"/>
    <w:rsid w:val="00CF370F"/>
    <w:rsid w:val="00CF3A3A"/>
    <w:rsid w:val="00CF3FA6"/>
    <w:rsid w:val="00CF41D1"/>
    <w:rsid w:val="00CF4DCB"/>
    <w:rsid w:val="00CF4FEA"/>
    <w:rsid w:val="00CF558B"/>
    <w:rsid w:val="00CF6196"/>
    <w:rsid w:val="00CF7E09"/>
    <w:rsid w:val="00D002A0"/>
    <w:rsid w:val="00D005C3"/>
    <w:rsid w:val="00D0062B"/>
    <w:rsid w:val="00D00ED4"/>
    <w:rsid w:val="00D011CF"/>
    <w:rsid w:val="00D0213E"/>
    <w:rsid w:val="00D02345"/>
    <w:rsid w:val="00D02BF4"/>
    <w:rsid w:val="00D02C8E"/>
    <w:rsid w:val="00D02FD7"/>
    <w:rsid w:val="00D02FEE"/>
    <w:rsid w:val="00D04288"/>
    <w:rsid w:val="00D04309"/>
    <w:rsid w:val="00D04C4F"/>
    <w:rsid w:val="00D04D0B"/>
    <w:rsid w:val="00D05BDF"/>
    <w:rsid w:val="00D062D4"/>
    <w:rsid w:val="00D0654C"/>
    <w:rsid w:val="00D06895"/>
    <w:rsid w:val="00D07170"/>
    <w:rsid w:val="00D07B8E"/>
    <w:rsid w:val="00D10010"/>
    <w:rsid w:val="00D10050"/>
    <w:rsid w:val="00D1099B"/>
    <w:rsid w:val="00D11F8F"/>
    <w:rsid w:val="00D1264C"/>
    <w:rsid w:val="00D127E8"/>
    <w:rsid w:val="00D135B5"/>
    <w:rsid w:val="00D138B3"/>
    <w:rsid w:val="00D138DB"/>
    <w:rsid w:val="00D13C98"/>
    <w:rsid w:val="00D140A2"/>
    <w:rsid w:val="00D1425F"/>
    <w:rsid w:val="00D14DAF"/>
    <w:rsid w:val="00D16282"/>
    <w:rsid w:val="00D17DCE"/>
    <w:rsid w:val="00D17FDA"/>
    <w:rsid w:val="00D201DD"/>
    <w:rsid w:val="00D203AA"/>
    <w:rsid w:val="00D206DE"/>
    <w:rsid w:val="00D20E24"/>
    <w:rsid w:val="00D21119"/>
    <w:rsid w:val="00D21273"/>
    <w:rsid w:val="00D217EB"/>
    <w:rsid w:val="00D21B42"/>
    <w:rsid w:val="00D220F6"/>
    <w:rsid w:val="00D2223A"/>
    <w:rsid w:val="00D229A4"/>
    <w:rsid w:val="00D232C2"/>
    <w:rsid w:val="00D23305"/>
    <w:rsid w:val="00D24637"/>
    <w:rsid w:val="00D24C91"/>
    <w:rsid w:val="00D24FE7"/>
    <w:rsid w:val="00D26175"/>
    <w:rsid w:val="00D26B88"/>
    <w:rsid w:val="00D26C2D"/>
    <w:rsid w:val="00D2704E"/>
    <w:rsid w:val="00D273A2"/>
    <w:rsid w:val="00D27516"/>
    <w:rsid w:val="00D278CA"/>
    <w:rsid w:val="00D27A76"/>
    <w:rsid w:val="00D27E23"/>
    <w:rsid w:val="00D30055"/>
    <w:rsid w:val="00D30A50"/>
    <w:rsid w:val="00D31110"/>
    <w:rsid w:val="00D31FE3"/>
    <w:rsid w:val="00D32B85"/>
    <w:rsid w:val="00D33059"/>
    <w:rsid w:val="00D3358F"/>
    <w:rsid w:val="00D338A9"/>
    <w:rsid w:val="00D33DF0"/>
    <w:rsid w:val="00D349A4"/>
    <w:rsid w:val="00D34AEB"/>
    <w:rsid w:val="00D34C0B"/>
    <w:rsid w:val="00D35B51"/>
    <w:rsid w:val="00D35D3E"/>
    <w:rsid w:val="00D368DA"/>
    <w:rsid w:val="00D36BA6"/>
    <w:rsid w:val="00D372BA"/>
    <w:rsid w:val="00D3759F"/>
    <w:rsid w:val="00D37F1B"/>
    <w:rsid w:val="00D4093E"/>
    <w:rsid w:val="00D40969"/>
    <w:rsid w:val="00D40985"/>
    <w:rsid w:val="00D40CF4"/>
    <w:rsid w:val="00D4120C"/>
    <w:rsid w:val="00D41850"/>
    <w:rsid w:val="00D42C55"/>
    <w:rsid w:val="00D43379"/>
    <w:rsid w:val="00D439DE"/>
    <w:rsid w:val="00D43B9C"/>
    <w:rsid w:val="00D43BB2"/>
    <w:rsid w:val="00D43F58"/>
    <w:rsid w:val="00D44905"/>
    <w:rsid w:val="00D44FE8"/>
    <w:rsid w:val="00D452CE"/>
    <w:rsid w:val="00D452D4"/>
    <w:rsid w:val="00D45A28"/>
    <w:rsid w:val="00D4640A"/>
    <w:rsid w:val="00D4690A"/>
    <w:rsid w:val="00D46AFC"/>
    <w:rsid w:val="00D472EC"/>
    <w:rsid w:val="00D47423"/>
    <w:rsid w:val="00D50E85"/>
    <w:rsid w:val="00D50EE6"/>
    <w:rsid w:val="00D51678"/>
    <w:rsid w:val="00D517CA"/>
    <w:rsid w:val="00D51873"/>
    <w:rsid w:val="00D51EFA"/>
    <w:rsid w:val="00D52693"/>
    <w:rsid w:val="00D527C7"/>
    <w:rsid w:val="00D52D3E"/>
    <w:rsid w:val="00D52F19"/>
    <w:rsid w:val="00D534E0"/>
    <w:rsid w:val="00D53725"/>
    <w:rsid w:val="00D53801"/>
    <w:rsid w:val="00D5407E"/>
    <w:rsid w:val="00D5413A"/>
    <w:rsid w:val="00D541DE"/>
    <w:rsid w:val="00D54332"/>
    <w:rsid w:val="00D547B9"/>
    <w:rsid w:val="00D56245"/>
    <w:rsid w:val="00D6019E"/>
    <w:rsid w:val="00D60F9B"/>
    <w:rsid w:val="00D6186A"/>
    <w:rsid w:val="00D623AB"/>
    <w:rsid w:val="00D6256B"/>
    <w:rsid w:val="00D6291C"/>
    <w:rsid w:val="00D62AB1"/>
    <w:rsid w:val="00D63360"/>
    <w:rsid w:val="00D6358F"/>
    <w:rsid w:val="00D6377C"/>
    <w:rsid w:val="00D6447E"/>
    <w:rsid w:val="00D66310"/>
    <w:rsid w:val="00D66F56"/>
    <w:rsid w:val="00D672DC"/>
    <w:rsid w:val="00D673A5"/>
    <w:rsid w:val="00D67961"/>
    <w:rsid w:val="00D700A0"/>
    <w:rsid w:val="00D70B3D"/>
    <w:rsid w:val="00D71BE7"/>
    <w:rsid w:val="00D71D17"/>
    <w:rsid w:val="00D71D41"/>
    <w:rsid w:val="00D71D45"/>
    <w:rsid w:val="00D720B8"/>
    <w:rsid w:val="00D72287"/>
    <w:rsid w:val="00D725F2"/>
    <w:rsid w:val="00D72605"/>
    <w:rsid w:val="00D72D09"/>
    <w:rsid w:val="00D72E37"/>
    <w:rsid w:val="00D73081"/>
    <w:rsid w:val="00D734A9"/>
    <w:rsid w:val="00D7350C"/>
    <w:rsid w:val="00D7363C"/>
    <w:rsid w:val="00D73670"/>
    <w:rsid w:val="00D73799"/>
    <w:rsid w:val="00D73DA4"/>
    <w:rsid w:val="00D7436E"/>
    <w:rsid w:val="00D7438F"/>
    <w:rsid w:val="00D74624"/>
    <w:rsid w:val="00D74A34"/>
    <w:rsid w:val="00D74BA6"/>
    <w:rsid w:val="00D75457"/>
    <w:rsid w:val="00D7592E"/>
    <w:rsid w:val="00D75938"/>
    <w:rsid w:val="00D759CC"/>
    <w:rsid w:val="00D75A81"/>
    <w:rsid w:val="00D75D47"/>
    <w:rsid w:val="00D75D54"/>
    <w:rsid w:val="00D76908"/>
    <w:rsid w:val="00D769F8"/>
    <w:rsid w:val="00D76A14"/>
    <w:rsid w:val="00D76BF7"/>
    <w:rsid w:val="00D76EC0"/>
    <w:rsid w:val="00D77388"/>
    <w:rsid w:val="00D7752E"/>
    <w:rsid w:val="00D776E3"/>
    <w:rsid w:val="00D77AF3"/>
    <w:rsid w:val="00D800A2"/>
    <w:rsid w:val="00D8048F"/>
    <w:rsid w:val="00D80801"/>
    <w:rsid w:val="00D80839"/>
    <w:rsid w:val="00D81079"/>
    <w:rsid w:val="00D81C37"/>
    <w:rsid w:val="00D81CE5"/>
    <w:rsid w:val="00D82C68"/>
    <w:rsid w:val="00D82E6B"/>
    <w:rsid w:val="00D833EE"/>
    <w:rsid w:val="00D83AA3"/>
    <w:rsid w:val="00D84475"/>
    <w:rsid w:val="00D844D9"/>
    <w:rsid w:val="00D8459F"/>
    <w:rsid w:val="00D8463C"/>
    <w:rsid w:val="00D848F0"/>
    <w:rsid w:val="00D8585F"/>
    <w:rsid w:val="00D86B91"/>
    <w:rsid w:val="00D873B2"/>
    <w:rsid w:val="00D8750B"/>
    <w:rsid w:val="00D900AA"/>
    <w:rsid w:val="00D900D0"/>
    <w:rsid w:val="00D902C6"/>
    <w:rsid w:val="00D90677"/>
    <w:rsid w:val="00D920C7"/>
    <w:rsid w:val="00D93304"/>
    <w:rsid w:val="00D93C91"/>
    <w:rsid w:val="00D94268"/>
    <w:rsid w:val="00D942D5"/>
    <w:rsid w:val="00D9572B"/>
    <w:rsid w:val="00D9588B"/>
    <w:rsid w:val="00D95A6B"/>
    <w:rsid w:val="00D964DA"/>
    <w:rsid w:val="00D977B3"/>
    <w:rsid w:val="00DA000E"/>
    <w:rsid w:val="00DA01D6"/>
    <w:rsid w:val="00DA01EE"/>
    <w:rsid w:val="00DA111D"/>
    <w:rsid w:val="00DA146B"/>
    <w:rsid w:val="00DA264E"/>
    <w:rsid w:val="00DA27BF"/>
    <w:rsid w:val="00DA2B08"/>
    <w:rsid w:val="00DA2CFE"/>
    <w:rsid w:val="00DA32FB"/>
    <w:rsid w:val="00DA47C4"/>
    <w:rsid w:val="00DA4AD8"/>
    <w:rsid w:val="00DA4BFB"/>
    <w:rsid w:val="00DA4DED"/>
    <w:rsid w:val="00DA4ED1"/>
    <w:rsid w:val="00DA4F54"/>
    <w:rsid w:val="00DA6D86"/>
    <w:rsid w:val="00DA6FD8"/>
    <w:rsid w:val="00DA786E"/>
    <w:rsid w:val="00DA789C"/>
    <w:rsid w:val="00DA7F3D"/>
    <w:rsid w:val="00DB04F6"/>
    <w:rsid w:val="00DB0626"/>
    <w:rsid w:val="00DB0DCC"/>
    <w:rsid w:val="00DB11E8"/>
    <w:rsid w:val="00DB1259"/>
    <w:rsid w:val="00DB25BE"/>
    <w:rsid w:val="00DB3DA8"/>
    <w:rsid w:val="00DB3F4A"/>
    <w:rsid w:val="00DB3FE4"/>
    <w:rsid w:val="00DB50BA"/>
    <w:rsid w:val="00DB559E"/>
    <w:rsid w:val="00DB56FD"/>
    <w:rsid w:val="00DB71A8"/>
    <w:rsid w:val="00DB74AD"/>
    <w:rsid w:val="00DB79A7"/>
    <w:rsid w:val="00DC024E"/>
    <w:rsid w:val="00DC03ED"/>
    <w:rsid w:val="00DC138B"/>
    <w:rsid w:val="00DC1A48"/>
    <w:rsid w:val="00DC22BA"/>
    <w:rsid w:val="00DC2396"/>
    <w:rsid w:val="00DC2CB2"/>
    <w:rsid w:val="00DC3262"/>
    <w:rsid w:val="00DC3D71"/>
    <w:rsid w:val="00DC4241"/>
    <w:rsid w:val="00DC4911"/>
    <w:rsid w:val="00DC4E9C"/>
    <w:rsid w:val="00DC51E9"/>
    <w:rsid w:val="00DC5269"/>
    <w:rsid w:val="00DC57DD"/>
    <w:rsid w:val="00DC5A80"/>
    <w:rsid w:val="00DC5D53"/>
    <w:rsid w:val="00DC5D9F"/>
    <w:rsid w:val="00DC64FA"/>
    <w:rsid w:val="00DC6D18"/>
    <w:rsid w:val="00DC6F96"/>
    <w:rsid w:val="00DC6FE1"/>
    <w:rsid w:val="00DC7075"/>
    <w:rsid w:val="00DD0348"/>
    <w:rsid w:val="00DD0799"/>
    <w:rsid w:val="00DD1637"/>
    <w:rsid w:val="00DD165D"/>
    <w:rsid w:val="00DD1AEA"/>
    <w:rsid w:val="00DD210C"/>
    <w:rsid w:val="00DD2209"/>
    <w:rsid w:val="00DD347A"/>
    <w:rsid w:val="00DD3FCD"/>
    <w:rsid w:val="00DD4382"/>
    <w:rsid w:val="00DD452B"/>
    <w:rsid w:val="00DD4AD5"/>
    <w:rsid w:val="00DD622D"/>
    <w:rsid w:val="00DD6A8A"/>
    <w:rsid w:val="00DD727D"/>
    <w:rsid w:val="00DD7C90"/>
    <w:rsid w:val="00DE2C58"/>
    <w:rsid w:val="00DE2D1A"/>
    <w:rsid w:val="00DE2D6F"/>
    <w:rsid w:val="00DE2DA3"/>
    <w:rsid w:val="00DE40CF"/>
    <w:rsid w:val="00DE43DA"/>
    <w:rsid w:val="00DE4655"/>
    <w:rsid w:val="00DE52B7"/>
    <w:rsid w:val="00DE5317"/>
    <w:rsid w:val="00DE5795"/>
    <w:rsid w:val="00DE67EB"/>
    <w:rsid w:val="00DE71EB"/>
    <w:rsid w:val="00DF0553"/>
    <w:rsid w:val="00DF0A69"/>
    <w:rsid w:val="00DF0C47"/>
    <w:rsid w:val="00DF0E20"/>
    <w:rsid w:val="00DF1112"/>
    <w:rsid w:val="00DF168D"/>
    <w:rsid w:val="00DF225C"/>
    <w:rsid w:val="00DF2749"/>
    <w:rsid w:val="00DF3179"/>
    <w:rsid w:val="00DF327C"/>
    <w:rsid w:val="00DF36AB"/>
    <w:rsid w:val="00DF4BEB"/>
    <w:rsid w:val="00DF5DC3"/>
    <w:rsid w:val="00DF69B5"/>
    <w:rsid w:val="00DF6B14"/>
    <w:rsid w:val="00DF6E8B"/>
    <w:rsid w:val="00DF7327"/>
    <w:rsid w:val="00DF7747"/>
    <w:rsid w:val="00DF79F5"/>
    <w:rsid w:val="00DF7BB7"/>
    <w:rsid w:val="00E0097D"/>
    <w:rsid w:val="00E0132E"/>
    <w:rsid w:val="00E01BE2"/>
    <w:rsid w:val="00E01C9A"/>
    <w:rsid w:val="00E029D6"/>
    <w:rsid w:val="00E02A0B"/>
    <w:rsid w:val="00E02A8C"/>
    <w:rsid w:val="00E02B7D"/>
    <w:rsid w:val="00E02EB2"/>
    <w:rsid w:val="00E043ED"/>
    <w:rsid w:val="00E05008"/>
    <w:rsid w:val="00E062BC"/>
    <w:rsid w:val="00E07988"/>
    <w:rsid w:val="00E10408"/>
    <w:rsid w:val="00E10508"/>
    <w:rsid w:val="00E10634"/>
    <w:rsid w:val="00E1065C"/>
    <w:rsid w:val="00E106A4"/>
    <w:rsid w:val="00E10AA5"/>
    <w:rsid w:val="00E115BD"/>
    <w:rsid w:val="00E11A05"/>
    <w:rsid w:val="00E12042"/>
    <w:rsid w:val="00E12AC0"/>
    <w:rsid w:val="00E13259"/>
    <w:rsid w:val="00E13C4F"/>
    <w:rsid w:val="00E13F8F"/>
    <w:rsid w:val="00E13FF0"/>
    <w:rsid w:val="00E14CE9"/>
    <w:rsid w:val="00E17293"/>
    <w:rsid w:val="00E17370"/>
    <w:rsid w:val="00E17F45"/>
    <w:rsid w:val="00E17FD3"/>
    <w:rsid w:val="00E221E9"/>
    <w:rsid w:val="00E22991"/>
    <w:rsid w:val="00E2354D"/>
    <w:rsid w:val="00E23D8B"/>
    <w:rsid w:val="00E24B2F"/>
    <w:rsid w:val="00E24C41"/>
    <w:rsid w:val="00E2556E"/>
    <w:rsid w:val="00E25AA2"/>
    <w:rsid w:val="00E25D23"/>
    <w:rsid w:val="00E269E0"/>
    <w:rsid w:val="00E2726E"/>
    <w:rsid w:val="00E2759B"/>
    <w:rsid w:val="00E27C87"/>
    <w:rsid w:val="00E27E9F"/>
    <w:rsid w:val="00E305ED"/>
    <w:rsid w:val="00E30B74"/>
    <w:rsid w:val="00E30BA3"/>
    <w:rsid w:val="00E314AE"/>
    <w:rsid w:val="00E31C7A"/>
    <w:rsid w:val="00E31CB0"/>
    <w:rsid w:val="00E32085"/>
    <w:rsid w:val="00E3237D"/>
    <w:rsid w:val="00E33227"/>
    <w:rsid w:val="00E333D6"/>
    <w:rsid w:val="00E33686"/>
    <w:rsid w:val="00E33E1A"/>
    <w:rsid w:val="00E34989"/>
    <w:rsid w:val="00E34998"/>
    <w:rsid w:val="00E3574F"/>
    <w:rsid w:val="00E35C7E"/>
    <w:rsid w:val="00E3605D"/>
    <w:rsid w:val="00E3658D"/>
    <w:rsid w:val="00E36C77"/>
    <w:rsid w:val="00E36F81"/>
    <w:rsid w:val="00E3708B"/>
    <w:rsid w:val="00E375B2"/>
    <w:rsid w:val="00E37906"/>
    <w:rsid w:val="00E37977"/>
    <w:rsid w:val="00E411D7"/>
    <w:rsid w:val="00E4167F"/>
    <w:rsid w:val="00E4181B"/>
    <w:rsid w:val="00E41EC9"/>
    <w:rsid w:val="00E427F0"/>
    <w:rsid w:val="00E42FD3"/>
    <w:rsid w:val="00E436C1"/>
    <w:rsid w:val="00E447DD"/>
    <w:rsid w:val="00E45A37"/>
    <w:rsid w:val="00E460C9"/>
    <w:rsid w:val="00E4620F"/>
    <w:rsid w:val="00E4666A"/>
    <w:rsid w:val="00E468CB"/>
    <w:rsid w:val="00E46C17"/>
    <w:rsid w:val="00E50046"/>
    <w:rsid w:val="00E5034C"/>
    <w:rsid w:val="00E50479"/>
    <w:rsid w:val="00E51203"/>
    <w:rsid w:val="00E5143F"/>
    <w:rsid w:val="00E5199B"/>
    <w:rsid w:val="00E51E72"/>
    <w:rsid w:val="00E52886"/>
    <w:rsid w:val="00E52A31"/>
    <w:rsid w:val="00E5458B"/>
    <w:rsid w:val="00E54EEC"/>
    <w:rsid w:val="00E54F8E"/>
    <w:rsid w:val="00E553D3"/>
    <w:rsid w:val="00E555DE"/>
    <w:rsid w:val="00E56F71"/>
    <w:rsid w:val="00E56FD3"/>
    <w:rsid w:val="00E57C52"/>
    <w:rsid w:val="00E60106"/>
    <w:rsid w:val="00E608CC"/>
    <w:rsid w:val="00E60909"/>
    <w:rsid w:val="00E60B19"/>
    <w:rsid w:val="00E61F72"/>
    <w:rsid w:val="00E62244"/>
    <w:rsid w:val="00E62F16"/>
    <w:rsid w:val="00E643D6"/>
    <w:rsid w:val="00E649E1"/>
    <w:rsid w:val="00E64CE7"/>
    <w:rsid w:val="00E65BA2"/>
    <w:rsid w:val="00E66980"/>
    <w:rsid w:val="00E66A45"/>
    <w:rsid w:val="00E67248"/>
    <w:rsid w:val="00E672C6"/>
    <w:rsid w:val="00E70333"/>
    <w:rsid w:val="00E7043E"/>
    <w:rsid w:val="00E708B9"/>
    <w:rsid w:val="00E70B9F"/>
    <w:rsid w:val="00E71624"/>
    <w:rsid w:val="00E71691"/>
    <w:rsid w:val="00E719DE"/>
    <w:rsid w:val="00E72FEC"/>
    <w:rsid w:val="00E7336A"/>
    <w:rsid w:val="00E735B4"/>
    <w:rsid w:val="00E7459C"/>
    <w:rsid w:val="00E747CE"/>
    <w:rsid w:val="00E74C89"/>
    <w:rsid w:val="00E74E67"/>
    <w:rsid w:val="00E75888"/>
    <w:rsid w:val="00E75B17"/>
    <w:rsid w:val="00E75B7C"/>
    <w:rsid w:val="00E770BD"/>
    <w:rsid w:val="00E7717D"/>
    <w:rsid w:val="00E77B93"/>
    <w:rsid w:val="00E77FBA"/>
    <w:rsid w:val="00E80EA1"/>
    <w:rsid w:val="00E8108D"/>
    <w:rsid w:val="00E81B2F"/>
    <w:rsid w:val="00E81C7B"/>
    <w:rsid w:val="00E821C4"/>
    <w:rsid w:val="00E82457"/>
    <w:rsid w:val="00E825D3"/>
    <w:rsid w:val="00E82F3A"/>
    <w:rsid w:val="00E8385A"/>
    <w:rsid w:val="00E83E02"/>
    <w:rsid w:val="00E84246"/>
    <w:rsid w:val="00E85AB5"/>
    <w:rsid w:val="00E86291"/>
    <w:rsid w:val="00E8663F"/>
    <w:rsid w:val="00E86676"/>
    <w:rsid w:val="00E8772B"/>
    <w:rsid w:val="00E87AFF"/>
    <w:rsid w:val="00E87C66"/>
    <w:rsid w:val="00E87D08"/>
    <w:rsid w:val="00E87DD1"/>
    <w:rsid w:val="00E87EDE"/>
    <w:rsid w:val="00E901B4"/>
    <w:rsid w:val="00E90DA0"/>
    <w:rsid w:val="00E90E40"/>
    <w:rsid w:val="00E92638"/>
    <w:rsid w:val="00E92C27"/>
    <w:rsid w:val="00E937BB"/>
    <w:rsid w:val="00E93C61"/>
    <w:rsid w:val="00E93EF7"/>
    <w:rsid w:val="00E94ECD"/>
    <w:rsid w:val="00E94F83"/>
    <w:rsid w:val="00E9545C"/>
    <w:rsid w:val="00E9547A"/>
    <w:rsid w:val="00E954DA"/>
    <w:rsid w:val="00E95FEA"/>
    <w:rsid w:val="00E96B5B"/>
    <w:rsid w:val="00E96F37"/>
    <w:rsid w:val="00E9789D"/>
    <w:rsid w:val="00E97D40"/>
    <w:rsid w:val="00EA0177"/>
    <w:rsid w:val="00EA0721"/>
    <w:rsid w:val="00EA0F8F"/>
    <w:rsid w:val="00EA142A"/>
    <w:rsid w:val="00EA1E5D"/>
    <w:rsid w:val="00EA2D6B"/>
    <w:rsid w:val="00EA3069"/>
    <w:rsid w:val="00EA3D55"/>
    <w:rsid w:val="00EA4370"/>
    <w:rsid w:val="00EA4441"/>
    <w:rsid w:val="00EA542C"/>
    <w:rsid w:val="00EA5902"/>
    <w:rsid w:val="00EA59D9"/>
    <w:rsid w:val="00EA5A91"/>
    <w:rsid w:val="00EA69CD"/>
    <w:rsid w:val="00EA6C4E"/>
    <w:rsid w:val="00EA7353"/>
    <w:rsid w:val="00EA74E6"/>
    <w:rsid w:val="00EA76F4"/>
    <w:rsid w:val="00EA77FC"/>
    <w:rsid w:val="00EA7A82"/>
    <w:rsid w:val="00EB022A"/>
    <w:rsid w:val="00EB06A9"/>
    <w:rsid w:val="00EB0E1D"/>
    <w:rsid w:val="00EB0F03"/>
    <w:rsid w:val="00EB1F34"/>
    <w:rsid w:val="00EB20C5"/>
    <w:rsid w:val="00EB2536"/>
    <w:rsid w:val="00EB295F"/>
    <w:rsid w:val="00EB2C67"/>
    <w:rsid w:val="00EB318A"/>
    <w:rsid w:val="00EB5EEE"/>
    <w:rsid w:val="00EB6809"/>
    <w:rsid w:val="00EB7190"/>
    <w:rsid w:val="00EC05A9"/>
    <w:rsid w:val="00EC06CB"/>
    <w:rsid w:val="00EC0AD9"/>
    <w:rsid w:val="00EC1305"/>
    <w:rsid w:val="00EC16B4"/>
    <w:rsid w:val="00EC16DF"/>
    <w:rsid w:val="00EC181D"/>
    <w:rsid w:val="00EC1A90"/>
    <w:rsid w:val="00EC209B"/>
    <w:rsid w:val="00EC2892"/>
    <w:rsid w:val="00EC302A"/>
    <w:rsid w:val="00EC355F"/>
    <w:rsid w:val="00EC3A81"/>
    <w:rsid w:val="00EC3D32"/>
    <w:rsid w:val="00EC40D4"/>
    <w:rsid w:val="00EC4155"/>
    <w:rsid w:val="00EC469F"/>
    <w:rsid w:val="00EC584E"/>
    <w:rsid w:val="00EC5EDC"/>
    <w:rsid w:val="00EC6191"/>
    <w:rsid w:val="00EC621E"/>
    <w:rsid w:val="00EC639A"/>
    <w:rsid w:val="00EC6D10"/>
    <w:rsid w:val="00EC6D54"/>
    <w:rsid w:val="00EC6FAF"/>
    <w:rsid w:val="00EC70AA"/>
    <w:rsid w:val="00EC73E1"/>
    <w:rsid w:val="00ED1457"/>
    <w:rsid w:val="00ED24D5"/>
    <w:rsid w:val="00ED3BF2"/>
    <w:rsid w:val="00ED3D06"/>
    <w:rsid w:val="00ED3D82"/>
    <w:rsid w:val="00ED400F"/>
    <w:rsid w:val="00ED49E3"/>
    <w:rsid w:val="00ED4A82"/>
    <w:rsid w:val="00ED4BFA"/>
    <w:rsid w:val="00ED4C43"/>
    <w:rsid w:val="00ED4CFA"/>
    <w:rsid w:val="00ED5956"/>
    <w:rsid w:val="00ED5AE8"/>
    <w:rsid w:val="00ED5C84"/>
    <w:rsid w:val="00ED6089"/>
    <w:rsid w:val="00ED618C"/>
    <w:rsid w:val="00ED6E0D"/>
    <w:rsid w:val="00ED71CE"/>
    <w:rsid w:val="00ED7E3E"/>
    <w:rsid w:val="00EE1143"/>
    <w:rsid w:val="00EE1BDB"/>
    <w:rsid w:val="00EE1D4F"/>
    <w:rsid w:val="00EE26A9"/>
    <w:rsid w:val="00EE2A87"/>
    <w:rsid w:val="00EE2AA5"/>
    <w:rsid w:val="00EE3638"/>
    <w:rsid w:val="00EE37B3"/>
    <w:rsid w:val="00EE3C7D"/>
    <w:rsid w:val="00EE3FFA"/>
    <w:rsid w:val="00EE423A"/>
    <w:rsid w:val="00EE5FFB"/>
    <w:rsid w:val="00EE603E"/>
    <w:rsid w:val="00EE6451"/>
    <w:rsid w:val="00EE6A59"/>
    <w:rsid w:val="00EE6ACF"/>
    <w:rsid w:val="00EF0ECE"/>
    <w:rsid w:val="00EF1B6E"/>
    <w:rsid w:val="00EF2A01"/>
    <w:rsid w:val="00EF2B12"/>
    <w:rsid w:val="00EF3854"/>
    <w:rsid w:val="00EF388C"/>
    <w:rsid w:val="00EF4649"/>
    <w:rsid w:val="00EF4AEF"/>
    <w:rsid w:val="00EF4D81"/>
    <w:rsid w:val="00EF576B"/>
    <w:rsid w:val="00EF5E43"/>
    <w:rsid w:val="00EF5F4E"/>
    <w:rsid w:val="00EF69E8"/>
    <w:rsid w:val="00EF6AA3"/>
    <w:rsid w:val="00EF7A35"/>
    <w:rsid w:val="00F001DB"/>
    <w:rsid w:val="00F003C3"/>
    <w:rsid w:val="00F00C1F"/>
    <w:rsid w:val="00F00D7F"/>
    <w:rsid w:val="00F013E0"/>
    <w:rsid w:val="00F01DF2"/>
    <w:rsid w:val="00F01EE7"/>
    <w:rsid w:val="00F026D2"/>
    <w:rsid w:val="00F031A1"/>
    <w:rsid w:val="00F03318"/>
    <w:rsid w:val="00F0353E"/>
    <w:rsid w:val="00F04828"/>
    <w:rsid w:val="00F04B18"/>
    <w:rsid w:val="00F05316"/>
    <w:rsid w:val="00F0606B"/>
    <w:rsid w:val="00F06285"/>
    <w:rsid w:val="00F068AB"/>
    <w:rsid w:val="00F06A46"/>
    <w:rsid w:val="00F06DB6"/>
    <w:rsid w:val="00F071C2"/>
    <w:rsid w:val="00F075FF"/>
    <w:rsid w:val="00F07600"/>
    <w:rsid w:val="00F0771A"/>
    <w:rsid w:val="00F103FF"/>
    <w:rsid w:val="00F104AE"/>
    <w:rsid w:val="00F111CA"/>
    <w:rsid w:val="00F117E1"/>
    <w:rsid w:val="00F117F8"/>
    <w:rsid w:val="00F11B44"/>
    <w:rsid w:val="00F11FB5"/>
    <w:rsid w:val="00F1213E"/>
    <w:rsid w:val="00F128ED"/>
    <w:rsid w:val="00F13CA1"/>
    <w:rsid w:val="00F13D25"/>
    <w:rsid w:val="00F1425A"/>
    <w:rsid w:val="00F14398"/>
    <w:rsid w:val="00F14BDF"/>
    <w:rsid w:val="00F14E4F"/>
    <w:rsid w:val="00F1501F"/>
    <w:rsid w:val="00F16B42"/>
    <w:rsid w:val="00F16FF9"/>
    <w:rsid w:val="00F178D8"/>
    <w:rsid w:val="00F17A89"/>
    <w:rsid w:val="00F20A4F"/>
    <w:rsid w:val="00F21177"/>
    <w:rsid w:val="00F22284"/>
    <w:rsid w:val="00F225B5"/>
    <w:rsid w:val="00F2267E"/>
    <w:rsid w:val="00F2295A"/>
    <w:rsid w:val="00F229F6"/>
    <w:rsid w:val="00F238C6"/>
    <w:rsid w:val="00F23AB4"/>
    <w:rsid w:val="00F2490F"/>
    <w:rsid w:val="00F251E5"/>
    <w:rsid w:val="00F252EB"/>
    <w:rsid w:val="00F267FB"/>
    <w:rsid w:val="00F26E7F"/>
    <w:rsid w:val="00F26FB5"/>
    <w:rsid w:val="00F2797C"/>
    <w:rsid w:val="00F27E19"/>
    <w:rsid w:val="00F30287"/>
    <w:rsid w:val="00F308CD"/>
    <w:rsid w:val="00F30D35"/>
    <w:rsid w:val="00F30ECE"/>
    <w:rsid w:val="00F31754"/>
    <w:rsid w:val="00F31C14"/>
    <w:rsid w:val="00F31D07"/>
    <w:rsid w:val="00F3217A"/>
    <w:rsid w:val="00F323CA"/>
    <w:rsid w:val="00F32499"/>
    <w:rsid w:val="00F3274D"/>
    <w:rsid w:val="00F33B77"/>
    <w:rsid w:val="00F348D9"/>
    <w:rsid w:val="00F34BF2"/>
    <w:rsid w:val="00F34E07"/>
    <w:rsid w:val="00F34FFC"/>
    <w:rsid w:val="00F35851"/>
    <w:rsid w:val="00F359DA"/>
    <w:rsid w:val="00F35B7A"/>
    <w:rsid w:val="00F36C3B"/>
    <w:rsid w:val="00F36FA3"/>
    <w:rsid w:val="00F37F8E"/>
    <w:rsid w:val="00F37FCD"/>
    <w:rsid w:val="00F40BC6"/>
    <w:rsid w:val="00F41BEF"/>
    <w:rsid w:val="00F42059"/>
    <w:rsid w:val="00F4310F"/>
    <w:rsid w:val="00F43187"/>
    <w:rsid w:val="00F43326"/>
    <w:rsid w:val="00F43FCF"/>
    <w:rsid w:val="00F44A95"/>
    <w:rsid w:val="00F44DE3"/>
    <w:rsid w:val="00F4555F"/>
    <w:rsid w:val="00F4566F"/>
    <w:rsid w:val="00F45F2E"/>
    <w:rsid w:val="00F4611F"/>
    <w:rsid w:val="00F46A05"/>
    <w:rsid w:val="00F46A2F"/>
    <w:rsid w:val="00F46AB7"/>
    <w:rsid w:val="00F471EB"/>
    <w:rsid w:val="00F472A1"/>
    <w:rsid w:val="00F473CE"/>
    <w:rsid w:val="00F47DB1"/>
    <w:rsid w:val="00F500DA"/>
    <w:rsid w:val="00F506F8"/>
    <w:rsid w:val="00F50729"/>
    <w:rsid w:val="00F50B37"/>
    <w:rsid w:val="00F525BF"/>
    <w:rsid w:val="00F52D06"/>
    <w:rsid w:val="00F52DFE"/>
    <w:rsid w:val="00F5355D"/>
    <w:rsid w:val="00F536DF"/>
    <w:rsid w:val="00F54232"/>
    <w:rsid w:val="00F548A2"/>
    <w:rsid w:val="00F55580"/>
    <w:rsid w:val="00F55B85"/>
    <w:rsid w:val="00F55DEF"/>
    <w:rsid w:val="00F56544"/>
    <w:rsid w:val="00F567F3"/>
    <w:rsid w:val="00F56891"/>
    <w:rsid w:val="00F56CD9"/>
    <w:rsid w:val="00F56D60"/>
    <w:rsid w:val="00F56DF4"/>
    <w:rsid w:val="00F57324"/>
    <w:rsid w:val="00F5799C"/>
    <w:rsid w:val="00F57A4A"/>
    <w:rsid w:val="00F57C03"/>
    <w:rsid w:val="00F60E28"/>
    <w:rsid w:val="00F60F44"/>
    <w:rsid w:val="00F61597"/>
    <w:rsid w:val="00F61B24"/>
    <w:rsid w:val="00F62496"/>
    <w:rsid w:val="00F626D2"/>
    <w:rsid w:val="00F62851"/>
    <w:rsid w:val="00F62E1D"/>
    <w:rsid w:val="00F62F4B"/>
    <w:rsid w:val="00F639F0"/>
    <w:rsid w:val="00F64357"/>
    <w:rsid w:val="00F6460D"/>
    <w:rsid w:val="00F647A6"/>
    <w:rsid w:val="00F64B8E"/>
    <w:rsid w:val="00F64DC6"/>
    <w:rsid w:val="00F65225"/>
    <w:rsid w:val="00F652BA"/>
    <w:rsid w:val="00F65483"/>
    <w:rsid w:val="00F65A09"/>
    <w:rsid w:val="00F65C76"/>
    <w:rsid w:val="00F65D13"/>
    <w:rsid w:val="00F661A1"/>
    <w:rsid w:val="00F67528"/>
    <w:rsid w:val="00F67B28"/>
    <w:rsid w:val="00F67E09"/>
    <w:rsid w:val="00F7007E"/>
    <w:rsid w:val="00F70756"/>
    <w:rsid w:val="00F716FB"/>
    <w:rsid w:val="00F71994"/>
    <w:rsid w:val="00F71A1A"/>
    <w:rsid w:val="00F71A21"/>
    <w:rsid w:val="00F724F2"/>
    <w:rsid w:val="00F7287E"/>
    <w:rsid w:val="00F72906"/>
    <w:rsid w:val="00F72A3C"/>
    <w:rsid w:val="00F73841"/>
    <w:rsid w:val="00F7442B"/>
    <w:rsid w:val="00F74A45"/>
    <w:rsid w:val="00F74BB9"/>
    <w:rsid w:val="00F74BF7"/>
    <w:rsid w:val="00F74C29"/>
    <w:rsid w:val="00F74CCB"/>
    <w:rsid w:val="00F754DC"/>
    <w:rsid w:val="00F75C42"/>
    <w:rsid w:val="00F75FD4"/>
    <w:rsid w:val="00F76280"/>
    <w:rsid w:val="00F768D9"/>
    <w:rsid w:val="00F77638"/>
    <w:rsid w:val="00F7791D"/>
    <w:rsid w:val="00F80DEB"/>
    <w:rsid w:val="00F80DF2"/>
    <w:rsid w:val="00F81B63"/>
    <w:rsid w:val="00F81C0E"/>
    <w:rsid w:val="00F81C3F"/>
    <w:rsid w:val="00F827D5"/>
    <w:rsid w:val="00F83338"/>
    <w:rsid w:val="00F8399B"/>
    <w:rsid w:val="00F839D2"/>
    <w:rsid w:val="00F83B55"/>
    <w:rsid w:val="00F85042"/>
    <w:rsid w:val="00F85599"/>
    <w:rsid w:val="00F855D1"/>
    <w:rsid w:val="00F865B4"/>
    <w:rsid w:val="00F86644"/>
    <w:rsid w:val="00F86869"/>
    <w:rsid w:val="00F86A94"/>
    <w:rsid w:val="00F86B2C"/>
    <w:rsid w:val="00F86E76"/>
    <w:rsid w:val="00F871E5"/>
    <w:rsid w:val="00F8753E"/>
    <w:rsid w:val="00F875A6"/>
    <w:rsid w:val="00F90462"/>
    <w:rsid w:val="00F90E30"/>
    <w:rsid w:val="00F912A0"/>
    <w:rsid w:val="00F9184E"/>
    <w:rsid w:val="00F91BEC"/>
    <w:rsid w:val="00F91C94"/>
    <w:rsid w:val="00F923CB"/>
    <w:rsid w:val="00F92CA4"/>
    <w:rsid w:val="00F92D58"/>
    <w:rsid w:val="00F94246"/>
    <w:rsid w:val="00F94512"/>
    <w:rsid w:val="00F94BA4"/>
    <w:rsid w:val="00F953DA"/>
    <w:rsid w:val="00F9737C"/>
    <w:rsid w:val="00F977CA"/>
    <w:rsid w:val="00F97981"/>
    <w:rsid w:val="00F97AF3"/>
    <w:rsid w:val="00FA06D4"/>
    <w:rsid w:val="00FA0845"/>
    <w:rsid w:val="00FA0B1B"/>
    <w:rsid w:val="00FA0D54"/>
    <w:rsid w:val="00FA0DA9"/>
    <w:rsid w:val="00FA111F"/>
    <w:rsid w:val="00FA1175"/>
    <w:rsid w:val="00FA1290"/>
    <w:rsid w:val="00FA1318"/>
    <w:rsid w:val="00FA13D8"/>
    <w:rsid w:val="00FA162F"/>
    <w:rsid w:val="00FA1644"/>
    <w:rsid w:val="00FA1831"/>
    <w:rsid w:val="00FA186C"/>
    <w:rsid w:val="00FA2542"/>
    <w:rsid w:val="00FA25B3"/>
    <w:rsid w:val="00FA27D4"/>
    <w:rsid w:val="00FA2AA6"/>
    <w:rsid w:val="00FA2C39"/>
    <w:rsid w:val="00FA3332"/>
    <w:rsid w:val="00FA3794"/>
    <w:rsid w:val="00FA3EE9"/>
    <w:rsid w:val="00FA42C7"/>
    <w:rsid w:val="00FA479D"/>
    <w:rsid w:val="00FA5855"/>
    <w:rsid w:val="00FA5C45"/>
    <w:rsid w:val="00FA5E23"/>
    <w:rsid w:val="00FA5F1D"/>
    <w:rsid w:val="00FA60C0"/>
    <w:rsid w:val="00FA60EB"/>
    <w:rsid w:val="00FA648E"/>
    <w:rsid w:val="00FA66E9"/>
    <w:rsid w:val="00FA6DDB"/>
    <w:rsid w:val="00FB014B"/>
    <w:rsid w:val="00FB0253"/>
    <w:rsid w:val="00FB0F19"/>
    <w:rsid w:val="00FB13A8"/>
    <w:rsid w:val="00FB1494"/>
    <w:rsid w:val="00FB196A"/>
    <w:rsid w:val="00FB2BA2"/>
    <w:rsid w:val="00FB3582"/>
    <w:rsid w:val="00FB3AF2"/>
    <w:rsid w:val="00FB3D2E"/>
    <w:rsid w:val="00FB43BE"/>
    <w:rsid w:val="00FB48C5"/>
    <w:rsid w:val="00FB4A39"/>
    <w:rsid w:val="00FB59D1"/>
    <w:rsid w:val="00FB6542"/>
    <w:rsid w:val="00FB66F7"/>
    <w:rsid w:val="00FB6BB9"/>
    <w:rsid w:val="00FB71E1"/>
    <w:rsid w:val="00FB75AC"/>
    <w:rsid w:val="00FB799A"/>
    <w:rsid w:val="00FB7AC1"/>
    <w:rsid w:val="00FB7D4E"/>
    <w:rsid w:val="00FB7F6E"/>
    <w:rsid w:val="00FC131D"/>
    <w:rsid w:val="00FC1479"/>
    <w:rsid w:val="00FC1498"/>
    <w:rsid w:val="00FC18AD"/>
    <w:rsid w:val="00FC1CF5"/>
    <w:rsid w:val="00FC1E3F"/>
    <w:rsid w:val="00FC2FCE"/>
    <w:rsid w:val="00FC301D"/>
    <w:rsid w:val="00FC30A3"/>
    <w:rsid w:val="00FC38F0"/>
    <w:rsid w:val="00FC3D27"/>
    <w:rsid w:val="00FC4524"/>
    <w:rsid w:val="00FC4FB0"/>
    <w:rsid w:val="00FC5D4B"/>
    <w:rsid w:val="00FC5DF5"/>
    <w:rsid w:val="00FC5E34"/>
    <w:rsid w:val="00FC7C21"/>
    <w:rsid w:val="00FD05A6"/>
    <w:rsid w:val="00FD0CC4"/>
    <w:rsid w:val="00FD0CE0"/>
    <w:rsid w:val="00FD0DF4"/>
    <w:rsid w:val="00FD11D1"/>
    <w:rsid w:val="00FD1829"/>
    <w:rsid w:val="00FD1838"/>
    <w:rsid w:val="00FD1E41"/>
    <w:rsid w:val="00FD1E51"/>
    <w:rsid w:val="00FD20A3"/>
    <w:rsid w:val="00FD211C"/>
    <w:rsid w:val="00FD21B4"/>
    <w:rsid w:val="00FD2642"/>
    <w:rsid w:val="00FD2937"/>
    <w:rsid w:val="00FD3268"/>
    <w:rsid w:val="00FD3864"/>
    <w:rsid w:val="00FD444F"/>
    <w:rsid w:val="00FD45C9"/>
    <w:rsid w:val="00FD4920"/>
    <w:rsid w:val="00FD5169"/>
    <w:rsid w:val="00FD5A34"/>
    <w:rsid w:val="00FD5D53"/>
    <w:rsid w:val="00FD5DD7"/>
    <w:rsid w:val="00FD6394"/>
    <w:rsid w:val="00FD6648"/>
    <w:rsid w:val="00FD6C69"/>
    <w:rsid w:val="00FD7758"/>
    <w:rsid w:val="00FD7E58"/>
    <w:rsid w:val="00FE054D"/>
    <w:rsid w:val="00FE14C7"/>
    <w:rsid w:val="00FE2287"/>
    <w:rsid w:val="00FE28B3"/>
    <w:rsid w:val="00FE353B"/>
    <w:rsid w:val="00FE3A7B"/>
    <w:rsid w:val="00FE3CA5"/>
    <w:rsid w:val="00FE428D"/>
    <w:rsid w:val="00FE4983"/>
    <w:rsid w:val="00FE4E19"/>
    <w:rsid w:val="00FE4FCA"/>
    <w:rsid w:val="00FE50F4"/>
    <w:rsid w:val="00FE57D0"/>
    <w:rsid w:val="00FE6187"/>
    <w:rsid w:val="00FE658A"/>
    <w:rsid w:val="00FE65EF"/>
    <w:rsid w:val="00FE6780"/>
    <w:rsid w:val="00FE69B1"/>
    <w:rsid w:val="00FE6B0A"/>
    <w:rsid w:val="00FE6FE0"/>
    <w:rsid w:val="00FE71DE"/>
    <w:rsid w:val="00FF0384"/>
    <w:rsid w:val="00FF0630"/>
    <w:rsid w:val="00FF079C"/>
    <w:rsid w:val="00FF0941"/>
    <w:rsid w:val="00FF16E2"/>
    <w:rsid w:val="00FF1733"/>
    <w:rsid w:val="00FF28B9"/>
    <w:rsid w:val="00FF3E63"/>
    <w:rsid w:val="00FF435D"/>
    <w:rsid w:val="00FF4648"/>
    <w:rsid w:val="00FF4F1F"/>
    <w:rsid w:val="00FF549F"/>
    <w:rsid w:val="00FF5D81"/>
    <w:rsid w:val="00FF6656"/>
    <w:rsid w:val="00FF6DA4"/>
    <w:rsid w:val="00FF7783"/>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3E151-EF51-4D36-9A65-D5CBE81A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endnote reference" w:uiPriority="99"/>
    <w:lsdException w:name="endnote text" w:uiPriority="99"/>
    <w:lsdException w:name="Title" w:uiPriority="10" w:qFormat="1"/>
    <w:lsdException w:name="Body Text" w:uiPriority="99" w:qFormat="1"/>
    <w:lsdException w:name="Subtitle" w:uiPriority="11"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pPr>
      <w:keepNext/>
      <w:jc w:val="center"/>
      <w:outlineLvl w:val="0"/>
    </w:pPr>
    <w:rPr>
      <w:sz w:val="28"/>
      <w:lang w:val="x-none" w:eastAsia="x-none"/>
    </w:rPr>
  </w:style>
  <w:style w:type="paragraph" w:styleId="2">
    <w:name w:val="heading 2"/>
    <w:basedOn w:val="a0"/>
    <w:next w:val="a0"/>
    <w:link w:val="20"/>
    <w:qFormat/>
    <w:pPr>
      <w:keepNext/>
      <w:jc w:val="center"/>
      <w:outlineLvl w:val="1"/>
    </w:pPr>
    <w:rPr>
      <w:rFonts w:ascii="a_BodoniNovaNr" w:hAnsi="a_BodoniNovaNr"/>
      <w:b/>
      <w:i/>
      <w:sz w:val="28"/>
    </w:rPr>
  </w:style>
  <w:style w:type="paragraph" w:styleId="3">
    <w:name w:val="heading 3"/>
    <w:aliases w:val=" Знак2 Знак,Знак2 Знак"/>
    <w:basedOn w:val="a0"/>
    <w:next w:val="a0"/>
    <w:link w:val="30"/>
    <w:qFormat/>
    <w:pPr>
      <w:keepNext/>
      <w:jc w:val="right"/>
      <w:outlineLvl w:val="2"/>
    </w:pPr>
    <w:rPr>
      <w:sz w:val="32"/>
    </w:rPr>
  </w:style>
  <w:style w:type="paragraph" w:styleId="4">
    <w:name w:val="heading 4"/>
    <w:basedOn w:val="a0"/>
    <w:next w:val="a0"/>
    <w:link w:val="40"/>
    <w:uiPriority w:val="9"/>
    <w:qFormat/>
    <w:pPr>
      <w:keepNext/>
      <w:ind w:firstLine="709"/>
      <w:jc w:val="right"/>
      <w:outlineLvl w:val="3"/>
    </w:pPr>
    <w:rPr>
      <w:sz w:val="28"/>
      <w:lang w:val="x-none" w:eastAsia="x-none"/>
    </w:rPr>
  </w:style>
  <w:style w:type="paragraph" w:styleId="5">
    <w:name w:val="heading 5"/>
    <w:basedOn w:val="a0"/>
    <w:next w:val="a0"/>
    <w:link w:val="50"/>
    <w:uiPriority w:val="9"/>
    <w:qFormat/>
    <w:pPr>
      <w:keepNext/>
      <w:ind w:firstLine="1418"/>
      <w:outlineLvl w:val="4"/>
    </w:pPr>
    <w:rPr>
      <w:sz w:val="28"/>
    </w:rPr>
  </w:style>
  <w:style w:type="paragraph" w:styleId="6">
    <w:name w:val="heading 6"/>
    <w:basedOn w:val="a0"/>
    <w:next w:val="a0"/>
    <w:link w:val="60"/>
    <w:qFormat/>
    <w:pPr>
      <w:keepNext/>
      <w:ind w:left="7200"/>
      <w:jc w:val="center"/>
      <w:outlineLvl w:val="5"/>
    </w:pPr>
    <w:rPr>
      <w:sz w:val="32"/>
    </w:rPr>
  </w:style>
  <w:style w:type="paragraph" w:styleId="7">
    <w:name w:val="heading 7"/>
    <w:basedOn w:val="a0"/>
    <w:next w:val="a0"/>
    <w:link w:val="70"/>
    <w:uiPriority w:val="9"/>
    <w:qFormat/>
    <w:pPr>
      <w:keepNext/>
      <w:ind w:left="2880"/>
      <w:outlineLvl w:val="6"/>
    </w:pPr>
    <w:rPr>
      <w:sz w:val="28"/>
    </w:rPr>
  </w:style>
  <w:style w:type="paragraph" w:styleId="8">
    <w:name w:val="heading 8"/>
    <w:basedOn w:val="a0"/>
    <w:next w:val="a0"/>
    <w:link w:val="80"/>
    <w:uiPriority w:val="9"/>
    <w:qFormat/>
    <w:pPr>
      <w:keepNext/>
      <w:jc w:val="right"/>
      <w:outlineLvl w:val="7"/>
    </w:pPr>
    <w:rPr>
      <w:color w:val="FF0000"/>
      <w:sz w:val="28"/>
    </w:rPr>
  </w:style>
  <w:style w:type="paragraph" w:styleId="9">
    <w:name w:val="heading 9"/>
    <w:basedOn w:val="a0"/>
    <w:next w:val="a0"/>
    <w:link w:val="90"/>
    <w:uiPriority w:val="9"/>
    <w:qFormat/>
    <w:pPr>
      <w:keepNext/>
      <w:jc w:val="right"/>
      <w:outlineLvl w:val="8"/>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
    <w:link w:val="1"/>
    <w:qFormat/>
    <w:rsid w:val="00A706F4"/>
    <w:rPr>
      <w:sz w:val="28"/>
    </w:rPr>
  </w:style>
  <w:style w:type="character" w:customStyle="1" w:styleId="20">
    <w:name w:val="Заголовок 2 Знак"/>
    <w:link w:val="2"/>
    <w:rsid w:val="00996A45"/>
    <w:rPr>
      <w:rFonts w:ascii="a_BodoniNovaNr" w:hAnsi="a_BodoniNovaNr"/>
      <w:b/>
      <w:i/>
      <w:sz w:val="28"/>
    </w:rPr>
  </w:style>
  <w:style w:type="character" w:customStyle="1" w:styleId="30">
    <w:name w:val="Заголовок 3 Знак"/>
    <w:aliases w:val=" Знак2 Знак Знак,Знак2 Знак Знак"/>
    <w:link w:val="3"/>
    <w:rsid w:val="007E4658"/>
    <w:rPr>
      <w:sz w:val="32"/>
    </w:rPr>
  </w:style>
  <w:style w:type="character" w:customStyle="1" w:styleId="40">
    <w:name w:val="Заголовок 4 Знак"/>
    <w:link w:val="4"/>
    <w:uiPriority w:val="9"/>
    <w:rsid w:val="00B930BD"/>
    <w:rPr>
      <w:sz w:val="28"/>
    </w:rPr>
  </w:style>
  <w:style w:type="character" w:customStyle="1" w:styleId="50">
    <w:name w:val="Заголовок 5 Знак"/>
    <w:link w:val="5"/>
    <w:uiPriority w:val="9"/>
    <w:rsid w:val="005916AD"/>
    <w:rPr>
      <w:sz w:val="28"/>
    </w:rPr>
  </w:style>
  <w:style w:type="character" w:customStyle="1" w:styleId="60">
    <w:name w:val="Заголовок 6 Знак"/>
    <w:link w:val="6"/>
    <w:rsid w:val="005916AD"/>
    <w:rPr>
      <w:sz w:val="32"/>
    </w:rPr>
  </w:style>
  <w:style w:type="character" w:customStyle="1" w:styleId="70">
    <w:name w:val="Заголовок 7 Знак"/>
    <w:link w:val="7"/>
    <w:uiPriority w:val="9"/>
    <w:rsid w:val="005916AD"/>
    <w:rPr>
      <w:sz w:val="28"/>
    </w:rPr>
  </w:style>
  <w:style w:type="character" w:customStyle="1" w:styleId="80">
    <w:name w:val="Заголовок 8 Знак"/>
    <w:link w:val="8"/>
    <w:uiPriority w:val="9"/>
    <w:rsid w:val="005916AD"/>
    <w:rPr>
      <w:color w:val="FF0000"/>
      <w:sz w:val="28"/>
    </w:rPr>
  </w:style>
  <w:style w:type="character" w:customStyle="1" w:styleId="90">
    <w:name w:val="Заголовок 9 Знак"/>
    <w:link w:val="9"/>
    <w:uiPriority w:val="9"/>
    <w:rsid w:val="005916AD"/>
    <w:rPr>
      <w:sz w:val="28"/>
    </w:rPr>
  </w:style>
  <w:style w:type="paragraph" w:styleId="a4">
    <w:name w:val="Название"/>
    <w:basedOn w:val="a0"/>
    <w:link w:val="a5"/>
    <w:uiPriority w:val="10"/>
    <w:qFormat/>
    <w:pPr>
      <w:jc w:val="center"/>
    </w:pPr>
    <w:rPr>
      <w:b/>
      <w:sz w:val="30"/>
      <w:lang w:val="x-none" w:eastAsia="x-none"/>
    </w:rPr>
  </w:style>
  <w:style w:type="character" w:customStyle="1" w:styleId="a5">
    <w:name w:val="Название Знак"/>
    <w:link w:val="a4"/>
    <w:rsid w:val="00F652BA"/>
    <w:rPr>
      <w:b/>
      <w:sz w:val="30"/>
    </w:rPr>
  </w:style>
  <w:style w:type="paragraph" w:styleId="a6">
    <w:name w:val="Body Text Indent"/>
    <w:aliases w:val="Основной текст 1"/>
    <w:basedOn w:val="a0"/>
    <w:link w:val="11"/>
    <w:pPr>
      <w:ind w:firstLine="709"/>
      <w:jc w:val="both"/>
    </w:pPr>
    <w:rPr>
      <w:sz w:val="32"/>
    </w:rPr>
  </w:style>
  <w:style w:type="character" w:customStyle="1" w:styleId="11">
    <w:name w:val="Основной текст с отступом Знак1"/>
    <w:aliases w:val="Основной текст 1 Знак1"/>
    <w:link w:val="a6"/>
    <w:locked/>
    <w:rsid w:val="005916AD"/>
    <w:rPr>
      <w:sz w:val="32"/>
    </w:rPr>
  </w:style>
  <w:style w:type="paragraph" w:styleId="21">
    <w:name w:val="Body Text Indent 2"/>
    <w:basedOn w:val="a0"/>
    <w:uiPriority w:val="99"/>
    <w:pPr>
      <w:ind w:firstLine="709"/>
      <w:jc w:val="both"/>
    </w:pPr>
    <w:rPr>
      <w:sz w:val="28"/>
    </w:rPr>
  </w:style>
  <w:style w:type="paragraph" w:styleId="31">
    <w:name w:val="Body Text Indent 3"/>
    <w:basedOn w:val="a0"/>
    <w:link w:val="32"/>
    <w:pPr>
      <w:ind w:left="1134" w:firstLine="567"/>
      <w:jc w:val="both"/>
    </w:pPr>
    <w:rPr>
      <w:sz w:val="28"/>
    </w:rPr>
  </w:style>
  <w:style w:type="character" w:customStyle="1" w:styleId="32">
    <w:name w:val="Основной текст с отступом 3 Знак"/>
    <w:link w:val="31"/>
    <w:rsid w:val="005A75B5"/>
    <w:rPr>
      <w:sz w:val="28"/>
    </w:rPr>
  </w:style>
  <w:style w:type="paragraph" w:styleId="a7">
    <w:name w:val="Document Map"/>
    <w:basedOn w:val="a0"/>
    <w:link w:val="a8"/>
    <w:uiPriority w:val="99"/>
    <w:semiHidden/>
    <w:pPr>
      <w:shd w:val="clear" w:color="auto" w:fill="000080"/>
    </w:pPr>
    <w:rPr>
      <w:rFonts w:ascii="Tahoma" w:hAnsi="Tahoma"/>
    </w:rPr>
  </w:style>
  <w:style w:type="paragraph" w:styleId="a9">
    <w:name w:val="Body Text"/>
    <w:basedOn w:val="a0"/>
    <w:link w:val="aa"/>
    <w:uiPriority w:val="99"/>
    <w:qFormat/>
    <w:pPr>
      <w:jc w:val="both"/>
    </w:pPr>
    <w:rPr>
      <w:rFonts w:ascii="MS Serif" w:hAnsi="MS Serif"/>
      <w:b/>
      <w:sz w:val="28"/>
      <w:lang w:val="x-none" w:eastAsia="x-none"/>
    </w:rPr>
  </w:style>
  <w:style w:type="character" w:customStyle="1" w:styleId="aa">
    <w:name w:val="Основной текст Знак"/>
    <w:link w:val="a9"/>
    <w:uiPriority w:val="99"/>
    <w:rsid w:val="00802771"/>
    <w:rPr>
      <w:rFonts w:ascii="MS Serif" w:hAnsi="MS Serif"/>
      <w:b/>
      <w:sz w:val="28"/>
    </w:rPr>
  </w:style>
  <w:style w:type="paragraph" w:styleId="22">
    <w:name w:val="Body Text 2"/>
    <w:basedOn w:val="a0"/>
    <w:link w:val="23"/>
    <w:uiPriority w:val="99"/>
    <w:pPr>
      <w:jc w:val="both"/>
    </w:pPr>
    <w:rPr>
      <w:sz w:val="28"/>
      <w:lang w:val="x-none" w:eastAsia="x-none"/>
    </w:rPr>
  </w:style>
  <w:style w:type="character" w:customStyle="1" w:styleId="23">
    <w:name w:val="Основной текст 2 Знак"/>
    <w:link w:val="22"/>
    <w:uiPriority w:val="99"/>
    <w:rsid w:val="00B930BD"/>
    <w:rPr>
      <w:sz w:val="28"/>
    </w:rPr>
  </w:style>
  <w:style w:type="paragraph" w:styleId="ab">
    <w:name w:val="Balloon Text"/>
    <w:basedOn w:val="a0"/>
    <w:link w:val="ac"/>
    <w:uiPriority w:val="99"/>
    <w:rPr>
      <w:rFonts w:ascii="Tahoma" w:hAnsi="Tahoma" w:cs="Tahoma"/>
      <w:sz w:val="16"/>
      <w:szCs w:val="16"/>
    </w:rPr>
  </w:style>
  <w:style w:type="character" w:customStyle="1" w:styleId="ac">
    <w:name w:val="Текст выноски Знак"/>
    <w:link w:val="ab"/>
    <w:uiPriority w:val="99"/>
    <w:rsid w:val="005D447B"/>
    <w:rPr>
      <w:rFonts w:ascii="Tahoma" w:hAnsi="Tahoma" w:cs="Tahoma"/>
      <w:sz w:val="16"/>
      <w:szCs w:val="16"/>
    </w:rPr>
  </w:style>
  <w:style w:type="paragraph" w:styleId="ad">
    <w:name w:val="header"/>
    <w:basedOn w:val="a0"/>
    <w:link w:val="ae"/>
    <w:uiPriority w:val="99"/>
    <w:rsid w:val="00571D58"/>
    <w:pPr>
      <w:tabs>
        <w:tab w:val="center" w:pos="4677"/>
        <w:tab w:val="right" w:pos="9355"/>
      </w:tabs>
    </w:pPr>
  </w:style>
  <w:style w:type="character" w:customStyle="1" w:styleId="ae">
    <w:name w:val="Верхний колонтитул Знак"/>
    <w:basedOn w:val="a1"/>
    <w:link w:val="ad"/>
    <w:uiPriority w:val="99"/>
    <w:qFormat/>
    <w:rsid w:val="00571D58"/>
  </w:style>
  <w:style w:type="paragraph" w:styleId="af">
    <w:name w:val="footer"/>
    <w:basedOn w:val="a0"/>
    <w:link w:val="af0"/>
    <w:uiPriority w:val="99"/>
    <w:rsid w:val="00571D58"/>
    <w:pPr>
      <w:tabs>
        <w:tab w:val="center" w:pos="4677"/>
        <w:tab w:val="right" w:pos="9355"/>
      </w:tabs>
    </w:pPr>
  </w:style>
  <w:style w:type="character" w:customStyle="1" w:styleId="af0">
    <w:name w:val="Нижний колонтитул Знак"/>
    <w:basedOn w:val="a1"/>
    <w:link w:val="af"/>
    <w:uiPriority w:val="99"/>
    <w:qFormat/>
    <w:rsid w:val="00571D58"/>
  </w:style>
  <w:style w:type="character" w:styleId="af1">
    <w:name w:val="Hyperlink"/>
    <w:rsid w:val="00BC14E5"/>
    <w:rPr>
      <w:color w:val="0000FF"/>
      <w:u w:val="single"/>
    </w:rPr>
  </w:style>
  <w:style w:type="paragraph" w:styleId="af2">
    <w:name w:val="Normal (Web)"/>
    <w:basedOn w:val="a0"/>
    <w:link w:val="af3"/>
    <w:uiPriority w:val="99"/>
    <w:qFormat/>
    <w:rsid w:val="00BC14E5"/>
    <w:pPr>
      <w:spacing w:before="100" w:beforeAutospacing="1" w:after="100" w:afterAutospacing="1"/>
    </w:pPr>
    <w:rPr>
      <w:sz w:val="24"/>
      <w:szCs w:val="24"/>
      <w:lang w:val="x-none" w:eastAsia="x-none"/>
    </w:rPr>
  </w:style>
  <w:style w:type="character" w:customStyle="1" w:styleId="af3">
    <w:name w:val="Обычный (веб) Знак"/>
    <w:link w:val="af2"/>
    <w:locked/>
    <w:rsid w:val="00656F70"/>
    <w:rPr>
      <w:sz w:val="24"/>
      <w:szCs w:val="24"/>
    </w:rPr>
  </w:style>
  <w:style w:type="paragraph" w:customStyle="1" w:styleId="ConsPlusCell">
    <w:name w:val="ConsPlusCell"/>
    <w:uiPriority w:val="99"/>
    <w:rsid w:val="00BC14E5"/>
    <w:pPr>
      <w:autoSpaceDE w:val="0"/>
      <w:autoSpaceDN w:val="0"/>
      <w:adjustRightInd w:val="0"/>
    </w:pPr>
    <w:rPr>
      <w:rFonts w:ascii="Arial" w:hAnsi="Arial" w:cs="Arial"/>
    </w:rPr>
  </w:style>
  <w:style w:type="character" w:customStyle="1" w:styleId="af4">
    <w:name w:val="Гипертекстовая ссылка"/>
    <w:rsid w:val="00BC14E5"/>
    <w:rPr>
      <w:rFonts w:ascii="Times New Roman" w:hAnsi="Times New Roman" w:cs="Times New Roman" w:hint="default"/>
      <w:color w:val="106BBE"/>
    </w:rPr>
  </w:style>
  <w:style w:type="paragraph" w:styleId="af5">
    <w:name w:val="List Paragraph"/>
    <w:aliases w:val="Bullet 1,Use Case List Paragraph,ТЗ список,ДВУХУРОВНЕВЫЙ МАРКИР,Paragraphe de liste1,lp1,UL,Шаг процесса,Table-Normal,RSHB_Table-Normal,Предусловия,1. Абзац списка,Нумерованный список_ФТ,Булет 1,lp11,List Paragraph11,Маркер"/>
    <w:basedOn w:val="a0"/>
    <w:link w:val="af6"/>
    <w:uiPriority w:val="34"/>
    <w:qFormat/>
    <w:rsid w:val="00F34FFC"/>
    <w:pPr>
      <w:widowControl w:val="0"/>
      <w:autoSpaceDE w:val="0"/>
      <w:autoSpaceDN w:val="0"/>
      <w:adjustRightInd w:val="0"/>
      <w:ind w:left="720"/>
      <w:contextualSpacing/>
    </w:pPr>
    <w:rPr>
      <w:rFonts w:ascii="Arial" w:hAnsi="Arial"/>
      <w:lang w:val="x-none" w:eastAsia="x-none"/>
    </w:rPr>
  </w:style>
  <w:style w:type="character" w:customStyle="1" w:styleId="af6">
    <w:name w:val="Абзац списка Знак"/>
    <w:aliases w:val="Bullet 1 Знак,Use Case List Paragraph Знак,ТЗ список Знак,ДВУХУРОВНЕВЫЙ МАРКИР Знак,Paragraphe de liste1 Знак,lp1 Знак,1 Знак,UL Знак,Шаг процесса Знак,Table-Normal Знак,RSHB_Table-Normal Знак,Предусловия Знак,1. Абзац списка Знак"/>
    <w:link w:val="af5"/>
    <w:uiPriority w:val="34"/>
    <w:qFormat/>
    <w:locked/>
    <w:rsid w:val="002A2F72"/>
    <w:rPr>
      <w:rFonts w:ascii="Arial" w:hAnsi="Arial" w:cs="Arial"/>
    </w:rPr>
  </w:style>
  <w:style w:type="character" w:customStyle="1" w:styleId="51">
    <w:name w:val="Основной текст (5)_"/>
    <w:link w:val="52"/>
    <w:locked/>
    <w:rsid w:val="00772541"/>
    <w:rPr>
      <w:sz w:val="26"/>
      <w:szCs w:val="26"/>
      <w:shd w:val="clear" w:color="auto" w:fill="FFFFFF"/>
    </w:rPr>
  </w:style>
  <w:style w:type="paragraph" w:customStyle="1" w:styleId="52">
    <w:name w:val="Основной текст (5)"/>
    <w:basedOn w:val="a0"/>
    <w:link w:val="51"/>
    <w:rsid w:val="00772541"/>
    <w:pPr>
      <w:shd w:val="clear" w:color="auto" w:fill="FFFFFF"/>
      <w:spacing w:after="600" w:line="322" w:lineRule="exact"/>
      <w:jc w:val="both"/>
    </w:pPr>
    <w:rPr>
      <w:sz w:val="26"/>
      <w:szCs w:val="26"/>
      <w:lang w:val="x-none" w:eastAsia="x-none"/>
    </w:rPr>
  </w:style>
  <w:style w:type="paragraph" w:customStyle="1" w:styleId="ConsPlusTitle">
    <w:name w:val="ConsPlusTitle"/>
    <w:uiPriority w:val="99"/>
    <w:qFormat/>
    <w:rsid w:val="00772541"/>
    <w:pPr>
      <w:widowControl w:val="0"/>
      <w:autoSpaceDE w:val="0"/>
      <w:autoSpaceDN w:val="0"/>
      <w:adjustRightInd w:val="0"/>
    </w:pPr>
    <w:rPr>
      <w:b/>
      <w:bCs/>
      <w:sz w:val="28"/>
      <w:szCs w:val="28"/>
    </w:rPr>
  </w:style>
  <w:style w:type="paragraph" w:customStyle="1" w:styleId="HEADERTEXT">
    <w:name w:val=".HEADERTEXT"/>
    <w:uiPriority w:val="99"/>
    <w:rsid w:val="00640B86"/>
    <w:pPr>
      <w:widowControl w:val="0"/>
      <w:autoSpaceDE w:val="0"/>
      <w:autoSpaceDN w:val="0"/>
      <w:adjustRightInd w:val="0"/>
    </w:pPr>
    <w:rPr>
      <w:rFonts w:ascii="Arial" w:hAnsi="Arial" w:cs="Arial"/>
      <w:color w:val="2B4279"/>
    </w:rPr>
  </w:style>
  <w:style w:type="paragraph" w:customStyle="1" w:styleId="headertext0">
    <w:name w:val="headertext"/>
    <w:basedOn w:val="a0"/>
    <w:rsid w:val="00640B86"/>
    <w:pPr>
      <w:spacing w:before="100" w:beforeAutospacing="1" w:after="100" w:afterAutospacing="1"/>
    </w:pPr>
    <w:rPr>
      <w:sz w:val="24"/>
      <w:szCs w:val="24"/>
    </w:rPr>
  </w:style>
  <w:style w:type="character" w:customStyle="1" w:styleId="match">
    <w:name w:val="match"/>
    <w:rsid w:val="00640B86"/>
  </w:style>
  <w:style w:type="paragraph" w:customStyle="1" w:styleId="FORMATTEXT">
    <w:name w:val=".FORMATTEXT"/>
    <w:uiPriority w:val="99"/>
    <w:qFormat/>
    <w:rsid w:val="00640B86"/>
    <w:pPr>
      <w:widowControl w:val="0"/>
      <w:autoSpaceDE w:val="0"/>
      <w:autoSpaceDN w:val="0"/>
      <w:adjustRightInd w:val="0"/>
    </w:pPr>
    <w:rPr>
      <w:rFonts w:ascii="Arial" w:hAnsi="Arial" w:cs="Arial"/>
    </w:rPr>
  </w:style>
  <w:style w:type="paragraph" w:styleId="af7">
    <w:name w:val="No Spacing"/>
    <w:link w:val="af8"/>
    <w:uiPriority w:val="1"/>
    <w:qFormat/>
    <w:rsid w:val="004251AD"/>
    <w:pPr>
      <w:widowControl w:val="0"/>
      <w:autoSpaceDE w:val="0"/>
      <w:autoSpaceDN w:val="0"/>
      <w:adjustRightInd w:val="0"/>
    </w:pPr>
  </w:style>
  <w:style w:type="character" w:customStyle="1" w:styleId="af8">
    <w:name w:val="Без интервала Знак"/>
    <w:link w:val="af7"/>
    <w:uiPriority w:val="1"/>
    <w:locked/>
    <w:rsid w:val="00BB1FDD"/>
    <w:rPr>
      <w:lang w:val="ru-RU" w:eastAsia="ru-RU" w:bidi="ar-SA"/>
    </w:rPr>
  </w:style>
  <w:style w:type="paragraph" w:customStyle="1" w:styleId="ConsTitle">
    <w:name w:val="ConsTitle"/>
    <w:qFormat/>
    <w:rsid w:val="008F6560"/>
    <w:pPr>
      <w:widowControl w:val="0"/>
      <w:autoSpaceDE w:val="0"/>
      <w:autoSpaceDN w:val="0"/>
      <w:adjustRightInd w:val="0"/>
    </w:pPr>
    <w:rPr>
      <w:rFonts w:ascii="Arial" w:hAnsi="Arial"/>
      <w:b/>
    </w:rPr>
  </w:style>
  <w:style w:type="paragraph" w:styleId="af9">
    <w:name w:val="caption"/>
    <w:basedOn w:val="a0"/>
    <w:link w:val="afa"/>
    <w:uiPriority w:val="35"/>
    <w:qFormat/>
    <w:rsid w:val="008F6560"/>
    <w:pPr>
      <w:ind w:firstLine="720"/>
      <w:jc w:val="center"/>
    </w:pPr>
    <w:rPr>
      <w:sz w:val="22"/>
      <w:u w:val="single"/>
    </w:rPr>
  </w:style>
  <w:style w:type="character" w:customStyle="1" w:styleId="afa">
    <w:name w:val="Название объекта Знак"/>
    <w:link w:val="af9"/>
    <w:uiPriority w:val="35"/>
    <w:locked/>
    <w:rsid w:val="00DC3D71"/>
    <w:rPr>
      <w:sz w:val="22"/>
      <w:u w:val="single"/>
    </w:rPr>
  </w:style>
  <w:style w:type="paragraph" w:customStyle="1" w:styleId="formattext0">
    <w:name w:val="formattext"/>
    <w:basedOn w:val="a0"/>
    <w:rsid w:val="008F6560"/>
    <w:pPr>
      <w:spacing w:before="100" w:beforeAutospacing="1" w:after="100" w:afterAutospacing="1"/>
    </w:pPr>
    <w:rPr>
      <w:sz w:val="24"/>
      <w:szCs w:val="24"/>
    </w:rPr>
  </w:style>
  <w:style w:type="paragraph" w:customStyle="1" w:styleId="afb">
    <w:name w:val="???????"/>
    <w:rsid w:val="008F6560"/>
    <w:pPr>
      <w:overflowPunct w:val="0"/>
      <w:autoSpaceDE w:val="0"/>
      <w:autoSpaceDN w:val="0"/>
      <w:adjustRightInd w:val="0"/>
      <w:textAlignment w:val="baseline"/>
    </w:pPr>
  </w:style>
  <w:style w:type="paragraph" w:customStyle="1" w:styleId="BodyText2">
    <w:name w:val="Body Text 2"/>
    <w:basedOn w:val="a0"/>
    <w:rsid w:val="008F6560"/>
    <w:pPr>
      <w:ind w:left="851" w:hanging="851"/>
      <w:jc w:val="both"/>
    </w:pPr>
    <w:rPr>
      <w:sz w:val="28"/>
    </w:rPr>
  </w:style>
  <w:style w:type="paragraph" w:customStyle="1" w:styleId="24">
    <w:name w:val="Основной текст2"/>
    <w:basedOn w:val="a0"/>
    <w:uiPriority w:val="99"/>
    <w:rsid w:val="00723CDC"/>
    <w:pPr>
      <w:widowControl w:val="0"/>
      <w:shd w:val="clear" w:color="auto" w:fill="FFFFFF"/>
      <w:spacing w:line="322" w:lineRule="exact"/>
      <w:jc w:val="center"/>
    </w:pPr>
    <w:rPr>
      <w:b/>
      <w:bCs/>
      <w:sz w:val="26"/>
      <w:szCs w:val="26"/>
    </w:rPr>
  </w:style>
  <w:style w:type="character" w:customStyle="1" w:styleId="33">
    <w:name w:val="Основной текст (3)_"/>
    <w:link w:val="34"/>
    <w:locked/>
    <w:rsid w:val="00932E30"/>
    <w:rPr>
      <w:b/>
      <w:bCs/>
      <w:shd w:val="clear" w:color="auto" w:fill="FFFFFF"/>
    </w:rPr>
  </w:style>
  <w:style w:type="paragraph" w:customStyle="1" w:styleId="34">
    <w:name w:val="Основной текст (3)"/>
    <w:basedOn w:val="a0"/>
    <w:link w:val="33"/>
    <w:rsid w:val="00932E30"/>
    <w:pPr>
      <w:widowControl w:val="0"/>
      <w:shd w:val="clear" w:color="auto" w:fill="FFFFFF"/>
      <w:spacing w:line="274" w:lineRule="exact"/>
      <w:jc w:val="center"/>
    </w:pPr>
    <w:rPr>
      <w:b/>
      <w:bCs/>
      <w:lang w:val="x-none" w:eastAsia="x-none"/>
    </w:rPr>
  </w:style>
  <w:style w:type="character" w:customStyle="1" w:styleId="25">
    <w:name w:val="Основной текст (2)_"/>
    <w:link w:val="26"/>
    <w:qFormat/>
    <w:locked/>
    <w:rsid w:val="00932E30"/>
    <w:rPr>
      <w:shd w:val="clear" w:color="auto" w:fill="FFFFFF"/>
    </w:rPr>
  </w:style>
  <w:style w:type="paragraph" w:customStyle="1" w:styleId="26">
    <w:name w:val="Основной текст (2)"/>
    <w:basedOn w:val="a0"/>
    <w:link w:val="25"/>
    <w:qFormat/>
    <w:rsid w:val="00932E30"/>
    <w:pPr>
      <w:widowControl w:val="0"/>
      <w:shd w:val="clear" w:color="auto" w:fill="FFFFFF"/>
      <w:spacing w:before="240" w:after="240" w:line="284" w:lineRule="exact"/>
      <w:jc w:val="both"/>
    </w:pPr>
    <w:rPr>
      <w:lang w:val="x-none" w:eastAsia="x-none"/>
    </w:rPr>
  </w:style>
  <w:style w:type="character" w:customStyle="1" w:styleId="27">
    <w:name w:val="Основной текст (2) + Полужирный"/>
    <w:rsid w:val="00932E30"/>
    <w:rPr>
      <w:b/>
      <w:bCs/>
      <w:color w:val="000000"/>
      <w:spacing w:val="0"/>
      <w:w w:val="100"/>
      <w:position w:val="0"/>
      <w:sz w:val="24"/>
      <w:szCs w:val="24"/>
      <w:shd w:val="clear" w:color="auto" w:fill="FFFFFF"/>
      <w:lang w:val="ru-RU" w:eastAsia="ru-RU" w:bidi="ru-RU"/>
    </w:rPr>
  </w:style>
  <w:style w:type="paragraph" w:customStyle="1" w:styleId="210">
    <w:name w:val="Основной текст (2)1"/>
    <w:basedOn w:val="a0"/>
    <w:rsid w:val="000C1A3B"/>
    <w:pPr>
      <w:widowControl w:val="0"/>
      <w:shd w:val="clear" w:color="auto" w:fill="FFFFFF"/>
      <w:spacing w:after="660" w:line="240" w:lineRule="atLeast"/>
      <w:jc w:val="right"/>
    </w:pPr>
    <w:rPr>
      <w:sz w:val="26"/>
    </w:rPr>
  </w:style>
  <w:style w:type="character" w:customStyle="1" w:styleId="afc">
    <w:name w:val="Основной текст_"/>
    <w:link w:val="41"/>
    <w:locked/>
    <w:rsid w:val="00D43379"/>
    <w:rPr>
      <w:spacing w:val="10"/>
      <w:shd w:val="clear" w:color="auto" w:fill="FFFFFF"/>
    </w:rPr>
  </w:style>
  <w:style w:type="paragraph" w:customStyle="1" w:styleId="41">
    <w:name w:val="Основной текст4"/>
    <w:basedOn w:val="a0"/>
    <w:link w:val="afc"/>
    <w:rsid w:val="00D43379"/>
    <w:pPr>
      <w:widowControl w:val="0"/>
      <w:shd w:val="clear" w:color="auto" w:fill="FFFFFF"/>
      <w:spacing w:before="540" w:after="60" w:line="317" w:lineRule="exact"/>
      <w:jc w:val="both"/>
    </w:pPr>
    <w:rPr>
      <w:spacing w:val="10"/>
      <w:lang w:val="x-none" w:eastAsia="x-none"/>
    </w:rPr>
  </w:style>
  <w:style w:type="character" w:customStyle="1" w:styleId="afd">
    <w:name w:val="Основной текст + Полужирный"/>
    <w:rsid w:val="00D43379"/>
    <w:rPr>
      <w:b/>
      <w:bCs/>
      <w:color w:val="000000"/>
      <w:spacing w:val="10"/>
      <w:w w:val="100"/>
      <w:position w:val="0"/>
      <w:sz w:val="24"/>
      <w:szCs w:val="24"/>
      <w:lang w:val="ru-RU" w:eastAsia="x-none" w:bidi="ar-SA"/>
    </w:rPr>
  </w:style>
  <w:style w:type="table" w:customStyle="1" w:styleId="12">
    <w:name w:val="Сетка таблицы1"/>
    <w:basedOn w:val="a2"/>
    <w:uiPriority w:val="59"/>
    <w:rsid w:val="00656F70"/>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aliases w:val="Полужирный,Малые прописные,Основной текст (15) + 14 pt,Курсив"/>
    <w:rsid w:val="00240545"/>
    <w:rPr>
      <w:rFonts w:ascii="Times New Roman" w:eastAsia="Times New Roman" w:hAnsi="Times New Roman" w:cs="Times New Roman" w:hint="default"/>
      <w:b/>
      <w:bCs/>
      <w:i w:val="0"/>
      <w:iCs w:val="0"/>
      <w:smallCaps w:val="0"/>
      <w:strike w:val="0"/>
      <w:dstrike w:val="0"/>
      <w:color w:val="303035"/>
      <w:spacing w:val="0"/>
      <w:w w:val="100"/>
      <w:position w:val="0"/>
      <w:sz w:val="24"/>
      <w:szCs w:val="24"/>
      <w:u w:val="none"/>
      <w:effect w:val="none"/>
      <w:lang w:val="ru-RU" w:eastAsia="ru-RU" w:bidi="ru-RU"/>
    </w:rPr>
  </w:style>
  <w:style w:type="paragraph" w:customStyle="1" w:styleId="13">
    <w:name w:val="Обычный1"/>
    <w:uiPriority w:val="99"/>
    <w:qFormat/>
    <w:rsid w:val="00AC5675"/>
    <w:rPr>
      <w:sz w:val="28"/>
    </w:rPr>
  </w:style>
  <w:style w:type="paragraph" w:customStyle="1" w:styleId="ConsNormal">
    <w:name w:val="ConsNormal"/>
    <w:qFormat/>
    <w:rsid w:val="00AC5675"/>
    <w:pPr>
      <w:widowControl w:val="0"/>
      <w:autoSpaceDE w:val="0"/>
      <w:autoSpaceDN w:val="0"/>
      <w:adjustRightInd w:val="0"/>
      <w:ind w:firstLine="720"/>
    </w:pPr>
    <w:rPr>
      <w:rFonts w:ascii="Arial" w:hAnsi="Arial" w:cs="Arial"/>
    </w:rPr>
  </w:style>
  <w:style w:type="character" w:customStyle="1" w:styleId="4Exact">
    <w:name w:val="Основной текст (4) Exact"/>
    <w:rsid w:val="00FD1829"/>
    <w:rPr>
      <w:rFonts w:ascii="Times New Roman" w:eastAsia="Times New Roman" w:hAnsi="Times New Roman" w:cs="Times New Roman"/>
      <w:b/>
      <w:bCs/>
      <w:i w:val="0"/>
      <w:iCs w:val="0"/>
      <w:smallCaps w:val="0"/>
      <w:strike w:val="0"/>
      <w:sz w:val="18"/>
      <w:szCs w:val="18"/>
      <w:u w:val="none"/>
    </w:rPr>
  </w:style>
  <w:style w:type="paragraph" w:customStyle="1" w:styleId="ConsPlusNormal">
    <w:name w:val="ConsPlusNormal"/>
    <w:link w:val="ConsPlusNormal0"/>
    <w:qFormat/>
    <w:rsid w:val="002F390E"/>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AC6C34"/>
    <w:rPr>
      <w:rFonts w:ascii="Calibri" w:hAnsi="Calibri" w:cs="Calibri"/>
      <w:sz w:val="22"/>
    </w:rPr>
  </w:style>
  <w:style w:type="paragraph" w:customStyle="1" w:styleId="ListParagraph">
    <w:name w:val="List Paragraph"/>
    <w:basedOn w:val="a0"/>
    <w:rsid w:val="00675F4B"/>
    <w:pPr>
      <w:spacing w:after="200" w:line="276" w:lineRule="auto"/>
      <w:ind w:left="720"/>
    </w:pPr>
    <w:rPr>
      <w:rFonts w:ascii="Calibri" w:hAnsi="Calibri" w:cs="Calibri"/>
      <w:sz w:val="22"/>
      <w:szCs w:val="22"/>
      <w:lang w:eastAsia="en-US"/>
    </w:rPr>
  </w:style>
  <w:style w:type="paragraph" w:customStyle="1" w:styleId="NoSpacing">
    <w:name w:val="No Spacing"/>
    <w:rsid w:val="00675F4B"/>
    <w:rPr>
      <w:rFonts w:ascii="Calibri" w:hAnsi="Calibri" w:cs="Calibri"/>
      <w:sz w:val="22"/>
      <w:szCs w:val="22"/>
      <w:lang w:eastAsia="en-US"/>
    </w:rPr>
  </w:style>
  <w:style w:type="character" w:customStyle="1" w:styleId="42">
    <w:name w:val="Основной текст (4)_"/>
    <w:link w:val="43"/>
    <w:locked/>
    <w:rsid w:val="002951F4"/>
    <w:rPr>
      <w:shd w:val="clear" w:color="auto" w:fill="FFFFFF"/>
    </w:rPr>
  </w:style>
  <w:style w:type="paragraph" w:customStyle="1" w:styleId="43">
    <w:name w:val="Основной текст (4)"/>
    <w:basedOn w:val="a0"/>
    <w:link w:val="42"/>
    <w:rsid w:val="002951F4"/>
    <w:pPr>
      <w:widowControl w:val="0"/>
      <w:shd w:val="clear" w:color="auto" w:fill="FFFFFF"/>
      <w:spacing w:before="60" w:after="240" w:line="216" w:lineRule="exact"/>
      <w:jc w:val="both"/>
    </w:pPr>
    <w:rPr>
      <w:lang w:val="x-none" w:eastAsia="x-none"/>
    </w:rPr>
  </w:style>
  <w:style w:type="character" w:customStyle="1" w:styleId="410">
    <w:name w:val="Основной текст (4) + 10"/>
    <w:aliases w:val="5 pt,Интервал 0 pt,Основной текст (7) + Times New Roman,Колонтитул + 10"/>
    <w:rsid w:val="002951F4"/>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character" w:styleId="afe">
    <w:name w:val="FollowedHyperlink"/>
    <w:uiPriority w:val="99"/>
    <w:rsid w:val="00E86676"/>
    <w:rPr>
      <w:color w:val="954F72"/>
      <w:u w:val="single"/>
    </w:rPr>
  </w:style>
  <w:style w:type="character" w:customStyle="1" w:styleId="apple-converted-space">
    <w:name w:val="apple-converted-space"/>
    <w:rsid w:val="00AB4C2B"/>
  </w:style>
  <w:style w:type="paragraph" w:customStyle="1" w:styleId="14">
    <w:name w:val="Основной текст1"/>
    <w:basedOn w:val="a0"/>
    <w:rsid w:val="00CE102E"/>
    <w:pPr>
      <w:widowControl w:val="0"/>
      <w:shd w:val="clear" w:color="auto" w:fill="FFFFFF"/>
      <w:ind w:firstLine="400"/>
    </w:pPr>
    <w:rPr>
      <w:sz w:val="28"/>
      <w:szCs w:val="28"/>
      <w:lang w:bidi="ru-RU"/>
    </w:rPr>
  </w:style>
  <w:style w:type="character" w:customStyle="1" w:styleId="15">
    <w:name w:val="Заголовок №1_"/>
    <w:link w:val="16"/>
    <w:locked/>
    <w:rsid w:val="00125ECA"/>
    <w:rPr>
      <w:rFonts w:ascii="Arial" w:eastAsia="Arial" w:hAnsi="Arial" w:cs="Arial"/>
      <w:b/>
      <w:bCs/>
      <w:sz w:val="22"/>
      <w:szCs w:val="22"/>
      <w:shd w:val="clear" w:color="auto" w:fill="FFFFFF"/>
    </w:rPr>
  </w:style>
  <w:style w:type="paragraph" w:customStyle="1" w:styleId="16">
    <w:name w:val="Заголовок №1"/>
    <w:basedOn w:val="a0"/>
    <w:link w:val="15"/>
    <w:rsid w:val="00125ECA"/>
    <w:pPr>
      <w:widowControl w:val="0"/>
      <w:shd w:val="clear" w:color="auto" w:fill="FFFFFF"/>
      <w:spacing w:before="1260" w:after="240" w:line="260" w:lineRule="exact"/>
      <w:jc w:val="center"/>
      <w:outlineLvl w:val="0"/>
    </w:pPr>
    <w:rPr>
      <w:rFonts w:ascii="Arial" w:eastAsia="Arial" w:hAnsi="Arial"/>
      <w:b/>
      <w:bCs/>
      <w:sz w:val="22"/>
      <w:szCs w:val="22"/>
      <w:lang w:val="x-none" w:eastAsia="x-none"/>
    </w:rPr>
  </w:style>
  <w:style w:type="character" w:customStyle="1" w:styleId="61">
    <w:name w:val="Основной текст (6)_"/>
    <w:link w:val="62"/>
    <w:locked/>
    <w:rsid w:val="00210FC7"/>
    <w:rPr>
      <w:b/>
      <w:bCs/>
      <w:spacing w:val="10"/>
      <w:sz w:val="22"/>
      <w:szCs w:val="22"/>
      <w:shd w:val="clear" w:color="auto" w:fill="FFFFFF"/>
    </w:rPr>
  </w:style>
  <w:style w:type="paragraph" w:customStyle="1" w:styleId="62">
    <w:name w:val="Основной текст (6)"/>
    <w:basedOn w:val="a0"/>
    <w:link w:val="61"/>
    <w:rsid w:val="00210FC7"/>
    <w:pPr>
      <w:widowControl w:val="0"/>
      <w:shd w:val="clear" w:color="auto" w:fill="FFFFFF"/>
      <w:spacing w:line="240" w:lineRule="atLeast"/>
    </w:pPr>
    <w:rPr>
      <w:b/>
      <w:bCs/>
      <w:spacing w:val="10"/>
      <w:sz w:val="22"/>
      <w:szCs w:val="22"/>
      <w:lang w:val="x-none" w:eastAsia="x-none"/>
    </w:rPr>
  </w:style>
  <w:style w:type="character" w:customStyle="1" w:styleId="aff">
    <w:name w:val="Подпись к таблице_"/>
    <w:link w:val="aff0"/>
    <w:locked/>
    <w:rsid w:val="00210FC7"/>
    <w:rPr>
      <w:b/>
      <w:bCs/>
      <w:spacing w:val="10"/>
      <w:sz w:val="22"/>
      <w:szCs w:val="22"/>
      <w:shd w:val="clear" w:color="auto" w:fill="FFFFFF"/>
    </w:rPr>
  </w:style>
  <w:style w:type="paragraph" w:customStyle="1" w:styleId="aff0">
    <w:name w:val="Подпись к таблице"/>
    <w:basedOn w:val="a0"/>
    <w:link w:val="aff"/>
    <w:rsid w:val="00210FC7"/>
    <w:pPr>
      <w:widowControl w:val="0"/>
      <w:shd w:val="clear" w:color="auto" w:fill="FFFFFF"/>
      <w:spacing w:line="240" w:lineRule="atLeast"/>
      <w:jc w:val="center"/>
    </w:pPr>
    <w:rPr>
      <w:b/>
      <w:bCs/>
      <w:spacing w:val="10"/>
      <w:sz w:val="22"/>
      <w:szCs w:val="22"/>
      <w:lang w:val="x-none" w:eastAsia="x-none"/>
    </w:rPr>
  </w:style>
  <w:style w:type="paragraph" w:customStyle="1" w:styleId="ConsPlusNonformat">
    <w:name w:val="ConsPlusNonformat"/>
    <w:uiPriority w:val="99"/>
    <w:rsid w:val="00210FC7"/>
    <w:pPr>
      <w:widowControl w:val="0"/>
      <w:autoSpaceDE w:val="0"/>
      <w:autoSpaceDN w:val="0"/>
      <w:adjustRightInd w:val="0"/>
    </w:pPr>
    <w:rPr>
      <w:rFonts w:ascii="Courier New" w:hAnsi="Courier New" w:cs="Courier New"/>
    </w:rPr>
  </w:style>
  <w:style w:type="character" w:customStyle="1" w:styleId="100">
    <w:name w:val="Основной текст + 10"/>
    <w:aliases w:val="5 pt2"/>
    <w:rsid w:val="00210FC7"/>
    <w:rPr>
      <w:rFonts w:ascii="Times New Roman" w:hAnsi="Times New Roman" w:cs="Times New Roman" w:hint="default"/>
      <w:strike w:val="0"/>
      <w:dstrike w:val="0"/>
      <w:color w:val="000000"/>
      <w:spacing w:val="10"/>
      <w:w w:val="100"/>
      <w:position w:val="0"/>
      <w:sz w:val="21"/>
      <w:szCs w:val="21"/>
      <w:u w:val="none"/>
      <w:effect w:val="none"/>
      <w:lang w:val="ru-RU" w:eastAsia="x-none" w:bidi="ar-SA"/>
    </w:rPr>
  </w:style>
  <w:style w:type="character" w:styleId="aff1">
    <w:name w:val="Emphasis"/>
    <w:uiPriority w:val="20"/>
    <w:qFormat/>
    <w:rsid w:val="00477D87"/>
    <w:rPr>
      <w:rFonts w:ascii="Times New Roman" w:hAnsi="Times New Roman" w:cs="Times New Roman" w:hint="default"/>
      <w:i/>
      <w:iCs/>
    </w:rPr>
  </w:style>
  <w:style w:type="character" w:customStyle="1" w:styleId="FontStyle98">
    <w:name w:val="Font Style98"/>
    <w:uiPriority w:val="99"/>
    <w:rsid w:val="00D942D5"/>
    <w:rPr>
      <w:rFonts w:ascii="Times New Roman" w:hAnsi="Times New Roman" w:cs="Times New Roman"/>
      <w:sz w:val="24"/>
      <w:szCs w:val="24"/>
    </w:rPr>
  </w:style>
  <w:style w:type="paragraph" w:customStyle="1" w:styleId="Style6">
    <w:name w:val="Style6"/>
    <w:basedOn w:val="a0"/>
    <w:rsid w:val="00D942D5"/>
    <w:pPr>
      <w:widowControl w:val="0"/>
      <w:autoSpaceDE w:val="0"/>
      <w:autoSpaceDN w:val="0"/>
      <w:adjustRightInd w:val="0"/>
      <w:spacing w:line="323" w:lineRule="exact"/>
      <w:jc w:val="both"/>
    </w:pPr>
    <w:rPr>
      <w:rFonts w:ascii="Candara" w:hAnsi="Candara"/>
      <w:sz w:val="24"/>
      <w:szCs w:val="24"/>
    </w:rPr>
  </w:style>
  <w:style w:type="paragraph" w:customStyle="1" w:styleId="17">
    <w:name w:val="Абзац списка1"/>
    <w:basedOn w:val="a0"/>
    <w:next w:val="af5"/>
    <w:qFormat/>
    <w:rsid w:val="00ED71CE"/>
    <w:pPr>
      <w:spacing w:after="160" w:line="259" w:lineRule="auto"/>
      <w:ind w:left="720"/>
      <w:contextualSpacing/>
    </w:pPr>
    <w:rPr>
      <w:rFonts w:ascii="Calibri" w:eastAsia="Calibri" w:hAnsi="Calibri"/>
      <w:sz w:val="22"/>
      <w:szCs w:val="22"/>
      <w:lang w:eastAsia="en-US"/>
    </w:rPr>
  </w:style>
  <w:style w:type="paragraph" w:customStyle="1" w:styleId="35">
    <w:name w:val="Основной текст3"/>
    <w:basedOn w:val="a0"/>
    <w:rsid w:val="00984A51"/>
    <w:pPr>
      <w:widowControl w:val="0"/>
      <w:shd w:val="clear" w:color="auto" w:fill="FFFFFF"/>
      <w:spacing w:line="0" w:lineRule="atLeast"/>
    </w:pPr>
    <w:rPr>
      <w:sz w:val="27"/>
      <w:szCs w:val="27"/>
    </w:rPr>
  </w:style>
  <w:style w:type="character" w:styleId="aff2">
    <w:name w:val="Strong"/>
    <w:uiPriority w:val="22"/>
    <w:qFormat/>
    <w:rsid w:val="006C57A6"/>
    <w:rPr>
      <w:b/>
    </w:rPr>
  </w:style>
  <w:style w:type="table" w:styleId="aff3">
    <w:name w:val="Table Grid"/>
    <w:basedOn w:val="a2"/>
    <w:rsid w:val="009C1D9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edoc">
    <w:name w:val="namedoc"/>
    <w:rsid w:val="00207729"/>
  </w:style>
  <w:style w:type="character" w:customStyle="1" w:styleId="aff4">
    <w:name w:val="Цветовое выделение"/>
    <w:rsid w:val="009F7421"/>
    <w:rPr>
      <w:b/>
      <w:bCs/>
      <w:color w:val="000080"/>
      <w:sz w:val="22"/>
      <w:szCs w:val="22"/>
    </w:rPr>
  </w:style>
  <w:style w:type="paragraph" w:customStyle="1" w:styleId="18">
    <w:name w:val="Знак Знак1 Знак"/>
    <w:basedOn w:val="a0"/>
    <w:uiPriority w:val="99"/>
    <w:rsid w:val="002B53D9"/>
    <w:pPr>
      <w:widowControl w:val="0"/>
      <w:adjustRightInd w:val="0"/>
      <w:spacing w:after="160" w:line="240" w:lineRule="exact"/>
      <w:jc w:val="right"/>
    </w:pPr>
    <w:rPr>
      <w:lang w:val="en-GB" w:eastAsia="en-US"/>
    </w:rPr>
  </w:style>
  <w:style w:type="paragraph" w:customStyle="1" w:styleId="Style3">
    <w:name w:val="Style3"/>
    <w:basedOn w:val="a0"/>
    <w:uiPriority w:val="99"/>
    <w:rsid w:val="00BD3B52"/>
    <w:pPr>
      <w:widowControl w:val="0"/>
      <w:autoSpaceDE w:val="0"/>
      <w:autoSpaceDN w:val="0"/>
      <w:adjustRightInd w:val="0"/>
    </w:pPr>
    <w:rPr>
      <w:sz w:val="24"/>
      <w:szCs w:val="24"/>
    </w:rPr>
  </w:style>
  <w:style w:type="paragraph" w:customStyle="1" w:styleId="Style5">
    <w:name w:val="Style5"/>
    <w:basedOn w:val="a0"/>
    <w:uiPriority w:val="99"/>
    <w:rsid w:val="00BD3B52"/>
    <w:pPr>
      <w:widowControl w:val="0"/>
      <w:autoSpaceDE w:val="0"/>
      <w:autoSpaceDN w:val="0"/>
      <w:adjustRightInd w:val="0"/>
    </w:pPr>
    <w:rPr>
      <w:sz w:val="24"/>
      <w:szCs w:val="24"/>
    </w:rPr>
  </w:style>
  <w:style w:type="paragraph" w:customStyle="1" w:styleId="Style8">
    <w:name w:val="Style8"/>
    <w:basedOn w:val="a0"/>
    <w:uiPriority w:val="99"/>
    <w:rsid w:val="00BD3B52"/>
    <w:pPr>
      <w:widowControl w:val="0"/>
      <w:autoSpaceDE w:val="0"/>
      <w:autoSpaceDN w:val="0"/>
      <w:adjustRightInd w:val="0"/>
    </w:pPr>
    <w:rPr>
      <w:sz w:val="24"/>
      <w:szCs w:val="24"/>
    </w:rPr>
  </w:style>
  <w:style w:type="character" w:customStyle="1" w:styleId="FontStyle14">
    <w:name w:val="Font Style14"/>
    <w:uiPriority w:val="99"/>
    <w:rsid w:val="00BD3B52"/>
    <w:rPr>
      <w:rFonts w:ascii="Times New Roman" w:hAnsi="Times New Roman" w:cs="Times New Roman" w:hint="default"/>
      <w:color w:val="000000"/>
      <w:sz w:val="24"/>
      <w:szCs w:val="24"/>
    </w:rPr>
  </w:style>
  <w:style w:type="paragraph" w:customStyle="1" w:styleId="Default">
    <w:name w:val="Default"/>
    <w:rsid w:val="002F0B2D"/>
    <w:pPr>
      <w:autoSpaceDE w:val="0"/>
      <w:autoSpaceDN w:val="0"/>
      <w:adjustRightInd w:val="0"/>
    </w:pPr>
    <w:rPr>
      <w:rFonts w:ascii="Arial" w:eastAsia="Calibri" w:hAnsi="Arial" w:cs="Arial"/>
      <w:color w:val="000000"/>
      <w:sz w:val="24"/>
      <w:szCs w:val="24"/>
      <w:lang w:eastAsia="en-US"/>
    </w:rPr>
  </w:style>
  <w:style w:type="paragraph" w:styleId="28">
    <w:name w:val="Quote"/>
    <w:basedOn w:val="a0"/>
    <w:next w:val="a0"/>
    <w:link w:val="29"/>
    <w:uiPriority w:val="29"/>
    <w:qFormat/>
    <w:rsid w:val="00E8772B"/>
    <w:pPr>
      <w:spacing w:after="200" w:line="276" w:lineRule="auto"/>
    </w:pPr>
    <w:rPr>
      <w:rFonts w:ascii="Calibri" w:eastAsia="Calibri" w:hAnsi="Calibri"/>
      <w:i/>
      <w:iCs/>
      <w:color w:val="000000"/>
      <w:sz w:val="22"/>
      <w:szCs w:val="22"/>
      <w:lang w:eastAsia="en-US"/>
    </w:rPr>
  </w:style>
  <w:style w:type="character" w:customStyle="1" w:styleId="29">
    <w:name w:val="Цитата 2 Знак"/>
    <w:link w:val="28"/>
    <w:uiPriority w:val="29"/>
    <w:rsid w:val="00E8772B"/>
    <w:rPr>
      <w:rFonts w:ascii="Calibri" w:eastAsia="Calibri" w:hAnsi="Calibri"/>
      <w:i/>
      <w:iCs/>
      <w:color w:val="000000"/>
      <w:sz w:val="22"/>
      <w:szCs w:val="22"/>
      <w:lang w:eastAsia="en-US"/>
    </w:rPr>
  </w:style>
  <w:style w:type="character" w:styleId="aff5">
    <w:name w:val="Subtle Emphasis"/>
    <w:uiPriority w:val="19"/>
    <w:qFormat/>
    <w:rsid w:val="00E8772B"/>
    <w:rPr>
      <w:i/>
      <w:iCs/>
      <w:color w:val="808080"/>
    </w:rPr>
  </w:style>
  <w:style w:type="character" w:styleId="aff6">
    <w:name w:val="Intense Emphasis"/>
    <w:uiPriority w:val="21"/>
    <w:qFormat/>
    <w:rsid w:val="008243A4"/>
    <w:rPr>
      <w:b/>
      <w:bCs/>
      <w:i/>
      <w:iCs/>
      <w:color w:val="5B9BD5"/>
    </w:rPr>
  </w:style>
  <w:style w:type="character" w:customStyle="1" w:styleId="36">
    <w:name w:val="Основной текст (3) + Не полужирный"/>
    <w:rsid w:val="008243A4"/>
    <w:rPr>
      <w:b/>
      <w:bCs/>
      <w:color w:val="000000"/>
      <w:spacing w:val="0"/>
      <w:w w:val="100"/>
      <w:position w:val="0"/>
      <w:sz w:val="24"/>
      <w:szCs w:val="24"/>
      <w:shd w:val="clear" w:color="auto" w:fill="FFFFFF"/>
      <w:lang w:val="ru-RU" w:eastAsia="ru-RU" w:bidi="ru-RU"/>
    </w:rPr>
  </w:style>
  <w:style w:type="character" w:customStyle="1" w:styleId="150">
    <w:name w:val="Основной текст (15)"/>
    <w:rsid w:val="00CF1166"/>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f7">
    <w:name w:val="Subtitle"/>
    <w:basedOn w:val="a0"/>
    <w:next w:val="a0"/>
    <w:link w:val="aff8"/>
    <w:uiPriority w:val="11"/>
    <w:qFormat/>
    <w:rsid w:val="007A7F08"/>
    <w:pPr>
      <w:numPr>
        <w:ilvl w:val="1"/>
      </w:numPr>
      <w:spacing w:after="200" w:line="276" w:lineRule="auto"/>
    </w:pPr>
    <w:rPr>
      <w:rFonts w:ascii="Calibri Light" w:hAnsi="Calibri Light"/>
      <w:i/>
      <w:iCs/>
      <w:color w:val="5B9BD5"/>
      <w:spacing w:val="15"/>
      <w:sz w:val="24"/>
      <w:szCs w:val="24"/>
      <w:lang w:eastAsia="en-US"/>
    </w:rPr>
  </w:style>
  <w:style w:type="character" w:customStyle="1" w:styleId="aff8">
    <w:name w:val="Подзаголовок Знак"/>
    <w:link w:val="aff7"/>
    <w:uiPriority w:val="11"/>
    <w:rsid w:val="007A7F08"/>
    <w:rPr>
      <w:rFonts w:ascii="Calibri Light" w:hAnsi="Calibri Light"/>
      <w:i/>
      <w:iCs/>
      <w:color w:val="5B9BD5"/>
      <w:spacing w:val="15"/>
      <w:sz w:val="24"/>
      <w:szCs w:val="24"/>
      <w:lang w:eastAsia="en-US"/>
    </w:rPr>
  </w:style>
  <w:style w:type="character" w:customStyle="1" w:styleId="FontStyle62">
    <w:name w:val="Font Style62"/>
    <w:rsid w:val="003A1253"/>
    <w:rPr>
      <w:rFonts w:ascii="Times New Roman" w:hAnsi="Times New Roman" w:cs="Times New Roman"/>
      <w:sz w:val="28"/>
      <w:szCs w:val="28"/>
    </w:rPr>
  </w:style>
  <w:style w:type="paragraph" w:customStyle="1" w:styleId="Textbody">
    <w:name w:val="Text body"/>
    <w:basedOn w:val="a0"/>
    <w:rsid w:val="001111C9"/>
    <w:pPr>
      <w:keepNext/>
      <w:shd w:val="clear" w:color="auto" w:fill="FFFFFF"/>
      <w:suppressAutoHyphens/>
      <w:autoSpaceDN w:val="0"/>
      <w:ind w:firstLine="709"/>
      <w:jc w:val="both"/>
    </w:pPr>
    <w:rPr>
      <w:rFonts w:ascii="Liberation Serif" w:eastAsia="SimSun" w:hAnsi="Liberation Serif" w:cs="Mangal"/>
      <w:kern w:val="3"/>
      <w:sz w:val="26"/>
      <w:szCs w:val="24"/>
      <w:lang w:eastAsia="zh-CN" w:bidi="hi-IN"/>
    </w:rPr>
  </w:style>
  <w:style w:type="paragraph" w:customStyle="1" w:styleId="53">
    <w:name w:val="Основной текст5"/>
    <w:basedOn w:val="a0"/>
    <w:rsid w:val="00964B65"/>
    <w:pPr>
      <w:shd w:val="clear" w:color="auto" w:fill="FFFFFF"/>
      <w:spacing w:line="0" w:lineRule="atLeast"/>
    </w:pPr>
    <w:rPr>
      <w:sz w:val="24"/>
      <w:szCs w:val="24"/>
    </w:rPr>
  </w:style>
  <w:style w:type="character" w:customStyle="1" w:styleId="Bodytext20">
    <w:name w:val="Body text (2)_"/>
    <w:link w:val="Bodytext21"/>
    <w:locked/>
    <w:rsid w:val="00B709F6"/>
    <w:rPr>
      <w:sz w:val="26"/>
      <w:szCs w:val="26"/>
      <w:shd w:val="clear" w:color="auto" w:fill="FFFFFF"/>
    </w:rPr>
  </w:style>
  <w:style w:type="paragraph" w:customStyle="1" w:styleId="Bodytext21">
    <w:name w:val="Body text (2)"/>
    <w:basedOn w:val="a0"/>
    <w:link w:val="Bodytext20"/>
    <w:rsid w:val="00B709F6"/>
    <w:pPr>
      <w:widowControl w:val="0"/>
      <w:shd w:val="clear" w:color="auto" w:fill="FFFFFF"/>
      <w:spacing w:after="360" w:line="0" w:lineRule="atLeast"/>
    </w:pPr>
    <w:rPr>
      <w:sz w:val="26"/>
      <w:szCs w:val="26"/>
    </w:rPr>
  </w:style>
  <w:style w:type="paragraph" w:customStyle="1" w:styleId="aff9">
    <w:name w:val="Адресат"/>
    <w:basedOn w:val="a0"/>
    <w:rsid w:val="00E51E72"/>
    <w:pPr>
      <w:widowControl w:val="0"/>
      <w:spacing w:before="60"/>
      <w:ind w:left="7258"/>
    </w:pPr>
    <w:rPr>
      <w:sz w:val="28"/>
    </w:rPr>
  </w:style>
  <w:style w:type="paragraph" w:customStyle="1" w:styleId="consplustitle0">
    <w:name w:val="consplustitle"/>
    <w:basedOn w:val="a0"/>
    <w:rsid w:val="007B18D0"/>
    <w:pPr>
      <w:spacing w:before="240" w:after="240"/>
    </w:pPr>
    <w:rPr>
      <w:sz w:val="24"/>
      <w:szCs w:val="24"/>
    </w:rPr>
  </w:style>
  <w:style w:type="character" w:customStyle="1" w:styleId="71">
    <w:name w:val="Основной текст (7)_"/>
    <w:link w:val="72"/>
    <w:locked/>
    <w:rsid w:val="003C31B8"/>
    <w:rPr>
      <w:b/>
      <w:bCs/>
      <w:sz w:val="26"/>
      <w:szCs w:val="26"/>
      <w:shd w:val="clear" w:color="auto" w:fill="FFFFFF"/>
    </w:rPr>
  </w:style>
  <w:style w:type="paragraph" w:customStyle="1" w:styleId="72">
    <w:name w:val="Основной текст (7)"/>
    <w:basedOn w:val="a0"/>
    <w:link w:val="71"/>
    <w:rsid w:val="003C31B8"/>
    <w:pPr>
      <w:widowControl w:val="0"/>
      <w:shd w:val="clear" w:color="auto" w:fill="FFFFFF"/>
      <w:spacing w:before="240" w:after="420" w:line="0" w:lineRule="atLeast"/>
      <w:jc w:val="center"/>
    </w:pPr>
    <w:rPr>
      <w:b/>
      <w:bCs/>
      <w:sz w:val="26"/>
      <w:szCs w:val="26"/>
    </w:rPr>
  </w:style>
  <w:style w:type="character" w:customStyle="1" w:styleId="1pt">
    <w:name w:val="Основной текст + Интервал 1 pt"/>
    <w:rsid w:val="00CD586E"/>
    <w:rPr>
      <w:rFonts w:ascii="Book Antiqua" w:eastAsia="Book Antiqua" w:hAnsi="Book Antiqua" w:cs="Book Antiqua"/>
      <w:b w:val="0"/>
      <w:bCs w:val="0"/>
      <w:i w:val="0"/>
      <w:iCs w:val="0"/>
      <w:smallCaps w:val="0"/>
      <w:strike w:val="0"/>
      <w:spacing w:val="26"/>
      <w:sz w:val="23"/>
      <w:szCs w:val="23"/>
    </w:rPr>
  </w:style>
  <w:style w:type="paragraph" w:customStyle="1" w:styleId="200">
    <w:name w:val="Основной текст (2)_0"/>
    <w:basedOn w:val="a0"/>
    <w:rsid w:val="005A5957"/>
    <w:pPr>
      <w:widowControl w:val="0"/>
      <w:shd w:val="clear" w:color="auto" w:fill="FFFFFF"/>
      <w:spacing w:line="307" w:lineRule="exact"/>
      <w:jc w:val="center"/>
    </w:pPr>
    <w:rPr>
      <w:color w:val="000000"/>
      <w:sz w:val="28"/>
      <w:szCs w:val="28"/>
      <w:lang w:bidi="ru-RU"/>
    </w:rPr>
  </w:style>
  <w:style w:type="paragraph" w:customStyle="1" w:styleId="Style14">
    <w:name w:val="Style14"/>
    <w:basedOn w:val="a0"/>
    <w:rsid w:val="003812AE"/>
    <w:pPr>
      <w:widowControl w:val="0"/>
      <w:autoSpaceDE w:val="0"/>
      <w:autoSpaceDN w:val="0"/>
      <w:adjustRightInd w:val="0"/>
      <w:spacing w:line="286" w:lineRule="exact"/>
      <w:ind w:firstLine="534"/>
      <w:jc w:val="both"/>
    </w:pPr>
    <w:rPr>
      <w:sz w:val="24"/>
      <w:szCs w:val="24"/>
    </w:rPr>
  </w:style>
  <w:style w:type="paragraph" w:customStyle="1" w:styleId="Style15">
    <w:name w:val="Style15"/>
    <w:basedOn w:val="a0"/>
    <w:rsid w:val="003812AE"/>
    <w:pPr>
      <w:widowControl w:val="0"/>
      <w:autoSpaceDE w:val="0"/>
      <w:autoSpaceDN w:val="0"/>
      <w:adjustRightInd w:val="0"/>
      <w:spacing w:line="279" w:lineRule="exact"/>
      <w:ind w:firstLine="520"/>
      <w:jc w:val="both"/>
    </w:pPr>
    <w:rPr>
      <w:sz w:val="24"/>
      <w:szCs w:val="24"/>
    </w:rPr>
  </w:style>
  <w:style w:type="paragraph" w:customStyle="1" w:styleId="Style21">
    <w:name w:val="Style21"/>
    <w:basedOn w:val="a0"/>
    <w:rsid w:val="003812AE"/>
    <w:pPr>
      <w:widowControl w:val="0"/>
      <w:autoSpaceDE w:val="0"/>
      <w:autoSpaceDN w:val="0"/>
      <w:adjustRightInd w:val="0"/>
      <w:spacing w:line="278" w:lineRule="exact"/>
      <w:ind w:firstLine="520"/>
      <w:jc w:val="both"/>
    </w:pPr>
    <w:rPr>
      <w:sz w:val="24"/>
      <w:szCs w:val="24"/>
    </w:rPr>
  </w:style>
  <w:style w:type="character" w:customStyle="1" w:styleId="FontStyle32">
    <w:name w:val="Font Style32"/>
    <w:rsid w:val="003812AE"/>
    <w:rPr>
      <w:rFonts w:ascii="Times New Roman" w:hAnsi="Times New Roman" w:cs="Times New Roman"/>
      <w:sz w:val="22"/>
      <w:szCs w:val="22"/>
    </w:rPr>
  </w:style>
  <w:style w:type="character" w:customStyle="1" w:styleId="FontStyle33">
    <w:name w:val="Font Style33"/>
    <w:rsid w:val="003812AE"/>
    <w:rPr>
      <w:rFonts w:ascii="Times New Roman" w:hAnsi="Times New Roman" w:cs="Times New Roman"/>
      <w:b/>
      <w:bCs/>
      <w:sz w:val="22"/>
      <w:szCs w:val="22"/>
    </w:rPr>
  </w:style>
  <w:style w:type="paragraph" w:customStyle="1" w:styleId="western">
    <w:name w:val="western"/>
    <w:basedOn w:val="a0"/>
    <w:rsid w:val="002954F2"/>
    <w:pPr>
      <w:spacing w:before="100" w:beforeAutospacing="1" w:after="100" w:afterAutospacing="1"/>
    </w:pPr>
    <w:rPr>
      <w:sz w:val="24"/>
      <w:szCs w:val="24"/>
    </w:rPr>
  </w:style>
  <w:style w:type="paragraph" w:customStyle="1" w:styleId="consplusnormal1">
    <w:name w:val="consplusnormal"/>
    <w:basedOn w:val="a0"/>
    <w:rsid w:val="00E7336A"/>
    <w:pPr>
      <w:spacing w:before="100" w:beforeAutospacing="1" w:after="100" w:afterAutospacing="1"/>
    </w:pPr>
    <w:rPr>
      <w:sz w:val="24"/>
      <w:szCs w:val="24"/>
    </w:rPr>
  </w:style>
  <w:style w:type="paragraph" w:customStyle="1" w:styleId="Style9">
    <w:name w:val="Style9"/>
    <w:basedOn w:val="a0"/>
    <w:rsid w:val="006D0EE0"/>
    <w:pPr>
      <w:widowControl w:val="0"/>
      <w:autoSpaceDE w:val="0"/>
      <w:autoSpaceDN w:val="0"/>
      <w:adjustRightInd w:val="0"/>
      <w:spacing w:line="323" w:lineRule="exact"/>
      <w:jc w:val="both"/>
    </w:pPr>
    <w:rPr>
      <w:sz w:val="24"/>
      <w:szCs w:val="24"/>
    </w:rPr>
  </w:style>
  <w:style w:type="character" w:customStyle="1" w:styleId="FontStyle23">
    <w:name w:val="Font Style23"/>
    <w:rsid w:val="006D0EE0"/>
    <w:rPr>
      <w:rFonts w:ascii="Times New Roman" w:hAnsi="Times New Roman" w:cs="Times New Roman"/>
      <w:sz w:val="26"/>
      <w:szCs w:val="26"/>
    </w:rPr>
  </w:style>
  <w:style w:type="paragraph" w:customStyle="1" w:styleId="Style10">
    <w:name w:val="Style10"/>
    <w:basedOn w:val="a0"/>
    <w:rsid w:val="006D0EE0"/>
    <w:pPr>
      <w:widowControl w:val="0"/>
      <w:autoSpaceDE w:val="0"/>
      <w:autoSpaceDN w:val="0"/>
      <w:adjustRightInd w:val="0"/>
      <w:spacing w:line="326" w:lineRule="exact"/>
      <w:ind w:firstLine="691"/>
      <w:jc w:val="both"/>
    </w:pPr>
    <w:rPr>
      <w:sz w:val="24"/>
      <w:szCs w:val="24"/>
    </w:rPr>
  </w:style>
  <w:style w:type="character" w:customStyle="1" w:styleId="affa">
    <w:name w:val="Подпись к картинке_"/>
    <w:link w:val="affb"/>
    <w:locked/>
    <w:rsid w:val="00880368"/>
    <w:rPr>
      <w:sz w:val="28"/>
      <w:szCs w:val="28"/>
      <w:shd w:val="clear" w:color="auto" w:fill="FFFFFF"/>
    </w:rPr>
  </w:style>
  <w:style w:type="paragraph" w:customStyle="1" w:styleId="affb">
    <w:name w:val="Подпись к картинке"/>
    <w:basedOn w:val="a0"/>
    <w:link w:val="affa"/>
    <w:rsid w:val="00880368"/>
    <w:pPr>
      <w:widowControl w:val="0"/>
      <w:shd w:val="clear" w:color="auto" w:fill="FFFFFF"/>
      <w:spacing w:after="60" w:line="0" w:lineRule="atLeast"/>
    </w:pPr>
    <w:rPr>
      <w:sz w:val="28"/>
      <w:szCs w:val="28"/>
    </w:rPr>
  </w:style>
  <w:style w:type="paragraph" w:customStyle="1" w:styleId="PlainText1">
    <w:name w:val="Plain Text1"/>
    <w:basedOn w:val="a0"/>
    <w:uiPriority w:val="99"/>
    <w:rsid w:val="00E31CB0"/>
    <w:pPr>
      <w:spacing w:line="360" w:lineRule="auto"/>
      <w:ind w:firstLine="720"/>
      <w:jc w:val="both"/>
    </w:pPr>
    <w:rPr>
      <w:sz w:val="28"/>
    </w:rPr>
  </w:style>
  <w:style w:type="paragraph" w:customStyle="1" w:styleId="FR2">
    <w:name w:val="FR2"/>
    <w:rsid w:val="00977D1B"/>
    <w:pPr>
      <w:widowControl w:val="0"/>
      <w:spacing w:before="760"/>
    </w:pPr>
    <w:rPr>
      <w:rFonts w:ascii="Arial" w:hAnsi="Arial"/>
      <w:sz w:val="28"/>
    </w:rPr>
  </w:style>
  <w:style w:type="paragraph" w:customStyle="1" w:styleId="ConsNonformat">
    <w:name w:val="ConsNonformat"/>
    <w:qFormat/>
    <w:rsid w:val="000D66C8"/>
    <w:pPr>
      <w:widowControl w:val="0"/>
    </w:pPr>
    <w:rPr>
      <w:rFonts w:ascii="Courier New" w:hAnsi="Courier New"/>
    </w:rPr>
  </w:style>
  <w:style w:type="paragraph" w:customStyle="1" w:styleId="211">
    <w:name w:val="Основной текст (2)_1"/>
    <w:basedOn w:val="a0"/>
    <w:rsid w:val="000D50B5"/>
    <w:pPr>
      <w:widowControl w:val="0"/>
      <w:shd w:val="clear" w:color="auto" w:fill="FFFFFF"/>
      <w:spacing w:before="360" w:after="300" w:line="0" w:lineRule="atLeast"/>
      <w:jc w:val="both"/>
    </w:pPr>
    <w:rPr>
      <w:sz w:val="28"/>
      <w:szCs w:val="28"/>
    </w:rPr>
  </w:style>
  <w:style w:type="character" w:customStyle="1" w:styleId="affc">
    <w:name w:val="Заголовок Знак"/>
    <w:uiPriority w:val="10"/>
    <w:rsid w:val="00A93470"/>
    <w:rPr>
      <w:b/>
      <w:sz w:val="30"/>
    </w:rPr>
  </w:style>
  <w:style w:type="character" w:customStyle="1" w:styleId="fontstyle01">
    <w:name w:val="fontstyle01"/>
    <w:qFormat/>
    <w:rsid w:val="00753D12"/>
    <w:rPr>
      <w:rFonts w:ascii="Times New Roman" w:hAnsi="Times New Roman" w:cs="Times New Roman" w:hint="default"/>
      <w:b/>
      <w:bCs/>
      <w:i w:val="0"/>
      <w:iCs w:val="0"/>
      <w:color w:val="000000"/>
      <w:sz w:val="22"/>
      <w:szCs w:val="22"/>
    </w:rPr>
  </w:style>
  <w:style w:type="character" w:customStyle="1" w:styleId="fontstyle31">
    <w:name w:val="fontstyle31"/>
    <w:rsid w:val="00753D12"/>
    <w:rPr>
      <w:rFonts w:ascii="Times New Roman" w:hAnsi="Times New Roman" w:cs="Times New Roman" w:hint="default"/>
      <w:b/>
      <w:bCs/>
      <w:i/>
      <w:iCs/>
      <w:color w:val="000000"/>
      <w:sz w:val="28"/>
      <w:szCs w:val="28"/>
    </w:rPr>
  </w:style>
  <w:style w:type="paragraph" w:customStyle="1" w:styleId="HORIZLINE">
    <w:name w:val=".HORIZLINE"/>
    <w:uiPriority w:val="99"/>
    <w:rsid w:val="00AE005E"/>
    <w:pPr>
      <w:widowControl w:val="0"/>
      <w:autoSpaceDE w:val="0"/>
      <w:autoSpaceDN w:val="0"/>
      <w:adjustRightInd w:val="0"/>
    </w:pPr>
    <w:rPr>
      <w:rFonts w:ascii="Arial, sans-serif" w:hAnsi="Arial, sans-serif"/>
      <w:sz w:val="24"/>
      <w:szCs w:val="24"/>
    </w:rPr>
  </w:style>
  <w:style w:type="paragraph" w:customStyle="1" w:styleId="affd">
    <w:name w:val="Мой Основной текст"/>
    <w:basedOn w:val="a0"/>
    <w:rsid w:val="00AE005E"/>
    <w:pPr>
      <w:suppressAutoHyphens/>
      <w:autoSpaceDN w:val="0"/>
      <w:spacing w:line="360" w:lineRule="auto"/>
      <w:ind w:firstLine="709"/>
      <w:jc w:val="both"/>
      <w:textAlignment w:val="baseline"/>
    </w:pPr>
    <w:rPr>
      <w:rFonts w:ascii="Arial" w:hAnsi="Arial"/>
      <w:sz w:val="24"/>
      <w:szCs w:val="28"/>
    </w:rPr>
  </w:style>
  <w:style w:type="paragraph" w:customStyle="1" w:styleId="19">
    <w:name w:val="1"/>
    <w:basedOn w:val="a0"/>
    <w:rsid w:val="002313E4"/>
    <w:pPr>
      <w:spacing w:after="160" w:line="240" w:lineRule="exact"/>
    </w:pPr>
    <w:rPr>
      <w:rFonts w:ascii="Verdana" w:hAnsi="Verdana"/>
      <w:lang w:val="en-US" w:eastAsia="en-US"/>
    </w:rPr>
  </w:style>
  <w:style w:type="character" w:customStyle="1" w:styleId="2a">
    <w:name w:val="Основной текст (2) + Курсив"/>
    <w:rsid w:val="006B1B9E"/>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12pt0pt">
    <w:name w:val="Основной текст (2) + 12 pt;Полужирный;Интервал 0 pt"/>
    <w:rsid w:val="00E34998"/>
    <w:rPr>
      <w:rFonts w:ascii="Sylfaen" w:eastAsia="Sylfaen" w:hAnsi="Sylfaen" w:cs="Sylfaen"/>
      <w:b/>
      <w:bCs/>
      <w:i w:val="0"/>
      <w:iCs w:val="0"/>
      <w:smallCaps w:val="0"/>
      <w:strike w:val="0"/>
      <w:color w:val="000000"/>
      <w:spacing w:val="10"/>
      <w:w w:val="100"/>
      <w:position w:val="0"/>
      <w:sz w:val="24"/>
      <w:szCs w:val="24"/>
      <w:u w:val="none"/>
      <w:shd w:val="clear" w:color="auto" w:fill="FFFFFF"/>
      <w:lang w:val="ru-RU" w:eastAsia="ru-RU" w:bidi="ru-RU"/>
    </w:rPr>
  </w:style>
  <w:style w:type="paragraph" w:styleId="affe">
    <w:name w:val="Intense Quote"/>
    <w:basedOn w:val="a0"/>
    <w:next w:val="a0"/>
    <w:link w:val="afff"/>
    <w:uiPriority w:val="30"/>
    <w:qFormat/>
    <w:rsid w:val="004E5BC6"/>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f">
    <w:name w:val="Выделенная цитата Знак"/>
    <w:link w:val="affe"/>
    <w:uiPriority w:val="30"/>
    <w:rsid w:val="004E5BC6"/>
    <w:rPr>
      <w:rFonts w:ascii="Calibri" w:eastAsia="Calibri" w:hAnsi="Calibri"/>
      <w:b/>
      <w:bCs/>
      <w:i/>
      <w:iCs/>
      <w:color w:val="4F81BD"/>
      <w:sz w:val="22"/>
      <w:szCs w:val="22"/>
      <w:lang w:eastAsia="en-US"/>
    </w:rPr>
  </w:style>
  <w:style w:type="paragraph" w:customStyle="1" w:styleId="afff0">
    <w:name w:val="Таблицы (моноширинный)"/>
    <w:basedOn w:val="a0"/>
    <w:next w:val="a0"/>
    <w:rsid w:val="00893365"/>
    <w:pPr>
      <w:widowControl w:val="0"/>
      <w:autoSpaceDE w:val="0"/>
      <w:autoSpaceDN w:val="0"/>
      <w:adjustRightInd w:val="0"/>
      <w:jc w:val="both"/>
    </w:pPr>
    <w:rPr>
      <w:rFonts w:ascii="Courier New" w:hAnsi="Courier New" w:cs="Courier New"/>
    </w:rPr>
  </w:style>
  <w:style w:type="paragraph" w:styleId="HTML">
    <w:name w:val="HTML Preformatted"/>
    <w:basedOn w:val="a0"/>
    <w:link w:val="HTML0"/>
    <w:uiPriority w:val="99"/>
    <w:unhideWhenUsed/>
    <w:rsid w:val="001E2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1E2445"/>
    <w:rPr>
      <w:rFonts w:ascii="Courier New" w:hAnsi="Courier New" w:cs="Courier New"/>
    </w:rPr>
  </w:style>
  <w:style w:type="character" w:customStyle="1" w:styleId="2b">
    <w:name w:val="Заголовок №2_"/>
    <w:link w:val="2c"/>
    <w:locked/>
    <w:rsid w:val="00615F69"/>
    <w:rPr>
      <w:b/>
      <w:bCs/>
      <w:sz w:val="28"/>
      <w:szCs w:val="28"/>
      <w:shd w:val="clear" w:color="auto" w:fill="FFFFFF"/>
    </w:rPr>
  </w:style>
  <w:style w:type="paragraph" w:customStyle="1" w:styleId="2c">
    <w:name w:val="Заголовок №2"/>
    <w:basedOn w:val="a0"/>
    <w:link w:val="2b"/>
    <w:rsid w:val="00615F69"/>
    <w:pPr>
      <w:widowControl w:val="0"/>
      <w:shd w:val="clear" w:color="auto" w:fill="FFFFFF"/>
      <w:spacing w:line="326" w:lineRule="exact"/>
      <w:jc w:val="center"/>
      <w:outlineLvl w:val="1"/>
    </w:pPr>
    <w:rPr>
      <w:b/>
      <w:bCs/>
      <w:sz w:val="28"/>
      <w:szCs w:val="28"/>
    </w:rPr>
  </w:style>
  <w:style w:type="paragraph" w:customStyle="1" w:styleId="pboth">
    <w:name w:val="pboth"/>
    <w:basedOn w:val="a0"/>
    <w:uiPriority w:val="99"/>
    <w:rsid w:val="00594AD8"/>
    <w:pPr>
      <w:spacing w:before="100" w:beforeAutospacing="1" w:after="100" w:afterAutospacing="1"/>
    </w:pPr>
    <w:rPr>
      <w:sz w:val="24"/>
      <w:szCs w:val="24"/>
    </w:rPr>
  </w:style>
  <w:style w:type="table" w:customStyle="1" w:styleId="TableGrid">
    <w:name w:val="TableGrid"/>
    <w:rsid w:val="00815E77"/>
    <w:rPr>
      <w:rFonts w:ascii="Calibri" w:hAnsi="Calibri"/>
      <w:sz w:val="22"/>
      <w:szCs w:val="22"/>
      <w:lang w:eastAsia="en-US"/>
    </w:rPr>
    <w:tblPr>
      <w:tblCellMar>
        <w:top w:w="0" w:type="dxa"/>
        <w:left w:w="0" w:type="dxa"/>
        <w:bottom w:w="0" w:type="dxa"/>
        <w:right w:w="0" w:type="dxa"/>
      </w:tblCellMar>
    </w:tblPr>
  </w:style>
  <w:style w:type="table" w:customStyle="1" w:styleId="TableGrid1">
    <w:name w:val="TableGrid1"/>
    <w:rsid w:val="00815E77"/>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Grid2"/>
    <w:rsid w:val="00815E77"/>
    <w:rPr>
      <w:rFonts w:ascii="Calibri" w:hAnsi="Calibri"/>
      <w:sz w:val="22"/>
      <w:szCs w:val="22"/>
      <w:lang w:eastAsia="en-US"/>
    </w:rPr>
    <w:tblPr>
      <w:tblCellMar>
        <w:top w:w="0" w:type="dxa"/>
        <w:left w:w="0" w:type="dxa"/>
        <w:bottom w:w="0" w:type="dxa"/>
        <w:right w:w="0" w:type="dxa"/>
      </w:tblCellMar>
    </w:tblPr>
  </w:style>
  <w:style w:type="character" w:styleId="afff1">
    <w:name w:val="page number"/>
    <w:rsid w:val="00C34AEA"/>
    <w:rPr>
      <w:rFonts w:cs="Times New Roman"/>
    </w:rPr>
  </w:style>
  <w:style w:type="character" w:customStyle="1" w:styleId="63">
    <w:name w:val="Основной текст (6) + Малые прописные"/>
    <w:rsid w:val="002C7828"/>
    <w:rPr>
      <w:rFonts w:ascii="Courier New" w:eastAsia="Times New Roman" w:hAnsi="Courier New" w:cs="Courier New" w:hint="default"/>
      <w:b/>
      <w:bCs w:val="0"/>
      <w:smallCaps/>
      <w:color w:val="000000"/>
      <w:spacing w:val="-10"/>
      <w:w w:val="100"/>
      <w:position w:val="0"/>
      <w:sz w:val="21"/>
      <w:u w:val="single"/>
      <w:lang w:val="ru-RU" w:eastAsia="ru-RU"/>
    </w:rPr>
  </w:style>
  <w:style w:type="character" w:customStyle="1" w:styleId="2Verdana12pt">
    <w:name w:val="Основной текст (2) + Verdana;12 pt;Полужирный"/>
    <w:rsid w:val="00AD27B5"/>
    <w:rPr>
      <w:rFonts w:ascii="Verdana" w:eastAsia="Verdana" w:hAnsi="Verdana" w:cs="Verdan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Verdana10pt">
    <w:name w:val="Основной текст (2) + Verdana;10 pt"/>
    <w:rsid w:val="00AD27B5"/>
    <w:rPr>
      <w:rFonts w:ascii="Verdana" w:eastAsia="Verdana" w:hAnsi="Verdana" w:cs="Verdan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ezkurwreuab5ozgtqnkl">
    <w:name w:val="ezkurwreuab5ozgtqnkl"/>
    <w:rsid w:val="006016FC"/>
  </w:style>
  <w:style w:type="character" w:customStyle="1" w:styleId="23pt">
    <w:name w:val="Основной текст (2) + Интервал 3 pt"/>
    <w:rsid w:val="00DE71EB"/>
    <w:rPr>
      <w:color w:val="000000"/>
      <w:spacing w:val="60"/>
      <w:w w:val="100"/>
      <w:position w:val="0"/>
      <w:sz w:val="26"/>
      <w:szCs w:val="26"/>
      <w:shd w:val="clear" w:color="auto" w:fill="FFFFFF"/>
      <w:lang w:val="ru-RU" w:eastAsia="ru-RU" w:bidi="ru-RU"/>
    </w:rPr>
  </w:style>
  <w:style w:type="paragraph" w:customStyle="1" w:styleId="afff2">
    <w:name w:val="Нормальный (таблица)"/>
    <w:basedOn w:val="a0"/>
    <w:next w:val="a0"/>
    <w:rsid w:val="00153213"/>
    <w:pPr>
      <w:widowControl w:val="0"/>
      <w:autoSpaceDE w:val="0"/>
      <w:autoSpaceDN w:val="0"/>
      <w:adjustRightInd w:val="0"/>
      <w:jc w:val="both"/>
    </w:pPr>
    <w:rPr>
      <w:rFonts w:ascii="Arial" w:hAnsi="Arial" w:cs="Arial"/>
      <w:sz w:val="24"/>
      <w:szCs w:val="24"/>
    </w:rPr>
  </w:style>
  <w:style w:type="paragraph" w:styleId="afff3">
    <w:name w:val="Plain Text"/>
    <w:basedOn w:val="a0"/>
    <w:link w:val="afff4"/>
    <w:uiPriority w:val="99"/>
    <w:unhideWhenUsed/>
    <w:rsid w:val="001F256E"/>
    <w:rPr>
      <w:rFonts w:ascii="Courier New" w:hAnsi="Courier New" w:cs="Courier New"/>
    </w:rPr>
  </w:style>
  <w:style w:type="character" w:customStyle="1" w:styleId="afff4">
    <w:name w:val="Текст Знак"/>
    <w:link w:val="afff3"/>
    <w:uiPriority w:val="99"/>
    <w:rsid w:val="001F256E"/>
    <w:rPr>
      <w:rFonts w:ascii="Courier New" w:hAnsi="Courier New" w:cs="Courier New"/>
    </w:rPr>
  </w:style>
  <w:style w:type="paragraph" w:customStyle="1" w:styleId="msonormal0">
    <w:name w:val="msonormal"/>
    <w:basedOn w:val="a0"/>
    <w:uiPriority w:val="99"/>
    <w:rsid w:val="007976AA"/>
    <w:pPr>
      <w:spacing w:before="100" w:beforeAutospacing="1" w:after="100" w:afterAutospacing="1"/>
    </w:pPr>
    <w:rPr>
      <w:sz w:val="24"/>
      <w:szCs w:val="24"/>
    </w:rPr>
  </w:style>
  <w:style w:type="character" w:customStyle="1" w:styleId="81">
    <w:name w:val="Основной текст (8)_"/>
    <w:link w:val="82"/>
    <w:locked/>
    <w:rsid w:val="007976AA"/>
    <w:rPr>
      <w:b/>
      <w:bCs/>
      <w:sz w:val="16"/>
      <w:szCs w:val="16"/>
      <w:shd w:val="clear" w:color="auto" w:fill="FFFFFF"/>
    </w:rPr>
  </w:style>
  <w:style w:type="paragraph" w:customStyle="1" w:styleId="82">
    <w:name w:val="Основной текст (8)"/>
    <w:basedOn w:val="a0"/>
    <w:link w:val="81"/>
    <w:rsid w:val="007976AA"/>
    <w:pPr>
      <w:widowControl w:val="0"/>
      <w:shd w:val="clear" w:color="auto" w:fill="FFFFFF"/>
      <w:spacing w:before="60" w:after="60" w:line="0" w:lineRule="atLeast"/>
    </w:pPr>
    <w:rPr>
      <w:b/>
      <w:bCs/>
      <w:sz w:val="16"/>
      <w:szCs w:val="16"/>
    </w:rPr>
  </w:style>
  <w:style w:type="character" w:customStyle="1" w:styleId="91">
    <w:name w:val="Основной текст (9)_"/>
    <w:link w:val="92"/>
    <w:locked/>
    <w:rsid w:val="007976AA"/>
    <w:rPr>
      <w:sz w:val="26"/>
      <w:szCs w:val="26"/>
      <w:shd w:val="clear" w:color="auto" w:fill="FFFFFF"/>
    </w:rPr>
  </w:style>
  <w:style w:type="paragraph" w:customStyle="1" w:styleId="92">
    <w:name w:val="Основной текст (9)"/>
    <w:basedOn w:val="a0"/>
    <w:link w:val="91"/>
    <w:rsid w:val="007976AA"/>
    <w:pPr>
      <w:widowControl w:val="0"/>
      <w:shd w:val="clear" w:color="auto" w:fill="FFFFFF"/>
      <w:spacing w:line="0" w:lineRule="atLeast"/>
    </w:pPr>
    <w:rPr>
      <w:sz w:val="26"/>
      <w:szCs w:val="26"/>
    </w:rPr>
  </w:style>
  <w:style w:type="character" w:customStyle="1" w:styleId="afff5">
    <w:name w:val="Колонтитул_"/>
    <w:link w:val="afff6"/>
    <w:locked/>
    <w:rsid w:val="007976AA"/>
    <w:rPr>
      <w:sz w:val="28"/>
      <w:szCs w:val="28"/>
      <w:shd w:val="clear" w:color="auto" w:fill="FFFFFF"/>
    </w:rPr>
  </w:style>
  <w:style w:type="paragraph" w:customStyle="1" w:styleId="afff6">
    <w:name w:val="Колонтитул"/>
    <w:basedOn w:val="a0"/>
    <w:link w:val="afff5"/>
    <w:rsid w:val="007976AA"/>
    <w:pPr>
      <w:widowControl w:val="0"/>
      <w:shd w:val="clear" w:color="auto" w:fill="FFFFFF"/>
      <w:spacing w:line="0" w:lineRule="atLeast"/>
    </w:pPr>
    <w:rPr>
      <w:sz w:val="28"/>
      <w:szCs w:val="28"/>
    </w:rPr>
  </w:style>
  <w:style w:type="character" w:customStyle="1" w:styleId="101">
    <w:name w:val="Основной текст (10)_"/>
    <w:link w:val="102"/>
    <w:locked/>
    <w:rsid w:val="007976AA"/>
    <w:rPr>
      <w:i/>
      <w:iCs/>
      <w:sz w:val="28"/>
      <w:szCs w:val="28"/>
      <w:shd w:val="clear" w:color="auto" w:fill="FFFFFF"/>
    </w:rPr>
  </w:style>
  <w:style w:type="paragraph" w:customStyle="1" w:styleId="102">
    <w:name w:val="Основной текст (10)"/>
    <w:basedOn w:val="a0"/>
    <w:link w:val="101"/>
    <w:rsid w:val="007976AA"/>
    <w:pPr>
      <w:widowControl w:val="0"/>
      <w:shd w:val="clear" w:color="auto" w:fill="FFFFFF"/>
      <w:spacing w:before="360" w:after="240" w:line="307" w:lineRule="exact"/>
      <w:jc w:val="both"/>
    </w:pPr>
    <w:rPr>
      <w:i/>
      <w:iCs/>
      <w:sz w:val="28"/>
      <w:szCs w:val="28"/>
    </w:rPr>
  </w:style>
  <w:style w:type="character" w:customStyle="1" w:styleId="110">
    <w:name w:val="Основной текст (11)_"/>
    <w:link w:val="111"/>
    <w:locked/>
    <w:rsid w:val="007976AA"/>
    <w:rPr>
      <w:shd w:val="clear" w:color="auto" w:fill="FFFFFF"/>
    </w:rPr>
  </w:style>
  <w:style w:type="paragraph" w:customStyle="1" w:styleId="111">
    <w:name w:val="Основной текст (11)"/>
    <w:basedOn w:val="a0"/>
    <w:link w:val="110"/>
    <w:rsid w:val="007976AA"/>
    <w:pPr>
      <w:widowControl w:val="0"/>
      <w:shd w:val="clear" w:color="auto" w:fill="FFFFFF"/>
      <w:spacing w:before="60" w:line="307" w:lineRule="exact"/>
      <w:jc w:val="both"/>
    </w:pPr>
  </w:style>
  <w:style w:type="character" w:customStyle="1" w:styleId="1Arial">
    <w:name w:val="Заголовок №1 + Arial"/>
    <w:aliases w:val="13 pt"/>
    <w:rsid w:val="007976AA"/>
    <w:rPr>
      <w:rFonts w:ascii="Arial" w:eastAsia="Arial" w:hAnsi="Arial" w:cs="Arial"/>
      <w:color w:val="000000"/>
      <w:spacing w:val="0"/>
      <w:w w:val="100"/>
      <w:position w:val="0"/>
      <w:sz w:val="26"/>
      <w:szCs w:val="26"/>
      <w:shd w:val="clear" w:color="auto" w:fill="FFFFFF"/>
      <w:lang w:val="ru-RU" w:eastAsia="ru-RU" w:bidi="ru-RU"/>
    </w:rPr>
  </w:style>
  <w:style w:type="paragraph" w:customStyle="1" w:styleId="s1">
    <w:name w:val="s_1"/>
    <w:basedOn w:val="a0"/>
    <w:rsid w:val="00D53725"/>
    <w:pPr>
      <w:spacing w:before="100" w:beforeAutospacing="1" w:after="100" w:afterAutospacing="1"/>
    </w:pPr>
    <w:rPr>
      <w:sz w:val="24"/>
      <w:szCs w:val="24"/>
    </w:rPr>
  </w:style>
  <w:style w:type="character" w:customStyle="1" w:styleId="2d">
    <w:name w:val="Колонтитул (2)_"/>
    <w:link w:val="2e"/>
    <w:locked/>
    <w:rsid w:val="00C32195"/>
    <w:rPr>
      <w:rFonts w:ascii="Arial" w:eastAsia="Arial" w:hAnsi="Arial" w:cs="Arial"/>
      <w:sz w:val="19"/>
      <w:szCs w:val="19"/>
      <w:shd w:val="clear" w:color="auto" w:fill="FFFFFF"/>
    </w:rPr>
  </w:style>
  <w:style w:type="paragraph" w:customStyle="1" w:styleId="2e">
    <w:name w:val="Колонтитул (2)"/>
    <w:basedOn w:val="a0"/>
    <w:link w:val="2d"/>
    <w:rsid w:val="00C32195"/>
    <w:pPr>
      <w:widowControl w:val="0"/>
      <w:shd w:val="clear" w:color="auto" w:fill="FFFFFF"/>
      <w:spacing w:line="0" w:lineRule="atLeast"/>
    </w:pPr>
    <w:rPr>
      <w:rFonts w:ascii="Arial" w:eastAsia="Arial" w:hAnsi="Arial" w:cs="Arial"/>
      <w:sz w:val="19"/>
      <w:szCs w:val="19"/>
    </w:rPr>
  </w:style>
  <w:style w:type="paragraph" w:customStyle="1" w:styleId="ConsPlusTitlePage">
    <w:name w:val="ConsPlusTitlePage"/>
    <w:uiPriority w:val="99"/>
    <w:rsid w:val="00607B02"/>
    <w:pPr>
      <w:widowControl w:val="0"/>
      <w:autoSpaceDE w:val="0"/>
      <w:autoSpaceDN w:val="0"/>
    </w:pPr>
    <w:rPr>
      <w:rFonts w:ascii="Tahoma" w:hAnsi="Tahoma" w:cs="Tahoma"/>
    </w:rPr>
  </w:style>
  <w:style w:type="paragraph" w:customStyle="1" w:styleId="TableParagraph">
    <w:name w:val="Table Paragraph"/>
    <w:basedOn w:val="a0"/>
    <w:uiPriority w:val="1"/>
    <w:qFormat/>
    <w:rsid w:val="003436E4"/>
    <w:pPr>
      <w:widowControl w:val="0"/>
      <w:autoSpaceDE w:val="0"/>
      <w:autoSpaceDN w:val="0"/>
    </w:pPr>
    <w:rPr>
      <w:sz w:val="22"/>
      <w:szCs w:val="22"/>
      <w:lang w:eastAsia="en-US"/>
    </w:rPr>
  </w:style>
  <w:style w:type="character" w:customStyle="1" w:styleId="120">
    <w:name w:val="Основной текст (12)_"/>
    <w:link w:val="121"/>
    <w:locked/>
    <w:rsid w:val="007526C1"/>
    <w:rPr>
      <w:b/>
      <w:bCs/>
      <w:sz w:val="28"/>
      <w:szCs w:val="28"/>
      <w:shd w:val="clear" w:color="auto" w:fill="FFFFFF"/>
    </w:rPr>
  </w:style>
  <w:style w:type="paragraph" w:customStyle="1" w:styleId="121">
    <w:name w:val="Основной текст (12)"/>
    <w:basedOn w:val="a0"/>
    <w:link w:val="120"/>
    <w:rsid w:val="007526C1"/>
    <w:pPr>
      <w:widowControl w:val="0"/>
      <w:shd w:val="clear" w:color="auto" w:fill="FFFFFF"/>
      <w:spacing w:after="420" w:line="0" w:lineRule="atLeast"/>
      <w:jc w:val="center"/>
    </w:pPr>
    <w:rPr>
      <w:b/>
      <w:bCs/>
      <w:sz w:val="28"/>
      <w:szCs w:val="28"/>
    </w:rPr>
  </w:style>
  <w:style w:type="paragraph" w:customStyle="1" w:styleId="CharChar">
    <w:name w:val="Char Char Знак Знак Знак Знак Знак Знак Знак Знак Знак Знак"/>
    <w:basedOn w:val="a0"/>
    <w:rsid w:val="00641110"/>
    <w:pPr>
      <w:spacing w:after="160" w:line="240" w:lineRule="exact"/>
    </w:pPr>
    <w:rPr>
      <w:rFonts w:ascii="Verdana" w:hAnsi="Verdana"/>
      <w:lang w:val="en-US" w:eastAsia="en-US"/>
    </w:rPr>
  </w:style>
  <w:style w:type="character" w:customStyle="1" w:styleId="anegp0gi0b9av8jahpyh">
    <w:name w:val="anegp0gi0b9av8jahpyh"/>
    <w:rsid w:val="000E5FCE"/>
  </w:style>
  <w:style w:type="character" w:customStyle="1" w:styleId="213pt">
    <w:name w:val="Основной текст (2) + 13 pt"/>
    <w:aliases w:val="Не полужирный"/>
    <w:rsid w:val="006D5722"/>
    <w:rPr>
      <w:sz w:val="26"/>
      <w:szCs w:val="26"/>
      <w:shd w:val="clear" w:color="auto" w:fill="FFFFFF"/>
    </w:rPr>
  </w:style>
  <w:style w:type="paragraph" w:customStyle="1" w:styleId="411">
    <w:name w:val="Основной текст (4)1"/>
    <w:basedOn w:val="a0"/>
    <w:uiPriority w:val="99"/>
    <w:rsid w:val="006D5722"/>
    <w:pPr>
      <w:widowControl w:val="0"/>
      <w:shd w:val="clear" w:color="auto" w:fill="FFFFFF"/>
      <w:spacing w:before="540" w:line="317" w:lineRule="exact"/>
    </w:pPr>
    <w:rPr>
      <w:b/>
      <w:bCs/>
      <w:sz w:val="26"/>
      <w:szCs w:val="26"/>
    </w:rPr>
  </w:style>
  <w:style w:type="paragraph" w:customStyle="1" w:styleId="510">
    <w:name w:val="Основной текст (5)1"/>
    <w:basedOn w:val="a0"/>
    <w:uiPriority w:val="99"/>
    <w:rsid w:val="006D5722"/>
    <w:pPr>
      <w:widowControl w:val="0"/>
      <w:shd w:val="clear" w:color="auto" w:fill="FFFFFF"/>
      <w:spacing w:line="317" w:lineRule="exact"/>
    </w:pPr>
    <w:rPr>
      <w:b/>
      <w:bCs/>
      <w:sz w:val="28"/>
      <w:szCs w:val="28"/>
    </w:rPr>
  </w:style>
  <w:style w:type="paragraph" w:styleId="37">
    <w:name w:val="Body Text 3"/>
    <w:basedOn w:val="a0"/>
    <w:link w:val="38"/>
    <w:uiPriority w:val="99"/>
    <w:unhideWhenUsed/>
    <w:rsid w:val="00E269E0"/>
    <w:pPr>
      <w:spacing w:after="120"/>
    </w:pPr>
    <w:rPr>
      <w:sz w:val="16"/>
      <w:szCs w:val="16"/>
    </w:rPr>
  </w:style>
  <w:style w:type="character" w:customStyle="1" w:styleId="38">
    <w:name w:val="Основной текст 3 Знак"/>
    <w:link w:val="37"/>
    <w:rsid w:val="00E269E0"/>
    <w:rPr>
      <w:sz w:val="16"/>
      <w:szCs w:val="16"/>
    </w:rPr>
  </w:style>
  <w:style w:type="character" w:customStyle="1" w:styleId="js-phone-number">
    <w:name w:val="js-phone-number"/>
    <w:rsid w:val="00E269E0"/>
  </w:style>
  <w:style w:type="paragraph" w:styleId="afff7">
    <w:name w:val="footnote text"/>
    <w:basedOn w:val="a0"/>
    <w:link w:val="1a"/>
    <w:uiPriority w:val="99"/>
    <w:unhideWhenUsed/>
    <w:rsid w:val="005916AD"/>
    <w:pPr>
      <w:keepNext/>
      <w:keepLines/>
      <w:suppressAutoHyphens/>
      <w:autoSpaceDE w:val="0"/>
      <w:jc w:val="both"/>
    </w:pPr>
    <w:rPr>
      <w:lang w:eastAsia="zh-CN"/>
    </w:rPr>
  </w:style>
  <w:style w:type="character" w:customStyle="1" w:styleId="1a">
    <w:name w:val="Текст сноски Знак1"/>
    <w:link w:val="afff7"/>
    <w:locked/>
    <w:rsid w:val="005916AD"/>
    <w:rPr>
      <w:lang w:eastAsia="zh-CN"/>
    </w:rPr>
  </w:style>
  <w:style w:type="character" w:customStyle="1" w:styleId="afff8">
    <w:name w:val="Текст сноски Знак"/>
    <w:basedOn w:val="a1"/>
    <w:uiPriority w:val="99"/>
    <w:rsid w:val="005916AD"/>
  </w:style>
  <w:style w:type="paragraph" w:styleId="afff9">
    <w:name w:val="annotation text"/>
    <w:basedOn w:val="a0"/>
    <w:link w:val="1b"/>
    <w:uiPriority w:val="99"/>
    <w:unhideWhenUsed/>
    <w:rsid w:val="005916AD"/>
    <w:pPr>
      <w:suppressAutoHyphens/>
      <w:overflowPunct w:val="0"/>
      <w:autoSpaceDE w:val="0"/>
    </w:pPr>
    <w:rPr>
      <w:lang w:eastAsia="zh-CN"/>
    </w:rPr>
  </w:style>
  <w:style w:type="character" w:customStyle="1" w:styleId="1b">
    <w:name w:val="Текст примечания Знак1"/>
    <w:link w:val="afff9"/>
    <w:uiPriority w:val="99"/>
    <w:locked/>
    <w:rsid w:val="005916AD"/>
    <w:rPr>
      <w:lang w:eastAsia="zh-CN"/>
    </w:rPr>
  </w:style>
  <w:style w:type="character" w:customStyle="1" w:styleId="a">
    <w:name w:val="Текст примечания Знак"/>
    <w:basedOn w:val="a1"/>
    <w:uiPriority w:val="99"/>
    <w:rsid w:val="005916AD"/>
  </w:style>
  <w:style w:type="paragraph" w:styleId="afffa">
    <w:name w:val="endnote text"/>
    <w:basedOn w:val="a0"/>
    <w:link w:val="1c"/>
    <w:uiPriority w:val="99"/>
    <w:unhideWhenUsed/>
    <w:rsid w:val="005916AD"/>
    <w:pPr>
      <w:widowControl w:val="0"/>
      <w:suppressAutoHyphens/>
      <w:autoSpaceDE w:val="0"/>
    </w:pPr>
    <w:rPr>
      <w:lang w:eastAsia="zh-CN"/>
    </w:rPr>
  </w:style>
  <w:style w:type="character" w:customStyle="1" w:styleId="1c">
    <w:name w:val="Текст концевой сноски Знак1"/>
    <w:link w:val="afffa"/>
    <w:locked/>
    <w:rsid w:val="005916AD"/>
    <w:rPr>
      <w:lang w:eastAsia="zh-CN"/>
    </w:rPr>
  </w:style>
  <w:style w:type="character" w:customStyle="1" w:styleId="afffb">
    <w:name w:val="Текст концевой сноски Знак"/>
    <w:basedOn w:val="a1"/>
    <w:uiPriority w:val="99"/>
    <w:rsid w:val="005916AD"/>
  </w:style>
  <w:style w:type="paragraph" w:styleId="afffc">
    <w:name w:val="List"/>
    <w:basedOn w:val="a9"/>
    <w:unhideWhenUsed/>
    <w:rsid w:val="005916AD"/>
    <w:pPr>
      <w:widowControl w:val="0"/>
      <w:suppressAutoHyphens/>
      <w:autoSpaceDE w:val="0"/>
      <w:spacing w:after="120"/>
      <w:jc w:val="left"/>
    </w:pPr>
    <w:rPr>
      <w:rFonts w:ascii="PT Astra Serif" w:hAnsi="PT Astra Serif" w:cs="Noto Sans Devanagari"/>
      <w:b w:val="0"/>
      <w:sz w:val="20"/>
      <w:lang w:val="ru-RU" w:eastAsia="zh-CN"/>
    </w:rPr>
  </w:style>
  <w:style w:type="paragraph" w:styleId="2f">
    <w:name w:val="List Bullet 2"/>
    <w:basedOn w:val="a0"/>
    <w:unhideWhenUsed/>
    <w:rsid w:val="005916AD"/>
    <w:pPr>
      <w:numPr>
        <w:numId w:val="1"/>
      </w:numPr>
      <w:tabs>
        <w:tab w:val="clear" w:pos="643"/>
      </w:tabs>
      <w:suppressAutoHyphens/>
      <w:autoSpaceDE w:val="0"/>
      <w:ind w:left="566" w:hanging="283"/>
    </w:pPr>
    <w:rPr>
      <w:sz w:val="24"/>
      <w:szCs w:val="24"/>
      <w:lang w:eastAsia="zh-CN"/>
    </w:rPr>
  </w:style>
  <w:style w:type="character" w:customStyle="1" w:styleId="afffd">
    <w:name w:val="Основной текст с отступом Знак"/>
    <w:aliases w:val="Основной текст 1 Знак"/>
    <w:rsid w:val="005916AD"/>
    <w:rPr>
      <w:lang w:eastAsia="zh-CN"/>
    </w:rPr>
  </w:style>
  <w:style w:type="paragraph" w:customStyle="1" w:styleId="2f0">
    <w:name w:val="Заголовок2"/>
    <w:basedOn w:val="a0"/>
    <w:next w:val="a9"/>
    <w:rsid w:val="005916AD"/>
    <w:pPr>
      <w:suppressAutoHyphens/>
      <w:autoSpaceDE w:val="0"/>
      <w:jc w:val="center"/>
    </w:pPr>
    <w:rPr>
      <w:rFonts w:ascii="Cambria" w:hAnsi="Cambria" w:cs="Cambria"/>
      <w:b/>
      <w:bCs/>
      <w:kern w:val="2"/>
      <w:sz w:val="32"/>
      <w:szCs w:val="32"/>
      <w:lang w:eastAsia="zh-CN"/>
    </w:rPr>
  </w:style>
  <w:style w:type="paragraph" w:customStyle="1" w:styleId="1d">
    <w:name w:val="Указатель1"/>
    <w:basedOn w:val="a0"/>
    <w:rsid w:val="005916AD"/>
    <w:pPr>
      <w:suppressLineNumbers/>
      <w:suppressAutoHyphens/>
      <w:overflowPunct w:val="0"/>
      <w:autoSpaceDE w:val="0"/>
    </w:pPr>
    <w:rPr>
      <w:rFonts w:ascii="PT Astra Serif" w:hAnsi="PT Astra Serif" w:cs="Noto Sans Devanagari"/>
      <w:lang w:eastAsia="zh-CN"/>
    </w:rPr>
  </w:style>
  <w:style w:type="paragraph" w:customStyle="1" w:styleId="73">
    <w:name w:val="заголовок 7"/>
    <w:basedOn w:val="a0"/>
    <w:next w:val="a0"/>
    <w:rsid w:val="005916AD"/>
    <w:pPr>
      <w:keepNext/>
      <w:widowControl w:val="0"/>
      <w:suppressAutoHyphens/>
      <w:autoSpaceDE w:val="0"/>
    </w:pPr>
    <w:rPr>
      <w:b/>
      <w:bCs/>
      <w:sz w:val="28"/>
      <w:szCs w:val="28"/>
      <w:lang w:eastAsia="zh-CN"/>
    </w:rPr>
  </w:style>
  <w:style w:type="paragraph" w:customStyle="1" w:styleId="212">
    <w:name w:val="Основной текст 21"/>
    <w:basedOn w:val="a0"/>
    <w:rsid w:val="005916AD"/>
    <w:pPr>
      <w:suppressAutoHyphens/>
      <w:overflowPunct w:val="0"/>
      <w:autoSpaceDE w:val="0"/>
      <w:spacing w:after="120" w:line="480" w:lineRule="auto"/>
    </w:pPr>
    <w:rPr>
      <w:lang w:eastAsia="zh-CN"/>
    </w:rPr>
  </w:style>
  <w:style w:type="paragraph" w:customStyle="1" w:styleId="213">
    <w:name w:val="Основной текст с отступом 21"/>
    <w:basedOn w:val="a0"/>
    <w:rsid w:val="005916AD"/>
    <w:pPr>
      <w:suppressAutoHyphens/>
      <w:overflowPunct w:val="0"/>
      <w:autoSpaceDE w:val="0"/>
      <w:spacing w:after="120" w:line="480" w:lineRule="auto"/>
      <w:ind w:left="283"/>
    </w:pPr>
    <w:rPr>
      <w:lang w:eastAsia="zh-CN"/>
    </w:rPr>
  </w:style>
  <w:style w:type="paragraph" w:customStyle="1" w:styleId="310">
    <w:name w:val="Основной текст 31"/>
    <w:basedOn w:val="a0"/>
    <w:rsid w:val="005916AD"/>
    <w:pPr>
      <w:suppressAutoHyphens/>
      <w:overflowPunct w:val="0"/>
      <w:autoSpaceDE w:val="0"/>
      <w:spacing w:after="120"/>
    </w:pPr>
    <w:rPr>
      <w:sz w:val="16"/>
      <w:szCs w:val="16"/>
      <w:lang w:eastAsia="zh-CN"/>
    </w:rPr>
  </w:style>
  <w:style w:type="paragraph" w:customStyle="1" w:styleId="U1">
    <w:name w:val="ОU1ычный"/>
    <w:rsid w:val="005916AD"/>
    <w:pPr>
      <w:widowControl w:val="0"/>
      <w:suppressAutoHyphens/>
      <w:autoSpaceDE w:val="0"/>
      <w:spacing w:before="240" w:line="300" w:lineRule="auto"/>
      <w:jc w:val="both"/>
    </w:pPr>
    <w:rPr>
      <w:sz w:val="24"/>
      <w:szCs w:val="24"/>
      <w:lang w:eastAsia="zh-CN"/>
    </w:rPr>
  </w:style>
  <w:style w:type="paragraph" w:customStyle="1" w:styleId="1e">
    <w:name w:val="заголовок 1"/>
    <w:basedOn w:val="a0"/>
    <w:next w:val="a0"/>
    <w:rsid w:val="005916AD"/>
    <w:pPr>
      <w:keepNext/>
      <w:widowControl w:val="0"/>
      <w:suppressAutoHyphens/>
      <w:autoSpaceDE w:val="0"/>
      <w:spacing w:line="360" w:lineRule="auto"/>
      <w:jc w:val="both"/>
    </w:pPr>
    <w:rPr>
      <w:sz w:val="24"/>
      <w:szCs w:val="24"/>
      <w:lang w:eastAsia="zh-CN"/>
    </w:rPr>
  </w:style>
  <w:style w:type="paragraph" w:customStyle="1" w:styleId="1f">
    <w:name w:val="Название объекта1"/>
    <w:basedOn w:val="a0"/>
    <w:rsid w:val="005916AD"/>
    <w:pPr>
      <w:widowControl w:val="0"/>
      <w:suppressAutoHyphens/>
      <w:autoSpaceDE w:val="0"/>
      <w:jc w:val="center"/>
    </w:pPr>
    <w:rPr>
      <w:b/>
      <w:bCs/>
      <w:sz w:val="24"/>
      <w:szCs w:val="24"/>
      <w:lang w:eastAsia="zh-CN"/>
    </w:rPr>
  </w:style>
  <w:style w:type="paragraph" w:customStyle="1" w:styleId="311">
    <w:name w:val="Основной текст с отступом 31"/>
    <w:basedOn w:val="a0"/>
    <w:rsid w:val="005916AD"/>
    <w:pPr>
      <w:suppressAutoHyphens/>
      <w:autoSpaceDE w:val="0"/>
      <w:spacing w:line="360" w:lineRule="auto"/>
      <w:ind w:firstLine="709"/>
      <w:jc w:val="both"/>
    </w:pPr>
    <w:rPr>
      <w:sz w:val="16"/>
      <w:szCs w:val="16"/>
      <w:lang w:eastAsia="zh-CN"/>
    </w:rPr>
  </w:style>
  <w:style w:type="paragraph" w:customStyle="1" w:styleId="1f0">
    <w:name w:val="Текст1"/>
    <w:basedOn w:val="a0"/>
    <w:rsid w:val="005916AD"/>
    <w:pPr>
      <w:suppressAutoHyphens/>
      <w:autoSpaceDE w:val="0"/>
    </w:pPr>
    <w:rPr>
      <w:rFonts w:ascii="Courier New" w:hAnsi="Courier New" w:cs="Courier New"/>
      <w:lang w:eastAsia="zh-CN"/>
    </w:rPr>
  </w:style>
  <w:style w:type="paragraph" w:customStyle="1" w:styleId="afffe">
    <w:name w:val="Ñîäåðæ"/>
    <w:basedOn w:val="a0"/>
    <w:rsid w:val="005916AD"/>
    <w:pPr>
      <w:widowControl w:val="0"/>
      <w:suppressAutoHyphens/>
      <w:autoSpaceDE w:val="0"/>
      <w:spacing w:after="120"/>
      <w:jc w:val="center"/>
    </w:pPr>
    <w:rPr>
      <w:sz w:val="28"/>
      <w:szCs w:val="28"/>
      <w:lang w:eastAsia="zh-CN"/>
    </w:rPr>
  </w:style>
  <w:style w:type="paragraph" w:customStyle="1" w:styleId="affff">
    <w:name w:val="Знак"/>
    <w:basedOn w:val="a0"/>
    <w:rsid w:val="005916AD"/>
    <w:pPr>
      <w:suppressAutoHyphens/>
      <w:autoSpaceDE w:val="0"/>
      <w:spacing w:before="100" w:after="100"/>
    </w:pPr>
    <w:rPr>
      <w:rFonts w:ascii="Tahoma" w:hAnsi="Tahoma" w:cs="Tahoma"/>
      <w:lang w:val="en-US" w:eastAsia="zh-CN"/>
    </w:rPr>
  </w:style>
  <w:style w:type="paragraph" w:customStyle="1" w:styleId="2f1">
    <w:name w:val="заголовок 2"/>
    <w:basedOn w:val="a0"/>
    <w:next w:val="a0"/>
    <w:rsid w:val="005916AD"/>
    <w:pPr>
      <w:keepNext/>
      <w:suppressAutoHyphens/>
      <w:autoSpaceDE w:val="0"/>
      <w:outlineLvl w:val="1"/>
    </w:pPr>
    <w:rPr>
      <w:sz w:val="44"/>
      <w:szCs w:val="44"/>
      <w:lang w:eastAsia="zh-CN"/>
    </w:rPr>
  </w:style>
  <w:style w:type="paragraph" w:customStyle="1" w:styleId="1f1">
    <w:name w:val="Цитата1"/>
    <w:basedOn w:val="a0"/>
    <w:rsid w:val="005916AD"/>
    <w:pPr>
      <w:suppressAutoHyphens/>
      <w:autoSpaceDE w:val="0"/>
      <w:ind w:left="-97" w:right="-108"/>
      <w:jc w:val="center"/>
    </w:pPr>
    <w:rPr>
      <w:sz w:val="24"/>
      <w:szCs w:val="24"/>
      <w:lang w:eastAsia="zh-CN"/>
    </w:rPr>
  </w:style>
  <w:style w:type="paragraph" w:customStyle="1" w:styleId="affff0">
    <w:name w:val="Внимание"/>
    <w:basedOn w:val="a0"/>
    <w:next w:val="a0"/>
    <w:rsid w:val="005916AD"/>
    <w:pPr>
      <w:widowControl w:val="0"/>
      <w:shd w:val="clear" w:color="auto" w:fill="FAF3E9"/>
      <w:suppressAutoHyphens/>
      <w:autoSpaceDE w:val="0"/>
      <w:spacing w:before="240" w:after="240"/>
      <w:ind w:left="420" w:right="420" w:firstLine="300"/>
      <w:jc w:val="both"/>
    </w:pPr>
    <w:rPr>
      <w:rFonts w:ascii="Arial" w:hAnsi="Arial" w:cs="Arial"/>
      <w:sz w:val="24"/>
      <w:szCs w:val="24"/>
      <w:lang w:eastAsia="zh-CN"/>
    </w:rPr>
  </w:style>
  <w:style w:type="paragraph" w:customStyle="1" w:styleId="affff1">
    <w:name w:val="Внимание: криминал!!"/>
    <w:basedOn w:val="affff0"/>
    <w:next w:val="a0"/>
    <w:rsid w:val="005916AD"/>
    <w:pPr>
      <w:shd w:val="clear" w:color="auto" w:fill="auto"/>
      <w:spacing w:before="0" w:after="0"/>
      <w:ind w:left="0" w:right="0" w:firstLine="0"/>
    </w:pPr>
  </w:style>
  <w:style w:type="paragraph" w:customStyle="1" w:styleId="affff2">
    <w:name w:val="Внимание: недобросовестность!"/>
    <w:basedOn w:val="affff0"/>
    <w:next w:val="a0"/>
    <w:rsid w:val="005916AD"/>
    <w:pPr>
      <w:shd w:val="clear" w:color="auto" w:fill="auto"/>
      <w:spacing w:before="0" w:after="0"/>
      <w:ind w:left="0" w:right="0" w:firstLine="0"/>
    </w:pPr>
  </w:style>
  <w:style w:type="paragraph" w:customStyle="1" w:styleId="affff3">
    <w:name w:val="Основное меню (преемственное)"/>
    <w:basedOn w:val="a0"/>
    <w:next w:val="a0"/>
    <w:rsid w:val="005916AD"/>
    <w:pPr>
      <w:widowControl w:val="0"/>
      <w:suppressAutoHyphens/>
      <w:autoSpaceDE w:val="0"/>
      <w:jc w:val="both"/>
    </w:pPr>
    <w:rPr>
      <w:rFonts w:ascii="Verdana" w:hAnsi="Verdana" w:cs="Verdana"/>
      <w:sz w:val="24"/>
      <w:szCs w:val="24"/>
      <w:lang w:eastAsia="zh-CN"/>
    </w:rPr>
  </w:style>
  <w:style w:type="paragraph" w:customStyle="1" w:styleId="1f2">
    <w:name w:val="Заголовок1"/>
    <w:basedOn w:val="affff3"/>
    <w:next w:val="a0"/>
    <w:rsid w:val="005916AD"/>
    <w:pPr>
      <w:shd w:val="clear" w:color="auto" w:fill="D4D0C8"/>
    </w:pPr>
    <w:rPr>
      <w:rFonts w:ascii="Arial" w:hAnsi="Arial" w:cs="Arial"/>
      <w:b/>
      <w:bCs/>
      <w:color w:val="0058A9"/>
    </w:rPr>
  </w:style>
  <w:style w:type="paragraph" w:customStyle="1" w:styleId="affff4">
    <w:name w:val="Заголовок группы контролов"/>
    <w:basedOn w:val="a0"/>
    <w:next w:val="a0"/>
    <w:rsid w:val="005916AD"/>
    <w:pPr>
      <w:widowControl w:val="0"/>
      <w:suppressAutoHyphens/>
      <w:autoSpaceDE w:val="0"/>
      <w:jc w:val="both"/>
    </w:pPr>
    <w:rPr>
      <w:rFonts w:ascii="Arial" w:hAnsi="Arial" w:cs="Arial"/>
      <w:b/>
      <w:bCs/>
      <w:color w:val="000000"/>
      <w:sz w:val="24"/>
      <w:szCs w:val="24"/>
      <w:lang w:eastAsia="zh-CN"/>
    </w:rPr>
  </w:style>
  <w:style w:type="paragraph" w:customStyle="1" w:styleId="affff5">
    <w:name w:val="Заголовок для информации об изменениях"/>
    <w:basedOn w:val="1"/>
    <w:next w:val="a0"/>
    <w:rsid w:val="005916AD"/>
    <w:pPr>
      <w:keepNext w:val="0"/>
      <w:widowControl w:val="0"/>
      <w:shd w:val="clear" w:color="auto" w:fill="FFFFFF"/>
      <w:suppressAutoHyphens/>
      <w:autoSpaceDE w:val="0"/>
      <w:jc w:val="both"/>
      <w:outlineLvl w:val="9"/>
    </w:pPr>
    <w:rPr>
      <w:rFonts w:ascii="Arial" w:hAnsi="Arial" w:cs="Arial"/>
      <w:sz w:val="20"/>
      <w:lang w:val="ru-RU" w:eastAsia="zh-CN"/>
    </w:rPr>
  </w:style>
  <w:style w:type="paragraph" w:customStyle="1" w:styleId="affff6">
    <w:name w:val="Заголовок приложения"/>
    <w:basedOn w:val="a0"/>
    <w:next w:val="a0"/>
    <w:rsid w:val="005916AD"/>
    <w:pPr>
      <w:widowControl w:val="0"/>
      <w:suppressAutoHyphens/>
      <w:autoSpaceDE w:val="0"/>
      <w:jc w:val="right"/>
    </w:pPr>
    <w:rPr>
      <w:rFonts w:ascii="Arial" w:hAnsi="Arial" w:cs="Arial"/>
      <w:sz w:val="24"/>
      <w:szCs w:val="24"/>
      <w:lang w:eastAsia="zh-CN"/>
    </w:rPr>
  </w:style>
  <w:style w:type="paragraph" w:customStyle="1" w:styleId="affff7">
    <w:name w:val="Заголовок распахивающейся части диалога"/>
    <w:basedOn w:val="a0"/>
    <w:next w:val="a0"/>
    <w:rsid w:val="005916AD"/>
    <w:pPr>
      <w:widowControl w:val="0"/>
      <w:suppressAutoHyphens/>
      <w:autoSpaceDE w:val="0"/>
      <w:jc w:val="both"/>
    </w:pPr>
    <w:rPr>
      <w:rFonts w:ascii="Arial" w:hAnsi="Arial" w:cs="Arial"/>
      <w:i/>
      <w:iCs/>
      <w:color w:val="000080"/>
      <w:sz w:val="24"/>
      <w:szCs w:val="24"/>
      <w:lang w:eastAsia="zh-CN"/>
    </w:rPr>
  </w:style>
  <w:style w:type="paragraph" w:customStyle="1" w:styleId="affff8">
    <w:name w:val="Заголовок статьи"/>
    <w:basedOn w:val="a0"/>
    <w:next w:val="a0"/>
    <w:rsid w:val="005916AD"/>
    <w:pPr>
      <w:widowControl w:val="0"/>
      <w:suppressAutoHyphens/>
      <w:autoSpaceDE w:val="0"/>
      <w:ind w:left="1612" w:hanging="892"/>
      <w:jc w:val="both"/>
    </w:pPr>
    <w:rPr>
      <w:rFonts w:ascii="Arial" w:hAnsi="Arial" w:cs="Arial"/>
      <w:sz w:val="24"/>
      <w:szCs w:val="24"/>
      <w:lang w:eastAsia="zh-CN"/>
    </w:rPr>
  </w:style>
  <w:style w:type="paragraph" w:customStyle="1" w:styleId="affff9">
    <w:name w:val="Заголовок ЭР (левое окно)"/>
    <w:basedOn w:val="a0"/>
    <w:next w:val="a0"/>
    <w:rsid w:val="005916AD"/>
    <w:pPr>
      <w:widowControl w:val="0"/>
      <w:suppressAutoHyphens/>
      <w:autoSpaceDE w:val="0"/>
      <w:spacing w:before="300" w:after="250"/>
      <w:jc w:val="center"/>
    </w:pPr>
    <w:rPr>
      <w:rFonts w:ascii="Arial" w:hAnsi="Arial" w:cs="Arial"/>
      <w:b/>
      <w:bCs/>
      <w:color w:val="26282F"/>
      <w:sz w:val="28"/>
      <w:szCs w:val="28"/>
      <w:lang w:eastAsia="zh-CN"/>
    </w:rPr>
  </w:style>
  <w:style w:type="paragraph" w:customStyle="1" w:styleId="affffa">
    <w:name w:val="Заголовок ЭР (правое окно)"/>
    <w:basedOn w:val="affff9"/>
    <w:next w:val="a0"/>
    <w:rsid w:val="005916AD"/>
    <w:pPr>
      <w:spacing w:before="0" w:after="0"/>
      <w:jc w:val="left"/>
    </w:pPr>
    <w:rPr>
      <w:b w:val="0"/>
      <w:bCs w:val="0"/>
      <w:color w:val="000000"/>
      <w:sz w:val="24"/>
      <w:szCs w:val="24"/>
    </w:rPr>
  </w:style>
  <w:style w:type="paragraph" w:customStyle="1" w:styleId="affffb">
    <w:name w:val="Интерактивный заголовок"/>
    <w:basedOn w:val="1f2"/>
    <w:next w:val="a0"/>
    <w:rsid w:val="005916AD"/>
    <w:pPr>
      <w:shd w:val="clear" w:color="auto" w:fill="auto"/>
    </w:pPr>
    <w:rPr>
      <w:b w:val="0"/>
      <w:bCs w:val="0"/>
      <w:color w:val="000000"/>
      <w:u w:val="single"/>
    </w:rPr>
  </w:style>
  <w:style w:type="paragraph" w:customStyle="1" w:styleId="affffc">
    <w:name w:val="Текст информации об изменениях"/>
    <w:basedOn w:val="a0"/>
    <w:next w:val="a0"/>
    <w:rsid w:val="005916AD"/>
    <w:pPr>
      <w:widowControl w:val="0"/>
      <w:suppressAutoHyphens/>
      <w:autoSpaceDE w:val="0"/>
      <w:jc w:val="both"/>
    </w:pPr>
    <w:rPr>
      <w:rFonts w:ascii="Arial" w:hAnsi="Arial" w:cs="Arial"/>
      <w:color w:val="353842"/>
      <w:lang w:eastAsia="zh-CN"/>
    </w:rPr>
  </w:style>
  <w:style w:type="paragraph" w:customStyle="1" w:styleId="affffd">
    <w:name w:val="Информация об изменениях"/>
    <w:basedOn w:val="affffc"/>
    <w:next w:val="a0"/>
    <w:rsid w:val="005916AD"/>
    <w:pPr>
      <w:shd w:val="clear" w:color="auto" w:fill="EAEFED"/>
      <w:spacing w:before="180"/>
      <w:ind w:left="360" w:right="360"/>
    </w:pPr>
    <w:rPr>
      <w:color w:val="000000"/>
      <w:sz w:val="24"/>
      <w:szCs w:val="24"/>
    </w:rPr>
  </w:style>
  <w:style w:type="paragraph" w:customStyle="1" w:styleId="affffe">
    <w:name w:val="Текст (справка)"/>
    <w:basedOn w:val="a0"/>
    <w:next w:val="a0"/>
    <w:rsid w:val="005916AD"/>
    <w:pPr>
      <w:widowControl w:val="0"/>
      <w:suppressAutoHyphens/>
      <w:autoSpaceDE w:val="0"/>
      <w:ind w:left="170" w:right="170"/>
    </w:pPr>
    <w:rPr>
      <w:rFonts w:ascii="Arial" w:hAnsi="Arial" w:cs="Arial"/>
      <w:sz w:val="24"/>
      <w:szCs w:val="24"/>
      <w:lang w:eastAsia="zh-CN"/>
    </w:rPr>
  </w:style>
  <w:style w:type="paragraph" w:customStyle="1" w:styleId="afffff">
    <w:name w:val="Комментарий"/>
    <w:basedOn w:val="affffe"/>
    <w:next w:val="a0"/>
    <w:rsid w:val="005916AD"/>
    <w:pPr>
      <w:shd w:val="clear" w:color="auto" w:fill="F0F0F0"/>
      <w:spacing w:before="75"/>
      <w:ind w:left="0" w:right="0"/>
      <w:jc w:val="both"/>
    </w:pPr>
    <w:rPr>
      <w:color w:val="353842"/>
    </w:rPr>
  </w:style>
  <w:style w:type="paragraph" w:customStyle="1" w:styleId="afffff0">
    <w:name w:val="Информация об изменениях документа"/>
    <w:basedOn w:val="afffff"/>
    <w:next w:val="a0"/>
    <w:rsid w:val="005916AD"/>
    <w:pPr>
      <w:spacing w:before="0"/>
    </w:pPr>
    <w:rPr>
      <w:i/>
      <w:iCs/>
    </w:rPr>
  </w:style>
  <w:style w:type="paragraph" w:customStyle="1" w:styleId="afffff1">
    <w:name w:val="Текст (лев. подпись)"/>
    <w:basedOn w:val="a0"/>
    <w:next w:val="a0"/>
    <w:rsid w:val="005916AD"/>
    <w:pPr>
      <w:widowControl w:val="0"/>
      <w:suppressAutoHyphens/>
      <w:autoSpaceDE w:val="0"/>
    </w:pPr>
    <w:rPr>
      <w:rFonts w:ascii="Arial" w:hAnsi="Arial" w:cs="Arial"/>
      <w:sz w:val="24"/>
      <w:szCs w:val="24"/>
      <w:lang w:eastAsia="zh-CN"/>
    </w:rPr>
  </w:style>
  <w:style w:type="paragraph" w:customStyle="1" w:styleId="afffff2">
    <w:name w:val="Колонтитул (левый)"/>
    <w:basedOn w:val="afffff1"/>
    <w:next w:val="a0"/>
    <w:rsid w:val="005916AD"/>
    <w:pPr>
      <w:jc w:val="both"/>
    </w:pPr>
    <w:rPr>
      <w:sz w:val="16"/>
      <w:szCs w:val="16"/>
    </w:rPr>
  </w:style>
  <w:style w:type="paragraph" w:customStyle="1" w:styleId="afffff3">
    <w:name w:val="Текст (прав. подпись)"/>
    <w:basedOn w:val="a0"/>
    <w:next w:val="a0"/>
    <w:rsid w:val="005916AD"/>
    <w:pPr>
      <w:widowControl w:val="0"/>
      <w:suppressAutoHyphens/>
      <w:autoSpaceDE w:val="0"/>
      <w:jc w:val="right"/>
    </w:pPr>
    <w:rPr>
      <w:rFonts w:ascii="Arial" w:hAnsi="Arial" w:cs="Arial"/>
      <w:sz w:val="24"/>
      <w:szCs w:val="24"/>
      <w:lang w:eastAsia="zh-CN"/>
    </w:rPr>
  </w:style>
  <w:style w:type="paragraph" w:customStyle="1" w:styleId="afffff4">
    <w:name w:val="Колонтитул (правый)"/>
    <w:basedOn w:val="afffff3"/>
    <w:next w:val="a0"/>
    <w:rsid w:val="005916AD"/>
    <w:pPr>
      <w:jc w:val="both"/>
    </w:pPr>
    <w:rPr>
      <w:sz w:val="16"/>
      <w:szCs w:val="16"/>
    </w:rPr>
  </w:style>
  <w:style w:type="paragraph" w:customStyle="1" w:styleId="afffff5">
    <w:name w:val="Комментарий пользователя"/>
    <w:basedOn w:val="afffff"/>
    <w:next w:val="a0"/>
    <w:rsid w:val="005916AD"/>
    <w:pPr>
      <w:shd w:val="clear" w:color="auto" w:fill="FFDFE0"/>
      <w:spacing w:before="0"/>
      <w:jc w:val="left"/>
    </w:pPr>
  </w:style>
  <w:style w:type="paragraph" w:customStyle="1" w:styleId="afffff6">
    <w:name w:val="Куда обратиться?"/>
    <w:basedOn w:val="affff0"/>
    <w:next w:val="a0"/>
    <w:rsid w:val="005916AD"/>
    <w:pPr>
      <w:shd w:val="clear" w:color="auto" w:fill="auto"/>
      <w:spacing w:before="0" w:after="0"/>
      <w:ind w:left="0" w:right="0" w:firstLine="0"/>
    </w:pPr>
  </w:style>
  <w:style w:type="paragraph" w:customStyle="1" w:styleId="afffff7">
    <w:name w:val="Моноширинный"/>
    <w:basedOn w:val="a0"/>
    <w:next w:val="a0"/>
    <w:rsid w:val="005916AD"/>
    <w:pPr>
      <w:widowControl w:val="0"/>
      <w:suppressAutoHyphens/>
      <w:autoSpaceDE w:val="0"/>
      <w:jc w:val="both"/>
    </w:pPr>
    <w:rPr>
      <w:rFonts w:ascii="Courier New" w:hAnsi="Courier New" w:cs="Courier New"/>
      <w:sz w:val="22"/>
      <w:szCs w:val="22"/>
      <w:lang w:eastAsia="zh-CN"/>
    </w:rPr>
  </w:style>
  <w:style w:type="paragraph" w:customStyle="1" w:styleId="afffff8">
    <w:name w:val="Необходимые документы"/>
    <w:basedOn w:val="affff0"/>
    <w:next w:val="a0"/>
    <w:rsid w:val="005916AD"/>
    <w:pPr>
      <w:shd w:val="clear" w:color="auto" w:fill="auto"/>
      <w:spacing w:before="0" w:after="0"/>
      <w:ind w:left="0" w:right="0" w:firstLine="118"/>
    </w:pPr>
  </w:style>
  <w:style w:type="paragraph" w:customStyle="1" w:styleId="afffff9">
    <w:name w:val="Объект"/>
    <w:basedOn w:val="a0"/>
    <w:next w:val="a0"/>
    <w:rsid w:val="005916AD"/>
    <w:pPr>
      <w:widowControl w:val="0"/>
      <w:suppressAutoHyphens/>
      <w:autoSpaceDE w:val="0"/>
      <w:jc w:val="both"/>
    </w:pPr>
    <w:rPr>
      <w:rFonts w:ascii="Arial" w:hAnsi="Arial" w:cs="Arial"/>
      <w:sz w:val="26"/>
      <w:szCs w:val="26"/>
      <w:lang w:eastAsia="zh-CN"/>
    </w:rPr>
  </w:style>
  <w:style w:type="paragraph" w:customStyle="1" w:styleId="afffffa">
    <w:name w:val="Оглавление"/>
    <w:basedOn w:val="afff0"/>
    <w:next w:val="a0"/>
    <w:rsid w:val="005916AD"/>
    <w:pPr>
      <w:suppressAutoHyphens/>
      <w:autoSpaceDN/>
      <w:adjustRightInd/>
      <w:ind w:left="140"/>
    </w:pPr>
    <w:rPr>
      <w:rFonts w:ascii="Arial" w:hAnsi="Arial" w:cs="Arial"/>
      <w:sz w:val="24"/>
      <w:szCs w:val="24"/>
      <w:lang w:eastAsia="zh-CN"/>
    </w:rPr>
  </w:style>
  <w:style w:type="paragraph" w:customStyle="1" w:styleId="afffffb">
    <w:name w:val="Переменная часть"/>
    <w:basedOn w:val="affff3"/>
    <w:next w:val="a0"/>
    <w:rsid w:val="005916AD"/>
    <w:rPr>
      <w:rFonts w:ascii="Arial" w:hAnsi="Arial" w:cs="Arial"/>
      <w:sz w:val="20"/>
      <w:szCs w:val="20"/>
    </w:rPr>
  </w:style>
  <w:style w:type="paragraph" w:customStyle="1" w:styleId="afffffc">
    <w:name w:val="Подвал для информации об изменениях"/>
    <w:basedOn w:val="1"/>
    <w:next w:val="a0"/>
    <w:rsid w:val="005916AD"/>
    <w:pPr>
      <w:keepNext w:val="0"/>
      <w:widowControl w:val="0"/>
      <w:suppressAutoHyphens/>
      <w:autoSpaceDE w:val="0"/>
      <w:jc w:val="both"/>
      <w:outlineLvl w:val="9"/>
    </w:pPr>
    <w:rPr>
      <w:rFonts w:ascii="Arial" w:hAnsi="Arial" w:cs="Arial"/>
      <w:sz w:val="20"/>
      <w:lang w:val="ru-RU" w:eastAsia="zh-CN"/>
    </w:rPr>
  </w:style>
  <w:style w:type="paragraph" w:customStyle="1" w:styleId="afffffd">
    <w:name w:val="Подзаголовок для информации об изменениях"/>
    <w:basedOn w:val="affffc"/>
    <w:next w:val="a0"/>
    <w:rsid w:val="005916AD"/>
    <w:rPr>
      <w:b/>
      <w:bCs/>
      <w:sz w:val="24"/>
      <w:szCs w:val="24"/>
    </w:rPr>
  </w:style>
  <w:style w:type="paragraph" w:customStyle="1" w:styleId="afffffe">
    <w:name w:val="Подчёркнуный текст"/>
    <w:basedOn w:val="a0"/>
    <w:next w:val="a0"/>
    <w:rsid w:val="005916AD"/>
    <w:pPr>
      <w:widowControl w:val="0"/>
      <w:suppressAutoHyphens/>
      <w:autoSpaceDE w:val="0"/>
      <w:jc w:val="both"/>
    </w:pPr>
    <w:rPr>
      <w:rFonts w:ascii="Arial" w:hAnsi="Arial" w:cs="Arial"/>
      <w:sz w:val="24"/>
      <w:szCs w:val="24"/>
      <w:lang w:eastAsia="zh-CN"/>
    </w:rPr>
  </w:style>
  <w:style w:type="paragraph" w:customStyle="1" w:styleId="affffff">
    <w:name w:val="Постоянная часть"/>
    <w:basedOn w:val="affff3"/>
    <w:next w:val="a0"/>
    <w:rsid w:val="005916AD"/>
    <w:rPr>
      <w:rFonts w:ascii="Arial" w:hAnsi="Arial" w:cs="Arial"/>
      <w:sz w:val="22"/>
      <w:szCs w:val="22"/>
    </w:rPr>
  </w:style>
  <w:style w:type="paragraph" w:customStyle="1" w:styleId="affffff0">
    <w:name w:val="Прижатый влево"/>
    <w:basedOn w:val="a0"/>
    <w:next w:val="a0"/>
    <w:rsid w:val="005916AD"/>
    <w:pPr>
      <w:widowControl w:val="0"/>
      <w:suppressAutoHyphens/>
      <w:autoSpaceDE w:val="0"/>
    </w:pPr>
    <w:rPr>
      <w:rFonts w:ascii="Arial" w:hAnsi="Arial" w:cs="Arial"/>
      <w:sz w:val="24"/>
      <w:szCs w:val="24"/>
      <w:lang w:eastAsia="zh-CN"/>
    </w:rPr>
  </w:style>
  <w:style w:type="paragraph" w:customStyle="1" w:styleId="affffff1">
    <w:name w:val="Пример."/>
    <w:basedOn w:val="affff0"/>
    <w:next w:val="a0"/>
    <w:rsid w:val="005916AD"/>
    <w:pPr>
      <w:shd w:val="clear" w:color="auto" w:fill="auto"/>
      <w:spacing w:before="0" w:after="0"/>
      <w:ind w:left="0" w:right="0" w:firstLine="0"/>
    </w:pPr>
  </w:style>
  <w:style w:type="paragraph" w:customStyle="1" w:styleId="affffff2">
    <w:name w:val="Примечание."/>
    <w:basedOn w:val="affff0"/>
    <w:next w:val="a0"/>
    <w:rsid w:val="005916AD"/>
    <w:pPr>
      <w:shd w:val="clear" w:color="auto" w:fill="auto"/>
      <w:spacing w:before="0" w:after="0"/>
      <w:ind w:left="0" w:right="0" w:firstLine="0"/>
    </w:pPr>
  </w:style>
  <w:style w:type="paragraph" w:customStyle="1" w:styleId="affffff3">
    <w:name w:val="Словарная статья"/>
    <w:basedOn w:val="a0"/>
    <w:next w:val="a0"/>
    <w:rsid w:val="005916AD"/>
    <w:pPr>
      <w:widowControl w:val="0"/>
      <w:suppressAutoHyphens/>
      <w:autoSpaceDE w:val="0"/>
      <w:ind w:right="118"/>
      <w:jc w:val="both"/>
    </w:pPr>
    <w:rPr>
      <w:rFonts w:ascii="Arial" w:hAnsi="Arial" w:cs="Arial"/>
      <w:sz w:val="24"/>
      <w:szCs w:val="24"/>
      <w:lang w:eastAsia="zh-CN"/>
    </w:rPr>
  </w:style>
  <w:style w:type="paragraph" w:customStyle="1" w:styleId="affffff4">
    <w:name w:val="Ссылка на официальную публикацию"/>
    <w:basedOn w:val="a0"/>
    <w:next w:val="a0"/>
    <w:rsid w:val="005916AD"/>
    <w:pPr>
      <w:widowControl w:val="0"/>
      <w:suppressAutoHyphens/>
      <w:autoSpaceDE w:val="0"/>
      <w:jc w:val="both"/>
    </w:pPr>
    <w:rPr>
      <w:rFonts w:ascii="Arial" w:hAnsi="Arial" w:cs="Arial"/>
      <w:sz w:val="24"/>
      <w:szCs w:val="24"/>
      <w:lang w:eastAsia="zh-CN"/>
    </w:rPr>
  </w:style>
  <w:style w:type="paragraph" w:customStyle="1" w:styleId="affffff5">
    <w:name w:val="Текст в таблице"/>
    <w:basedOn w:val="afff2"/>
    <w:next w:val="a0"/>
    <w:rsid w:val="005916AD"/>
    <w:pPr>
      <w:suppressAutoHyphens/>
      <w:autoSpaceDN/>
      <w:adjustRightInd/>
      <w:ind w:firstLine="500"/>
    </w:pPr>
    <w:rPr>
      <w:lang w:eastAsia="zh-CN"/>
    </w:rPr>
  </w:style>
  <w:style w:type="paragraph" w:customStyle="1" w:styleId="affffff6">
    <w:name w:val="Текст ЭР (см. также)"/>
    <w:basedOn w:val="a0"/>
    <w:next w:val="a0"/>
    <w:rsid w:val="005916AD"/>
    <w:pPr>
      <w:widowControl w:val="0"/>
      <w:suppressAutoHyphens/>
      <w:autoSpaceDE w:val="0"/>
      <w:spacing w:before="200"/>
    </w:pPr>
    <w:rPr>
      <w:rFonts w:ascii="Arial" w:hAnsi="Arial" w:cs="Arial"/>
      <w:sz w:val="22"/>
      <w:szCs w:val="22"/>
      <w:lang w:eastAsia="zh-CN"/>
    </w:rPr>
  </w:style>
  <w:style w:type="paragraph" w:customStyle="1" w:styleId="affffff7">
    <w:name w:val="Технический комментарий"/>
    <w:basedOn w:val="a0"/>
    <w:next w:val="a0"/>
    <w:rsid w:val="005916AD"/>
    <w:pPr>
      <w:widowControl w:val="0"/>
      <w:shd w:val="clear" w:color="auto" w:fill="FFFFA6"/>
      <w:suppressAutoHyphens/>
      <w:autoSpaceDE w:val="0"/>
    </w:pPr>
    <w:rPr>
      <w:rFonts w:ascii="Arial" w:hAnsi="Arial" w:cs="Arial"/>
      <w:color w:val="463F31"/>
      <w:sz w:val="24"/>
      <w:szCs w:val="24"/>
      <w:lang w:eastAsia="zh-CN"/>
    </w:rPr>
  </w:style>
  <w:style w:type="paragraph" w:customStyle="1" w:styleId="affffff8">
    <w:name w:val="Формула"/>
    <w:basedOn w:val="a0"/>
    <w:next w:val="a0"/>
    <w:rsid w:val="005916AD"/>
    <w:pPr>
      <w:widowControl w:val="0"/>
      <w:shd w:val="clear" w:color="auto" w:fill="FAF3E9"/>
      <w:suppressAutoHyphens/>
      <w:autoSpaceDE w:val="0"/>
      <w:spacing w:before="240" w:after="240"/>
      <w:ind w:left="420" w:right="420" w:firstLine="300"/>
      <w:jc w:val="both"/>
    </w:pPr>
    <w:rPr>
      <w:rFonts w:ascii="Arial" w:hAnsi="Arial" w:cs="Arial"/>
      <w:sz w:val="24"/>
      <w:szCs w:val="24"/>
      <w:lang w:eastAsia="zh-CN"/>
    </w:rPr>
  </w:style>
  <w:style w:type="paragraph" w:customStyle="1" w:styleId="affffff9">
    <w:name w:val="Центрированный (таблица)"/>
    <w:basedOn w:val="afff2"/>
    <w:next w:val="a0"/>
    <w:rsid w:val="005916AD"/>
    <w:pPr>
      <w:suppressAutoHyphens/>
      <w:autoSpaceDN/>
      <w:adjustRightInd/>
      <w:jc w:val="center"/>
    </w:pPr>
    <w:rPr>
      <w:lang w:eastAsia="zh-CN"/>
    </w:rPr>
  </w:style>
  <w:style w:type="paragraph" w:customStyle="1" w:styleId="-">
    <w:name w:val="ЭР-содержание (правое окно)"/>
    <w:basedOn w:val="a0"/>
    <w:next w:val="a0"/>
    <w:rsid w:val="005916AD"/>
    <w:pPr>
      <w:widowControl w:val="0"/>
      <w:suppressAutoHyphens/>
      <w:autoSpaceDE w:val="0"/>
      <w:spacing w:before="300"/>
    </w:pPr>
    <w:rPr>
      <w:rFonts w:ascii="Arial" w:hAnsi="Arial" w:cs="Arial"/>
      <w:sz w:val="26"/>
      <w:szCs w:val="26"/>
      <w:lang w:eastAsia="zh-CN"/>
    </w:rPr>
  </w:style>
  <w:style w:type="paragraph" w:customStyle="1" w:styleId="1f3">
    <w:name w:val="Знак1"/>
    <w:basedOn w:val="a0"/>
    <w:next w:val="a0"/>
    <w:rsid w:val="005916AD"/>
    <w:pPr>
      <w:suppressAutoHyphens/>
      <w:autoSpaceDN w:val="0"/>
      <w:spacing w:before="280" w:after="280"/>
    </w:pPr>
    <w:rPr>
      <w:rFonts w:ascii="Tahoma" w:hAnsi="Tahoma" w:cs="Tahoma"/>
      <w:lang w:val="en-US" w:eastAsia="zh-CN"/>
    </w:rPr>
  </w:style>
  <w:style w:type="paragraph" w:customStyle="1" w:styleId="2f2">
    <w:name w:val="Знак2"/>
    <w:basedOn w:val="a0"/>
    <w:next w:val="a0"/>
    <w:rsid w:val="005916AD"/>
    <w:pPr>
      <w:suppressAutoHyphens/>
      <w:autoSpaceDN w:val="0"/>
      <w:spacing w:before="280" w:after="280"/>
    </w:pPr>
    <w:rPr>
      <w:rFonts w:ascii="Tahoma" w:hAnsi="Tahoma" w:cs="Tahoma"/>
      <w:lang w:val="en-US" w:eastAsia="zh-CN"/>
    </w:rPr>
  </w:style>
  <w:style w:type="paragraph" w:customStyle="1" w:styleId="39">
    <w:name w:val="Знак3"/>
    <w:basedOn w:val="a0"/>
    <w:next w:val="a0"/>
    <w:rsid w:val="005916AD"/>
    <w:pPr>
      <w:suppressAutoHyphens/>
      <w:autoSpaceDN w:val="0"/>
      <w:spacing w:before="280" w:after="280"/>
    </w:pPr>
    <w:rPr>
      <w:rFonts w:ascii="Tahoma" w:hAnsi="Tahoma" w:cs="Tahoma"/>
      <w:lang w:val="en-US" w:eastAsia="zh-CN"/>
    </w:rPr>
  </w:style>
  <w:style w:type="paragraph" w:customStyle="1" w:styleId="44">
    <w:name w:val="Знак4"/>
    <w:basedOn w:val="a0"/>
    <w:next w:val="a0"/>
    <w:rsid w:val="005916AD"/>
    <w:pPr>
      <w:suppressAutoHyphens/>
      <w:autoSpaceDN w:val="0"/>
      <w:spacing w:before="280" w:after="280"/>
    </w:pPr>
    <w:rPr>
      <w:rFonts w:ascii="Tahoma" w:hAnsi="Tahoma" w:cs="Tahoma"/>
      <w:lang w:val="en-US" w:eastAsia="zh-CN"/>
    </w:rPr>
  </w:style>
  <w:style w:type="paragraph" w:customStyle="1" w:styleId="affffffa">
    <w:name w:val="Абзац с отсуп"/>
    <w:basedOn w:val="a0"/>
    <w:rsid w:val="005916AD"/>
    <w:pPr>
      <w:suppressAutoHyphens/>
      <w:autoSpaceDN w:val="0"/>
      <w:spacing w:before="120" w:line="360" w:lineRule="exact"/>
      <w:ind w:firstLine="720"/>
      <w:jc w:val="both"/>
    </w:pPr>
    <w:rPr>
      <w:sz w:val="28"/>
      <w:szCs w:val="28"/>
      <w:lang w:val="en-US" w:eastAsia="zh-CN"/>
    </w:rPr>
  </w:style>
  <w:style w:type="paragraph" w:customStyle="1" w:styleId="1f4">
    <w:name w:val="Стиль1"/>
    <w:basedOn w:val="a0"/>
    <w:uiPriority w:val="99"/>
    <w:rsid w:val="005916AD"/>
    <w:pPr>
      <w:suppressAutoHyphens/>
      <w:autoSpaceDN w:val="0"/>
    </w:pPr>
    <w:rPr>
      <w:sz w:val="28"/>
      <w:szCs w:val="28"/>
      <w:lang w:eastAsia="zh-CN"/>
    </w:rPr>
  </w:style>
  <w:style w:type="paragraph" w:customStyle="1" w:styleId="NormalWeb1">
    <w:name w:val="Normal (Web)1"/>
    <w:basedOn w:val="a0"/>
    <w:rsid w:val="005916AD"/>
    <w:pPr>
      <w:suppressAutoHyphens/>
      <w:overflowPunct w:val="0"/>
      <w:autoSpaceDE w:val="0"/>
      <w:spacing w:before="100" w:after="100" w:line="288" w:lineRule="auto"/>
      <w:ind w:firstLine="567"/>
      <w:jc w:val="both"/>
    </w:pPr>
    <w:rPr>
      <w:sz w:val="28"/>
      <w:szCs w:val="28"/>
      <w:lang w:eastAsia="zh-CN"/>
    </w:rPr>
  </w:style>
  <w:style w:type="paragraph" w:customStyle="1" w:styleId="Iauiue">
    <w:name w:val="Iau?iue"/>
    <w:rsid w:val="005916AD"/>
    <w:pPr>
      <w:suppressAutoHyphens/>
      <w:autoSpaceDN w:val="0"/>
    </w:pPr>
    <w:rPr>
      <w:lang w:val="en-US" w:eastAsia="zh-CN"/>
    </w:rPr>
  </w:style>
  <w:style w:type="paragraph" w:customStyle="1" w:styleId="affffffb">
    <w:name w:val="Знак Знак Знак Знак Знак Знак"/>
    <w:basedOn w:val="a0"/>
    <w:rsid w:val="005916AD"/>
    <w:pPr>
      <w:suppressAutoHyphens/>
      <w:autoSpaceDN w:val="0"/>
      <w:spacing w:before="280" w:after="280"/>
    </w:pPr>
    <w:rPr>
      <w:rFonts w:ascii="Tahoma" w:hAnsi="Tahoma" w:cs="Tahoma"/>
      <w:sz w:val="24"/>
      <w:szCs w:val="24"/>
      <w:lang w:val="en-US" w:eastAsia="zh-CN"/>
    </w:rPr>
  </w:style>
  <w:style w:type="paragraph" w:customStyle="1" w:styleId="1f5">
    <w:name w:val="Текст примечания1"/>
    <w:basedOn w:val="a0"/>
    <w:rsid w:val="005916AD"/>
    <w:pPr>
      <w:suppressAutoHyphens/>
      <w:autoSpaceDN w:val="0"/>
      <w:spacing w:after="200"/>
    </w:pPr>
    <w:rPr>
      <w:rFonts w:ascii="Calibri" w:hAnsi="Calibri" w:cs="Calibri"/>
      <w:lang w:eastAsia="zh-CN"/>
    </w:rPr>
  </w:style>
  <w:style w:type="paragraph" w:customStyle="1" w:styleId="1110">
    <w:name w:val="Основной текст (11)1"/>
    <w:basedOn w:val="a0"/>
    <w:rsid w:val="005916AD"/>
    <w:pPr>
      <w:shd w:val="clear" w:color="auto" w:fill="FFFFFF"/>
      <w:suppressAutoHyphens/>
      <w:autoSpaceDN w:val="0"/>
      <w:spacing w:after="60" w:line="240" w:lineRule="atLeast"/>
    </w:pPr>
    <w:rPr>
      <w:lang w:eastAsia="zh-CN"/>
    </w:rPr>
  </w:style>
  <w:style w:type="paragraph" w:customStyle="1" w:styleId="affffffc">
    <w:name w:val="Дочерний элемент списка"/>
    <w:basedOn w:val="a0"/>
    <w:next w:val="a0"/>
    <w:rsid w:val="005916AD"/>
    <w:pPr>
      <w:widowControl w:val="0"/>
      <w:suppressAutoHyphens/>
      <w:autoSpaceDE w:val="0"/>
      <w:ind w:left="240" w:right="300"/>
      <w:jc w:val="both"/>
    </w:pPr>
    <w:rPr>
      <w:rFonts w:ascii="Arial" w:hAnsi="Arial" w:cs="Arial"/>
      <w:color w:val="868381"/>
      <w:lang w:eastAsia="zh-CN"/>
    </w:rPr>
  </w:style>
  <w:style w:type="paragraph" w:customStyle="1" w:styleId="112">
    <w:name w:val="Заголовок11"/>
    <w:basedOn w:val="affff3"/>
    <w:next w:val="a0"/>
    <w:rsid w:val="005916AD"/>
    <w:pPr>
      <w:shd w:val="clear" w:color="auto" w:fill="F0F0F0"/>
      <w:ind w:firstLine="720"/>
    </w:pPr>
    <w:rPr>
      <w:b/>
      <w:bCs/>
      <w:color w:val="0058A9"/>
      <w:sz w:val="22"/>
      <w:szCs w:val="22"/>
    </w:rPr>
  </w:style>
  <w:style w:type="paragraph" w:customStyle="1" w:styleId="affffffd">
    <w:name w:val="Напишите нам"/>
    <w:basedOn w:val="a0"/>
    <w:next w:val="a0"/>
    <w:rsid w:val="005916AD"/>
    <w:pPr>
      <w:widowControl w:val="0"/>
      <w:shd w:val="clear" w:color="auto" w:fill="EFFFAD"/>
      <w:suppressAutoHyphens/>
      <w:autoSpaceDE w:val="0"/>
      <w:spacing w:before="90" w:after="90"/>
      <w:ind w:left="180" w:right="180"/>
      <w:jc w:val="both"/>
    </w:pPr>
    <w:rPr>
      <w:rFonts w:ascii="Arial" w:hAnsi="Arial" w:cs="Arial"/>
      <w:lang w:eastAsia="zh-CN"/>
    </w:rPr>
  </w:style>
  <w:style w:type="paragraph" w:customStyle="1" w:styleId="affffffe">
    <w:name w:val="Подчёркнутый текст"/>
    <w:basedOn w:val="a0"/>
    <w:next w:val="a0"/>
    <w:rsid w:val="005916AD"/>
    <w:pPr>
      <w:widowControl w:val="0"/>
      <w:pBdr>
        <w:bottom w:val="single" w:sz="4" w:space="0" w:color="000000"/>
      </w:pBdr>
      <w:suppressAutoHyphens/>
      <w:autoSpaceDE w:val="0"/>
      <w:ind w:firstLine="720"/>
      <w:jc w:val="both"/>
    </w:pPr>
    <w:rPr>
      <w:rFonts w:ascii="Arial" w:hAnsi="Arial" w:cs="Arial"/>
      <w:sz w:val="24"/>
      <w:szCs w:val="24"/>
      <w:lang w:eastAsia="zh-CN"/>
    </w:rPr>
  </w:style>
  <w:style w:type="paragraph" w:customStyle="1" w:styleId="afffffff">
    <w:name w:val="Содержимое таблицы"/>
    <w:basedOn w:val="a0"/>
    <w:rsid w:val="005916AD"/>
    <w:pPr>
      <w:widowControl w:val="0"/>
      <w:suppressLineNumbers/>
      <w:suppressAutoHyphens/>
      <w:overflowPunct w:val="0"/>
      <w:autoSpaceDE w:val="0"/>
    </w:pPr>
    <w:rPr>
      <w:lang w:eastAsia="zh-CN"/>
    </w:rPr>
  </w:style>
  <w:style w:type="paragraph" w:customStyle="1" w:styleId="afffffff0">
    <w:name w:val="Заголовок таблицы"/>
    <w:basedOn w:val="afffffff"/>
    <w:rsid w:val="005916AD"/>
    <w:pPr>
      <w:jc w:val="center"/>
    </w:pPr>
    <w:rPr>
      <w:b/>
      <w:bCs/>
    </w:rPr>
  </w:style>
  <w:style w:type="paragraph" w:customStyle="1" w:styleId="annotationsubject">
    <w:name w:val="annotation subject"/>
    <w:rsid w:val="005916AD"/>
    <w:pPr>
      <w:widowControl w:val="0"/>
      <w:suppressAutoHyphens/>
      <w:autoSpaceDN w:val="0"/>
    </w:pPr>
    <w:rPr>
      <w:rFonts w:ascii="PT Astra Serif" w:eastAsia="Tahoma" w:hAnsi="PT Astra Serif" w:cs="Noto Sans Devanagari"/>
      <w:b/>
      <w:bCs/>
      <w:lang w:eastAsia="zh-CN" w:bidi="hi-IN"/>
    </w:rPr>
  </w:style>
  <w:style w:type="paragraph" w:customStyle="1" w:styleId="annotationtext">
    <w:name w:val="annotation text"/>
    <w:basedOn w:val="a0"/>
    <w:rsid w:val="005916AD"/>
    <w:pPr>
      <w:suppressAutoHyphens/>
      <w:overflowPunct w:val="0"/>
      <w:autoSpaceDE w:val="0"/>
    </w:pPr>
    <w:rPr>
      <w:lang w:eastAsia="zh-CN"/>
    </w:rPr>
  </w:style>
  <w:style w:type="paragraph" w:customStyle="1" w:styleId="BodyText3">
    <w:name w:val="Body Text 3"/>
    <w:basedOn w:val="a0"/>
    <w:rsid w:val="005916AD"/>
    <w:pPr>
      <w:suppressAutoHyphens/>
      <w:overflowPunct w:val="0"/>
      <w:autoSpaceDE w:val="0"/>
      <w:spacing w:after="120"/>
    </w:pPr>
    <w:rPr>
      <w:sz w:val="16"/>
      <w:szCs w:val="16"/>
      <w:lang w:eastAsia="zh-CN"/>
    </w:rPr>
  </w:style>
  <w:style w:type="paragraph" w:customStyle="1" w:styleId="BalloonText">
    <w:name w:val="Balloon Text"/>
    <w:basedOn w:val="a0"/>
    <w:rsid w:val="005916AD"/>
    <w:pPr>
      <w:suppressAutoHyphens/>
      <w:overflowPunct w:val="0"/>
      <w:autoSpaceDE w:val="0"/>
    </w:pPr>
    <w:rPr>
      <w:rFonts w:ascii="Tahoma" w:hAnsi="Tahoma" w:cs="Tahoma"/>
      <w:sz w:val="16"/>
      <w:szCs w:val="16"/>
      <w:lang w:eastAsia="zh-CN"/>
    </w:rPr>
  </w:style>
  <w:style w:type="paragraph" w:customStyle="1" w:styleId="afffffff1">
    <w:name w:val="Другое"/>
    <w:basedOn w:val="a0"/>
    <w:rsid w:val="005916AD"/>
    <w:pPr>
      <w:widowControl w:val="0"/>
      <w:shd w:val="clear" w:color="auto" w:fill="FFFFFF"/>
      <w:suppressAutoHyphens/>
      <w:overflowPunct w:val="0"/>
      <w:autoSpaceDE w:val="0"/>
      <w:ind w:firstLine="400"/>
    </w:pPr>
    <w:rPr>
      <w:sz w:val="28"/>
      <w:szCs w:val="28"/>
      <w:lang w:eastAsia="en-US"/>
    </w:rPr>
  </w:style>
  <w:style w:type="paragraph" w:customStyle="1" w:styleId="afffffff2">
    <w:name w:val="Содержимое врезки"/>
    <w:basedOn w:val="a0"/>
    <w:rsid w:val="005916AD"/>
    <w:pPr>
      <w:suppressAutoHyphens/>
      <w:overflowPunct w:val="0"/>
      <w:autoSpaceDE w:val="0"/>
    </w:pPr>
    <w:rPr>
      <w:lang w:eastAsia="zh-CN"/>
    </w:rPr>
  </w:style>
  <w:style w:type="paragraph" w:customStyle="1" w:styleId="ConsPlusDocList">
    <w:name w:val="ConsPlusDocList"/>
    <w:rsid w:val="005916AD"/>
    <w:pPr>
      <w:widowControl w:val="0"/>
      <w:autoSpaceDE w:val="0"/>
      <w:autoSpaceDN w:val="0"/>
    </w:pPr>
    <w:rPr>
      <w:rFonts w:ascii="Courier New" w:hAnsi="Courier New" w:cs="Courier New"/>
    </w:rPr>
  </w:style>
  <w:style w:type="paragraph" w:customStyle="1" w:styleId="ConsPlusJurTerm">
    <w:name w:val="ConsPlusJurTerm"/>
    <w:rsid w:val="005916AD"/>
    <w:pPr>
      <w:widowControl w:val="0"/>
      <w:autoSpaceDE w:val="0"/>
      <w:autoSpaceDN w:val="0"/>
    </w:pPr>
    <w:rPr>
      <w:rFonts w:ascii="Tahoma" w:hAnsi="Tahoma" w:cs="Tahoma"/>
      <w:sz w:val="26"/>
    </w:rPr>
  </w:style>
  <w:style w:type="paragraph" w:customStyle="1" w:styleId="ConsPlusTextList">
    <w:name w:val="ConsPlusTextList"/>
    <w:rsid w:val="005916AD"/>
    <w:pPr>
      <w:widowControl w:val="0"/>
      <w:autoSpaceDE w:val="0"/>
      <w:autoSpaceDN w:val="0"/>
    </w:pPr>
    <w:rPr>
      <w:rFonts w:ascii="Arial" w:hAnsi="Arial" w:cs="Arial"/>
    </w:rPr>
  </w:style>
  <w:style w:type="character" w:styleId="afffffff3">
    <w:name w:val="Placeholder Text"/>
    <w:uiPriority w:val="99"/>
    <w:semiHidden/>
    <w:rsid w:val="005916AD"/>
    <w:rPr>
      <w:color w:val="808080"/>
    </w:rPr>
  </w:style>
  <w:style w:type="character" w:customStyle="1" w:styleId="WW8Num5z0">
    <w:name w:val="WW8Num5z0"/>
    <w:rsid w:val="005916AD"/>
  </w:style>
  <w:style w:type="character" w:customStyle="1" w:styleId="WW8Num6z0">
    <w:name w:val="WW8Num6z0"/>
    <w:rsid w:val="005916AD"/>
  </w:style>
  <w:style w:type="character" w:customStyle="1" w:styleId="WW8Num9z0">
    <w:name w:val="WW8Num9z0"/>
    <w:rsid w:val="005916AD"/>
  </w:style>
  <w:style w:type="character" w:customStyle="1" w:styleId="WW8Num10z0">
    <w:name w:val="WW8Num10z0"/>
    <w:rsid w:val="005916AD"/>
    <w:rPr>
      <w:rFonts w:ascii="Times New Roman" w:eastAsia="Times New Roman" w:hAnsi="Times New Roman" w:cs="Times New Roman" w:hint="default"/>
    </w:rPr>
  </w:style>
  <w:style w:type="character" w:customStyle="1" w:styleId="WW8Num11z0">
    <w:name w:val="WW8Num11z0"/>
    <w:rsid w:val="005916AD"/>
    <w:rPr>
      <w:rFonts w:ascii="Times New Roman" w:hAnsi="Times New Roman" w:cs="Times New Roman" w:hint="default"/>
    </w:rPr>
  </w:style>
  <w:style w:type="character" w:customStyle="1" w:styleId="WW8Num12z0">
    <w:name w:val="WW8Num12z0"/>
    <w:rsid w:val="005916AD"/>
    <w:rPr>
      <w:rFonts w:ascii="Times New Roman" w:hAnsi="Times New Roman" w:cs="Times New Roman" w:hint="default"/>
    </w:rPr>
  </w:style>
  <w:style w:type="character" w:customStyle="1" w:styleId="WW8Num13z0">
    <w:name w:val="WW8Num13z0"/>
    <w:rsid w:val="005916AD"/>
    <w:rPr>
      <w:rFonts w:ascii="Times New Roman" w:hAnsi="Times New Roman" w:cs="Times New Roman" w:hint="default"/>
    </w:rPr>
  </w:style>
  <w:style w:type="character" w:customStyle="1" w:styleId="WW8Num16z0">
    <w:name w:val="WW8Num16z0"/>
    <w:rsid w:val="005916AD"/>
  </w:style>
  <w:style w:type="character" w:customStyle="1" w:styleId="WW8Num20z0">
    <w:name w:val="WW8Num20z0"/>
    <w:rsid w:val="005916AD"/>
    <w:rPr>
      <w:rFonts w:ascii="Times New Roman" w:hAnsi="Times New Roman" w:cs="Times New Roman" w:hint="default"/>
    </w:rPr>
  </w:style>
  <w:style w:type="character" w:customStyle="1" w:styleId="WW8Num22z0">
    <w:name w:val="WW8Num22z0"/>
    <w:rsid w:val="005916AD"/>
    <w:rPr>
      <w:rFonts w:ascii="Times New Roman" w:hAnsi="Times New Roman" w:cs="Times New Roman" w:hint="default"/>
      <w:b w:val="0"/>
      <w:bCs w:val="0"/>
    </w:rPr>
  </w:style>
  <w:style w:type="character" w:customStyle="1" w:styleId="WW8Num22z1">
    <w:name w:val="WW8Num22z1"/>
    <w:rsid w:val="005916AD"/>
    <w:rPr>
      <w:rFonts w:ascii="Times New Roman" w:hAnsi="Times New Roman" w:cs="Times New Roman" w:hint="default"/>
    </w:rPr>
  </w:style>
  <w:style w:type="character" w:customStyle="1" w:styleId="WW8Num23z0">
    <w:name w:val="WW8Num23z0"/>
    <w:rsid w:val="005916AD"/>
    <w:rPr>
      <w:b w:val="0"/>
      <w:bCs w:val="0"/>
    </w:rPr>
  </w:style>
  <w:style w:type="character" w:customStyle="1" w:styleId="1f6">
    <w:name w:val="Основной шрифт абзаца1"/>
    <w:rsid w:val="005916AD"/>
  </w:style>
  <w:style w:type="character" w:customStyle="1" w:styleId="1f7">
    <w:name w:val="Основной текст Знак1"/>
    <w:rsid w:val="005916AD"/>
    <w:rPr>
      <w:lang w:val="ru-RU" w:bidi="ar-SA"/>
    </w:rPr>
  </w:style>
  <w:style w:type="character" w:customStyle="1" w:styleId="2f3">
    <w:name w:val="Основной текст с отступом 2 Знак"/>
    <w:uiPriority w:val="99"/>
    <w:rsid w:val="005916AD"/>
  </w:style>
  <w:style w:type="character" w:customStyle="1" w:styleId="afffffff4">
    <w:name w:val="Символ сноски"/>
    <w:rsid w:val="005916AD"/>
    <w:rPr>
      <w:rFonts w:ascii="Times New Roman" w:hAnsi="Times New Roman" w:cs="Times New Roman" w:hint="default"/>
      <w:sz w:val="22"/>
      <w:vertAlign w:val="superscript"/>
    </w:rPr>
  </w:style>
  <w:style w:type="character" w:customStyle="1" w:styleId="postbody1">
    <w:name w:val="postbody1"/>
    <w:rsid w:val="005916AD"/>
    <w:rPr>
      <w:sz w:val="18"/>
    </w:rPr>
  </w:style>
  <w:style w:type="character" w:customStyle="1" w:styleId="FontStyle20">
    <w:name w:val="Font Style20"/>
    <w:rsid w:val="005916AD"/>
    <w:rPr>
      <w:rFonts w:ascii="Times New Roman" w:hAnsi="Times New Roman" w:cs="Times New Roman" w:hint="default"/>
      <w:sz w:val="26"/>
    </w:rPr>
  </w:style>
  <w:style w:type="character" w:customStyle="1" w:styleId="afffffff5">
    <w:name w:val="Активная гипертекстовая ссылка"/>
    <w:rsid w:val="005916AD"/>
    <w:rPr>
      <w:b/>
      <w:bCs/>
      <w:color w:val="000000"/>
      <w:sz w:val="26"/>
      <w:szCs w:val="26"/>
      <w:u w:val="single"/>
    </w:rPr>
  </w:style>
  <w:style w:type="character" w:customStyle="1" w:styleId="afffffff6">
    <w:name w:val="Выделение для Базового Поиска"/>
    <w:rsid w:val="005916AD"/>
    <w:rPr>
      <w:b/>
      <w:bCs/>
      <w:color w:val="0058A9"/>
      <w:sz w:val="26"/>
      <w:szCs w:val="26"/>
    </w:rPr>
  </w:style>
  <w:style w:type="character" w:customStyle="1" w:styleId="afffffff7">
    <w:name w:val="Выделение для Базового Поиска (курсив)"/>
    <w:rsid w:val="005916AD"/>
    <w:rPr>
      <w:b/>
      <w:bCs/>
      <w:i/>
      <w:iCs/>
      <w:color w:val="0058A9"/>
      <w:sz w:val="26"/>
      <w:szCs w:val="26"/>
    </w:rPr>
  </w:style>
  <w:style w:type="character" w:customStyle="1" w:styleId="afffffff8">
    <w:name w:val="Заголовок своего сообщения"/>
    <w:rsid w:val="005916AD"/>
    <w:rPr>
      <w:b/>
      <w:bCs/>
      <w:color w:val="26282F"/>
      <w:sz w:val="26"/>
      <w:szCs w:val="26"/>
    </w:rPr>
  </w:style>
  <w:style w:type="character" w:customStyle="1" w:styleId="afffffff9">
    <w:name w:val="Заголовок чужого сообщения"/>
    <w:rsid w:val="005916AD"/>
    <w:rPr>
      <w:b/>
      <w:bCs/>
      <w:color w:val="FF0000"/>
      <w:sz w:val="26"/>
      <w:szCs w:val="26"/>
    </w:rPr>
  </w:style>
  <w:style w:type="character" w:customStyle="1" w:styleId="afffffffa">
    <w:name w:val="Найденные слова"/>
    <w:rsid w:val="005916AD"/>
    <w:rPr>
      <w:b/>
      <w:bCs/>
      <w:color w:val="26282F"/>
      <w:sz w:val="26"/>
      <w:szCs w:val="26"/>
    </w:rPr>
  </w:style>
  <w:style w:type="character" w:customStyle="1" w:styleId="afffffffb">
    <w:name w:val="Не вступил в силу"/>
    <w:rsid w:val="005916AD"/>
    <w:rPr>
      <w:b/>
      <w:bCs/>
      <w:color w:val="000000"/>
      <w:sz w:val="26"/>
      <w:szCs w:val="26"/>
    </w:rPr>
  </w:style>
  <w:style w:type="character" w:customStyle="1" w:styleId="afffffffc">
    <w:name w:val="Опечатки"/>
    <w:rsid w:val="005916AD"/>
    <w:rPr>
      <w:color w:val="FF0000"/>
      <w:sz w:val="26"/>
      <w:szCs w:val="26"/>
    </w:rPr>
  </w:style>
  <w:style w:type="character" w:customStyle="1" w:styleId="afffffffd">
    <w:name w:val="Продолжение ссылки"/>
    <w:rsid w:val="005916AD"/>
    <w:rPr>
      <w:b/>
      <w:bCs/>
      <w:color w:val="000000"/>
      <w:sz w:val="26"/>
      <w:szCs w:val="26"/>
    </w:rPr>
  </w:style>
  <w:style w:type="character" w:customStyle="1" w:styleId="afffffffe">
    <w:name w:val="Сравнение редакций"/>
    <w:rsid w:val="005916AD"/>
    <w:rPr>
      <w:b/>
      <w:bCs/>
      <w:color w:val="26282F"/>
      <w:sz w:val="26"/>
      <w:szCs w:val="26"/>
    </w:rPr>
  </w:style>
  <w:style w:type="character" w:customStyle="1" w:styleId="affffffff">
    <w:name w:val="Сравнение редакций. Добавленный фрагмент"/>
    <w:rsid w:val="005916AD"/>
    <w:rPr>
      <w:color w:val="000000"/>
    </w:rPr>
  </w:style>
  <w:style w:type="character" w:customStyle="1" w:styleId="affffffff0">
    <w:name w:val="Сравнение редакций. Удаленный фрагмент"/>
    <w:rsid w:val="005916AD"/>
    <w:rPr>
      <w:color w:val="000000"/>
    </w:rPr>
  </w:style>
  <w:style w:type="character" w:customStyle="1" w:styleId="affffffff1">
    <w:name w:val="Утратил силу"/>
    <w:rsid w:val="005916AD"/>
    <w:rPr>
      <w:b/>
      <w:bCs/>
      <w:strike/>
      <w:color w:val="000000"/>
      <w:sz w:val="26"/>
      <w:szCs w:val="26"/>
    </w:rPr>
  </w:style>
  <w:style w:type="character" w:customStyle="1" w:styleId="140">
    <w:name w:val="Знак Знак14"/>
    <w:rsid w:val="005916AD"/>
    <w:rPr>
      <w:rFonts w:ascii="Arial" w:eastAsia="Times New Roman" w:hAnsi="Arial" w:cs="Arial" w:hint="default"/>
      <w:b/>
      <w:bCs/>
      <w:color w:val="000080"/>
      <w:sz w:val="24"/>
      <w:szCs w:val="24"/>
      <w:lang w:val="x-none"/>
    </w:rPr>
  </w:style>
  <w:style w:type="character" w:customStyle="1" w:styleId="130">
    <w:name w:val="Знак Знак13"/>
    <w:rsid w:val="005916AD"/>
    <w:rPr>
      <w:rFonts w:ascii="Times New Roman" w:eastAsia="Times New Roman" w:hAnsi="Times New Roman" w:cs="Times New Roman" w:hint="default"/>
      <w:b/>
      <w:bCs/>
      <w:sz w:val="27"/>
      <w:szCs w:val="27"/>
      <w:lang w:val="x-none"/>
    </w:rPr>
  </w:style>
  <w:style w:type="character" w:customStyle="1" w:styleId="93">
    <w:name w:val="Знак Знак9"/>
    <w:rsid w:val="005916AD"/>
  </w:style>
  <w:style w:type="character" w:customStyle="1" w:styleId="74">
    <w:name w:val="Знак Знак7"/>
    <w:rsid w:val="005916AD"/>
  </w:style>
  <w:style w:type="character" w:customStyle="1" w:styleId="64">
    <w:name w:val="Знак Знак6"/>
    <w:rsid w:val="005916AD"/>
  </w:style>
  <w:style w:type="character" w:customStyle="1" w:styleId="FontStyle13">
    <w:name w:val="Font Style13"/>
    <w:rsid w:val="005916AD"/>
    <w:rPr>
      <w:rFonts w:ascii="Times New Roman" w:hAnsi="Times New Roman" w:cs="Times New Roman" w:hint="default"/>
      <w:sz w:val="16"/>
      <w:szCs w:val="16"/>
    </w:rPr>
  </w:style>
  <w:style w:type="character" w:customStyle="1" w:styleId="FontStyle21">
    <w:name w:val="Font Style21"/>
    <w:rsid w:val="005916AD"/>
    <w:rPr>
      <w:rFonts w:ascii="Times New Roman" w:hAnsi="Times New Roman" w:cs="Times New Roman" w:hint="default"/>
      <w:sz w:val="26"/>
      <w:szCs w:val="26"/>
    </w:rPr>
  </w:style>
  <w:style w:type="character" w:customStyle="1" w:styleId="affffffff2">
    <w:name w:val="Тема примечания Знак"/>
    <w:uiPriority w:val="99"/>
    <w:rsid w:val="005916AD"/>
    <w:rPr>
      <w:rFonts w:ascii="Calibri" w:hAnsi="Calibri" w:cs="Calibri" w:hint="default"/>
      <w:b/>
      <w:bCs/>
    </w:rPr>
  </w:style>
  <w:style w:type="character" w:customStyle="1" w:styleId="affffffff3">
    <w:name w:val="Ссылка на утративший силу документ"/>
    <w:rsid w:val="005916AD"/>
    <w:rPr>
      <w:color w:val="749232"/>
    </w:rPr>
  </w:style>
  <w:style w:type="character" w:customStyle="1" w:styleId="annotationreference">
    <w:name w:val="annotation reference"/>
    <w:rsid w:val="005916AD"/>
    <w:rPr>
      <w:rFonts w:ascii="Times New Roman" w:eastAsia="Times New Roman" w:hAnsi="Times New Roman" w:cs="Times New Roman" w:hint="default"/>
      <w:color w:val="000000"/>
      <w:sz w:val="16"/>
      <w:szCs w:val="16"/>
    </w:rPr>
  </w:style>
  <w:style w:type="character" w:customStyle="1" w:styleId="pagenumber">
    <w:name w:val="page number"/>
    <w:rsid w:val="005916AD"/>
    <w:rPr>
      <w:rFonts w:ascii="Times New Roman" w:eastAsia="Times New Roman" w:hAnsi="Times New Roman" w:cs="Times New Roman" w:hint="default"/>
      <w:color w:val="000000"/>
      <w:sz w:val="24"/>
      <w:szCs w:val="24"/>
    </w:rPr>
  </w:style>
  <w:style w:type="character" w:customStyle="1" w:styleId="DefaultParagraphFont">
    <w:name w:val="Default Paragraph Font"/>
    <w:rsid w:val="005916AD"/>
  </w:style>
  <w:style w:type="character" w:customStyle="1" w:styleId="ListLabel1">
    <w:name w:val="ListLabel 1"/>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8"/>
      <w:u w:val="none"/>
      <w:effect w:val="none"/>
      <w:lang w:val="ru-RU" w:eastAsia="ru-RU" w:bidi="ru-RU"/>
    </w:rPr>
  </w:style>
  <w:style w:type="character" w:customStyle="1" w:styleId="ListLabel2">
    <w:name w:val="ListLabel 2"/>
    <w:rsid w:val="005916AD"/>
  </w:style>
  <w:style w:type="character" w:customStyle="1" w:styleId="ListLabel3">
    <w:name w:val="ListLabel 3"/>
    <w:rsid w:val="005916AD"/>
  </w:style>
  <w:style w:type="character" w:customStyle="1" w:styleId="ListLabel4">
    <w:name w:val="ListLabel 4"/>
    <w:rsid w:val="005916AD"/>
  </w:style>
  <w:style w:type="character" w:customStyle="1" w:styleId="ListLabel5">
    <w:name w:val="ListLabel 5"/>
    <w:rsid w:val="005916AD"/>
  </w:style>
  <w:style w:type="character" w:customStyle="1" w:styleId="ListLabel6">
    <w:name w:val="ListLabel 6"/>
    <w:rsid w:val="005916AD"/>
  </w:style>
  <w:style w:type="character" w:customStyle="1" w:styleId="ListLabel7">
    <w:name w:val="ListLabel 7"/>
    <w:rsid w:val="005916AD"/>
  </w:style>
  <w:style w:type="character" w:customStyle="1" w:styleId="ListLabel8">
    <w:name w:val="ListLabel 8"/>
    <w:rsid w:val="005916AD"/>
  </w:style>
  <w:style w:type="character" w:customStyle="1" w:styleId="ListLabel9">
    <w:name w:val="ListLabel 9"/>
    <w:rsid w:val="005916AD"/>
  </w:style>
  <w:style w:type="character" w:customStyle="1" w:styleId="ListLabel28">
    <w:name w:val="ListLabel 28"/>
    <w:rsid w:val="005916AD"/>
  </w:style>
  <w:style w:type="character" w:customStyle="1" w:styleId="ListLabel29">
    <w:name w:val="ListLabel 29"/>
    <w:rsid w:val="005916AD"/>
  </w:style>
  <w:style w:type="character" w:customStyle="1" w:styleId="ListLabel30">
    <w:name w:val="ListLabel 30"/>
    <w:rsid w:val="005916AD"/>
  </w:style>
  <w:style w:type="character" w:customStyle="1" w:styleId="ListLabel31">
    <w:name w:val="ListLabel 31"/>
    <w:rsid w:val="005916AD"/>
  </w:style>
  <w:style w:type="character" w:customStyle="1" w:styleId="ListLabel32">
    <w:name w:val="ListLabel 32"/>
    <w:rsid w:val="005916AD"/>
  </w:style>
  <w:style w:type="character" w:customStyle="1" w:styleId="ListLabel33">
    <w:name w:val="ListLabel 33"/>
    <w:rsid w:val="005916AD"/>
  </w:style>
  <w:style w:type="character" w:customStyle="1" w:styleId="ListLabel34">
    <w:name w:val="ListLabel 34"/>
    <w:rsid w:val="005916AD"/>
  </w:style>
  <w:style w:type="character" w:customStyle="1" w:styleId="ListLabel35">
    <w:name w:val="ListLabel 35"/>
    <w:rsid w:val="005916AD"/>
  </w:style>
  <w:style w:type="character" w:customStyle="1" w:styleId="ListLabel36">
    <w:name w:val="ListLabel 36"/>
    <w:rsid w:val="005916AD"/>
  </w:style>
  <w:style w:type="character" w:customStyle="1" w:styleId="ListLabel37">
    <w:name w:val="ListLabel 37"/>
    <w:rsid w:val="005916AD"/>
  </w:style>
  <w:style w:type="character" w:customStyle="1" w:styleId="ListLabel38">
    <w:name w:val="ListLabel 38"/>
    <w:rsid w:val="005916AD"/>
  </w:style>
  <w:style w:type="character" w:customStyle="1" w:styleId="ListLabel39">
    <w:name w:val="ListLabel 39"/>
    <w:rsid w:val="005916AD"/>
  </w:style>
  <w:style w:type="character" w:customStyle="1" w:styleId="ListLabel40">
    <w:name w:val="ListLabel 40"/>
    <w:rsid w:val="005916AD"/>
  </w:style>
  <w:style w:type="character" w:customStyle="1" w:styleId="ListLabel41">
    <w:name w:val="ListLabel 41"/>
    <w:rsid w:val="005916AD"/>
  </w:style>
  <w:style w:type="character" w:customStyle="1" w:styleId="ListLabel42">
    <w:name w:val="ListLabel 42"/>
    <w:rsid w:val="005916AD"/>
  </w:style>
  <w:style w:type="character" w:customStyle="1" w:styleId="ListLabel43">
    <w:name w:val="ListLabel 43"/>
    <w:rsid w:val="005916AD"/>
  </w:style>
  <w:style w:type="character" w:customStyle="1" w:styleId="ListLabel44">
    <w:name w:val="ListLabel 44"/>
    <w:rsid w:val="005916AD"/>
  </w:style>
  <w:style w:type="character" w:customStyle="1" w:styleId="ListLabel45">
    <w:name w:val="ListLabel 45"/>
    <w:rsid w:val="005916AD"/>
  </w:style>
  <w:style w:type="character" w:customStyle="1" w:styleId="ListLabel10">
    <w:name w:val="ListLabel 10"/>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11">
    <w:name w:val="ListLabel 11"/>
    <w:rsid w:val="005916AD"/>
  </w:style>
  <w:style w:type="character" w:customStyle="1" w:styleId="ListLabel12">
    <w:name w:val="ListLabel 12"/>
    <w:rsid w:val="005916AD"/>
  </w:style>
  <w:style w:type="character" w:customStyle="1" w:styleId="ListLabel13">
    <w:name w:val="ListLabel 13"/>
    <w:rsid w:val="005916AD"/>
  </w:style>
  <w:style w:type="character" w:customStyle="1" w:styleId="ListLabel14">
    <w:name w:val="ListLabel 14"/>
    <w:rsid w:val="005916AD"/>
  </w:style>
  <w:style w:type="character" w:customStyle="1" w:styleId="ListLabel15">
    <w:name w:val="ListLabel 15"/>
    <w:rsid w:val="005916AD"/>
  </w:style>
  <w:style w:type="character" w:customStyle="1" w:styleId="ListLabel16">
    <w:name w:val="ListLabel 16"/>
    <w:rsid w:val="005916AD"/>
  </w:style>
  <w:style w:type="character" w:customStyle="1" w:styleId="ListLabel17">
    <w:name w:val="ListLabel 17"/>
    <w:rsid w:val="005916AD"/>
  </w:style>
  <w:style w:type="character" w:customStyle="1" w:styleId="ListLabel18">
    <w:name w:val="ListLabel 18"/>
    <w:rsid w:val="005916AD"/>
  </w:style>
  <w:style w:type="character" w:customStyle="1" w:styleId="ListLabel19">
    <w:name w:val="ListLabel 19"/>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20">
    <w:name w:val="ListLabel 20"/>
    <w:rsid w:val="005916AD"/>
  </w:style>
  <w:style w:type="character" w:customStyle="1" w:styleId="ListLabel21">
    <w:name w:val="ListLabel 21"/>
    <w:rsid w:val="005916AD"/>
  </w:style>
  <w:style w:type="character" w:customStyle="1" w:styleId="ListLabel22">
    <w:name w:val="ListLabel 22"/>
    <w:rsid w:val="005916AD"/>
  </w:style>
  <w:style w:type="character" w:customStyle="1" w:styleId="ListLabel23">
    <w:name w:val="ListLabel 23"/>
    <w:rsid w:val="005916AD"/>
  </w:style>
  <w:style w:type="character" w:customStyle="1" w:styleId="ListLabel24">
    <w:name w:val="ListLabel 24"/>
    <w:rsid w:val="005916AD"/>
  </w:style>
  <w:style w:type="character" w:customStyle="1" w:styleId="ListLabel25">
    <w:name w:val="ListLabel 25"/>
    <w:rsid w:val="005916AD"/>
  </w:style>
  <w:style w:type="character" w:customStyle="1" w:styleId="ListLabel26">
    <w:name w:val="ListLabel 26"/>
    <w:rsid w:val="005916AD"/>
  </w:style>
  <w:style w:type="character" w:customStyle="1" w:styleId="ListLabel27">
    <w:name w:val="ListLabel 27"/>
    <w:rsid w:val="005916AD"/>
  </w:style>
  <w:style w:type="character" w:customStyle="1" w:styleId="2f4">
    <w:name w:val="Основной текст Знак2"/>
    <w:semiHidden/>
    <w:locked/>
    <w:rsid w:val="005916AD"/>
    <w:rPr>
      <w:lang w:eastAsia="zh-CN"/>
    </w:rPr>
  </w:style>
  <w:style w:type="character" w:customStyle="1" w:styleId="1f8">
    <w:name w:val="Текст выноски Знак1"/>
    <w:uiPriority w:val="99"/>
    <w:semiHidden/>
    <w:locked/>
    <w:rsid w:val="005916AD"/>
    <w:rPr>
      <w:rFonts w:ascii="Tahoma" w:hAnsi="Tahoma" w:cs="Tahoma"/>
      <w:sz w:val="16"/>
      <w:szCs w:val="16"/>
      <w:lang w:eastAsia="zh-CN"/>
    </w:rPr>
  </w:style>
  <w:style w:type="character" w:customStyle="1" w:styleId="1f9">
    <w:name w:val="Верхний колонтитул Знак1"/>
    <w:uiPriority w:val="99"/>
    <w:semiHidden/>
    <w:locked/>
    <w:rsid w:val="005916AD"/>
    <w:rPr>
      <w:lang w:eastAsia="zh-CN"/>
    </w:rPr>
  </w:style>
  <w:style w:type="character" w:customStyle="1" w:styleId="1fa">
    <w:name w:val="Нижний колонтитул Знак1"/>
    <w:uiPriority w:val="99"/>
    <w:semiHidden/>
    <w:locked/>
    <w:rsid w:val="005916AD"/>
    <w:rPr>
      <w:lang w:eastAsia="zh-CN"/>
    </w:rPr>
  </w:style>
  <w:style w:type="character" w:customStyle="1" w:styleId="1fb">
    <w:name w:val="Подзаголовок Знак1"/>
    <w:locked/>
    <w:rsid w:val="005916AD"/>
    <w:rPr>
      <w:rFonts w:ascii="Cambria" w:hAnsi="Cambria" w:cs="Cambria"/>
      <w:sz w:val="24"/>
      <w:szCs w:val="24"/>
      <w:lang w:eastAsia="zh-CN"/>
    </w:rPr>
  </w:style>
  <w:style w:type="paragraph" w:styleId="affffffff4">
    <w:name w:val="annotation subject"/>
    <w:basedOn w:val="afff9"/>
    <w:next w:val="afff9"/>
    <w:link w:val="1fc"/>
    <w:uiPriority w:val="99"/>
    <w:unhideWhenUsed/>
    <w:rsid w:val="005916AD"/>
    <w:rPr>
      <w:b/>
      <w:bCs/>
    </w:rPr>
  </w:style>
  <w:style w:type="character" w:customStyle="1" w:styleId="1fc">
    <w:name w:val="Тема примечания Знак1"/>
    <w:link w:val="affffffff4"/>
    <w:rsid w:val="005916AD"/>
    <w:rPr>
      <w:b/>
      <w:bCs/>
      <w:lang w:eastAsia="zh-CN"/>
    </w:rPr>
  </w:style>
  <w:style w:type="paragraph" w:customStyle="1" w:styleId="----western">
    <w:name w:val="первая-строка-с-отступом-western"/>
    <w:basedOn w:val="a0"/>
    <w:rsid w:val="00615AE4"/>
    <w:pPr>
      <w:suppressAutoHyphens/>
      <w:spacing w:before="280" w:after="119"/>
      <w:ind w:firstLine="709"/>
      <w:jc w:val="both"/>
    </w:pPr>
    <w:rPr>
      <w:b/>
      <w:sz w:val="28"/>
      <w:szCs w:val="28"/>
      <w:lang w:eastAsia="zh-CN"/>
    </w:rPr>
  </w:style>
  <w:style w:type="character" w:customStyle="1" w:styleId="211pt">
    <w:name w:val="Основной текст (2) + 11 pt"/>
    <w:rsid w:val="00F6159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1fd">
    <w:name w:val="toc 1"/>
    <w:basedOn w:val="a0"/>
    <w:next w:val="a0"/>
    <w:autoRedefine/>
    <w:uiPriority w:val="39"/>
    <w:unhideWhenUsed/>
    <w:rsid w:val="00AC226D"/>
    <w:pPr>
      <w:spacing w:after="57" w:line="276" w:lineRule="auto"/>
    </w:pPr>
    <w:rPr>
      <w:rFonts w:ascii="Calibri" w:hAnsi="Calibri"/>
      <w:sz w:val="22"/>
      <w:szCs w:val="22"/>
    </w:rPr>
  </w:style>
  <w:style w:type="paragraph" w:styleId="2f5">
    <w:name w:val="toc 2"/>
    <w:basedOn w:val="a0"/>
    <w:next w:val="a0"/>
    <w:autoRedefine/>
    <w:uiPriority w:val="39"/>
    <w:unhideWhenUsed/>
    <w:rsid w:val="00AC226D"/>
    <w:pPr>
      <w:spacing w:after="57" w:line="276" w:lineRule="auto"/>
      <w:ind w:left="283"/>
    </w:pPr>
    <w:rPr>
      <w:rFonts w:ascii="Calibri" w:hAnsi="Calibri"/>
      <w:sz w:val="22"/>
      <w:szCs w:val="22"/>
    </w:rPr>
  </w:style>
  <w:style w:type="paragraph" w:styleId="3a">
    <w:name w:val="toc 3"/>
    <w:basedOn w:val="a0"/>
    <w:next w:val="a0"/>
    <w:autoRedefine/>
    <w:uiPriority w:val="39"/>
    <w:unhideWhenUsed/>
    <w:rsid w:val="00AC226D"/>
    <w:pPr>
      <w:spacing w:after="57" w:line="276" w:lineRule="auto"/>
      <w:ind w:left="567"/>
    </w:pPr>
    <w:rPr>
      <w:rFonts w:ascii="Calibri" w:hAnsi="Calibri"/>
      <w:sz w:val="22"/>
      <w:szCs w:val="22"/>
    </w:rPr>
  </w:style>
  <w:style w:type="paragraph" w:styleId="45">
    <w:name w:val="toc 4"/>
    <w:basedOn w:val="a0"/>
    <w:next w:val="a0"/>
    <w:autoRedefine/>
    <w:uiPriority w:val="39"/>
    <w:unhideWhenUsed/>
    <w:rsid w:val="00AC226D"/>
    <w:pPr>
      <w:spacing w:after="57" w:line="276" w:lineRule="auto"/>
      <w:ind w:left="850"/>
    </w:pPr>
    <w:rPr>
      <w:rFonts w:ascii="Calibri" w:hAnsi="Calibri"/>
      <w:sz w:val="22"/>
      <w:szCs w:val="22"/>
    </w:rPr>
  </w:style>
  <w:style w:type="paragraph" w:styleId="54">
    <w:name w:val="toc 5"/>
    <w:basedOn w:val="a0"/>
    <w:next w:val="a0"/>
    <w:autoRedefine/>
    <w:uiPriority w:val="39"/>
    <w:unhideWhenUsed/>
    <w:rsid w:val="00AC226D"/>
    <w:pPr>
      <w:spacing w:after="57" w:line="276" w:lineRule="auto"/>
      <w:ind w:left="1134"/>
    </w:pPr>
    <w:rPr>
      <w:rFonts w:ascii="Calibri" w:hAnsi="Calibri"/>
      <w:sz w:val="22"/>
      <w:szCs w:val="22"/>
    </w:rPr>
  </w:style>
  <w:style w:type="paragraph" w:styleId="65">
    <w:name w:val="toc 6"/>
    <w:basedOn w:val="a0"/>
    <w:next w:val="a0"/>
    <w:autoRedefine/>
    <w:uiPriority w:val="39"/>
    <w:unhideWhenUsed/>
    <w:rsid w:val="00AC226D"/>
    <w:pPr>
      <w:spacing w:after="57" w:line="276" w:lineRule="auto"/>
      <w:ind w:left="1417"/>
    </w:pPr>
    <w:rPr>
      <w:rFonts w:ascii="Calibri" w:hAnsi="Calibri"/>
      <w:sz w:val="22"/>
      <w:szCs w:val="22"/>
    </w:rPr>
  </w:style>
  <w:style w:type="paragraph" w:styleId="75">
    <w:name w:val="toc 7"/>
    <w:basedOn w:val="a0"/>
    <w:next w:val="a0"/>
    <w:autoRedefine/>
    <w:uiPriority w:val="39"/>
    <w:unhideWhenUsed/>
    <w:rsid w:val="00AC226D"/>
    <w:pPr>
      <w:spacing w:after="57" w:line="276" w:lineRule="auto"/>
      <w:ind w:left="1701"/>
    </w:pPr>
    <w:rPr>
      <w:rFonts w:ascii="Calibri" w:hAnsi="Calibri"/>
      <w:sz w:val="22"/>
      <w:szCs w:val="22"/>
    </w:rPr>
  </w:style>
  <w:style w:type="paragraph" w:styleId="83">
    <w:name w:val="toc 8"/>
    <w:basedOn w:val="a0"/>
    <w:next w:val="a0"/>
    <w:autoRedefine/>
    <w:uiPriority w:val="39"/>
    <w:unhideWhenUsed/>
    <w:rsid w:val="00AC226D"/>
    <w:pPr>
      <w:spacing w:after="57" w:line="276" w:lineRule="auto"/>
      <w:ind w:left="1984"/>
    </w:pPr>
    <w:rPr>
      <w:rFonts w:ascii="Calibri" w:hAnsi="Calibri"/>
      <w:sz w:val="22"/>
      <w:szCs w:val="22"/>
    </w:rPr>
  </w:style>
  <w:style w:type="paragraph" w:styleId="94">
    <w:name w:val="toc 9"/>
    <w:basedOn w:val="a0"/>
    <w:next w:val="a0"/>
    <w:autoRedefine/>
    <w:uiPriority w:val="39"/>
    <w:unhideWhenUsed/>
    <w:rsid w:val="00AC226D"/>
    <w:pPr>
      <w:spacing w:after="57" w:line="276" w:lineRule="auto"/>
      <w:ind w:left="2268"/>
    </w:pPr>
    <w:rPr>
      <w:rFonts w:ascii="Calibri" w:hAnsi="Calibri"/>
      <w:sz w:val="22"/>
      <w:szCs w:val="22"/>
    </w:rPr>
  </w:style>
  <w:style w:type="paragraph" w:styleId="affffffff5">
    <w:name w:val="table of figures"/>
    <w:basedOn w:val="a0"/>
    <w:next w:val="a0"/>
    <w:uiPriority w:val="99"/>
    <w:unhideWhenUsed/>
    <w:rsid w:val="00AC226D"/>
    <w:pPr>
      <w:spacing w:line="276" w:lineRule="auto"/>
    </w:pPr>
    <w:rPr>
      <w:rFonts w:ascii="Calibri" w:hAnsi="Calibri"/>
      <w:sz w:val="22"/>
      <w:szCs w:val="22"/>
    </w:rPr>
  </w:style>
  <w:style w:type="paragraph" w:styleId="affffffff6">
    <w:name w:val="TOC Heading"/>
    <w:uiPriority w:val="39"/>
    <w:semiHidden/>
    <w:unhideWhenUsed/>
    <w:qFormat/>
    <w:rsid w:val="00AC226D"/>
    <w:rPr>
      <w:rFonts w:ascii="Calibri" w:hAnsi="Calibri"/>
    </w:rPr>
  </w:style>
  <w:style w:type="paragraph" w:customStyle="1" w:styleId="headdoc">
    <w:name w:val="headdoc"/>
    <w:basedOn w:val="a0"/>
    <w:rsid w:val="00AC226D"/>
    <w:pPr>
      <w:spacing w:before="100" w:beforeAutospacing="1" w:after="100" w:afterAutospacing="1"/>
    </w:pPr>
    <w:rPr>
      <w:sz w:val="24"/>
      <w:szCs w:val="24"/>
    </w:rPr>
  </w:style>
  <w:style w:type="paragraph" w:customStyle="1" w:styleId="BodyText1">
    <w:name w:val="Body Text1"/>
    <w:basedOn w:val="a0"/>
    <w:rsid w:val="00AC226D"/>
    <w:rPr>
      <w:sz w:val="28"/>
    </w:rPr>
  </w:style>
  <w:style w:type="paragraph" w:customStyle="1" w:styleId="affffffff7">
    <w:name w:val="Знак Знак Знак Знак Знак Знак Знак"/>
    <w:basedOn w:val="a0"/>
    <w:rsid w:val="00AC226D"/>
    <w:pPr>
      <w:spacing w:before="100" w:beforeAutospacing="1" w:after="100" w:afterAutospacing="1"/>
    </w:pPr>
    <w:rPr>
      <w:rFonts w:ascii="Tahoma" w:hAnsi="Tahoma"/>
      <w:lang w:val="en-US" w:eastAsia="en-US"/>
    </w:rPr>
  </w:style>
  <w:style w:type="paragraph" w:customStyle="1" w:styleId="46">
    <w:name w:val="Знак Знак4"/>
    <w:basedOn w:val="a0"/>
    <w:rsid w:val="00AC226D"/>
    <w:pPr>
      <w:spacing w:before="100" w:beforeAutospacing="1" w:after="100" w:afterAutospacing="1"/>
    </w:pPr>
    <w:rPr>
      <w:rFonts w:ascii="Tahoma" w:hAnsi="Tahoma"/>
      <w:lang w:val="en-US" w:eastAsia="en-US"/>
    </w:rPr>
  </w:style>
  <w:style w:type="character" w:styleId="affffffff8">
    <w:name w:val="footnote reference"/>
    <w:unhideWhenUsed/>
    <w:rsid w:val="00AC226D"/>
    <w:rPr>
      <w:vertAlign w:val="superscript"/>
    </w:rPr>
  </w:style>
  <w:style w:type="character" w:styleId="affffffff9">
    <w:name w:val="endnote reference"/>
    <w:uiPriority w:val="99"/>
    <w:unhideWhenUsed/>
    <w:rsid w:val="00AC226D"/>
    <w:rPr>
      <w:vertAlign w:val="superscript"/>
    </w:rPr>
  </w:style>
  <w:style w:type="character" w:customStyle="1" w:styleId="Heading1Char">
    <w:name w:val="Heading 1 Char"/>
    <w:uiPriority w:val="9"/>
    <w:rsid w:val="00AC226D"/>
    <w:rPr>
      <w:rFonts w:ascii="Arial" w:eastAsia="Arial" w:hAnsi="Arial" w:cs="Arial" w:hint="default"/>
      <w:sz w:val="40"/>
      <w:szCs w:val="40"/>
    </w:rPr>
  </w:style>
  <w:style w:type="character" w:customStyle="1" w:styleId="HeaderChar">
    <w:name w:val="Header Char"/>
    <w:uiPriority w:val="99"/>
    <w:rsid w:val="00AC226D"/>
  </w:style>
  <w:style w:type="character" w:customStyle="1" w:styleId="FooterChar">
    <w:name w:val="Footer Char"/>
    <w:uiPriority w:val="99"/>
    <w:rsid w:val="00AC226D"/>
  </w:style>
  <w:style w:type="character" w:customStyle="1" w:styleId="CaptionChar">
    <w:name w:val="Caption Char"/>
    <w:uiPriority w:val="99"/>
    <w:rsid w:val="00AC226D"/>
  </w:style>
  <w:style w:type="character" w:customStyle="1" w:styleId="FootnoteTextChar">
    <w:name w:val="Footnote Text Char"/>
    <w:uiPriority w:val="99"/>
    <w:rsid w:val="00AC226D"/>
    <w:rPr>
      <w:sz w:val="18"/>
    </w:rPr>
  </w:style>
  <w:style w:type="table" w:customStyle="1" w:styleId="TableGridLight">
    <w:name w:val="Table Grid Light"/>
    <w:basedOn w:val="a2"/>
    <w:uiPriority w:val="59"/>
    <w:rsid w:val="00AC226D"/>
    <w:rPr>
      <w:rFonts w:ascii="Calibri" w:hAnsi="Calibri"/>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AC226D"/>
    <w:rPr>
      <w:rFonts w:ascii="Calibri" w:hAnsi="Calibri"/>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
    <w:name w:val="Таблица простая 21"/>
    <w:basedOn w:val="a2"/>
    <w:uiPriority w:val="59"/>
    <w:rsid w:val="00AC226D"/>
    <w:rPr>
      <w:rFonts w:ascii="Calibri" w:hAnsi="Calibri"/>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2"/>
    <w:uiPriority w:val="99"/>
    <w:rsid w:val="00AC226D"/>
    <w:rPr>
      <w:rFonts w:ascii="Calibri" w:hAnsi="Calibri"/>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2">
    <w:name w:val="Таблица простая 41"/>
    <w:basedOn w:val="a2"/>
    <w:uiPriority w:val="99"/>
    <w:rsid w:val="00AC226D"/>
    <w:rPr>
      <w:rFonts w:ascii="Calibri" w:hAnsi="Calibri"/>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
    <w:basedOn w:val="a2"/>
    <w:uiPriority w:val="99"/>
    <w:rsid w:val="00AC226D"/>
    <w:rPr>
      <w:rFonts w:ascii="Calibri" w:hAnsi="Calibri"/>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2"/>
    <w:uiPriority w:val="99"/>
    <w:rsid w:val="00AC226D"/>
    <w:rPr>
      <w:rFonts w:ascii="Calibri" w:hAnsi="Calibri"/>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C226D"/>
    <w:rPr>
      <w:rFonts w:ascii="Calibri" w:hAnsi="Calibri"/>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AC226D"/>
    <w:rPr>
      <w:rFonts w:ascii="Calibri" w:hAnsi="Calibri"/>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AC226D"/>
    <w:rPr>
      <w:rFonts w:ascii="Calibri" w:hAnsi="Calibri"/>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AC226D"/>
    <w:rPr>
      <w:rFonts w:ascii="Calibri" w:hAnsi="Calibri"/>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AC226D"/>
    <w:rPr>
      <w:rFonts w:ascii="Calibri" w:hAnsi="Calibri"/>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AC226D"/>
    <w:rPr>
      <w:rFonts w:ascii="Calibri" w:hAnsi="Calibri"/>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AC226D"/>
    <w:rPr>
      <w:rFonts w:ascii="Calibri" w:hAnsi="Calibri"/>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2"/>
    <w:uiPriority w:val="99"/>
    <w:rsid w:val="00AC226D"/>
    <w:rPr>
      <w:rFonts w:ascii="Calibri" w:hAnsi="Calibri"/>
    </w:r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single" w:sz="12" w:space="0" w:color="68A2D8"/>
          <w:right w:val="none" w:sz="0" w:space="0" w:color="auto"/>
        </w:tcBorders>
        <w:shd w:val="clear" w:color="auto" w:fill="auto"/>
      </w:tcPr>
    </w:tblStylePr>
    <w:tblStylePr w:type="lastRow">
      <w:rPr>
        <w:b/>
        <w:color w:val="404040"/>
      </w:rPr>
      <w:tblPr/>
      <w:tcPr>
        <w:tcBorders>
          <w:top w:val="single" w:sz="4" w:space="0" w:color="68A2D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2"/>
    <w:uiPriority w:val="99"/>
    <w:rsid w:val="00AC226D"/>
    <w:rPr>
      <w:rFonts w:ascii="Calibri" w:hAnsi="Calibri"/>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2"/>
    <w:uiPriority w:val="99"/>
    <w:rsid w:val="00AC226D"/>
    <w:rPr>
      <w:rFonts w:ascii="Calibri" w:hAnsi="Calibri"/>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2"/>
    <w:uiPriority w:val="99"/>
    <w:rsid w:val="00AC226D"/>
    <w:rPr>
      <w:rFonts w:ascii="Calibri" w:hAnsi="Calibri"/>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2"/>
    <w:uiPriority w:val="99"/>
    <w:rsid w:val="00AC226D"/>
    <w:rPr>
      <w:rFonts w:ascii="Calibri" w:hAnsi="Calibri"/>
    </w:r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2"/>
    <w:uiPriority w:val="99"/>
    <w:rsid w:val="00AC226D"/>
    <w:rPr>
      <w:rFonts w:ascii="Calibri" w:hAnsi="Calibri"/>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
    <w:name w:val="Таблица-сетка 31"/>
    <w:basedOn w:val="a2"/>
    <w:uiPriority w:val="99"/>
    <w:rsid w:val="00AC226D"/>
    <w:rPr>
      <w:rFonts w:ascii="Calibri" w:hAnsi="Calibri"/>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2"/>
    <w:uiPriority w:val="99"/>
    <w:rsid w:val="00AC226D"/>
    <w:rPr>
      <w:rFonts w:ascii="Calibri" w:hAnsi="Calibri"/>
    </w:r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2"/>
    <w:uiPriority w:val="99"/>
    <w:rsid w:val="00AC226D"/>
    <w:rPr>
      <w:rFonts w:ascii="Calibri" w:hAnsi="Calibri"/>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2"/>
    <w:uiPriority w:val="99"/>
    <w:rsid w:val="00AC226D"/>
    <w:rPr>
      <w:rFonts w:ascii="Calibri" w:hAnsi="Calibri"/>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2"/>
    <w:uiPriority w:val="99"/>
    <w:rsid w:val="00AC226D"/>
    <w:rPr>
      <w:rFonts w:ascii="Calibri" w:hAnsi="Calibri"/>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2"/>
    <w:uiPriority w:val="99"/>
    <w:rsid w:val="00AC226D"/>
    <w:rPr>
      <w:rFonts w:ascii="Calibri" w:hAnsi="Calibri"/>
    </w:r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2"/>
    <w:uiPriority w:val="99"/>
    <w:rsid w:val="00AC226D"/>
    <w:rPr>
      <w:rFonts w:ascii="Calibri" w:hAnsi="Calibri"/>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
    <w:name w:val="Таблица-сетка 41"/>
    <w:basedOn w:val="a2"/>
    <w:uiPriority w:val="59"/>
    <w:rsid w:val="00AC226D"/>
    <w:rPr>
      <w:rFonts w:ascii="Calibri" w:hAnsi="Calibri"/>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2"/>
    <w:uiPriority w:val="59"/>
    <w:rsid w:val="00AC226D"/>
    <w:rPr>
      <w:rFonts w:ascii="Calibri" w:hAnsi="Calibri"/>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2"/>
    <w:uiPriority w:val="59"/>
    <w:rsid w:val="00AC226D"/>
    <w:rPr>
      <w:rFonts w:ascii="Calibri" w:hAnsi="Calibri"/>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2"/>
    <w:uiPriority w:val="59"/>
    <w:rsid w:val="00AC226D"/>
    <w:rPr>
      <w:rFonts w:ascii="Calibri" w:hAnsi="Calibri"/>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2"/>
    <w:uiPriority w:val="59"/>
    <w:rsid w:val="00AC226D"/>
    <w:rPr>
      <w:rFonts w:ascii="Calibri" w:hAnsi="Calibri"/>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2"/>
    <w:uiPriority w:val="59"/>
    <w:rsid w:val="00AC226D"/>
    <w:rPr>
      <w:rFonts w:ascii="Calibri" w:hAnsi="Calibri"/>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2"/>
    <w:uiPriority w:val="59"/>
    <w:rsid w:val="00AC226D"/>
    <w:rPr>
      <w:rFonts w:ascii="Calibri" w:hAnsi="Calibri"/>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
    <w:name w:val="Таблица-сетка 5 темная1"/>
    <w:basedOn w:val="a2"/>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2"/>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2"/>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2"/>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2"/>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2"/>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2"/>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
    <w:name w:val="Таблица-сетка 6 цветная1"/>
    <w:basedOn w:val="a2"/>
    <w:uiPriority w:val="99"/>
    <w:rsid w:val="00AC226D"/>
    <w:rPr>
      <w:rFonts w:ascii="Calibri" w:hAnsi="Calibri"/>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2"/>
    <w:uiPriority w:val="99"/>
    <w:rsid w:val="00AC226D"/>
    <w:rPr>
      <w:rFonts w:ascii="Calibri" w:hAnsi="Calibri"/>
    </w:rPr>
    <w:tblPr>
      <w:tblStyleRowBandSize w:val="1"/>
      <w:tblStyleColBandSize w:val="1"/>
      <w:tblInd w:w="0" w:type="nil"/>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6Colorful-Accent2">
    <w:name w:val="Grid Table 6 Colorful - Accent 2"/>
    <w:basedOn w:val="a2"/>
    <w:uiPriority w:val="99"/>
    <w:rsid w:val="00AC226D"/>
    <w:rPr>
      <w:rFonts w:ascii="Calibri" w:hAnsi="Calibri"/>
    </w:rPr>
    <w:tblPr>
      <w:tblStyleRowBandSize w:val="1"/>
      <w:tblStyleColBandSize w:val="1"/>
      <w:tblInd w:w="0" w:type="nil"/>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2"/>
    <w:uiPriority w:val="99"/>
    <w:rsid w:val="00AC226D"/>
    <w:rPr>
      <w:rFonts w:ascii="Calibri" w:hAnsi="Calibri"/>
    </w:rPr>
    <w:tblPr>
      <w:tblStyleRowBandSize w:val="1"/>
      <w:tblStyleColBandSize w:val="1"/>
      <w:tblInd w:w="0" w:type="nil"/>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2"/>
    <w:uiPriority w:val="99"/>
    <w:rsid w:val="00AC226D"/>
    <w:rPr>
      <w:rFonts w:ascii="Calibri" w:hAnsi="Calibri"/>
    </w:rPr>
    <w:tblPr>
      <w:tblStyleRowBandSize w:val="1"/>
      <w:tblStyleColBandSize w:val="1"/>
      <w:tblInd w:w="0" w:type="nil"/>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2"/>
    <w:uiPriority w:val="99"/>
    <w:rsid w:val="00AC226D"/>
    <w:rPr>
      <w:rFonts w:ascii="Calibri" w:hAnsi="Calibri"/>
    </w:rPr>
    <w:tblPr>
      <w:tblStyleRowBandSize w:val="1"/>
      <w:tblStyleCol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6Colorful-Accent6">
    <w:name w:val="Grid Table 6 Colorful - Accent 6"/>
    <w:basedOn w:val="a2"/>
    <w:uiPriority w:val="99"/>
    <w:rsid w:val="00AC226D"/>
    <w:rPr>
      <w:rFonts w:ascii="Calibri" w:hAnsi="Calibri"/>
    </w:rPr>
    <w:tblPr>
      <w:tblStyleRowBandSize w:val="1"/>
      <w:tblStyleColBandSize w:val="1"/>
      <w:tblInd w:w="0" w:type="nil"/>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s="Arial" w:hint="default"/>
        <w:color w:val="254175"/>
        <w:sz w:val="22"/>
        <w:szCs w:val="22"/>
      </w:rPr>
      <w:tblPr/>
      <w:tcPr>
        <w:shd w:val="clear" w:color="auto" w:fill="E1EFD8"/>
      </w:tcPr>
    </w:tblStylePr>
    <w:tblStylePr w:type="band2Horz">
      <w:rPr>
        <w:rFonts w:ascii="Arial" w:hAnsi="Arial" w:cs="Arial" w:hint="default"/>
        <w:color w:val="254175"/>
        <w:sz w:val="22"/>
        <w:szCs w:val="22"/>
      </w:rPr>
    </w:tblStylePr>
  </w:style>
  <w:style w:type="table" w:customStyle="1" w:styleId="-71">
    <w:name w:val="Таблица-сетка 7 цветная1"/>
    <w:basedOn w:val="a2"/>
    <w:uiPriority w:val="99"/>
    <w:rsid w:val="00AC226D"/>
    <w:rPr>
      <w:rFonts w:ascii="Calibri" w:hAnsi="Calibri"/>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2"/>
    <w:uiPriority w:val="99"/>
    <w:rsid w:val="00AC226D"/>
    <w:rPr>
      <w:rFonts w:ascii="Calibri" w:hAnsi="Calibri"/>
    </w:rPr>
    <w:tblPr>
      <w:tblStyleRowBandSize w:val="1"/>
      <w:tblStyleColBandSize w:val="1"/>
      <w:tblInd w:w="0" w:type="nil"/>
      <w:tblBorders>
        <w:bottom w:val="single" w:sz="4" w:space="0" w:color="ACCCEA"/>
        <w:right w:val="single" w:sz="4" w:space="0" w:color="ACCCEA"/>
        <w:insideH w:val="single" w:sz="4" w:space="0" w:color="ACCCEA"/>
        <w:insideV w:val="single" w:sz="4" w:space="0" w:color="ACCCEA"/>
      </w:tblBorders>
    </w:tblPr>
    <w:tblStylePr w:type="firstRow">
      <w:rPr>
        <w:rFonts w:ascii="Arial" w:hAnsi="Arial" w:cs="Arial" w:hint="default"/>
        <w:b/>
        <w:color w:val="ACCCEA"/>
        <w:sz w:val="22"/>
        <w:szCs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cs="Arial" w:hint="default"/>
        <w:b/>
        <w:color w:val="ACCCEA"/>
        <w:sz w:val="22"/>
        <w:szCs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CCCEA"/>
        <w:sz w:val="22"/>
        <w:szCs w:val="22"/>
      </w:rPr>
      <w:tblPr/>
      <w:tcPr>
        <w:tcBorders>
          <w:top w:val="none" w:sz="0" w:space="0" w:color="auto"/>
          <w:left w:val="none" w:sz="0" w:space="0" w:color="auto"/>
          <w:bottom w:val="none" w:sz="0" w:space="0" w:color="auto"/>
          <w:right w:val="single" w:sz="4" w:space="0" w:color="ACCCEA"/>
        </w:tcBorders>
        <w:shd w:val="clear" w:color="auto" w:fill="auto"/>
      </w:tcPr>
    </w:tblStylePr>
    <w:tblStylePr w:type="lastCol">
      <w:rPr>
        <w:rFonts w:ascii="Arial" w:hAnsi="Arial" w:cs="Arial" w:hint="default"/>
        <w:i/>
        <w:color w:val="ACCCEA"/>
        <w:sz w:val="22"/>
        <w:szCs w:val="22"/>
      </w:rPr>
      <w:tblPr/>
      <w:tcPr>
        <w:tcBorders>
          <w:top w:val="none" w:sz="0" w:space="0" w:color="auto"/>
          <w:left w:val="single" w:sz="4" w:space="0" w:color="ACCCEA"/>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7Colorful-Accent2">
    <w:name w:val="Grid Table 7 Colorful - Accent 2"/>
    <w:basedOn w:val="a2"/>
    <w:uiPriority w:val="99"/>
    <w:rsid w:val="00AC226D"/>
    <w:rPr>
      <w:rFonts w:ascii="Calibri" w:hAnsi="Calibri"/>
    </w:rPr>
    <w:tblPr>
      <w:tblStyleRowBandSize w:val="1"/>
      <w:tblStyleColBandSize w:val="1"/>
      <w:tblInd w:w="0" w:type="nil"/>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2"/>
    <w:uiPriority w:val="99"/>
    <w:rsid w:val="00AC226D"/>
    <w:rPr>
      <w:rFonts w:ascii="Calibri" w:hAnsi="Calibri"/>
    </w:rPr>
    <w:tblPr>
      <w:tblStyleRowBandSize w:val="1"/>
      <w:tblStyleColBandSize w:val="1"/>
      <w:tblInd w:w="0" w:type="nil"/>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2"/>
    <w:uiPriority w:val="99"/>
    <w:rsid w:val="00AC226D"/>
    <w:rPr>
      <w:rFonts w:ascii="Calibri" w:hAnsi="Calibri"/>
    </w:rPr>
    <w:tblPr>
      <w:tblStyleRowBandSize w:val="1"/>
      <w:tblStyleColBandSize w:val="1"/>
      <w:tblInd w:w="0" w:type="nil"/>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2"/>
    <w:uiPriority w:val="99"/>
    <w:rsid w:val="00AC226D"/>
    <w:rPr>
      <w:rFonts w:ascii="Calibri" w:hAnsi="Calibri"/>
    </w:rPr>
    <w:tblPr>
      <w:tblStyleRowBandSize w:val="1"/>
      <w:tblStyleColBandSize w:val="1"/>
      <w:tblInd w:w="0" w:type="nil"/>
      <w:tblBorders>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254175"/>
        <w:sz w:val="22"/>
        <w:szCs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cs="Arial" w:hint="default"/>
        <w:b/>
        <w:color w:val="254175"/>
        <w:sz w:val="22"/>
        <w:szCs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95AFDD"/>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95AFDD"/>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7Colorful-Accent6">
    <w:name w:val="Grid Table 7 Colorful - Accent 6"/>
    <w:basedOn w:val="a2"/>
    <w:uiPriority w:val="99"/>
    <w:rsid w:val="00AC226D"/>
    <w:rPr>
      <w:rFonts w:ascii="Calibri" w:hAnsi="Calibri"/>
    </w:rPr>
    <w:tblPr>
      <w:tblStyleRowBandSize w:val="1"/>
      <w:tblStyleColBandSize w:val="1"/>
      <w:tblInd w:w="0" w:type="nil"/>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0">
    <w:name w:val="Список-таблица 1 светлая1"/>
    <w:basedOn w:val="a2"/>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2"/>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2"/>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2"/>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2"/>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2"/>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2"/>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0">
    <w:name w:val="Список-таблица 21"/>
    <w:basedOn w:val="a2"/>
    <w:uiPriority w:val="99"/>
    <w:rsid w:val="00AC226D"/>
    <w:rPr>
      <w:rFonts w:ascii="Calibri" w:hAnsi="Calibri"/>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2"/>
    <w:uiPriority w:val="99"/>
    <w:rsid w:val="00AC226D"/>
    <w:rPr>
      <w:rFonts w:ascii="Calibri" w:hAnsi="Calibri"/>
    </w:rPr>
    <w:tblPr>
      <w:tblStyleRowBandSize w:val="1"/>
      <w:tblStyleColBandSize w:val="1"/>
      <w:tblInd w:w="0" w:type="nil"/>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2"/>
    <w:uiPriority w:val="99"/>
    <w:rsid w:val="00AC226D"/>
    <w:rPr>
      <w:rFonts w:ascii="Calibri" w:hAnsi="Calibri"/>
    </w:rPr>
    <w:tblPr>
      <w:tblStyleRowBandSize w:val="1"/>
      <w:tblStyleColBandSize w:val="1"/>
      <w:tblInd w:w="0" w:type="nil"/>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2"/>
    <w:uiPriority w:val="99"/>
    <w:rsid w:val="00AC226D"/>
    <w:rPr>
      <w:rFonts w:ascii="Calibri" w:hAnsi="Calibri"/>
    </w:rPr>
    <w:tblPr>
      <w:tblStyleRowBandSize w:val="1"/>
      <w:tblStyleColBandSize w:val="1"/>
      <w:tblInd w:w="0" w:type="nil"/>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2"/>
    <w:uiPriority w:val="99"/>
    <w:rsid w:val="00AC226D"/>
    <w:rPr>
      <w:rFonts w:ascii="Calibri" w:hAnsi="Calibri"/>
    </w:rPr>
    <w:tblPr>
      <w:tblStyleRowBandSize w:val="1"/>
      <w:tblStyleColBandSize w:val="1"/>
      <w:tblInd w:w="0" w:type="nil"/>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2"/>
    <w:uiPriority w:val="99"/>
    <w:rsid w:val="00AC226D"/>
    <w:rPr>
      <w:rFonts w:ascii="Calibri" w:hAnsi="Calibri"/>
    </w:rPr>
    <w:tblPr>
      <w:tblStyleRowBandSize w:val="1"/>
      <w:tblStyleColBandSize w:val="1"/>
      <w:tblInd w:w="0" w:type="nil"/>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2"/>
    <w:uiPriority w:val="99"/>
    <w:rsid w:val="00AC226D"/>
    <w:rPr>
      <w:rFonts w:ascii="Calibri" w:hAnsi="Calibri"/>
    </w:rPr>
    <w:tblPr>
      <w:tblStyleRowBandSize w:val="1"/>
      <w:tblStyleColBandSize w:val="1"/>
      <w:tblInd w:w="0" w:type="nil"/>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0">
    <w:name w:val="Список-таблица 31"/>
    <w:basedOn w:val="a2"/>
    <w:uiPriority w:val="99"/>
    <w:rsid w:val="00AC226D"/>
    <w:rPr>
      <w:rFonts w:ascii="Calibri" w:hAnsi="Calibri"/>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C226D"/>
    <w:rPr>
      <w:rFonts w:ascii="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AC226D"/>
    <w:rPr>
      <w:rFonts w:ascii="Calibri" w:hAnsi="Calibri"/>
    </w:rPr>
    <w:tblPr>
      <w:tblStyleRowBandSize w:val="1"/>
      <w:tblStyleColBandSize w:val="1"/>
      <w:tblInd w:w="0" w:type="nil"/>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AC226D"/>
    <w:rPr>
      <w:rFonts w:ascii="Calibri" w:hAnsi="Calibri"/>
    </w:rPr>
    <w:tblPr>
      <w:tblStyleRowBandSize w:val="1"/>
      <w:tblStyleColBandSize w:val="1"/>
      <w:tblInd w:w="0" w:type="nil"/>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AC226D"/>
    <w:rPr>
      <w:rFonts w:ascii="Calibri" w:hAnsi="Calibri"/>
    </w:rPr>
    <w:tblPr>
      <w:tblStyleRowBandSize w:val="1"/>
      <w:tblStyleColBandSize w:val="1"/>
      <w:tblInd w:w="0" w:type="nil"/>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AC226D"/>
    <w:rPr>
      <w:rFonts w:ascii="Calibri" w:hAnsi="Calibri"/>
    </w:rPr>
    <w:tblPr>
      <w:tblStyleRowBandSize w:val="1"/>
      <w:tblStyleColBandSize w:val="1"/>
      <w:tblInd w:w="0" w:type="nil"/>
      <w:tblBorders>
        <w:top w:val="single" w:sz="4" w:space="0" w:color="8DA9DB"/>
        <w:left w:val="single" w:sz="4" w:space="0" w:color="8DA9DB"/>
        <w:bottom w:val="single" w:sz="4" w:space="0" w:color="8DA9DB"/>
        <w:right w:val="single" w:sz="4" w:space="0" w:color="8DA9DB"/>
      </w:tblBorders>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AC226D"/>
    <w:rPr>
      <w:rFonts w:ascii="Calibri" w:hAnsi="Calibri"/>
    </w:rPr>
    <w:tblPr>
      <w:tblStyleRowBandSize w:val="1"/>
      <w:tblStyleColBandSize w:val="1"/>
      <w:tblInd w:w="0" w:type="nil"/>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AC226D"/>
    <w:rPr>
      <w:rFonts w:ascii="Calibri" w:hAnsi="Calibri"/>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2"/>
    <w:uiPriority w:val="99"/>
    <w:rsid w:val="00AC226D"/>
    <w:rPr>
      <w:rFonts w:ascii="Calibri" w:hAnsi="Calibri"/>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2"/>
    <w:uiPriority w:val="99"/>
    <w:rsid w:val="00AC226D"/>
    <w:rPr>
      <w:rFonts w:ascii="Calibri" w:hAnsi="Calibri"/>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2"/>
    <w:uiPriority w:val="99"/>
    <w:rsid w:val="00AC226D"/>
    <w:rPr>
      <w:rFonts w:ascii="Calibri" w:hAnsi="Calibri"/>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2"/>
    <w:uiPriority w:val="99"/>
    <w:rsid w:val="00AC226D"/>
    <w:rPr>
      <w:rFonts w:ascii="Calibri" w:hAnsi="Calibri"/>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2"/>
    <w:uiPriority w:val="99"/>
    <w:rsid w:val="00AC226D"/>
    <w:rPr>
      <w:rFonts w:ascii="Calibri" w:hAnsi="Calibri"/>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2"/>
    <w:uiPriority w:val="99"/>
    <w:rsid w:val="00AC226D"/>
    <w:rPr>
      <w:rFonts w:ascii="Calibri" w:hAnsi="Calibri"/>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0">
    <w:name w:val="Список-таблица 5 темная1"/>
    <w:basedOn w:val="a2"/>
    <w:uiPriority w:val="99"/>
    <w:rsid w:val="00AC226D"/>
    <w:rPr>
      <w:rFonts w:ascii="Calibri" w:hAnsi="Calibri"/>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2"/>
    <w:uiPriority w:val="99"/>
    <w:rsid w:val="00AC226D"/>
    <w:rPr>
      <w:rFonts w:ascii="Calibri" w:hAnsi="Calibri"/>
    </w:rPr>
    <w:tblPr>
      <w:tblStyleRowBandSize w:val="1"/>
      <w:tblStyleColBandSize w:val="1"/>
      <w:tblInd w:w="0" w:type="nil"/>
      <w:tblBorders>
        <w:top w:val="single" w:sz="36" w:space="0" w:color="5B9BD5"/>
        <w:left w:val="single" w:sz="36" w:space="0" w:color="5B9BD5"/>
        <w:bottom w:val="single" w:sz="36" w:space="0" w:color="5B9BD5"/>
        <w:right w:val="single" w:sz="36" w:space="0" w:color="5B9BD5"/>
      </w:tblBorders>
      <w:shd w:val="clear" w:color="auto" w:fill="5B9BD5"/>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2"/>
    <w:uiPriority w:val="99"/>
    <w:rsid w:val="00AC226D"/>
    <w:rPr>
      <w:rFonts w:ascii="Calibri" w:hAnsi="Calibri"/>
    </w:rPr>
    <w:tblPr>
      <w:tblStyleRowBandSize w:val="1"/>
      <w:tblStyleColBandSize w:val="1"/>
      <w:tblInd w:w="0" w:type="nil"/>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2"/>
    <w:uiPriority w:val="99"/>
    <w:rsid w:val="00AC226D"/>
    <w:rPr>
      <w:rFonts w:ascii="Calibri" w:hAnsi="Calibri"/>
    </w:rPr>
    <w:tblPr>
      <w:tblStyleRowBandSize w:val="1"/>
      <w:tblStyleColBandSize w:val="1"/>
      <w:tblInd w:w="0" w:type="nil"/>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2"/>
    <w:uiPriority w:val="99"/>
    <w:rsid w:val="00AC226D"/>
    <w:rPr>
      <w:rFonts w:ascii="Calibri" w:hAnsi="Calibri"/>
    </w:rPr>
    <w:tblPr>
      <w:tblStyleRowBandSize w:val="1"/>
      <w:tblStyleColBandSize w:val="1"/>
      <w:tblInd w:w="0" w:type="nil"/>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2"/>
    <w:uiPriority w:val="99"/>
    <w:rsid w:val="00AC226D"/>
    <w:rPr>
      <w:rFonts w:ascii="Calibri" w:hAnsi="Calibri"/>
    </w:rPr>
    <w:tblPr>
      <w:tblStyleRowBandSize w:val="1"/>
      <w:tblStyleColBandSize w:val="1"/>
      <w:tblInd w:w="0" w:type="nil"/>
      <w:tblBorders>
        <w:top w:val="single" w:sz="36" w:space="0" w:color="8DA9DB"/>
        <w:left w:val="single" w:sz="36" w:space="0" w:color="8DA9DB"/>
        <w:bottom w:val="single" w:sz="36" w:space="0" w:color="8DA9DB"/>
        <w:right w:val="single" w:sz="36" w:space="0" w:color="8DA9DB"/>
      </w:tblBorders>
      <w:shd w:val="clear" w:color="auto" w:fill="8DA9DB"/>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2"/>
    <w:uiPriority w:val="99"/>
    <w:rsid w:val="00AC226D"/>
    <w:rPr>
      <w:rFonts w:ascii="Calibri" w:hAnsi="Calibri"/>
    </w:rPr>
    <w:tblPr>
      <w:tblStyleRowBandSize w:val="1"/>
      <w:tblStyleColBandSize w:val="1"/>
      <w:tblInd w:w="0" w:type="nil"/>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0">
    <w:name w:val="Список-таблица 6 цветная1"/>
    <w:basedOn w:val="a2"/>
    <w:uiPriority w:val="99"/>
    <w:rsid w:val="00AC226D"/>
    <w:rPr>
      <w:rFonts w:ascii="Calibri" w:hAnsi="Calibri"/>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2"/>
    <w:uiPriority w:val="99"/>
    <w:rsid w:val="00AC226D"/>
    <w:rPr>
      <w:rFonts w:ascii="Calibri" w:hAnsi="Calibri"/>
    </w:rPr>
    <w:tblPr>
      <w:tblStyleRowBandSize w:val="1"/>
      <w:tblStyleColBandSize w:val="1"/>
      <w:tblInd w:w="0" w:type="nil"/>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6Colorful-Accent2">
    <w:name w:val="List Table 6 Colorful - Accent 2"/>
    <w:basedOn w:val="a2"/>
    <w:uiPriority w:val="99"/>
    <w:rsid w:val="00AC226D"/>
    <w:rPr>
      <w:rFonts w:ascii="Calibri" w:hAnsi="Calibri"/>
    </w:rPr>
    <w:tblPr>
      <w:tblStyleRowBandSize w:val="1"/>
      <w:tblStyleColBandSize w:val="1"/>
      <w:tblInd w:w="0" w:type="nil"/>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2"/>
    <w:uiPriority w:val="99"/>
    <w:rsid w:val="00AC226D"/>
    <w:rPr>
      <w:rFonts w:ascii="Calibri" w:hAnsi="Calibri"/>
    </w:rPr>
    <w:tblPr>
      <w:tblStyleRowBandSize w:val="1"/>
      <w:tblStyleColBandSize w:val="1"/>
      <w:tblInd w:w="0" w:type="nil"/>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2"/>
    <w:uiPriority w:val="99"/>
    <w:rsid w:val="00AC226D"/>
    <w:rPr>
      <w:rFonts w:ascii="Calibri" w:hAnsi="Calibri"/>
    </w:rPr>
    <w:tblPr>
      <w:tblStyleRowBandSize w:val="1"/>
      <w:tblStyleColBandSize w:val="1"/>
      <w:tblInd w:w="0" w:type="nil"/>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2"/>
    <w:uiPriority w:val="99"/>
    <w:rsid w:val="00AC226D"/>
    <w:rPr>
      <w:rFonts w:ascii="Calibri" w:hAnsi="Calibri"/>
    </w:rPr>
    <w:tblPr>
      <w:tblStyleRowBandSize w:val="1"/>
      <w:tblStyleColBandSize w:val="1"/>
      <w:tblInd w:w="0" w:type="nil"/>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6Colorful-Accent6">
    <w:name w:val="List Table 6 Colorful - Accent 6"/>
    <w:basedOn w:val="a2"/>
    <w:uiPriority w:val="99"/>
    <w:rsid w:val="00AC226D"/>
    <w:rPr>
      <w:rFonts w:ascii="Calibri" w:hAnsi="Calibri"/>
    </w:rPr>
    <w:tblPr>
      <w:tblStyleRowBandSize w:val="1"/>
      <w:tblStyleColBandSize w:val="1"/>
      <w:tblInd w:w="0" w:type="nil"/>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0">
    <w:name w:val="Список-таблица 7 цветная1"/>
    <w:basedOn w:val="a2"/>
    <w:uiPriority w:val="99"/>
    <w:rsid w:val="00AC226D"/>
    <w:rPr>
      <w:rFonts w:ascii="Calibri" w:hAnsi="Calibri"/>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2"/>
    <w:uiPriority w:val="99"/>
    <w:rsid w:val="00AC226D"/>
    <w:rPr>
      <w:rFonts w:ascii="Calibri" w:hAnsi="Calibri"/>
    </w:rPr>
    <w:tblPr>
      <w:tblStyleRowBandSize w:val="1"/>
      <w:tblStyleColBandSize w:val="1"/>
      <w:tblInd w:w="0" w:type="nil"/>
      <w:tblBorders>
        <w:right w:val="single" w:sz="4" w:space="0" w:color="5B9BD5"/>
      </w:tblBorders>
    </w:tblPr>
    <w:tblStylePr w:type="firstRow">
      <w:rPr>
        <w:rFonts w:ascii="Arial" w:hAnsi="Arial" w:cs="Arial" w:hint="default"/>
        <w:i/>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cs="Arial" w:hint="default"/>
        <w:i/>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7Colorful-Accent2">
    <w:name w:val="List Table 7 Colorful - Accent 2"/>
    <w:basedOn w:val="a2"/>
    <w:uiPriority w:val="99"/>
    <w:rsid w:val="00AC226D"/>
    <w:rPr>
      <w:rFonts w:ascii="Calibri" w:hAnsi="Calibri"/>
    </w:rPr>
    <w:tblPr>
      <w:tblStyleRowBandSize w:val="1"/>
      <w:tblStyleColBandSize w:val="1"/>
      <w:tblInd w:w="0" w:type="nil"/>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2"/>
    <w:uiPriority w:val="99"/>
    <w:rsid w:val="00AC226D"/>
    <w:rPr>
      <w:rFonts w:ascii="Calibri" w:hAnsi="Calibri"/>
    </w:rPr>
    <w:tblPr>
      <w:tblStyleRowBandSize w:val="1"/>
      <w:tblStyleColBandSize w:val="1"/>
      <w:tblInd w:w="0" w:type="nil"/>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2"/>
    <w:uiPriority w:val="99"/>
    <w:rsid w:val="00AC226D"/>
    <w:rPr>
      <w:rFonts w:ascii="Calibri" w:hAnsi="Calibri"/>
    </w:rPr>
    <w:tblPr>
      <w:tblStyleRowBandSize w:val="1"/>
      <w:tblStyleColBandSize w:val="1"/>
      <w:tblInd w:w="0" w:type="nil"/>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2"/>
    <w:uiPriority w:val="99"/>
    <w:rsid w:val="00AC226D"/>
    <w:rPr>
      <w:rFonts w:ascii="Calibri" w:hAnsi="Calibri"/>
    </w:rPr>
    <w:tblPr>
      <w:tblStyleRowBandSize w:val="1"/>
      <w:tblStyleColBandSize w:val="1"/>
      <w:tblInd w:w="0" w:type="nil"/>
      <w:tblBorders>
        <w:right w:val="single" w:sz="4" w:space="0" w:color="8DA9DB"/>
      </w:tblBorders>
    </w:tblPr>
    <w:tblStylePr w:type="firstRow">
      <w:rPr>
        <w:rFonts w:ascii="Arial" w:hAnsi="Arial" w:cs="Arial" w:hint="default"/>
        <w:i/>
        <w:color w:val="8DA9DB"/>
        <w:sz w:val="22"/>
        <w:szCs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cs="Arial" w:hint="default"/>
        <w:i/>
        <w:color w:val="8DA9DB"/>
        <w:sz w:val="22"/>
        <w:szCs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8DA9DB"/>
        <w:sz w:val="22"/>
        <w:szCs w:val="22"/>
      </w:rPr>
      <w:tblPr/>
      <w:tcPr>
        <w:tcBorders>
          <w:top w:val="none" w:sz="0" w:space="0" w:color="auto"/>
          <w:left w:val="none" w:sz="0" w:space="0" w:color="auto"/>
          <w:bottom w:val="none" w:sz="0" w:space="0" w:color="auto"/>
          <w:right w:val="single" w:sz="4" w:space="0" w:color="8DA9DB"/>
        </w:tcBorders>
        <w:shd w:val="clear" w:color="auto" w:fill="auto"/>
      </w:tcPr>
    </w:tblStylePr>
    <w:tblStylePr w:type="lastCol">
      <w:rPr>
        <w:rFonts w:ascii="Arial" w:hAnsi="Arial" w:cs="Arial" w:hint="default"/>
        <w:i/>
        <w:color w:val="8DA9DB"/>
        <w:sz w:val="22"/>
        <w:szCs w:val="22"/>
      </w:rPr>
      <w:tblPr/>
      <w:tcPr>
        <w:tcBorders>
          <w:top w:val="none" w:sz="0" w:space="0" w:color="auto"/>
          <w:left w:val="single" w:sz="4" w:space="0" w:color="8DA9DB"/>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7Colorful-Accent6">
    <w:name w:val="List Table 7 Colorful - Accent 6"/>
    <w:basedOn w:val="a2"/>
    <w:uiPriority w:val="99"/>
    <w:rsid w:val="00AC226D"/>
    <w:rPr>
      <w:rFonts w:ascii="Calibri" w:hAnsi="Calibri"/>
    </w:rPr>
    <w:tblPr>
      <w:tblStyleRowBandSize w:val="1"/>
      <w:tblStyleColBandSize w:val="1"/>
      <w:tblInd w:w="0" w:type="nil"/>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2"/>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2"/>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2"/>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2"/>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2"/>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2"/>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2"/>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2"/>
    <w:uiPriority w:val="99"/>
    <w:rsid w:val="00AC226D"/>
    <w:rPr>
      <w:rFonts w:ascii="Calibri" w:hAnsi="Calibri"/>
      <w:color w:val="404040"/>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2"/>
    <w:uiPriority w:val="99"/>
    <w:rsid w:val="00AC226D"/>
    <w:rPr>
      <w:rFonts w:ascii="Calibri" w:hAnsi="Calibri"/>
      <w:color w:val="404040"/>
    </w:rPr>
    <w:tblPr>
      <w:tblStyleRowBandSize w:val="1"/>
      <w:tblStyleColBandSize w:val="1"/>
      <w:tblInd w:w="0" w:type="nil"/>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2"/>
    <w:uiPriority w:val="99"/>
    <w:rsid w:val="00AC226D"/>
    <w:rPr>
      <w:rFonts w:ascii="Calibri" w:hAnsi="Calibri"/>
      <w:color w:val="404040"/>
    </w:rPr>
    <w:tblPr>
      <w:tblStyleRowBandSize w:val="1"/>
      <w:tblStyleColBandSize w:val="1"/>
      <w:tblInd w:w="0" w:type="nil"/>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2"/>
    <w:uiPriority w:val="99"/>
    <w:rsid w:val="00AC226D"/>
    <w:rPr>
      <w:rFonts w:ascii="Calibri" w:hAnsi="Calibri"/>
      <w:color w:val="404040"/>
    </w:rPr>
    <w:tblPr>
      <w:tblStyleRowBandSize w:val="1"/>
      <w:tblStyleColBandSize w:val="1"/>
      <w:tblInd w:w="0" w:type="nil"/>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2"/>
    <w:uiPriority w:val="99"/>
    <w:rsid w:val="00AC226D"/>
    <w:rPr>
      <w:rFonts w:ascii="Calibri" w:hAnsi="Calibri"/>
      <w:color w:val="404040"/>
    </w:rPr>
    <w:tblPr>
      <w:tblStyleRowBandSize w:val="1"/>
      <w:tblStyleColBandSize w:val="1"/>
      <w:tblInd w:w="0" w:type="nil"/>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2"/>
    <w:uiPriority w:val="99"/>
    <w:rsid w:val="00AC226D"/>
    <w:rPr>
      <w:rFonts w:ascii="Calibri" w:hAnsi="Calibri"/>
      <w:color w:val="404040"/>
    </w:rPr>
    <w:tblPr>
      <w:tblStyleRowBandSize w:val="1"/>
      <w:tblStyleColBandSize w:val="1"/>
      <w:tblInd w:w="0" w:type="nil"/>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2"/>
    <w:uiPriority w:val="99"/>
    <w:rsid w:val="00AC226D"/>
    <w:rPr>
      <w:rFonts w:ascii="Calibri" w:hAnsi="Calibri"/>
      <w:color w:val="404040"/>
    </w:rPr>
    <w:tblPr>
      <w:tblStyleRowBandSize w:val="1"/>
      <w:tblStyleColBandSize w:val="1"/>
      <w:tblInd w:w="0" w:type="nil"/>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2"/>
    <w:uiPriority w:val="99"/>
    <w:rsid w:val="00AC226D"/>
    <w:rPr>
      <w:rFonts w:ascii="Calibri" w:hAnsi="Calibri"/>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C226D"/>
    <w:rPr>
      <w:rFonts w:ascii="Calibri" w:hAnsi="Calibri"/>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AC226D"/>
    <w:rPr>
      <w:rFonts w:ascii="Calibri" w:hAnsi="Calibri"/>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AC226D"/>
    <w:rPr>
      <w:rFonts w:ascii="Calibri" w:hAnsi="Calibri"/>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AC226D"/>
    <w:rPr>
      <w:rFonts w:ascii="Calibri" w:hAnsi="Calibri"/>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AC226D"/>
    <w:rPr>
      <w:rFonts w:ascii="Calibri" w:hAnsi="Calibri"/>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AC226D"/>
    <w:rPr>
      <w:rFonts w:ascii="Calibri" w:hAnsi="Calibri"/>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13pt0">
    <w:name w:val="Основной текст (2) + 13 pt;Курсив"/>
    <w:rsid w:val="006E00E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rsid w:val="006E00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05pt">
    <w:name w:val="Основной текст (2) + 10;5 pt;Полужирный"/>
    <w:rsid w:val="006E00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orbel14pt">
    <w:name w:val="Основной текст (2) + Corbel;14 pt"/>
    <w:rsid w:val="006E00EB"/>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16pt0pt">
    <w:name w:val="Основной текст (2) + Corbel;16 pt;Полужирный;Интервал 0 pt"/>
    <w:rsid w:val="006E00EB"/>
    <w:rPr>
      <w:rFonts w:ascii="Corbel" w:eastAsia="Corbel" w:hAnsi="Corbel" w:cs="Corbel"/>
      <w:b/>
      <w:bCs/>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2PalatinoLinotype115pt">
    <w:name w:val="Основной текст (2) + Palatino Linotype;11;5 pt"/>
    <w:rsid w:val="006E00EB"/>
    <w:rPr>
      <w:rFonts w:ascii="Palatino Linotype" w:eastAsia="Palatino Linotype" w:hAnsi="Palatino Linotype" w:cs="Palatino Linotype"/>
      <w:b/>
      <w:bCs/>
      <w:i w:val="0"/>
      <w:iCs w:val="0"/>
      <w:smallCaps w:val="0"/>
      <w:strike w:val="0"/>
      <w:color w:val="000000"/>
      <w:spacing w:val="0"/>
      <w:w w:val="100"/>
      <w:position w:val="0"/>
      <w:sz w:val="23"/>
      <w:szCs w:val="23"/>
      <w:u w:val="none"/>
      <w:shd w:val="clear" w:color="auto" w:fill="FFFFFF"/>
      <w:lang w:val="en-US" w:eastAsia="en-US" w:bidi="en-US"/>
    </w:rPr>
  </w:style>
  <w:style w:type="paragraph" w:customStyle="1" w:styleId="313">
    <w:name w:val="Основной текст (3)1"/>
    <w:basedOn w:val="a0"/>
    <w:uiPriority w:val="99"/>
    <w:rsid w:val="0054367B"/>
    <w:pPr>
      <w:widowControl w:val="0"/>
      <w:shd w:val="clear" w:color="auto" w:fill="FFFFFF"/>
      <w:spacing w:after="60" w:line="379" w:lineRule="exact"/>
    </w:pPr>
    <w:rPr>
      <w:rFonts w:eastAsia="Arial Unicode MS"/>
      <w:b/>
      <w:bCs/>
      <w:sz w:val="26"/>
      <w:szCs w:val="26"/>
    </w:rPr>
  </w:style>
  <w:style w:type="character" w:customStyle="1" w:styleId="10pt">
    <w:name w:val="Основной текст + 10 pt"/>
    <w:rsid w:val="0066701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4R4y4444444u44">
    <w:name w:val="С4Rи4yл4|ь4・н~?ы・4й ?4а?4к?4ц4uе4~н4・"/>
    <w:uiPriority w:val="99"/>
    <w:rsid w:val="00EA6C4E"/>
    <w:rPr>
      <w:b/>
      <w:bCs w:val="0"/>
    </w:rPr>
  </w:style>
  <w:style w:type="paragraph" w:customStyle="1" w:styleId="1fe">
    <w:name w:val="Ñòèëü1"/>
    <w:basedOn w:val="a0"/>
    <w:link w:val="1ff"/>
    <w:uiPriority w:val="99"/>
    <w:rsid w:val="00BE45FE"/>
    <w:pPr>
      <w:spacing w:line="288" w:lineRule="auto"/>
    </w:pPr>
    <w:rPr>
      <w:sz w:val="28"/>
    </w:rPr>
  </w:style>
  <w:style w:type="character" w:customStyle="1" w:styleId="1ff">
    <w:name w:val="Ñòèëü1 Знак"/>
    <w:link w:val="1fe"/>
    <w:uiPriority w:val="99"/>
    <w:rsid w:val="00BE45FE"/>
    <w:rPr>
      <w:sz w:val="28"/>
    </w:rPr>
  </w:style>
  <w:style w:type="character" w:customStyle="1" w:styleId="ypks7kbdpwfgdykd3qb9">
    <w:name w:val="ypks7kbdpwfgdykd3qb9"/>
    <w:rsid w:val="00972195"/>
  </w:style>
  <w:style w:type="paragraph" w:customStyle="1" w:styleId="1ff0">
    <w:name w:val="Без интервала1"/>
    <w:uiPriority w:val="99"/>
    <w:rsid w:val="00DC3D71"/>
    <w:pPr>
      <w:tabs>
        <w:tab w:val="left" w:pos="708"/>
      </w:tabs>
      <w:spacing w:after="200" w:line="276" w:lineRule="auto"/>
    </w:pPr>
    <w:rPr>
      <w:sz w:val="24"/>
      <w:szCs w:val="24"/>
    </w:rPr>
  </w:style>
  <w:style w:type="paragraph" w:customStyle="1" w:styleId="formquestion">
    <w:name w:val="form__question"/>
    <w:basedOn w:val="a0"/>
    <w:uiPriority w:val="99"/>
    <w:rsid w:val="00DC3D71"/>
    <w:pPr>
      <w:spacing w:before="100" w:beforeAutospacing="1" w:after="100" w:afterAutospacing="1"/>
    </w:pPr>
    <w:rPr>
      <w:sz w:val="24"/>
      <w:szCs w:val="24"/>
    </w:rPr>
  </w:style>
  <w:style w:type="paragraph" w:customStyle="1" w:styleId="formdescription">
    <w:name w:val="form__description"/>
    <w:basedOn w:val="a0"/>
    <w:uiPriority w:val="99"/>
    <w:rsid w:val="00DC3D71"/>
    <w:pPr>
      <w:spacing w:before="100" w:beforeAutospacing="1" w:after="100" w:afterAutospacing="1"/>
    </w:pPr>
    <w:rPr>
      <w:sz w:val="24"/>
      <w:szCs w:val="24"/>
    </w:rPr>
  </w:style>
  <w:style w:type="paragraph" w:customStyle="1" w:styleId="Style17">
    <w:name w:val="Style17"/>
    <w:basedOn w:val="a0"/>
    <w:uiPriority w:val="99"/>
    <w:rsid w:val="00DC3D71"/>
    <w:pPr>
      <w:widowControl w:val="0"/>
      <w:spacing w:line="321" w:lineRule="exact"/>
      <w:ind w:firstLine="696"/>
      <w:jc w:val="both"/>
    </w:pPr>
    <w:rPr>
      <w:sz w:val="24"/>
      <w:szCs w:val="24"/>
    </w:rPr>
  </w:style>
  <w:style w:type="character" w:customStyle="1" w:styleId="Heading2Char">
    <w:name w:val="Heading 2 Char"/>
    <w:uiPriority w:val="9"/>
    <w:rsid w:val="00DC3D71"/>
    <w:rPr>
      <w:rFonts w:ascii="Arial" w:eastAsia="Arial" w:hAnsi="Arial" w:cs="Arial" w:hint="default"/>
      <w:sz w:val="34"/>
    </w:rPr>
  </w:style>
  <w:style w:type="character" w:customStyle="1" w:styleId="Heading3Char">
    <w:name w:val="Heading 3 Char"/>
    <w:uiPriority w:val="9"/>
    <w:rsid w:val="00DC3D71"/>
    <w:rPr>
      <w:rFonts w:ascii="Arial" w:eastAsia="Arial" w:hAnsi="Arial" w:cs="Arial" w:hint="default"/>
      <w:sz w:val="30"/>
      <w:szCs w:val="30"/>
    </w:rPr>
  </w:style>
  <w:style w:type="character" w:customStyle="1" w:styleId="Heading4Char">
    <w:name w:val="Heading 4 Char"/>
    <w:uiPriority w:val="9"/>
    <w:rsid w:val="00DC3D71"/>
    <w:rPr>
      <w:rFonts w:ascii="Arial" w:eastAsia="Arial" w:hAnsi="Arial" w:cs="Arial" w:hint="default"/>
      <w:b/>
      <w:bCs/>
      <w:sz w:val="26"/>
      <w:szCs w:val="26"/>
    </w:rPr>
  </w:style>
  <w:style w:type="character" w:customStyle="1" w:styleId="Heading5Char">
    <w:name w:val="Heading 5 Char"/>
    <w:uiPriority w:val="9"/>
    <w:rsid w:val="00DC3D71"/>
    <w:rPr>
      <w:rFonts w:ascii="Arial" w:eastAsia="Arial" w:hAnsi="Arial" w:cs="Arial" w:hint="default"/>
      <w:b/>
      <w:bCs/>
      <w:sz w:val="24"/>
      <w:szCs w:val="24"/>
    </w:rPr>
  </w:style>
  <w:style w:type="character" w:customStyle="1" w:styleId="Heading6Char">
    <w:name w:val="Heading 6 Char"/>
    <w:uiPriority w:val="9"/>
    <w:rsid w:val="00DC3D71"/>
    <w:rPr>
      <w:rFonts w:ascii="Arial" w:eastAsia="Arial" w:hAnsi="Arial" w:cs="Arial" w:hint="default"/>
      <w:b/>
      <w:bCs/>
      <w:sz w:val="22"/>
      <w:szCs w:val="22"/>
    </w:rPr>
  </w:style>
  <w:style w:type="character" w:customStyle="1" w:styleId="Heading7Char">
    <w:name w:val="Heading 7 Char"/>
    <w:uiPriority w:val="9"/>
    <w:rsid w:val="00DC3D71"/>
    <w:rPr>
      <w:rFonts w:ascii="Arial" w:eastAsia="Arial" w:hAnsi="Arial" w:cs="Arial" w:hint="default"/>
      <w:b/>
      <w:bCs/>
      <w:i/>
      <w:iCs/>
      <w:sz w:val="22"/>
      <w:szCs w:val="22"/>
    </w:rPr>
  </w:style>
  <w:style w:type="character" w:customStyle="1" w:styleId="Heading8Char">
    <w:name w:val="Heading 8 Char"/>
    <w:uiPriority w:val="9"/>
    <w:rsid w:val="00DC3D71"/>
    <w:rPr>
      <w:rFonts w:ascii="Arial" w:eastAsia="Arial" w:hAnsi="Arial" w:cs="Arial" w:hint="default"/>
      <w:i/>
      <w:iCs/>
      <w:sz w:val="22"/>
      <w:szCs w:val="22"/>
    </w:rPr>
  </w:style>
  <w:style w:type="character" w:customStyle="1" w:styleId="Heading9Char">
    <w:name w:val="Heading 9 Char"/>
    <w:uiPriority w:val="9"/>
    <w:rsid w:val="00DC3D71"/>
    <w:rPr>
      <w:rFonts w:ascii="Arial" w:eastAsia="Arial" w:hAnsi="Arial" w:cs="Arial" w:hint="default"/>
      <w:i/>
      <w:iCs/>
      <w:sz w:val="21"/>
      <w:szCs w:val="21"/>
    </w:rPr>
  </w:style>
  <w:style w:type="character" w:customStyle="1" w:styleId="TitleChar">
    <w:name w:val="Title Char"/>
    <w:uiPriority w:val="10"/>
    <w:rsid w:val="00DC3D71"/>
    <w:rPr>
      <w:sz w:val="48"/>
      <w:szCs w:val="48"/>
    </w:rPr>
  </w:style>
  <w:style w:type="character" w:customStyle="1" w:styleId="SubtitleChar">
    <w:name w:val="Subtitle Char"/>
    <w:uiPriority w:val="11"/>
    <w:rsid w:val="00DC3D71"/>
    <w:rPr>
      <w:sz w:val="24"/>
      <w:szCs w:val="24"/>
    </w:rPr>
  </w:style>
  <w:style w:type="character" w:customStyle="1" w:styleId="QuoteChar">
    <w:name w:val="Quote Char"/>
    <w:uiPriority w:val="29"/>
    <w:rsid w:val="00DC3D71"/>
    <w:rPr>
      <w:i/>
      <w:iCs w:val="0"/>
    </w:rPr>
  </w:style>
  <w:style w:type="character" w:customStyle="1" w:styleId="IntenseQuoteChar">
    <w:name w:val="Intense Quote Char"/>
    <w:uiPriority w:val="30"/>
    <w:rsid w:val="00DC3D71"/>
    <w:rPr>
      <w:i/>
      <w:iCs w:val="0"/>
    </w:rPr>
  </w:style>
  <w:style w:type="character" w:customStyle="1" w:styleId="EndnoteTextChar">
    <w:name w:val="Endnote Text Char"/>
    <w:uiPriority w:val="99"/>
    <w:rsid w:val="00DC3D71"/>
    <w:rPr>
      <w:sz w:val="20"/>
    </w:rPr>
  </w:style>
  <w:style w:type="character" w:customStyle="1" w:styleId="organictitlecontentspan">
    <w:name w:val="organictitlecontentspan"/>
    <w:rsid w:val="00DC3D71"/>
  </w:style>
  <w:style w:type="character" w:customStyle="1" w:styleId="FontStyle39">
    <w:name w:val="Font Style39"/>
    <w:uiPriority w:val="99"/>
    <w:rsid w:val="00DC3D71"/>
    <w:rPr>
      <w:rFonts w:ascii="Times New Roman" w:hAnsi="Times New Roman" w:cs="Times New Roman" w:hint="default"/>
      <w:b/>
      <w:bCs/>
      <w:sz w:val="26"/>
      <w:szCs w:val="26"/>
    </w:rPr>
  </w:style>
  <w:style w:type="character" w:customStyle="1" w:styleId="FontStyle40">
    <w:name w:val="Font Style40"/>
    <w:uiPriority w:val="99"/>
    <w:rsid w:val="00DC3D71"/>
    <w:rPr>
      <w:rFonts w:ascii="Times New Roman" w:hAnsi="Times New Roman" w:cs="Times New Roman" w:hint="default"/>
      <w:sz w:val="26"/>
      <w:szCs w:val="26"/>
    </w:rPr>
  </w:style>
  <w:style w:type="character" w:customStyle="1" w:styleId="29pt">
    <w:name w:val="Основной текст (2) + 9 pt"/>
    <w:aliases w:val="Интервал -1 pt"/>
    <w:rsid w:val="00DC3D71"/>
    <w:rPr>
      <w:color w:val="000000"/>
      <w:spacing w:val="-30"/>
      <w:w w:val="100"/>
      <w:position w:val="0"/>
      <w:sz w:val="18"/>
      <w:szCs w:val="18"/>
      <w:shd w:val="clear" w:color="auto" w:fill="FFFFFF"/>
      <w:lang w:val="ru-RU" w:eastAsia="ru-RU" w:bidi="ru-RU"/>
    </w:rPr>
  </w:style>
  <w:style w:type="table" w:customStyle="1" w:styleId="TableNormal">
    <w:name w:val="Table Normal"/>
    <w:uiPriority w:val="2"/>
    <w:semiHidden/>
    <w:qFormat/>
    <w:rsid w:val="00DC3D71"/>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Calendar1">
    <w:name w:val="Calendar 1"/>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Normal1">
    <w:name w:val="Normal1"/>
    <w:uiPriority w:val="99"/>
    <w:rsid w:val="003E5AF8"/>
    <w:pPr>
      <w:widowControl w:val="0"/>
      <w:suppressAutoHyphens/>
      <w:spacing w:before="300"/>
      <w:ind w:left="1276"/>
      <w:jc w:val="both"/>
    </w:pPr>
    <w:rPr>
      <w:rFonts w:eastAsia="Arial"/>
      <w:sz w:val="26"/>
      <w:lang w:eastAsia="ar-SA"/>
    </w:rPr>
  </w:style>
  <w:style w:type="paragraph" w:customStyle="1" w:styleId="text1">
    <w:name w:val="text1"/>
    <w:basedOn w:val="a0"/>
    <w:uiPriority w:val="99"/>
    <w:rsid w:val="003E5AF8"/>
    <w:pPr>
      <w:spacing w:before="100" w:beforeAutospacing="1" w:after="100" w:afterAutospacing="1"/>
    </w:pPr>
    <w:rPr>
      <w:sz w:val="24"/>
      <w:szCs w:val="24"/>
    </w:rPr>
  </w:style>
  <w:style w:type="character" w:styleId="affffffffa">
    <w:name w:val="annotation reference"/>
    <w:uiPriority w:val="99"/>
    <w:rsid w:val="003E5AF8"/>
    <w:rPr>
      <w:sz w:val="16"/>
      <w:szCs w:val="16"/>
    </w:rPr>
  </w:style>
  <w:style w:type="paragraph" w:customStyle="1" w:styleId="2f6">
    <w:name w:val="Стиль2"/>
    <w:basedOn w:val="a0"/>
    <w:uiPriority w:val="99"/>
    <w:rsid w:val="003E5AF8"/>
    <w:pPr>
      <w:widowControl w:val="0"/>
      <w:jc w:val="both"/>
    </w:pPr>
    <w:rPr>
      <w:sz w:val="28"/>
    </w:rPr>
  </w:style>
  <w:style w:type="paragraph" w:customStyle="1" w:styleId="affffffffb">
    <w:name w:val="Знак Знак Знак Знак"/>
    <w:basedOn w:val="a0"/>
    <w:uiPriority w:val="99"/>
    <w:rsid w:val="003E5AF8"/>
    <w:pPr>
      <w:spacing w:before="100" w:beforeAutospacing="1" w:after="100" w:afterAutospacing="1"/>
    </w:pPr>
    <w:rPr>
      <w:rFonts w:ascii="Tahoma" w:hAnsi="Tahoma" w:cs="Tahoma"/>
      <w:lang w:val="en-US" w:eastAsia="en-US"/>
    </w:rPr>
  </w:style>
  <w:style w:type="paragraph" w:customStyle="1" w:styleId="affffffffc">
    <w:name w:val="ПОДРАЗДЕЛ"/>
    <w:basedOn w:val="a0"/>
    <w:link w:val="affffffffd"/>
    <w:qFormat/>
    <w:rsid w:val="003E5AF8"/>
    <w:pPr>
      <w:keepNext/>
      <w:spacing w:before="480" w:after="360" w:line="204" w:lineRule="auto"/>
      <w:ind w:left="709" w:hanging="709"/>
    </w:pPr>
    <w:rPr>
      <w:rFonts w:ascii="Calibri" w:eastAsia="Calibri" w:hAnsi="Calibri"/>
      <w:color w:val="404040"/>
      <w:sz w:val="52"/>
      <w:szCs w:val="52"/>
      <w:lang w:eastAsia="en-US"/>
    </w:rPr>
  </w:style>
  <w:style w:type="character" w:customStyle="1" w:styleId="affffffffd">
    <w:name w:val="ПОДРАЗДЕЛ Знак"/>
    <w:link w:val="affffffffc"/>
    <w:rsid w:val="003E5AF8"/>
    <w:rPr>
      <w:rFonts w:ascii="Calibri" w:eastAsia="Calibri" w:hAnsi="Calibri"/>
      <w:color w:val="404040"/>
      <w:sz w:val="52"/>
      <w:szCs w:val="52"/>
      <w:lang w:eastAsia="en-US"/>
    </w:rPr>
  </w:style>
  <w:style w:type="character" w:customStyle="1" w:styleId="FontStyle35">
    <w:name w:val="Font Style35"/>
    <w:uiPriority w:val="99"/>
    <w:rsid w:val="003E5AF8"/>
    <w:rPr>
      <w:rFonts w:ascii="Times New Roman" w:hAnsi="Times New Roman" w:cs="Times New Roman"/>
      <w:sz w:val="26"/>
      <w:szCs w:val="26"/>
    </w:rPr>
  </w:style>
  <w:style w:type="paragraph" w:customStyle="1" w:styleId="Style11">
    <w:name w:val="Style11"/>
    <w:basedOn w:val="a0"/>
    <w:uiPriority w:val="99"/>
    <w:rsid w:val="003E5AF8"/>
    <w:pPr>
      <w:widowControl w:val="0"/>
      <w:autoSpaceDE w:val="0"/>
      <w:autoSpaceDN w:val="0"/>
      <w:adjustRightInd w:val="0"/>
      <w:spacing w:line="312" w:lineRule="exact"/>
      <w:jc w:val="both"/>
    </w:pPr>
    <w:rPr>
      <w:rFonts w:ascii="Calibri" w:hAnsi="Calibri" w:cs="Calibri"/>
      <w:sz w:val="24"/>
      <w:szCs w:val="24"/>
    </w:rPr>
  </w:style>
  <w:style w:type="character" w:customStyle="1" w:styleId="a8">
    <w:name w:val="Схема документа Знак"/>
    <w:link w:val="a7"/>
    <w:uiPriority w:val="99"/>
    <w:semiHidden/>
    <w:rsid w:val="003E5AF8"/>
    <w:rPr>
      <w:rFonts w:ascii="Tahoma" w:hAnsi="Tahoma"/>
      <w:shd w:val="clear" w:color="auto" w:fill="000080"/>
    </w:rPr>
  </w:style>
  <w:style w:type="numbering" w:customStyle="1" w:styleId="1ff1">
    <w:name w:val="Нет списка1"/>
    <w:next w:val="a3"/>
    <w:uiPriority w:val="99"/>
    <w:semiHidden/>
    <w:unhideWhenUsed/>
    <w:rsid w:val="003E5AF8"/>
  </w:style>
  <w:style w:type="table" w:customStyle="1" w:styleId="Calendar11">
    <w:name w:val="Calendar 11"/>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4">
    <w:name w:val="Нет списка11"/>
    <w:next w:val="a3"/>
    <w:uiPriority w:val="99"/>
    <w:semiHidden/>
    <w:unhideWhenUsed/>
    <w:rsid w:val="003E5AF8"/>
  </w:style>
  <w:style w:type="table" w:customStyle="1" w:styleId="2f7">
    <w:name w:val="Сетка таблицы2"/>
    <w:basedOn w:val="a2"/>
    <w:next w:val="aff3"/>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e">
    <w:name w:val="основной текст!!!!"/>
    <w:basedOn w:val="a0"/>
    <w:link w:val="afffffffff"/>
    <w:qFormat/>
    <w:rsid w:val="003E5AF8"/>
    <w:pPr>
      <w:ind w:firstLine="709"/>
      <w:jc w:val="both"/>
    </w:pPr>
    <w:rPr>
      <w:rFonts w:ascii="Zan Courier New" w:hAnsi="Zan Courier New"/>
      <w:sz w:val="28"/>
      <w:szCs w:val="28"/>
      <w:lang w:eastAsia="en-US" w:bidi="en-US"/>
    </w:rPr>
  </w:style>
  <w:style w:type="character" w:customStyle="1" w:styleId="afffffffff">
    <w:name w:val="основной текст!!!! Знак"/>
    <w:link w:val="affffffffe"/>
    <w:rsid w:val="003E5AF8"/>
    <w:rPr>
      <w:rFonts w:ascii="Zan Courier New" w:hAnsi="Zan Courier New"/>
      <w:sz w:val="28"/>
      <w:szCs w:val="28"/>
      <w:lang w:eastAsia="en-US" w:bidi="en-US"/>
    </w:rPr>
  </w:style>
  <w:style w:type="numbering" w:customStyle="1" w:styleId="2f8">
    <w:name w:val="Нет списка2"/>
    <w:next w:val="a3"/>
    <w:uiPriority w:val="99"/>
    <w:semiHidden/>
    <w:unhideWhenUsed/>
    <w:rsid w:val="003E5AF8"/>
  </w:style>
  <w:style w:type="numbering" w:customStyle="1" w:styleId="122">
    <w:name w:val="Нет списка12"/>
    <w:next w:val="a3"/>
    <w:uiPriority w:val="99"/>
    <w:semiHidden/>
    <w:unhideWhenUsed/>
    <w:rsid w:val="003E5AF8"/>
  </w:style>
  <w:style w:type="table" w:customStyle="1" w:styleId="Calendar12">
    <w:name w:val="Calendar 12"/>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
    <w:next w:val="a3"/>
    <w:uiPriority w:val="99"/>
    <w:semiHidden/>
    <w:unhideWhenUsed/>
    <w:rsid w:val="003E5AF8"/>
  </w:style>
  <w:style w:type="table" w:customStyle="1" w:styleId="115">
    <w:name w:val="Сетка таблицы11"/>
    <w:basedOn w:val="a2"/>
    <w:next w:val="aff3"/>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b">
    <w:name w:val="Нет списка3"/>
    <w:next w:val="a3"/>
    <w:uiPriority w:val="99"/>
    <w:semiHidden/>
    <w:rsid w:val="003E5AF8"/>
  </w:style>
  <w:style w:type="table" w:customStyle="1" w:styleId="3c">
    <w:name w:val="Сетка таблицы3"/>
    <w:basedOn w:val="a2"/>
    <w:next w:val="aff3"/>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7">
    <w:name w:val="Нет списка4"/>
    <w:next w:val="a3"/>
    <w:uiPriority w:val="99"/>
    <w:semiHidden/>
    <w:unhideWhenUsed/>
    <w:rsid w:val="003E5AF8"/>
  </w:style>
  <w:style w:type="table" w:customStyle="1" w:styleId="48">
    <w:name w:val="Сетка таблицы4"/>
    <w:basedOn w:val="a2"/>
    <w:next w:val="aff3"/>
    <w:uiPriority w:val="59"/>
    <w:rsid w:val="003E5A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rsid w:val="003E5AF8"/>
  </w:style>
  <w:style w:type="table" w:customStyle="1" w:styleId="123">
    <w:name w:val="Сетка таблицы12"/>
    <w:basedOn w:val="a2"/>
    <w:next w:val="aff3"/>
    <w:uiPriority w:val="59"/>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3"/>
    <w:uiPriority w:val="99"/>
    <w:semiHidden/>
    <w:unhideWhenUsed/>
    <w:rsid w:val="003E5AF8"/>
  </w:style>
  <w:style w:type="numbering" w:customStyle="1" w:styleId="215">
    <w:name w:val="Нет списка21"/>
    <w:next w:val="a3"/>
    <w:uiPriority w:val="99"/>
    <w:semiHidden/>
    <w:unhideWhenUsed/>
    <w:rsid w:val="003E5AF8"/>
  </w:style>
  <w:style w:type="numbering" w:customStyle="1" w:styleId="1210">
    <w:name w:val="Нет списка121"/>
    <w:next w:val="a3"/>
    <w:uiPriority w:val="99"/>
    <w:semiHidden/>
    <w:unhideWhenUsed/>
    <w:rsid w:val="003E5AF8"/>
  </w:style>
  <w:style w:type="table" w:customStyle="1" w:styleId="216">
    <w:name w:val="Сетка таблицы21"/>
    <w:basedOn w:val="a2"/>
    <w:next w:val="aff3"/>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0">
    <w:name w:val="Нет списка1111"/>
    <w:next w:val="a3"/>
    <w:uiPriority w:val="99"/>
    <w:semiHidden/>
    <w:unhideWhenUsed/>
    <w:rsid w:val="003E5AF8"/>
  </w:style>
  <w:style w:type="table" w:customStyle="1" w:styleId="1112">
    <w:name w:val="Сетка таблицы111"/>
    <w:basedOn w:val="a2"/>
    <w:next w:val="aff3"/>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2"/>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4">
    <w:name w:val="Нет списка31"/>
    <w:next w:val="a3"/>
    <w:uiPriority w:val="99"/>
    <w:semiHidden/>
    <w:rsid w:val="003E5AF8"/>
  </w:style>
  <w:style w:type="table" w:customStyle="1" w:styleId="315">
    <w:name w:val="Сетка таблицы31"/>
    <w:basedOn w:val="a2"/>
    <w:next w:val="aff3"/>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105pt">
    <w:name w:val="Колонтитул + 10;5 pt;Полужирный"/>
    <w:rsid w:val="003E5AF8"/>
    <w:rPr>
      <w:rFonts w:ascii="Times New Roman" w:eastAsia="Times New Roman" w:hAnsi="Times New Roman"/>
      <w:b/>
      <w:bCs/>
      <w:spacing w:val="0"/>
      <w:sz w:val="21"/>
      <w:szCs w:val="21"/>
      <w:shd w:val="clear" w:color="auto" w:fill="FFFFFF"/>
    </w:rPr>
  </w:style>
  <w:style w:type="character" w:customStyle="1" w:styleId="22pt">
    <w:name w:val="Основной текст (2) + Интервал 2 pt"/>
    <w:rsid w:val="003E5AF8"/>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3E5AF8"/>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afffffffff0">
    <w:name w:val="МФ РТ"/>
    <w:basedOn w:val="1fe"/>
    <w:link w:val="afffffffff1"/>
    <w:qFormat/>
    <w:rsid w:val="003E5AF8"/>
    <w:pPr>
      <w:ind w:right="142" w:firstLine="709"/>
    </w:pPr>
    <w:rPr>
      <w:lang w:val="en-US"/>
    </w:rPr>
  </w:style>
  <w:style w:type="character" w:customStyle="1" w:styleId="afffffffff1">
    <w:name w:val="МФ РТ Знак"/>
    <w:link w:val="afffffffff0"/>
    <w:rsid w:val="003E5AF8"/>
    <w:rPr>
      <w:sz w:val="28"/>
      <w:lang w:val="en-US"/>
    </w:rPr>
  </w:style>
  <w:style w:type="character" w:customStyle="1" w:styleId="316">
    <w:name w:val="Заголовок 3 Знак1"/>
    <w:aliases w:val="Знак2 Знак Знак1"/>
    <w:semiHidden/>
    <w:rsid w:val="003E5AF8"/>
    <w:rPr>
      <w:rFonts w:ascii="Cambria" w:eastAsia="Times New Roman" w:hAnsi="Cambria" w:cs="Times New Roman"/>
      <w:color w:val="243F60"/>
      <w:sz w:val="24"/>
      <w:szCs w:val="24"/>
      <w:lang w:eastAsia="en-US"/>
    </w:rPr>
  </w:style>
  <w:style w:type="paragraph" w:customStyle="1" w:styleId="1f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E5AF8"/>
    <w:pPr>
      <w:spacing w:before="100" w:beforeAutospacing="1" w:after="100" w:afterAutospacing="1"/>
    </w:pPr>
    <w:rPr>
      <w:rFonts w:ascii="Tahoma" w:hAnsi="Tahoma" w:cs="Tahoma"/>
      <w:lang w:val="en-US" w:eastAsia="en-US"/>
    </w:rPr>
  </w:style>
  <w:style w:type="character" w:customStyle="1" w:styleId="organictextcontentspan">
    <w:name w:val="organictextcontentspan"/>
    <w:rsid w:val="00D5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1">
      <w:bodyDiv w:val="1"/>
      <w:marLeft w:val="0"/>
      <w:marRight w:val="0"/>
      <w:marTop w:val="0"/>
      <w:marBottom w:val="0"/>
      <w:divBdr>
        <w:top w:val="none" w:sz="0" w:space="0" w:color="auto"/>
        <w:left w:val="none" w:sz="0" w:space="0" w:color="auto"/>
        <w:bottom w:val="none" w:sz="0" w:space="0" w:color="auto"/>
        <w:right w:val="none" w:sz="0" w:space="0" w:color="auto"/>
      </w:divBdr>
    </w:div>
    <w:div w:id="3671684">
      <w:bodyDiv w:val="1"/>
      <w:marLeft w:val="0"/>
      <w:marRight w:val="0"/>
      <w:marTop w:val="0"/>
      <w:marBottom w:val="0"/>
      <w:divBdr>
        <w:top w:val="none" w:sz="0" w:space="0" w:color="auto"/>
        <w:left w:val="none" w:sz="0" w:space="0" w:color="auto"/>
        <w:bottom w:val="none" w:sz="0" w:space="0" w:color="auto"/>
        <w:right w:val="none" w:sz="0" w:space="0" w:color="auto"/>
      </w:divBdr>
    </w:div>
    <w:div w:id="4334881">
      <w:bodyDiv w:val="1"/>
      <w:marLeft w:val="0"/>
      <w:marRight w:val="0"/>
      <w:marTop w:val="0"/>
      <w:marBottom w:val="0"/>
      <w:divBdr>
        <w:top w:val="none" w:sz="0" w:space="0" w:color="auto"/>
        <w:left w:val="none" w:sz="0" w:space="0" w:color="auto"/>
        <w:bottom w:val="none" w:sz="0" w:space="0" w:color="auto"/>
        <w:right w:val="none" w:sz="0" w:space="0" w:color="auto"/>
      </w:divBdr>
    </w:div>
    <w:div w:id="4990211">
      <w:bodyDiv w:val="1"/>
      <w:marLeft w:val="0"/>
      <w:marRight w:val="0"/>
      <w:marTop w:val="0"/>
      <w:marBottom w:val="0"/>
      <w:divBdr>
        <w:top w:val="none" w:sz="0" w:space="0" w:color="auto"/>
        <w:left w:val="none" w:sz="0" w:space="0" w:color="auto"/>
        <w:bottom w:val="none" w:sz="0" w:space="0" w:color="auto"/>
        <w:right w:val="none" w:sz="0" w:space="0" w:color="auto"/>
      </w:divBdr>
    </w:div>
    <w:div w:id="5058203">
      <w:bodyDiv w:val="1"/>
      <w:marLeft w:val="0"/>
      <w:marRight w:val="0"/>
      <w:marTop w:val="0"/>
      <w:marBottom w:val="0"/>
      <w:divBdr>
        <w:top w:val="none" w:sz="0" w:space="0" w:color="auto"/>
        <w:left w:val="none" w:sz="0" w:space="0" w:color="auto"/>
        <w:bottom w:val="none" w:sz="0" w:space="0" w:color="auto"/>
        <w:right w:val="none" w:sz="0" w:space="0" w:color="auto"/>
      </w:divBdr>
    </w:div>
    <w:div w:id="6564570">
      <w:bodyDiv w:val="1"/>
      <w:marLeft w:val="0"/>
      <w:marRight w:val="0"/>
      <w:marTop w:val="0"/>
      <w:marBottom w:val="0"/>
      <w:divBdr>
        <w:top w:val="none" w:sz="0" w:space="0" w:color="auto"/>
        <w:left w:val="none" w:sz="0" w:space="0" w:color="auto"/>
        <w:bottom w:val="none" w:sz="0" w:space="0" w:color="auto"/>
        <w:right w:val="none" w:sz="0" w:space="0" w:color="auto"/>
      </w:divBdr>
    </w:div>
    <w:div w:id="8988979">
      <w:bodyDiv w:val="1"/>
      <w:marLeft w:val="0"/>
      <w:marRight w:val="0"/>
      <w:marTop w:val="0"/>
      <w:marBottom w:val="0"/>
      <w:divBdr>
        <w:top w:val="none" w:sz="0" w:space="0" w:color="auto"/>
        <w:left w:val="none" w:sz="0" w:space="0" w:color="auto"/>
        <w:bottom w:val="none" w:sz="0" w:space="0" w:color="auto"/>
        <w:right w:val="none" w:sz="0" w:space="0" w:color="auto"/>
      </w:divBdr>
    </w:div>
    <w:div w:id="9306830">
      <w:bodyDiv w:val="1"/>
      <w:marLeft w:val="0"/>
      <w:marRight w:val="0"/>
      <w:marTop w:val="0"/>
      <w:marBottom w:val="0"/>
      <w:divBdr>
        <w:top w:val="none" w:sz="0" w:space="0" w:color="auto"/>
        <w:left w:val="none" w:sz="0" w:space="0" w:color="auto"/>
        <w:bottom w:val="none" w:sz="0" w:space="0" w:color="auto"/>
        <w:right w:val="none" w:sz="0" w:space="0" w:color="auto"/>
      </w:divBdr>
    </w:div>
    <w:div w:id="10498289">
      <w:bodyDiv w:val="1"/>
      <w:marLeft w:val="0"/>
      <w:marRight w:val="0"/>
      <w:marTop w:val="0"/>
      <w:marBottom w:val="0"/>
      <w:divBdr>
        <w:top w:val="none" w:sz="0" w:space="0" w:color="auto"/>
        <w:left w:val="none" w:sz="0" w:space="0" w:color="auto"/>
        <w:bottom w:val="none" w:sz="0" w:space="0" w:color="auto"/>
        <w:right w:val="none" w:sz="0" w:space="0" w:color="auto"/>
      </w:divBdr>
    </w:div>
    <w:div w:id="10616906">
      <w:bodyDiv w:val="1"/>
      <w:marLeft w:val="0"/>
      <w:marRight w:val="0"/>
      <w:marTop w:val="0"/>
      <w:marBottom w:val="0"/>
      <w:divBdr>
        <w:top w:val="none" w:sz="0" w:space="0" w:color="auto"/>
        <w:left w:val="none" w:sz="0" w:space="0" w:color="auto"/>
        <w:bottom w:val="none" w:sz="0" w:space="0" w:color="auto"/>
        <w:right w:val="none" w:sz="0" w:space="0" w:color="auto"/>
      </w:divBdr>
    </w:div>
    <w:div w:id="10838444">
      <w:bodyDiv w:val="1"/>
      <w:marLeft w:val="0"/>
      <w:marRight w:val="0"/>
      <w:marTop w:val="0"/>
      <w:marBottom w:val="0"/>
      <w:divBdr>
        <w:top w:val="none" w:sz="0" w:space="0" w:color="auto"/>
        <w:left w:val="none" w:sz="0" w:space="0" w:color="auto"/>
        <w:bottom w:val="none" w:sz="0" w:space="0" w:color="auto"/>
        <w:right w:val="none" w:sz="0" w:space="0" w:color="auto"/>
      </w:divBdr>
    </w:div>
    <w:div w:id="12584403">
      <w:bodyDiv w:val="1"/>
      <w:marLeft w:val="0"/>
      <w:marRight w:val="0"/>
      <w:marTop w:val="0"/>
      <w:marBottom w:val="0"/>
      <w:divBdr>
        <w:top w:val="none" w:sz="0" w:space="0" w:color="auto"/>
        <w:left w:val="none" w:sz="0" w:space="0" w:color="auto"/>
        <w:bottom w:val="none" w:sz="0" w:space="0" w:color="auto"/>
        <w:right w:val="none" w:sz="0" w:space="0" w:color="auto"/>
      </w:divBdr>
    </w:div>
    <w:div w:id="12846776">
      <w:bodyDiv w:val="1"/>
      <w:marLeft w:val="0"/>
      <w:marRight w:val="0"/>
      <w:marTop w:val="0"/>
      <w:marBottom w:val="0"/>
      <w:divBdr>
        <w:top w:val="none" w:sz="0" w:space="0" w:color="auto"/>
        <w:left w:val="none" w:sz="0" w:space="0" w:color="auto"/>
        <w:bottom w:val="none" w:sz="0" w:space="0" w:color="auto"/>
        <w:right w:val="none" w:sz="0" w:space="0" w:color="auto"/>
      </w:divBdr>
    </w:div>
    <w:div w:id="14431928">
      <w:bodyDiv w:val="1"/>
      <w:marLeft w:val="0"/>
      <w:marRight w:val="0"/>
      <w:marTop w:val="0"/>
      <w:marBottom w:val="0"/>
      <w:divBdr>
        <w:top w:val="none" w:sz="0" w:space="0" w:color="auto"/>
        <w:left w:val="none" w:sz="0" w:space="0" w:color="auto"/>
        <w:bottom w:val="none" w:sz="0" w:space="0" w:color="auto"/>
        <w:right w:val="none" w:sz="0" w:space="0" w:color="auto"/>
      </w:divBdr>
    </w:div>
    <w:div w:id="17630791">
      <w:bodyDiv w:val="1"/>
      <w:marLeft w:val="0"/>
      <w:marRight w:val="0"/>
      <w:marTop w:val="0"/>
      <w:marBottom w:val="0"/>
      <w:divBdr>
        <w:top w:val="none" w:sz="0" w:space="0" w:color="auto"/>
        <w:left w:val="none" w:sz="0" w:space="0" w:color="auto"/>
        <w:bottom w:val="none" w:sz="0" w:space="0" w:color="auto"/>
        <w:right w:val="none" w:sz="0" w:space="0" w:color="auto"/>
      </w:divBdr>
    </w:div>
    <w:div w:id="19624640">
      <w:bodyDiv w:val="1"/>
      <w:marLeft w:val="0"/>
      <w:marRight w:val="0"/>
      <w:marTop w:val="0"/>
      <w:marBottom w:val="0"/>
      <w:divBdr>
        <w:top w:val="none" w:sz="0" w:space="0" w:color="auto"/>
        <w:left w:val="none" w:sz="0" w:space="0" w:color="auto"/>
        <w:bottom w:val="none" w:sz="0" w:space="0" w:color="auto"/>
        <w:right w:val="none" w:sz="0" w:space="0" w:color="auto"/>
      </w:divBdr>
    </w:div>
    <w:div w:id="20522359">
      <w:bodyDiv w:val="1"/>
      <w:marLeft w:val="0"/>
      <w:marRight w:val="0"/>
      <w:marTop w:val="0"/>
      <w:marBottom w:val="0"/>
      <w:divBdr>
        <w:top w:val="none" w:sz="0" w:space="0" w:color="auto"/>
        <w:left w:val="none" w:sz="0" w:space="0" w:color="auto"/>
        <w:bottom w:val="none" w:sz="0" w:space="0" w:color="auto"/>
        <w:right w:val="none" w:sz="0" w:space="0" w:color="auto"/>
      </w:divBdr>
    </w:div>
    <w:div w:id="22440885">
      <w:bodyDiv w:val="1"/>
      <w:marLeft w:val="0"/>
      <w:marRight w:val="0"/>
      <w:marTop w:val="0"/>
      <w:marBottom w:val="0"/>
      <w:divBdr>
        <w:top w:val="none" w:sz="0" w:space="0" w:color="auto"/>
        <w:left w:val="none" w:sz="0" w:space="0" w:color="auto"/>
        <w:bottom w:val="none" w:sz="0" w:space="0" w:color="auto"/>
        <w:right w:val="none" w:sz="0" w:space="0" w:color="auto"/>
      </w:divBdr>
    </w:div>
    <w:div w:id="23869476">
      <w:bodyDiv w:val="1"/>
      <w:marLeft w:val="0"/>
      <w:marRight w:val="0"/>
      <w:marTop w:val="0"/>
      <w:marBottom w:val="0"/>
      <w:divBdr>
        <w:top w:val="none" w:sz="0" w:space="0" w:color="auto"/>
        <w:left w:val="none" w:sz="0" w:space="0" w:color="auto"/>
        <w:bottom w:val="none" w:sz="0" w:space="0" w:color="auto"/>
        <w:right w:val="none" w:sz="0" w:space="0" w:color="auto"/>
      </w:divBdr>
    </w:div>
    <w:div w:id="25983776">
      <w:bodyDiv w:val="1"/>
      <w:marLeft w:val="0"/>
      <w:marRight w:val="0"/>
      <w:marTop w:val="0"/>
      <w:marBottom w:val="0"/>
      <w:divBdr>
        <w:top w:val="none" w:sz="0" w:space="0" w:color="auto"/>
        <w:left w:val="none" w:sz="0" w:space="0" w:color="auto"/>
        <w:bottom w:val="none" w:sz="0" w:space="0" w:color="auto"/>
        <w:right w:val="none" w:sz="0" w:space="0" w:color="auto"/>
      </w:divBdr>
    </w:div>
    <w:div w:id="27725637">
      <w:bodyDiv w:val="1"/>
      <w:marLeft w:val="0"/>
      <w:marRight w:val="0"/>
      <w:marTop w:val="0"/>
      <w:marBottom w:val="0"/>
      <w:divBdr>
        <w:top w:val="none" w:sz="0" w:space="0" w:color="auto"/>
        <w:left w:val="none" w:sz="0" w:space="0" w:color="auto"/>
        <w:bottom w:val="none" w:sz="0" w:space="0" w:color="auto"/>
        <w:right w:val="none" w:sz="0" w:space="0" w:color="auto"/>
      </w:divBdr>
    </w:div>
    <w:div w:id="27997331">
      <w:bodyDiv w:val="1"/>
      <w:marLeft w:val="0"/>
      <w:marRight w:val="0"/>
      <w:marTop w:val="0"/>
      <w:marBottom w:val="0"/>
      <w:divBdr>
        <w:top w:val="none" w:sz="0" w:space="0" w:color="auto"/>
        <w:left w:val="none" w:sz="0" w:space="0" w:color="auto"/>
        <w:bottom w:val="none" w:sz="0" w:space="0" w:color="auto"/>
        <w:right w:val="none" w:sz="0" w:space="0" w:color="auto"/>
      </w:divBdr>
    </w:div>
    <w:div w:id="30620447">
      <w:bodyDiv w:val="1"/>
      <w:marLeft w:val="0"/>
      <w:marRight w:val="0"/>
      <w:marTop w:val="0"/>
      <w:marBottom w:val="0"/>
      <w:divBdr>
        <w:top w:val="none" w:sz="0" w:space="0" w:color="auto"/>
        <w:left w:val="none" w:sz="0" w:space="0" w:color="auto"/>
        <w:bottom w:val="none" w:sz="0" w:space="0" w:color="auto"/>
        <w:right w:val="none" w:sz="0" w:space="0" w:color="auto"/>
      </w:divBdr>
    </w:div>
    <w:div w:id="30620625">
      <w:bodyDiv w:val="1"/>
      <w:marLeft w:val="0"/>
      <w:marRight w:val="0"/>
      <w:marTop w:val="0"/>
      <w:marBottom w:val="0"/>
      <w:divBdr>
        <w:top w:val="none" w:sz="0" w:space="0" w:color="auto"/>
        <w:left w:val="none" w:sz="0" w:space="0" w:color="auto"/>
        <w:bottom w:val="none" w:sz="0" w:space="0" w:color="auto"/>
        <w:right w:val="none" w:sz="0" w:space="0" w:color="auto"/>
      </w:divBdr>
    </w:div>
    <w:div w:id="31001089">
      <w:bodyDiv w:val="1"/>
      <w:marLeft w:val="0"/>
      <w:marRight w:val="0"/>
      <w:marTop w:val="0"/>
      <w:marBottom w:val="0"/>
      <w:divBdr>
        <w:top w:val="none" w:sz="0" w:space="0" w:color="auto"/>
        <w:left w:val="none" w:sz="0" w:space="0" w:color="auto"/>
        <w:bottom w:val="none" w:sz="0" w:space="0" w:color="auto"/>
        <w:right w:val="none" w:sz="0" w:space="0" w:color="auto"/>
      </w:divBdr>
    </w:div>
    <w:div w:id="31543992">
      <w:bodyDiv w:val="1"/>
      <w:marLeft w:val="0"/>
      <w:marRight w:val="0"/>
      <w:marTop w:val="0"/>
      <w:marBottom w:val="0"/>
      <w:divBdr>
        <w:top w:val="none" w:sz="0" w:space="0" w:color="auto"/>
        <w:left w:val="none" w:sz="0" w:space="0" w:color="auto"/>
        <w:bottom w:val="none" w:sz="0" w:space="0" w:color="auto"/>
        <w:right w:val="none" w:sz="0" w:space="0" w:color="auto"/>
      </w:divBdr>
    </w:div>
    <w:div w:id="32268617">
      <w:bodyDiv w:val="1"/>
      <w:marLeft w:val="0"/>
      <w:marRight w:val="0"/>
      <w:marTop w:val="0"/>
      <w:marBottom w:val="0"/>
      <w:divBdr>
        <w:top w:val="none" w:sz="0" w:space="0" w:color="auto"/>
        <w:left w:val="none" w:sz="0" w:space="0" w:color="auto"/>
        <w:bottom w:val="none" w:sz="0" w:space="0" w:color="auto"/>
        <w:right w:val="none" w:sz="0" w:space="0" w:color="auto"/>
      </w:divBdr>
    </w:div>
    <w:div w:id="32509057">
      <w:bodyDiv w:val="1"/>
      <w:marLeft w:val="0"/>
      <w:marRight w:val="0"/>
      <w:marTop w:val="0"/>
      <w:marBottom w:val="0"/>
      <w:divBdr>
        <w:top w:val="none" w:sz="0" w:space="0" w:color="auto"/>
        <w:left w:val="none" w:sz="0" w:space="0" w:color="auto"/>
        <w:bottom w:val="none" w:sz="0" w:space="0" w:color="auto"/>
        <w:right w:val="none" w:sz="0" w:space="0" w:color="auto"/>
      </w:divBdr>
    </w:div>
    <w:div w:id="33584177">
      <w:bodyDiv w:val="1"/>
      <w:marLeft w:val="0"/>
      <w:marRight w:val="0"/>
      <w:marTop w:val="0"/>
      <w:marBottom w:val="0"/>
      <w:divBdr>
        <w:top w:val="none" w:sz="0" w:space="0" w:color="auto"/>
        <w:left w:val="none" w:sz="0" w:space="0" w:color="auto"/>
        <w:bottom w:val="none" w:sz="0" w:space="0" w:color="auto"/>
        <w:right w:val="none" w:sz="0" w:space="0" w:color="auto"/>
      </w:divBdr>
    </w:div>
    <w:div w:id="33624700">
      <w:bodyDiv w:val="1"/>
      <w:marLeft w:val="0"/>
      <w:marRight w:val="0"/>
      <w:marTop w:val="0"/>
      <w:marBottom w:val="0"/>
      <w:divBdr>
        <w:top w:val="none" w:sz="0" w:space="0" w:color="auto"/>
        <w:left w:val="none" w:sz="0" w:space="0" w:color="auto"/>
        <w:bottom w:val="none" w:sz="0" w:space="0" w:color="auto"/>
        <w:right w:val="none" w:sz="0" w:space="0" w:color="auto"/>
      </w:divBdr>
    </w:div>
    <w:div w:id="33971317">
      <w:bodyDiv w:val="1"/>
      <w:marLeft w:val="0"/>
      <w:marRight w:val="0"/>
      <w:marTop w:val="0"/>
      <w:marBottom w:val="0"/>
      <w:divBdr>
        <w:top w:val="none" w:sz="0" w:space="0" w:color="auto"/>
        <w:left w:val="none" w:sz="0" w:space="0" w:color="auto"/>
        <w:bottom w:val="none" w:sz="0" w:space="0" w:color="auto"/>
        <w:right w:val="none" w:sz="0" w:space="0" w:color="auto"/>
      </w:divBdr>
    </w:div>
    <w:div w:id="35738158">
      <w:bodyDiv w:val="1"/>
      <w:marLeft w:val="0"/>
      <w:marRight w:val="0"/>
      <w:marTop w:val="0"/>
      <w:marBottom w:val="0"/>
      <w:divBdr>
        <w:top w:val="none" w:sz="0" w:space="0" w:color="auto"/>
        <w:left w:val="none" w:sz="0" w:space="0" w:color="auto"/>
        <w:bottom w:val="none" w:sz="0" w:space="0" w:color="auto"/>
        <w:right w:val="none" w:sz="0" w:space="0" w:color="auto"/>
      </w:divBdr>
    </w:div>
    <w:div w:id="37634300">
      <w:bodyDiv w:val="1"/>
      <w:marLeft w:val="0"/>
      <w:marRight w:val="0"/>
      <w:marTop w:val="0"/>
      <w:marBottom w:val="0"/>
      <w:divBdr>
        <w:top w:val="none" w:sz="0" w:space="0" w:color="auto"/>
        <w:left w:val="none" w:sz="0" w:space="0" w:color="auto"/>
        <w:bottom w:val="none" w:sz="0" w:space="0" w:color="auto"/>
        <w:right w:val="none" w:sz="0" w:space="0" w:color="auto"/>
      </w:divBdr>
    </w:div>
    <w:div w:id="39404858">
      <w:bodyDiv w:val="1"/>
      <w:marLeft w:val="0"/>
      <w:marRight w:val="0"/>
      <w:marTop w:val="0"/>
      <w:marBottom w:val="0"/>
      <w:divBdr>
        <w:top w:val="none" w:sz="0" w:space="0" w:color="auto"/>
        <w:left w:val="none" w:sz="0" w:space="0" w:color="auto"/>
        <w:bottom w:val="none" w:sz="0" w:space="0" w:color="auto"/>
        <w:right w:val="none" w:sz="0" w:space="0" w:color="auto"/>
      </w:divBdr>
    </w:div>
    <w:div w:id="39986188">
      <w:bodyDiv w:val="1"/>
      <w:marLeft w:val="0"/>
      <w:marRight w:val="0"/>
      <w:marTop w:val="0"/>
      <w:marBottom w:val="0"/>
      <w:divBdr>
        <w:top w:val="none" w:sz="0" w:space="0" w:color="auto"/>
        <w:left w:val="none" w:sz="0" w:space="0" w:color="auto"/>
        <w:bottom w:val="none" w:sz="0" w:space="0" w:color="auto"/>
        <w:right w:val="none" w:sz="0" w:space="0" w:color="auto"/>
      </w:divBdr>
    </w:div>
    <w:div w:id="40401050">
      <w:bodyDiv w:val="1"/>
      <w:marLeft w:val="0"/>
      <w:marRight w:val="0"/>
      <w:marTop w:val="0"/>
      <w:marBottom w:val="0"/>
      <w:divBdr>
        <w:top w:val="none" w:sz="0" w:space="0" w:color="auto"/>
        <w:left w:val="none" w:sz="0" w:space="0" w:color="auto"/>
        <w:bottom w:val="none" w:sz="0" w:space="0" w:color="auto"/>
        <w:right w:val="none" w:sz="0" w:space="0" w:color="auto"/>
      </w:divBdr>
    </w:div>
    <w:div w:id="41903499">
      <w:bodyDiv w:val="1"/>
      <w:marLeft w:val="0"/>
      <w:marRight w:val="0"/>
      <w:marTop w:val="0"/>
      <w:marBottom w:val="0"/>
      <w:divBdr>
        <w:top w:val="none" w:sz="0" w:space="0" w:color="auto"/>
        <w:left w:val="none" w:sz="0" w:space="0" w:color="auto"/>
        <w:bottom w:val="none" w:sz="0" w:space="0" w:color="auto"/>
        <w:right w:val="none" w:sz="0" w:space="0" w:color="auto"/>
      </w:divBdr>
    </w:div>
    <w:div w:id="42752882">
      <w:bodyDiv w:val="1"/>
      <w:marLeft w:val="0"/>
      <w:marRight w:val="0"/>
      <w:marTop w:val="0"/>
      <w:marBottom w:val="0"/>
      <w:divBdr>
        <w:top w:val="none" w:sz="0" w:space="0" w:color="auto"/>
        <w:left w:val="none" w:sz="0" w:space="0" w:color="auto"/>
        <w:bottom w:val="none" w:sz="0" w:space="0" w:color="auto"/>
        <w:right w:val="none" w:sz="0" w:space="0" w:color="auto"/>
      </w:divBdr>
    </w:div>
    <w:div w:id="54667171">
      <w:bodyDiv w:val="1"/>
      <w:marLeft w:val="0"/>
      <w:marRight w:val="0"/>
      <w:marTop w:val="0"/>
      <w:marBottom w:val="0"/>
      <w:divBdr>
        <w:top w:val="none" w:sz="0" w:space="0" w:color="auto"/>
        <w:left w:val="none" w:sz="0" w:space="0" w:color="auto"/>
        <w:bottom w:val="none" w:sz="0" w:space="0" w:color="auto"/>
        <w:right w:val="none" w:sz="0" w:space="0" w:color="auto"/>
      </w:divBdr>
    </w:div>
    <w:div w:id="55904117">
      <w:bodyDiv w:val="1"/>
      <w:marLeft w:val="0"/>
      <w:marRight w:val="0"/>
      <w:marTop w:val="0"/>
      <w:marBottom w:val="0"/>
      <w:divBdr>
        <w:top w:val="none" w:sz="0" w:space="0" w:color="auto"/>
        <w:left w:val="none" w:sz="0" w:space="0" w:color="auto"/>
        <w:bottom w:val="none" w:sz="0" w:space="0" w:color="auto"/>
        <w:right w:val="none" w:sz="0" w:space="0" w:color="auto"/>
      </w:divBdr>
    </w:div>
    <w:div w:id="56324389">
      <w:bodyDiv w:val="1"/>
      <w:marLeft w:val="0"/>
      <w:marRight w:val="0"/>
      <w:marTop w:val="0"/>
      <w:marBottom w:val="0"/>
      <w:divBdr>
        <w:top w:val="none" w:sz="0" w:space="0" w:color="auto"/>
        <w:left w:val="none" w:sz="0" w:space="0" w:color="auto"/>
        <w:bottom w:val="none" w:sz="0" w:space="0" w:color="auto"/>
        <w:right w:val="none" w:sz="0" w:space="0" w:color="auto"/>
      </w:divBdr>
    </w:div>
    <w:div w:id="59210579">
      <w:bodyDiv w:val="1"/>
      <w:marLeft w:val="0"/>
      <w:marRight w:val="0"/>
      <w:marTop w:val="0"/>
      <w:marBottom w:val="0"/>
      <w:divBdr>
        <w:top w:val="none" w:sz="0" w:space="0" w:color="auto"/>
        <w:left w:val="none" w:sz="0" w:space="0" w:color="auto"/>
        <w:bottom w:val="none" w:sz="0" w:space="0" w:color="auto"/>
        <w:right w:val="none" w:sz="0" w:space="0" w:color="auto"/>
      </w:divBdr>
    </w:div>
    <w:div w:id="64185144">
      <w:bodyDiv w:val="1"/>
      <w:marLeft w:val="0"/>
      <w:marRight w:val="0"/>
      <w:marTop w:val="0"/>
      <w:marBottom w:val="0"/>
      <w:divBdr>
        <w:top w:val="none" w:sz="0" w:space="0" w:color="auto"/>
        <w:left w:val="none" w:sz="0" w:space="0" w:color="auto"/>
        <w:bottom w:val="none" w:sz="0" w:space="0" w:color="auto"/>
        <w:right w:val="none" w:sz="0" w:space="0" w:color="auto"/>
      </w:divBdr>
    </w:div>
    <w:div w:id="65538213">
      <w:bodyDiv w:val="1"/>
      <w:marLeft w:val="0"/>
      <w:marRight w:val="0"/>
      <w:marTop w:val="0"/>
      <w:marBottom w:val="0"/>
      <w:divBdr>
        <w:top w:val="none" w:sz="0" w:space="0" w:color="auto"/>
        <w:left w:val="none" w:sz="0" w:space="0" w:color="auto"/>
        <w:bottom w:val="none" w:sz="0" w:space="0" w:color="auto"/>
        <w:right w:val="none" w:sz="0" w:space="0" w:color="auto"/>
      </w:divBdr>
    </w:div>
    <w:div w:id="65881073">
      <w:bodyDiv w:val="1"/>
      <w:marLeft w:val="0"/>
      <w:marRight w:val="0"/>
      <w:marTop w:val="0"/>
      <w:marBottom w:val="0"/>
      <w:divBdr>
        <w:top w:val="none" w:sz="0" w:space="0" w:color="auto"/>
        <w:left w:val="none" w:sz="0" w:space="0" w:color="auto"/>
        <w:bottom w:val="none" w:sz="0" w:space="0" w:color="auto"/>
        <w:right w:val="none" w:sz="0" w:space="0" w:color="auto"/>
      </w:divBdr>
    </w:div>
    <w:div w:id="66615673">
      <w:bodyDiv w:val="1"/>
      <w:marLeft w:val="0"/>
      <w:marRight w:val="0"/>
      <w:marTop w:val="0"/>
      <w:marBottom w:val="0"/>
      <w:divBdr>
        <w:top w:val="none" w:sz="0" w:space="0" w:color="auto"/>
        <w:left w:val="none" w:sz="0" w:space="0" w:color="auto"/>
        <w:bottom w:val="none" w:sz="0" w:space="0" w:color="auto"/>
        <w:right w:val="none" w:sz="0" w:space="0" w:color="auto"/>
      </w:divBdr>
    </w:div>
    <w:div w:id="67046189">
      <w:bodyDiv w:val="1"/>
      <w:marLeft w:val="0"/>
      <w:marRight w:val="0"/>
      <w:marTop w:val="0"/>
      <w:marBottom w:val="0"/>
      <w:divBdr>
        <w:top w:val="none" w:sz="0" w:space="0" w:color="auto"/>
        <w:left w:val="none" w:sz="0" w:space="0" w:color="auto"/>
        <w:bottom w:val="none" w:sz="0" w:space="0" w:color="auto"/>
        <w:right w:val="none" w:sz="0" w:space="0" w:color="auto"/>
      </w:divBdr>
    </w:div>
    <w:div w:id="67264283">
      <w:bodyDiv w:val="1"/>
      <w:marLeft w:val="0"/>
      <w:marRight w:val="0"/>
      <w:marTop w:val="0"/>
      <w:marBottom w:val="0"/>
      <w:divBdr>
        <w:top w:val="none" w:sz="0" w:space="0" w:color="auto"/>
        <w:left w:val="none" w:sz="0" w:space="0" w:color="auto"/>
        <w:bottom w:val="none" w:sz="0" w:space="0" w:color="auto"/>
        <w:right w:val="none" w:sz="0" w:space="0" w:color="auto"/>
      </w:divBdr>
    </w:div>
    <w:div w:id="67576929">
      <w:bodyDiv w:val="1"/>
      <w:marLeft w:val="0"/>
      <w:marRight w:val="0"/>
      <w:marTop w:val="0"/>
      <w:marBottom w:val="0"/>
      <w:divBdr>
        <w:top w:val="none" w:sz="0" w:space="0" w:color="auto"/>
        <w:left w:val="none" w:sz="0" w:space="0" w:color="auto"/>
        <w:bottom w:val="none" w:sz="0" w:space="0" w:color="auto"/>
        <w:right w:val="none" w:sz="0" w:space="0" w:color="auto"/>
      </w:divBdr>
    </w:div>
    <w:div w:id="68239783">
      <w:bodyDiv w:val="1"/>
      <w:marLeft w:val="0"/>
      <w:marRight w:val="0"/>
      <w:marTop w:val="0"/>
      <w:marBottom w:val="0"/>
      <w:divBdr>
        <w:top w:val="none" w:sz="0" w:space="0" w:color="auto"/>
        <w:left w:val="none" w:sz="0" w:space="0" w:color="auto"/>
        <w:bottom w:val="none" w:sz="0" w:space="0" w:color="auto"/>
        <w:right w:val="none" w:sz="0" w:space="0" w:color="auto"/>
      </w:divBdr>
    </w:div>
    <w:div w:id="69347988">
      <w:bodyDiv w:val="1"/>
      <w:marLeft w:val="0"/>
      <w:marRight w:val="0"/>
      <w:marTop w:val="0"/>
      <w:marBottom w:val="0"/>
      <w:divBdr>
        <w:top w:val="none" w:sz="0" w:space="0" w:color="auto"/>
        <w:left w:val="none" w:sz="0" w:space="0" w:color="auto"/>
        <w:bottom w:val="none" w:sz="0" w:space="0" w:color="auto"/>
        <w:right w:val="none" w:sz="0" w:space="0" w:color="auto"/>
      </w:divBdr>
    </w:div>
    <w:div w:id="69738512">
      <w:bodyDiv w:val="1"/>
      <w:marLeft w:val="0"/>
      <w:marRight w:val="0"/>
      <w:marTop w:val="0"/>
      <w:marBottom w:val="0"/>
      <w:divBdr>
        <w:top w:val="none" w:sz="0" w:space="0" w:color="auto"/>
        <w:left w:val="none" w:sz="0" w:space="0" w:color="auto"/>
        <w:bottom w:val="none" w:sz="0" w:space="0" w:color="auto"/>
        <w:right w:val="none" w:sz="0" w:space="0" w:color="auto"/>
      </w:divBdr>
    </w:div>
    <w:div w:id="69816323">
      <w:bodyDiv w:val="1"/>
      <w:marLeft w:val="0"/>
      <w:marRight w:val="0"/>
      <w:marTop w:val="0"/>
      <w:marBottom w:val="0"/>
      <w:divBdr>
        <w:top w:val="none" w:sz="0" w:space="0" w:color="auto"/>
        <w:left w:val="none" w:sz="0" w:space="0" w:color="auto"/>
        <w:bottom w:val="none" w:sz="0" w:space="0" w:color="auto"/>
        <w:right w:val="none" w:sz="0" w:space="0" w:color="auto"/>
      </w:divBdr>
    </w:div>
    <w:div w:id="70130502">
      <w:bodyDiv w:val="1"/>
      <w:marLeft w:val="0"/>
      <w:marRight w:val="0"/>
      <w:marTop w:val="0"/>
      <w:marBottom w:val="0"/>
      <w:divBdr>
        <w:top w:val="none" w:sz="0" w:space="0" w:color="auto"/>
        <w:left w:val="none" w:sz="0" w:space="0" w:color="auto"/>
        <w:bottom w:val="none" w:sz="0" w:space="0" w:color="auto"/>
        <w:right w:val="none" w:sz="0" w:space="0" w:color="auto"/>
      </w:divBdr>
    </w:div>
    <w:div w:id="70348952">
      <w:bodyDiv w:val="1"/>
      <w:marLeft w:val="0"/>
      <w:marRight w:val="0"/>
      <w:marTop w:val="0"/>
      <w:marBottom w:val="0"/>
      <w:divBdr>
        <w:top w:val="none" w:sz="0" w:space="0" w:color="auto"/>
        <w:left w:val="none" w:sz="0" w:space="0" w:color="auto"/>
        <w:bottom w:val="none" w:sz="0" w:space="0" w:color="auto"/>
        <w:right w:val="none" w:sz="0" w:space="0" w:color="auto"/>
      </w:divBdr>
    </w:div>
    <w:div w:id="74908610">
      <w:bodyDiv w:val="1"/>
      <w:marLeft w:val="0"/>
      <w:marRight w:val="0"/>
      <w:marTop w:val="0"/>
      <w:marBottom w:val="0"/>
      <w:divBdr>
        <w:top w:val="none" w:sz="0" w:space="0" w:color="auto"/>
        <w:left w:val="none" w:sz="0" w:space="0" w:color="auto"/>
        <w:bottom w:val="none" w:sz="0" w:space="0" w:color="auto"/>
        <w:right w:val="none" w:sz="0" w:space="0" w:color="auto"/>
      </w:divBdr>
    </w:div>
    <w:div w:id="74979799">
      <w:bodyDiv w:val="1"/>
      <w:marLeft w:val="0"/>
      <w:marRight w:val="0"/>
      <w:marTop w:val="0"/>
      <w:marBottom w:val="0"/>
      <w:divBdr>
        <w:top w:val="none" w:sz="0" w:space="0" w:color="auto"/>
        <w:left w:val="none" w:sz="0" w:space="0" w:color="auto"/>
        <w:bottom w:val="none" w:sz="0" w:space="0" w:color="auto"/>
        <w:right w:val="none" w:sz="0" w:space="0" w:color="auto"/>
      </w:divBdr>
    </w:div>
    <w:div w:id="77018552">
      <w:bodyDiv w:val="1"/>
      <w:marLeft w:val="0"/>
      <w:marRight w:val="0"/>
      <w:marTop w:val="0"/>
      <w:marBottom w:val="0"/>
      <w:divBdr>
        <w:top w:val="none" w:sz="0" w:space="0" w:color="auto"/>
        <w:left w:val="none" w:sz="0" w:space="0" w:color="auto"/>
        <w:bottom w:val="none" w:sz="0" w:space="0" w:color="auto"/>
        <w:right w:val="none" w:sz="0" w:space="0" w:color="auto"/>
      </w:divBdr>
    </w:div>
    <w:div w:id="78799261">
      <w:bodyDiv w:val="1"/>
      <w:marLeft w:val="0"/>
      <w:marRight w:val="0"/>
      <w:marTop w:val="0"/>
      <w:marBottom w:val="0"/>
      <w:divBdr>
        <w:top w:val="none" w:sz="0" w:space="0" w:color="auto"/>
        <w:left w:val="none" w:sz="0" w:space="0" w:color="auto"/>
        <w:bottom w:val="none" w:sz="0" w:space="0" w:color="auto"/>
        <w:right w:val="none" w:sz="0" w:space="0" w:color="auto"/>
      </w:divBdr>
    </w:div>
    <w:div w:id="79301924">
      <w:bodyDiv w:val="1"/>
      <w:marLeft w:val="0"/>
      <w:marRight w:val="0"/>
      <w:marTop w:val="0"/>
      <w:marBottom w:val="0"/>
      <w:divBdr>
        <w:top w:val="none" w:sz="0" w:space="0" w:color="auto"/>
        <w:left w:val="none" w:sz="0" w:space="0" w:color="auto"/>
        <w:bottom w:val="none" w:sz="0" w:space="0" w:color="auto"/>
        <w:right w:val="none" w:sz="0" w:space="0" w:color="auto"/>
      </w:divBdr>
    </w:div>
    <w:div w:id="80294486">
      <w:bodyDiv w:val="1"/>
      <w:marLeft w:val="0"/>
      <w:marRight w:val="0"/>
      <w:marTop w:val="0"/>
      <w:marBottom w:val="0"/>
      <w:divBdr>
        <w:top w:val="none" w:sz="0" w:space="0" w:color="auto"/>
        <w:left w:val="none" w:sz="0" w:space="0" w:color="auto"/>
        <w:bottom w:val="none" w:sz="0" w:space="0" w:color="auto"/>
        <w:right w:val="none" w:sz="0" w:space="0" w:color="auto"/>
      </w:divBdr>
    </w:div>
    <w:div w:id="83111346">
      <w:bodyDiv w:val="1"/>
      <w:marLeft w:val="0"/>
      <w:marRight w:val="0"/>
      <w:marTop w:val="0"/>
      <w:marBottom w:val="0"/>
      <w:divBdr>
        <w:top w:val="none" w:sz="0" w:space="0" w:color="auto"/>
        <w:left w:val="none" w:sz="0" w:space="0" w:color="auto"/>
        <w:bottom w:val="none" w:sz="0" w:space="0" w:color="auto"/>
        <w:right w:val="none" w:sz="0" w:space="0" w:color="auto"/>
      </w:divBdr>
    </w:div>
    <w:div w:id="83193112">
      <w:bodyDiv w:val="1"/>
      <w:marLeft w:val="0"/>
      <w:marRight w:val="0"/>
      <w:marTop w:val="0"/>
      <w:marBottom w:val="0"/>
      <w:divBdr>
        <w:top w:val="none" w:sz="0" w:space="0" w:color="auto"/>
        <w:left w:val="none" w:sz="0" w:space="0" w:color="auto"/>
        <w:bottom w:val="none" w:sz="0" w:space="0" w:color="auto"/>
        <w:right w:val="none" w:sz="0" w:space="0" w:color="auto"/>
      </w:divBdr>
    </w:div>
    <w:div w:id="83383029">
      <w:bodyDiv w:val="1"/>
      <w:marLeft w:val="0"/>
      <w:marRight w:val="0"/>
      <w:marTop w:val="0"/>
      <w:marBottom w:val="0"/>
      <w:divBdr>
        <w:top w:val="none" w:sz="0" w:space="0" w:color="auto"/>
        <w:left w:val="none" w:sz="0" w:space="0" w:color="auto"/>
        <w:bottom w:val="none" w:sz="0" w:space="0" w:color="auto"/>
        <w:right w:val="none" w:sz="0" w:space="0" w:color="auto"/>
      </w:divBdr>
    </w:div>
    <w:div w:id="86195356">
      <w:bodyDiv w:val="1"/>
      <w:marLeft w:val="0"/>
      <w:marRight w:val="0"/>
      <w:marTop w:val="0"/>
      <w:marBottom w:val="0"/>
      <w:divBdr>
        <w:top w:val="none" w:sz="0" w:space="0" w:color="auto"/>
        <w:left w:val="none" w:sz="0" w:space="0" w:color="auto"/>
        <w:bottom w:val="none" w:sz="0" w:space="0" w:color="auto"/>
        <w:right w:val="none" w:sz="0" w:space="0" w:color="auto"/>
      </w:divBdr>
    </w:div>
    <w:div w:id="87507355">
      <w:bodyDiv w:val="1"/>
      <w:marLeft w:val="0"/>
      <w:marRight w:val="0"/>
      <w:marTop w:val="0"/>
      <w:marBottom w:val="0"/>
      <w:divBdr>
        <w:top w:val="none" w:sz="0" w:space="0" w:color="auto"/>
        <w:left w:val="none" w:sz="0" w:space="0" w:color="auto"/>
        <w:bottom w:val="none" w:sz="0" w:space="0" w:color="auto"/>
        <w:right w:val="none" w:sz="0" w:space="0" w:color="auto"/>
      </w:divBdr>
    </w:div>
    <w:div w:id="88818712">
      <w:bodyDiv w:val="1"/>
      <w:marLeft w:val="0"/>
      <w:marRight w:val="0"/>
      <w:marTop w:val="0"/>
      <w:marBottom w:val="0"/>
      <w:divBdr>
        <w:top w:val="none" w:sz="0" w:space="0" w:color="auto"/>
        <w:left w:val="none" w:sz="0" w:space="0" w:color="auto"/>
        <w:bottom w:val="none" w:sz="0" w:space="0" w:color="auto"/>
        <w:right w:val="none" w:sz="0" w:space="0" w:color="auto"/>
      </w:divBdr>
    </w:div>
    <w:div w:id="90702767">
      <w:bodyDiv w:val="1"/>
      <w:marLeft w:val="0"/>
      <w:marRight w:val="0"/>
      <w:marTop w:val="0"/>
      <w:marBottom w:val="0"/>
      <w:divBdr>
        <w:top w:val="none" w:sz="0" w:space="0" w:color="auto"/>
        <w:left w:val="none" w:sz="0" w:space="0" w:color="auto"/>
        <w:bottom w:val="none" w:sz="0" w:space="0" w:color="auto"/>
        <w:right w:val="none" w:sz="0" w:space="0" w:color="auto"/>
      </w:divBdr>
    </w:div>
    <w:div w:id="93791595">
      <w:bodyDiv w:val="1"/>
      <w:marLeft w:val="0"/>
      <w:marRight w:val="0"/>
      <w:marTop w:val="0"/>
      <w:marBottom w:val="0"/>
      <w:divBdr>
        <w:top w:val="none" w:sz="0" w:space="0" w:color="auto"/>
        <w:left w:val="none" w:sz="0" w:space="0" w:color="auto"/>
        <w:bottom w:val="none" w:sz="0" w:space="0" w:color="auto"/>
        <w:right w:val="none" w:sz="0" w:space="0" w:color="auto"/>
      </w:divBdr>
    </w:div>
    <w:div w:id="94518119">
      <w:bodyDiv w:val="1"/>
      <w:marLeft w:val="0"/>
      <w:marRight w:val="0"/>
      <w:marTop w:val="0"/>
      <w:marBottom w:val="0"/>
      <w:divBdr>
        <w:top w:val="none" w:sz="0" w:space="0" w:color="auto"/>
        <w:left w:val="none" w:sz="0" w:space="0" w:color="auto"/>
        <w:bottom w:val="none" w:sz="0" w:space="0" w:color="auto"/>
        <w:right w:val="none" w:sz="0" w:space="0" w:color="auto"/>
      </w:divBdr>
    </w:div>
    <w:div w:id="95637952">
      <w:bodyDiv w:val="1"/>
      <w:marLeft w:val="0"/>
      <w:marRight w:val="0"/>
      <w:marTop w:val="0"/>
      <w:marBottom w:val="0"/>
      <w:divBdr>
        <w:top w:val="none" w:sz="0" w:space="0" w:color="auto"/>
        <w:left w:val="none" w:sz="0" w:space="0" w:color="auto"/>
        <w:bottom w:val="none" w:sz="0" w:space="0" w:color="auto"/>
        <w:right w:val="none" w:sz="0" w:space="0" w:color="auto"/>
      </w:divBdr>
    </w:div>
    <w:div w:id="97145732">
      <w:bodyDiv w:val="1"/>
      <w:marLeft w:val="0"/>
      <w:marRight w:val="0"/>
      <w:marTop w:val="0"/>
      <w:marBottom w:val="0"/>
      <w:divBdr>
        <w:top w:val="none" w:sz="0" w:space="0" w:color="auto"/>
        <w:left w:val="none" w:sz="0" w:space="0" w:color="auto"/>
        <w:bottom w:val="none" w:sz="0" w:space="0" w:color="auto"/>
        <w:right w:val="none" w:sz="0" w:space="0" w:color="auto"/>
      </w:divBdr>
    </w:div>
    <w:div w:id="98262667">
      <w:bodyDiv w:val="1"/>
      <w:marLeft w:val="0"/>
      <w:marRight w:val="0"/>
      <w:marTop w:val="0"/>
      <w:marBottom w:val="0"/>
      <w:divBdr>
        <w:top w:val="none" w:sz="0" w:space="0" w:color="auto"/>
        <w:left w:val="none" w:sz="0" w:space="0" w:color="auto"/>
        <w:bottom w:val="none" w:sz="0" w:space="0" w:color="auto"/>
        <w:right w:val="none" w:sz="0" w:space="0" w:color="auto"/>
      </w:divBdr>
    </w:div>
    <w:div w:id="101537252">
      <w:bodyDiv w:val="1"/>
      <w:marLeft w:val="0"/>
      <w:marRight w:val="0"/>
      <w:marTop w:val="0"/>
      <w:marBottom w:val="0"/>
      <w:divBdr>
        <w:top w:val="none" w:sz="0" w:space="0" w:color="auto"/>
        <w:left w:val="none" w:sz="0" w:space="0" w:color="auto"/>
        <w:bottom w:val="none" w:sz="0" w:space="0" w:color="auto"/>
        <w:right w:val="none" w:sz="0" w:space="0" w:color="auto"/>
      </w:divBdr>
    </w:div>
    <w:div w:id="107353466">
      <w:bodyDiv w:val="1"/>
      <w:marLeft w:val="0"/>
      <w:marRight w:val="0"/>
      <w:marTop w:val="0"/>
      <w:marBottom w:val="0"/>
      <w:divBdr>
        <w:top w:val="none" w:sz="0" w:space="0" w:color="auto"/>
        <w:left w:val="none" w:sz="0" w:space="0" w:color="auto"/>
        <w:bottom w:val="none" w:sz="0" w:space="0" w:color="auto"/>
        <w:right w:val="none" w:sz="0" w:space="0" w:color="auto"/>
      </w:divBdr>
    </w:div>
    <w:div w:id="108555186">
      <w:bodyDiv w:val="1"/>
      <w:marLeft w:val="0"/>
      <w:marRight w:val="0"/>
      <w:marTop w:val="0"/>
      <w:marBottom w:val="0"/>
      <w:divBdr>
        <w:top w:val="none" w:sz="0" w:space="0" w:color="auto"/>
        <w:left w:val="none" w:sz="0" w:space="0" w:color="auto"/>
        <w:bottom w:val="none" w:sz="0" w:space="0" w:color="auto"/>
        <w:right w:val="none" w:sz="0" w:space="0" w:color="auto"/>
      </w:divBdr>
    </w:div>
    <w:div w:id="109202294">
      <w:bodyDiv w:val="1"/>
      <w:marLeft w:val="0"/>
      <w:marRight w:val="0"/>
      <w:marTop w:val="0"/>
      <w:marBottom w:val="0"/>
      <w:divBdr>
        <w:top w:val="none" w:sz="0" w:space="0" w:color="auto"/>
        <w:left w:val="none" w:sz="0" w:space="0" w:color="auto"/>
        <w:bottom w:val="none" w:sz="0" w:space="0" w:color="auto"/>
        <w:right w:val="none" w:sz="0" w:space="0" w:color="auto"/>
      </w:divBdr>
    </w:div>
    <w:div w:id="110365121">
      <w:bodyDiv w:val="1"/>
      <w:marLeft w:val="0"/>
      <w:marRight w:val="0"/>
      <w:marTop w:val="0"/>
      <w:marBottom w:val="0"/>
      <w:divBdr>
        <w:top w:val="none" w:sz="0" w:space="0" w:color="auto"/>
        <w:left w:val="none" w:sz="0" w:space="0" w:color="auto"/>
        <w:bottom w:val="none" w:sz="0" w:space="0" w:color="auto"/>
        <w:right w:val="none" w:sz="0" w:space="0" w:color="auto"/>
      </w:divBdr>
    </w:div>
    <w:div w:id="110976777">
      <w:bodyDiv w:val="1"/>
      <w:marLeft w:val="0"/>
      <w:marRight w:val="0"/>
      <w:marTop w:val="0"/>
      <w:marBottom w:val="0"/>
      <w:divBdr>
        <w:top w:val="none" w:sz="0" w:space="0" w:color="auto"/>
        <w:left w:val="none" w:sz="0" w:space="0" w:color="auto"/>
        <w:bottom w:val="none" w:sz="0" w:space="0" w:color="auto"/>
        <w:right w:val="none" w:sz="0" w:space="0" w:color="auto"/>
      </w:divBdr>
    </w:div>
    <w:div w:id="111101080">
      <w:bodyDiv w:val="1"/>
      <w:marLeft w:val="0"/>
      <w:marRight w:val="0"/>
      <w:marTop w:val="0"/>
      <w:marBottom w:val="0"/>
      <w:divBdr>
        <w:top w:val="none" w:sz="0" w:space="0" w:color="auto"/>
        <w:left w:val="none" w:sz="0" w:space="0" w:color="auto"/>
        <w:bottom w:val="none" w:sz="0" w:space="0" w:color="auto"/>
        <w:right w:val="none" w:sz="0" w:space="0" w:color="auto"/>
      </w:divBdr>
    </w:div>
    <w:div w:id="112133830">
      <w:bodyDiv w:val="1"/>
      <w:marLeft w:val="0"/>
      <w:marRight w:val="0"/>
      <w:marTop w:val="0"/>
      <w:marBottom w:val="0"/>
      <w:divBdr>
        <w:top w:val="none" w:sz="0" w:space="0" w:color="auto"/>
        <w:left w:val="none" w:sz="0" w:space="0" w:color="auto"/>
        <w:bottom w:val="none" w:sz="0" w:space="0" w:color="auto"/>
        <w:right w:val="none" w:sz="0" w:space="0" w:color="auto"/>
      </w:divBdr>
    </w:div>
    <w:div w:id="113519469">
      <w:bodyDiv w:val="1"/>
      <w:marLeft w:val="0"/>
      <w:marRight w:val="0"/>
      <w:marTop w:val="0"/>
      <w:marBottom w:val="0"/>
      <w:divBdr>
        <w:top w:val="none" w:sz="0" w:space="0" w:color="auto"/>
        <w:left w:val="none" w:sz="0" w:space="0" w:color="auto"/>
        <w:bottom w:val="none" w:sz="0" w:space="0" w:color="auto"/>
        <w:right w:val="none" w:sz="0" w:space="0" w:color="auto"/>
      </w:divBdr>
    </w:div>
    <w:div w:id="113641903">
      <w:bodyDiv w:val="1"/>
      <w:marLeft w:val="0"/>
      <w:marRight w:val="0"/>
      <w:marTop w:val="0"/>
      <w:marBottom w:val="0"/>
      <w:divBdr>
        <w:top w:val="none" w:sz="0" w:space="0" w:color="auto"/>
        <w:left w:val="none" w:sz="0" w:space="0" w:color="auto"/>
        <w:bottom w:val="none" w:sz="0" w:space="0" w:color="auto"/>
        <w:right w:val="none" w:sz="0" w:space="0" w:color="auto"/>
      </w:divBdr>
    </w:div>
    <w:div w:id="116489446">
      <w:bodyDiv w:val="1"/>
      <w:marLeft w:val="0"/>
      <w:marRight w:val="0"/>
      <w:marTop w:val="0"/>
      <w:marBottom w:val="0"/>
      <w:divBdr>
        <w:top w:val="none" w:sz="0" w:space="0" w:color="auto"/>
        <w:left w:val="none" w:sz="0" w:space="0" w:color="auto"/>
        <w:bottom w:val="none" w:sz="0" w:space="0" w:color="auto"/>
        <w:right w:val="none" w:sz="0" w:space="0" w:color="auto"/>
      </w:divBdr>
    </w:div>
    <w:div w:id="117724237">
      <w:bodyDiv w:val="1"/>
      <w:marLeft w:val="0"/>
      <w:marRight w:val="0"/>
      <w:marTop w:val="0"/>
      <w:marBottom w:val="0"/>
      <w:divBdr>
        <w:top w:val="none" w:sz="0" w:space="0" w:color="auto"/>
        <w:left w:val="none" w:sz="0" w:space="0" w:color="auto"/>
        <w:bottom w:val="none" w:sz="0" w:space="0" w:color="auto"/>
        <w:right w:val="none" w:sz="0" w:space="0" w:color="auto"/>
      </w:divBdr>
    </w:div>
    <w:div w:id="118115585">
      <w:bodyDiv w:val="1"/>
      <w:marLeft w:val="0"/>
      <w:marRight w:val="0"/>
      <w:marTop w:val="0"/>
      <w:marBottom w:val="0"/>
      <w:divBdr>
        <w:top w:val="none" w:sz="0" w:space="0" w:color="auto"/>
        <w:left w:val="none" w:sz="0" w:space="0" w:color="auto"/>
        <w:bottom w:val="none" w:sz="0" w:space="0" w:color="auto"/>
        <w:right w:val="none" w:sz="0" w:space="0" w:color="auto"/>
      </w:divBdr>
    </w:div>
    <w:div w:id="120611014">
      <w:bodyDiv w:val="1"/>
      <w:marLeft w:val="0"/>
      <w:marRight w:val="0"/>
      <w:marTop w:val="0"/>
      <w:marBottom w:val="0"/>
      <w:divBdr>
        <w:top w:val="none" w:sz="0" w:space="0" w:color="auto"/>
        <w:left w:val="none" w:sz="0" w:space="0" w:color="auto"/>
        <w:bottom w:val="none" w:sz="0" w:space="0" w:color="auto"/>
        <w:right w:val="none" w:sz="0" w:space="0" w:color="auto"/>
      </w:divBdr>
    </w:div>
    <w:div w:id="122429314">
      <w:bodyDiv w:val="1"/>
      <w:marLeft w:val="0"/>
      <w:marRight w:val="0"/>
      <w:marTop w:val="0"/>
      <w:marBottom w:val="0"/>
      <w:divBdr>
        <w:top w:val="none" w:sz="0" w:space="0" w:color="auto"/>
        <w:left w:val="none" w:sz="0" w:space="0" w:color="auto"/>
        <w:bottom w:val="none" w:sz="0" w:space="0" w:color="auto"/>
        <w:right w:val="none" w:sz="0" w:space="0" w:color="auto"/>
      </w:divBdr>
    </w:div>
    <w:div w:id="122503671">
      <w:bodyDiv w:val="1"/>
      <w:marLeft w:val="0"/>
      <w:marRight w:val="0"/>
      <w:marTop w:val="0"/>
      <w:marBottom w:val="0"/>
      <w:divBdr>
        <w:top w:val="none" w:sz="0" w:space="0" w:color="auto"/>
        <w:left w:val="none" w:sz="0" w:space="0" w:color="auto"/>
        <w:bottom w:val="none" w:sz="0" w:space="0" w:color="auto"/>
        <w:right w:val="none" w:sz="0" w:space="0" w:color="auto"/>
      </w:divBdr>
    </w:div>
    <w:div w:id="124810082">
      <w:bodyDiv w:val="1"/>
      <w:marLeft w:val="0"/>
      <w:marRight w:val="0"/>
      <w:marTop w:val="0"/>
      <w:marBottom w:val="0"/>
      <w:divBdr>
        <w:top w:val="none" w:sz="0" w:space="0" w:color="auto"/>
        <w:left w:val="none" w:sz="0" w:space="0" w:color="auto"/>
        <w:bottom w:val="none" w:sz="0" w:space="0" w:color="auto"/>
        <w:right w:val="none" w:sz="0" w:space="0" w:color="auto"/>
      </w:divBdr>
    </w:div>
    <w:div w:id="127017338">
      <w:bodyDiv w:val="1"/>
      <w:marLeft w:val="0"/>
      <w:marRight w:val="0"/>
      <w:marTop w:val="0"/>
      <w:marBottom w:val="0"/>
      <w:divBdr>
        <w:top w:val="none" w:sz="0" w:space="0" w:color="auto"/>
        <w:left w:val="none" w:sz="0" w:space="0" w:color="auto"/>
        <w:bottom w:val="none" w:sz="0" w:space="0" w:color="auto"/>
        <w:right w:val="none" w:sz="0" w:space="0" w:color="auto"/>
      </w:divBdr>
    </w:div>
    <w:div w:id="127744866">
      <w:bodyDiv w:val="1"/>
      <w:marLeft w:val="0"/>
      <w:marRight w:val="0"/>
      <w:marTop w:val="0"/>
      <w:marBottom w:val="0"/>
      <w:divBdr>
        <w:top w:val="none" w:sz="0" w:space="0" w:color="auto"/>
        <w:left w:val="none" w:sz="0" w:space="0" w:color="auto"/>
        <w:bottom w:val="none" w:sz="0" w:space="0" w:color="auto"/>
        <w:right w:val="none" w:sz="0" w:space="0" w:color="auto"/>
      </w:divBdr>
    </w:div>
    <w:div w:id="128669044">
      <w:bodyDiv w:val="1"/>
      <w:marLeft w:val="0"/>
      <w:marRight w:val="0"/>
      <w:marTop w:val="0"/>
      <w:marBottom w:val="0"/>
      <w:divBdr>
        <w:top w:val="none" w:sz="0" w:space="0" w:color="auto"/>
        <w:left w:val="none" w:sz="0" w:space="0" w:color="auto"/>
        <w:bottom w:val="none" w:sz="0" w:space="0" w:color="auto"/>
        <w:right w:val="none" w:sz="0" w:space="0" w:color="auto"/>
      </w:divBdr>
    </w:div>
    <w:div w:id="128784828">
      <w:bodyDiv w:val="1"/>
      <w:marLeft w:val="0"/>
      <w:marRight w:val="0"/>
      <w:marTop w:val="0"/>
      <w:marBottom w:val="0"/>
      <w:divBdr>
        <w:top w:val="none" w:sz="0" w:space="0" w:color="auto"/>
        <w:left w:val="none" w:sz="0" w:space="0" w:color="auto"/>
        <w:bottom w:val="none" w:sz="0" w:space="0" w:color="auto"/>
        <w:right w:val="none" w:sz="0" w:space="0" w:color="auto"/>
      </w:divBdr>
    </w:div>
    <w:div w:id="130756467">
      <w:bodyDiv w:val="1"/>
      <w:marLeft w:val="0"/>
      <w:marRight w:val="0"/>
      <w:marTop w:val="0"/>
      <w:marBottom w:val="0"/>
      <w:divBdr>
        <w:top w:val="none" w:sz="0" w:space="0" w:color="auto"/>
        <w:left w:val="none" w:sz="0" w:space="0" w:color="auto"/>
        <w:bottom w:val="none" w:sz="0" w:space="0" w:color="auto"/>
        <w:right w:val="none" w:sz="0" w:space="0" w:color="auto"/>
      </w:divBdr>
    </w:div>
    <w:div w:id="132186930">
      <w:bodyDiv w:val="1"/>
      <w:marLeft w:val="0"/>
      <w:marRight w:val="0"/>
      <w:marTop w:val="0"/>
      <w:marBottom w:val="0"/>
      <w:divBdr>
        <w:top w:val="none" w:sz="0" w:space="0" w:color="auto"/>
        <w:left w:val="none" w:sz="0" w:space="0" w:color="auto"/>
        <w:bottom w:val="none" w:sz="0" w:space="0" w:color="auto"/>
        <w:right w:val="none" w:sz="0" w:space="0" w:color="auto"/>
      </w:divBdr>
    </w:div>
    <w:div w:id="132719837">
      <w:bodyDiv w:val="1"/>
      <w:marLeft w:val="0"/>
      <w:marRight w:val="0"/>
      <w:marTop w:val="0"/>
      <w:marBottom w:val="0"/>
      <w:divBdr>
        <w:top w:val="none" w:sz="0" w:space="0" w:color="auto"/>
        <w:left w:val="none" w:sz="0" w:space="0" w:color="auto"/>
        <w:bottom w:val="none" w:sz="0" w:space="0" w:color="auto"/>
        <w:right w:val="none" w:sz="0" w:space="0" w:color="auto"/>
      </w:divBdr>
    </w:div>
    <w:div w:id="133260008">
      <w:bodyDiv w:val="1"/>
      <w:marLeft w:val="0"/>
      <w:marRight w:val="0"/>
      <w:marTop w:val="0"/>
      <w:marBottom w:val="0"/>
      <w:divBdr>
        <w:top w:val="none" w:sz="0" w:space="0" w:color="auto"/>
        <w:left w:val="none" w:sz="0" w:space="0" w:color="auto"/>
        <w:bottom w:val="none" w:sz="0" w:space="0" w:color="auto"/>
        <w:right w:val="none" w:sz="0" w:space="0" w:color="auto"/>
      </w:divBdr>
    </w:div>
    <w:div w:id="133957704">
      <w:bodyDiv w:val="1"/>
      <w:marLeft w:val="0"/>
      <w:marRight w:val="0"/>
      <w:marTop w:val="0"/>
      <w:marBottom w:val="0"/>
      <w:divBdr>
        <w:top w:val="none" w:sz="0" w:space="0" w:color="auto"/>
        <w:left w:val="none" w:sz="0" w:space="0" w:color="auto"/>
        <w:bottom w:val="none" w:sz="0" w:space="0" w:color="auto"/>
        <w:right w:val="none" w:sz="0" w:space="0" w:color="auto"/>
      </w:divBdr>
    </w:div>
    <w:div w:id="134569243">
      <w:bodyDiv w:val="1"/>
      <w:marLeft w:val="0"/>
      <w:marRight w:val="0"/>
      <w:marTop w:val="0"/>
      <w:marBottom w:val="0"/>
      <w:divBdr>
        <w:top w:val="none" w:sz="0" w:space="0" w:color="auto"/>
        <w:left w:val="none" w:sz="0" w:space="0" w:color="auto"/>
        <w:bottom w:val="none" w:sz="0" w:space="0" w:color="auto"/>
        <w:right w:val="none" w:sz="0" w:space="0" w:color="auto"/>
      </w:divBdr>
    </w:div>
    <w:div w:id="138039151">
      <w:bodyDiv w:val="1"/>
      <w:marLeft w:val="0"/>
      <w:marRight w:val="0"/>
      <w:marTop w:val="0"/>
      <w:marBottom w:val="0"/>
      <w:divBdr>
        <w:top w:val="none" w:sz="0" w:space="0" w:color="auto"/>
        <w:left w:val="none" w:sz="0" w:space="0" w:color="auto"/>
        <w:bottom w:val="none" w:sz="0" w:space="0" w:color="auto"/>
        <w:right w:val="none" w:sz="0" w:space="0" w:color="auto"/>
      </w:divBdr>
    </w:div>
    <w:div w:id="138150846">
      <w:bodyDiv w:val="1"/>
      <w:marLeft w:val="0"/>
      <w:marRight w:val="0"/>
      <w:marTop w:val="0"/>
      <w:marBottom w:val="0"/>
      <w:divBdr>
        <w:top w:val="none" w:sz="0" w:space="0" w:color="auto"/>
        <w:left w:val="none" w:sz="0" w:space="0" w:color="auto"/>
        <w:bottom w:val="none" w:sz="0" w:space="0" w:color="auto"/>
        <w:right w:val="none" w:sz="0" w:space="0" w:color="auto"/>
      </w:divBdr>
    </w:div>
    <w:div w:id="140002842">
      <w:bodyDiv w:val="1"/>
      <w:marLeft w:val="0"/>
      <w:marRight w:val="0"/>
      <w:marTop w:val="0"/>
      <w:marBottom w:val="0"/>
      <w:divBdr>
        <w:top w:val="none" w:sz="0" w:space="0" w:color="auto"/>
        <w:left w:val="none" w:sz="0" w:space="0" w:color="auto"/>
        <w:bottom w:val="none" w:sz="0" w:space="0" w:color="auto"/>
        <w:right w:val="none" w:sz="0" w:space="0" w:color="auto"/>
      </w:divBdr>
    </w:div>
    <w:div w:id="140343748">
      <w:bodyDiv w:val="1"/>
      <w:marLeft w:val="0"/>
      <w:marRight w:val="0"/>
      <w:marTop w:val="0"/>
      <w:marBottom w:val="0"/>
      <w:divBdr>
        <w:top w:val="none" w:sz="0" w:space="0" w:color="auto"/>
        <w:left w:val="none" w:sz="0" w:space="0" w:color="auto"/>
        <w:bottom w:val="none" w:sz="0" w:space="0" w:color="auto"/>
        <w:right w:val="none" w:sz="0" w:space="0" w:color="auto"/>
      </w:divBdr>
    </w:div>
    <w:div w:id="140925324">
      <w:bodyDiv w:val="1"/>
      <w:marLeft w:val="0"/>
      <w:marRight w:val="0"/>
      <w:marTop w:val="0"/>
      <w:marBottom w:val="0"/>
      <w:divBdr>
        <w:top w:val="none" w:sz="0" w:space="0" w:color="auto"/>
        <w:left w:val="none" w:sz="0" w:space="0" w:color="auto"/>
        <w:bottom w:val="none" w:sz="0" w:space="0" w:color="auto"/>
        <w:right w:val="none" w:sz="0" w:space="0" w:color="auto"/>
      </w:divBdr>
    </w:div>
    <w:div w:id="141430831">
      <w:bodyDiv w:val="1"/>
      <w:marLeft w:val="0"/>
      <w:marRight w:val="0"/>
      <w:marTop w:val="0"/>
      <w:marBottom w:val="0"/>
      <w:divBdr>
        <w:top w:val="none" w:sz="0" w:space="0" w:color="auto"/>
        <w:left w:val="none" w:sz="0" w:space="0" w:color="auto"/>
        <w:bottom w:val="none" w:sz="0" w:space="0" w:color="auto"/>
        <w:right w:val="none" w:sz="0" w:space="0" w:color="auto"/>
      </w:divBdr>
    </w:div>
    <w:div w:id="142742173">
      <w:bodyDiv w:val="1"/>
      <w:marLeft w:val="0"/>
      <w:marRight w:val="0"/>
      <w:marTop w:val="0"/>
      <w:marBottom w:val="0"/>
      <w:divBdr>
        <w:top w:val="none" w:sz="0" w:space="0" w:color="auto"/>
        <w:left w:val="none" w:sz="0" w:space="0" w:color="auto"/>
        <w:bottom w:val="none" w:sz="0" w:space="0" w:color="auto"/>
        <w:right w:val="none" w:sz="0" w:space="0" w:color="auto"/>
      </w:divBdr>
    </w:div>
    <w:div w:id="143006327">
      <w:bodyDiv w:val="1"/>
      <w:marLeft w:val="0"/>
      <w:marRight w:val="0"/>
      <w:marTop w:val="0"/>
      <w:marBottom w:val="0"/>
      <w:divBdr>
        <w:top w:val="none" w:sz="0" w:space="0" w:color="auto"/>
        <w:left w:val="none" w:sz="0" w:space="0" w:color="auto"/>
        <w:bottom w:val="none" w:sz="0" w:space="0" w:color="auto"/>
        <w:right w:val="none" w:sz="0" w:space="0" w:color="auto"/>
      </w:divBdr>
    </w:div>
    <w:div w:id="144248022">
      <w:bodyDiv w:val="1"/>
      <w:marLeft w:val="0"/>
      <w:marRight w:val="0"/>
      <w:marTop w:val="0"/>
      <w:marBottom w:val="0"/>
      <w:divBdr>
        <w:top w:val="none" w:sz="0" w:space="0" w:color="auto"/>
        <w:left w:val="none" w:sz="0" w:space="0" w:color="auto"/>
        <w:bottom w:val="none" w:sz="0" w:space="0" w:color="auto"/>
        <w:right w:val="none" w:sz="0" w:space="0" w:color="auto"/>
      </w:divBdr>
    </w:div>
    <w:div w:id="145360545">
      <w:bodyDiv w:val="1"/>
      <w:marLeft w:val="0"/>
      <w:marRight w:val="0"/>
      <w:marTop w:val="0"/>
      <w:marBottom w:val="0"/>
      <w:divBdr>
        <w:top w:val="none" w:sz="0" w:space="0" w:color="auto"/>
        <w:left w:val="none" w:sz="0" w:space="0" w:color="auto"/>
        <w:bottom w:val="none" w:sz="0" w:space="0" w:color="auto"/>
        <w:right w:val="none" w:sz="0" w:space="0" w:color="auto"/>
      </w:divBdr>
    </w:div>
    <w:div w:id="145439569">
      <w:bodyDiv w:val="1"/>
      <w:marLeft w:val="0"/>
      <w:marRight w:val="0"/>
      <w:marTop w:val="0"/>
      <w:marBottom w:val="0"/>
      <w:divBdr>
        <w:top w:val="none" w:sz="0" w:space="0" w:color="auto"/>
        <w:left w:val="none" w:sz="0" w:space="0" w:color="auto"/>
        <w:bottom w:val="none" w:sz="0" w:space="0" w:color="auto"/>
        <w:right w:val="none" w:sz="0" w:space="0" w:color="auto"/>
      </w:divBdr>
    </w:div>
    <w:div w:id="146897088">
      <w:bodyDiv w:val="1"/>
      <w:marLeft w:val="0"/>
      <w:marRight w:val="0"/>
      <w:marTop w:val="0"/>
      <w:marBottom w:val="0"/>
      <w:divBdr>
        <w:top w:val="none" w:sz="0" w:space="0" w:color="auto"/>
        <w:left w:val="none" w:sz="0" w:space="0" w:color="auto"/>
        <w:bottom w:val="none" w:sz="0" w:space="0" w:color="auto"/>
        <w:right w:val="none" w:sz="0" w:space="0" w:color="auto"/>
      </w:divBdr>
    </w:div>
    <w:div w:id="149954862">
      <w:bodyDiv w:val="1"/>
      <w:marLeft w:val="0"/>
      <w:marRight w:val="0"/>
      <w:marTop w:val="0"/>
      <w:marBottom w:val="0"/>
      <w:divBdr>
        <w:top w:val="none" w:sz="0" w:space="0" w:color="auto"/>
        <w:left w:val="none" w:sz="0" w:space="0" w:color="auto"/>
        <w:bottom w:val="none" w:sz="0" w:space="0" w:color="auto"/>
        <w:right w:val="none" w:sz="0" w:space="0" w:color="auto"/>
      </w:divBdr>
    </w:div>
    <w:div w:id="150945308">
      <w:bodyDiv w:val="1"/>
      <w:marLeft w:val="0"/>
      <w:marRight w:val="0"/>
      <w:marTop w:val="0"/>
      <w:marBottom w:val="0"/>
      <w:divBdr>
        <w:top w:val="none" w:sz="0" w:space="0" w:color="auto"/>
        <w:left w:val="none" w:sz="0" w:space="0" w:color="auto"/>
        <w:bottom w:val="none" w:sz="0" w:space="0" w:color="auto"/>
        <w:right w:val="none" w:sz="0" w:space="0" w:color="auto"/>
      </w:divBdr>
    </w:div>
    <w:div w:id="151142987">
      <w:bodyDiv w:val="1"/>
      <w:marLeft w:val="0"/>
      <w:marRight w:val="0"/>
      <w:marTop w:val="0"/>
      <w:marBottom w:val="0"/>
      <w:divBdr>
        <w:top w:val="none" w:sz="0" w:space="0" w:color="auto"/>
        <w:left w:val="none" w:sz="0" w:space="0" w:color="auto"/>
        <w:bottom w:val="none" w:sz="0" w:space="0" w:color="auto"/>
        <w:right w:val="none" w:sz="0" w:space="0" w:color="auto"/>
      </w:divBdr>
    </w:div>
    <w:div w:id="152841119">
      <w:bodyDiv w:val="1"/>
      <w:marLeft w:val="0"/>
      <w:marRight w:val="0"/>
      <w:marTop w:val="0"/>
      <w:marBottom w:val="0"/>
      <w:divBdr>
        <w:top w:val="none" w:sz="0" w:space="0" w:color="auto"/>
        <w:left w:val="none" w:sz="0" w:space="0" w:color="auto"/>
        <w:bottom w:val="none" w:sz="0" w:space="0" w:color="auto"/>
        <w:right w:val="none" w:sz="0" w:space="0" w:color="auto"/>
      </w:divBdr>
    </w:div>
    <w:div w:id="153302051">
      <w:bodyDiv w:val="1"/>
      <w:marLeft w:val="0"/>
      <w:marRight w:val="0"/>
      <w:marTop w:val="0"/>
      <w:marBottom w:val="0"/>
      <w:divBdr>
        <w:top w:val="none" w:sz="0" w:space="0" w:color="auto"/>
        <w:left w:val="none" w:sz="0" w:space="0" w:color="auto"/>
        <w:bottom w:val="none" w:sz="0" w:space="0" w:color="auto"/>
        <w:right w:val="none" w:sz="0" w:space="0" w:color="auto"/>
      </w:divBdr>
    </w:div>
    <w:div w:id="154536089">
      <w:bodyDiv w:val="1"/>
      <w:marLeft w:val="0"/>
      <w:marRight w:val="0"/>
      <w:marTop w:val="0"/>
      <w:marBottom w:val="0"/>
      <w:divBdr>
        <w:top w:val="none" w:sz="0" w:space="0" w:color="auto"/>
        <w:left w:val="none" w:sz="0" w:space="0" w:color="auto"/>
        <w:bottom w:val="none" w:sz="0" w:space="0" w:color="auto"/>
        <w:right w:val="none" w:sz="0" w:space="0" w:color="auto"/>
      </w:divBdr>
    </w:div>
    <w:div w:id="155152752">
      <w:bodyDiv w:val="1"/>
      <w:marLeft w:val="0"/>
      <w:marRight w:val="0"/>
      <w:marTop w:val="0"/>
      <w:marBottom w:val="0"/>
      <w:divBdr>
        <w:top w:val="none" w:sz="0" w:space="0" w:color="auto"/>
        <w:left w:val="none" w:sz="0" w:space="0" w:color="auto"/>
        <w:bottom w:val="none" w:sz="0" w:space="0" w:color="auto"/>
        <w:right w:val="none" w:sz="0" w:space="0" w:color="auto"/>
      </w:divBdr>
    </w:div>
    <w:div w:id="156001296">
      <w:bodyDiv w:val="1"/>
      <w:marLeft w:val="0"/>
      <w:marRight w:val="0"/>
      <w:marTop w:val="0"/>
      <w:marBottom w:val="0"/>
      <w:divBdr>
        <w:top w:val="none" w:sz="0" w:space="0" w:color="auto"/>
        <w:left w:val="none" w:sz="0" w:space="0" w:color="auto"/>
        <w:bottom w:val="none" w:sz="0" w:space="0" w:color="auto"/>
        <w:right w:val="none" w:sz="0" w:space="0" w:color="auto"/>
      </w:divBdr>
    </w:div>
    <w:div w:id="156700011">
      <w:bodyDiv w:val="1"/>
      <w:marLeft w:val="0"/>
      <w:marRight w:val="0"/>
      <w:marTop w:val="0"/>
      <w:marBottom w:val="0"/>
      <w:divBdr>
        <w:top w:val="none" w:sz="0" w:space="0" w:color="auto"/>
        <w:left w:val="none" w:sz="0" w:space="0" w:color="auto"/>
        <w:bottom w:val="none" w:sz="0" w:space="0" w:color="auto"/>
        <w:right w:val="none" w:sz="0" w:space="0" w:color="auto"/>
      </w:divBdr>
    </w:div>
    <w:div w:id="157425327">
      <w:bodyDiv w:val="1"/>
      <w:marLeft w:val="0"/>
      <w:marRight w:val="0"/>
      <w:marTop w:val="0"/>
      <w:marBottom w:val="0"/>
      <w:divBdr>
        <w:top w:val="none" w:sz="0" w:space="0" w:color="auto"/>
        <w:left w:val="none" w:sz="0" w:space="0" w:color="auto"/>
        <w:bottom w:val="none" w:sz="0" w:space="0" w:color="auto"/>
        <w:right w:val="none" w:sz="0" w:space="0" w:color="auto"/>
      </w:divBdr>
    </w:div>
    <w:div w:id="158542800">
      <w:bodyDiv w:val="1"/>
      <w:marLeft w:val="0"/>
      <w:marRight w:val="0"/>
      <w:marTop w:val="0"/>
      <w:marBottom w:val="0"/>
      <w:divBdr>
        <w:top w:val="none" w:sz="0" w:space="0" w:color="auto"/>
        <w:left w:val="none" w:sz="0" w:space="0" w:color="auto"/>
        <w:bottom w:val="none" w:sz="0" w:space="0" w:color="auto"/>
        <w:right w:val="none" w:sz="0" w:space="0" w:color="auto"/>
      </w:divBdr>
    </w:div>
    <w:div w:id="160975150">
      <w:bodyDiv w:val="1"/>
      <w:marLeft w:val="0"/>
      <w:marRight w:val="0"/>
      <w:marTop w:val="0"/>
      <w:marBottom w:val="0"/>
      <w:divBdr>
        <w:top w:val="none" w:sz="0" w:space="0" w:color="auto"/>
        <w:left w:val="none" w:sz="0" w:space="0" w:color="auto"/>
        <w:bottom w:val="none" w:sz="0" w:space="0" w:color="auto"/>
        <w:right w:val="none" w:sz="0" w:space="0" w:color="auto"/>
      </w:divBdr>
    </w:div>
    <w:div w:id="161162071">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5171534">
      <w:bodyDiv w:val="1"/>
      <w:marLeft w:val="0"/>
      <w:marRight w:val="0"/>
      <w:marTop w:val="0"/>
      <w:marBottom w:val="0"/>
      <w:divBdr>
        <w:top w:val="none" w:sz="0" w:space="0" w:color="auto"/>
        <w:left w:val="none" w:sz="0" w:space="0" w:color="auto"/>
        <w:bottom w:val="none" w:sz="0" w:space="0" w:color="auto"/>
        <w:right w:val="none" w:sz="0" w:space="0" w:color="auto"/>
      </w:divBdr>
    </w:div>
    <w:div w:id="166794434">
      <w:bodyDiv w:val="1"/>
      <w:marLeft w:val="0"/>
      <w:marRight w:val="0"/>
      <w:marTop w:val="0"/>
      <w:marBottom w:val="0"/>
      <w:divBdr>
        <w:top w:val="none" w:sz="0" w:space="0" w:color="auto"/>
        <w:left w:val="none" w:sz="0" w:space="0" w:color="auto"/>
        <w:bottom w:val="none" w:sz="0" w:space="0" w:color="auto"/>
        <w:right w:val="none" w:sz="0" w:space="0" w:color="auto"/>
      </w:divBdr>
    </w:div>
    <w:div w:id="166867932">
      <w:bodyDiv w:val="1"/>
      <w:marLeft w:val="0"/>
      <w:marRight w:val="0"/>
      <w:marTop w:val="0"/>
      <w:marBottom w:val="0"/>
      <w:divBdr>
        <w:top w:val="none" w:sz="0" w:space="0" w:color="auto"/>
        <w:left w:val="none" w:sz="0" w:space="0" w:color="auto"/>
        <w:bottom w:val="none" w:sz="0" w:space="0" w:color="auto"/>
        <w:right w:val="none" w:sz="0" w:space="0" w:color="auto"/>
      </w:divBdr>
    </w:div>
    <w:div w:id="167524668">
      <w:bodyDiv w:val="1"/>
      <w:marLeft w:val="0"/>
      <w:marRight w:val="0"/>
      <w:marTop w:val="0"/>
      <w:marBottom w:val="0"/>
      <w:divBdr>
        <w:top w:val="none" w:sz="0" w:space="0" w:color="auto"/>
        <w:left w:val="none" w:sz="0" w:space="0" w:color="auto"/>
        <w:bottom w:val="none" w:sz="0" w:space="0" w:color="auto"/>
        <w:right w:val="none" w:sz="0" w:space="0" w:color="auto"/>
      </w:divBdr>
    </w:div>
    <w:div w:id="169881070">
      <w:bodyDiv w:val="1"/>
      <w:marLeft w:val="0"/>
      <w:marRight w:val="0"/>
      <w:marTop w:val="0"/>
      <w:marBottom w:val="0"/>
      <w:divBdr>
        <w:top w:val="none" w:sz="0" w:space="0" w:color="auto"/>
        <w:left w:val="none" w:sz="0" w:space="0" w:color="auto"/>
        <w:bottom w:val="none" w:sz="0" w:space="0" w:color="auto"/>
        <w:right w:val="none" w:sz="0" w:space="0" w:color="auto"/>
      </w:divBdr>
    </w:div>
    <w:div w:id="171183353">
      <w:bodyDiv w:val="1"/>
      <w:marLeft w:val="0"/>
      <w:marRight w:val="0"/>
      <w:marTop w:val="0"/>
      <w:marBottom w:val="0"/>
      <w:divBdr>
        <w:top w:val="none" w:sz="0" w:space="0" w:color="auto"/>
        <w:left w:val="none" w:sz="0" w:space="0" w:color="auto"/>
        <w:bottom w:val="none" w:sz="0" w:space="0" w:color="auto"/>
        <w:right w:val="none" w:sz="0" w:space="0" w:color="auto"/>
      </w:divBdr>
    </w:div>
    <w:div w:id="172453630">
      <w:bodyDiv w:val="1"/>
      <w:marLeft w:val="0"/>
      <w:marRight w:val="0"/>
      <w:marTop w:val="0"/>
      <w:marBottom w:val="0"/>
      <w:divBdr>
        <w:top w:val="none" w:sz="0" w:space="0" w:color="auto"/>
        <w:left w:val="none" w:sz="0" w:space="0" w:color="auto"/>
        <w:bottom w:val="none" w:sz="0" w:space="0" w:color="auto"/>
        <w:right w:val="none" w:sz="0" w:space="0" w:color="auto"/>
      </w:divBdr>
    </w:div>
    <w:div w:id="173106690">
      <w:bodyDiv w:val="1"/>
      <w:marLeft w:val="0"/>
      <w:marRight w:val="0"/>
      <w:marTop w:val="0"/>
      <w:marBottom w:val="0"/>
      <w:divBdr>
        <w:top w:val="none" w:sz="0" w:space="0" w:color="auto"/>
        <w:left w:val="none" w:sz="0" w:space="0" w:color="auto"/>
        <w:bottom w:val="none" w:sz="0" w:space="0" w:color="auto"/>
        <w:right w:val="none" w:sz="0" w:space="0" w:color="auto"/>
      </w:divBdr>
    </w:div>
    <w:div w:id="173879515">
      <w:bodyDiv w:val="1"/>
      <w:marLeft w:val="0"/>
      <w:marRight w:val="0"/>
      <w:marTop w:val="0"/>
      <w:marBottom w:val="0"/>
      <w:divBdr>
        <w:top w:val="none" w:sz="0" w:space="0" w:color="auto"/>
        <w:left w:val="none" w:sz="0" w:space="0" w:color="auto"/>
        <w:bottom w:val="none" w:sz="0" w:space="0" w:color="auto"/>
        <w:right w:val="none" w:sz="0" w:space="0" w:color="auto"/>
      </w:divBdr>
    </w:div>
    <w:div w:id="175271145">
      <w:bodyDiv w:val="1"/>
      <w:marLeft w:val="0"/>
      <w:marRight w:val="0"/>
      <w:marTop w:val="0"/>
      <w:marBottom w:val="0"/>
      <w:divBdr>
        <w:top w:val="none" w:sz="0" w:space="0" w:color="auto"/>
        <w:left w:val="none" w:sz="0" w:space="0" w:color="auto"/>
        <w:bottom w:val="none" w:sz="0" w:space="0" w:color="auto"/>
        <w:right w:val="none" w:sz="0" w:space="0" w:color="auto"/>
      </w:divBdr>
    </w:div>
    <w:div w:id="175727991">
      <w:bodyDiv w:val="1"/>
      <w:marLeft w:val="0"/>
      <w:marRight w:val="0"/>
      <w:marTop w:val="0"/>
      <w:marBottom w:val="0"/>
      <w:divBdr>
        <w:top w:val="none" w:sz="0" w:space="0" w:color="auto"/>
        <w:left w:val="none" w:sz="0" w:space="0" w:color="auto"/>
        <w:bottom w:val="none" w:sz="0" w:space="0" w:color="auto"/>
        <w:right w:val="none" w:sz="0" w:space="0" w:color="auto"/>
      </w:divBdr>
    </w:div>
    <w:div w:id="175996639">
      <w:bodyDiv w:val="1"/>
      <w:marLeft w:val="0"/>
      <w:marRight w:val="0"/>
      <w:marTop w:val="0"/>
      <w:marBottom w:val="0"/>
      <w:divBdr>
        <w:top w:val="none" w:sz="0" w:space="0" w:color="auto"/>
        <w:left w:val="none" w:sz="0" w:space="0" w:color="auto"/>
        <w:bottom w:val="none" w:sz="0" w:space="0" w:color="auto"/>
        <w:right w:val="none" w:sz="0" w:space="0" w:color="auto"/>
      </w:divBdr>
    </w:div>
    <w:div w:id="176620725">
      <w:bodyDiv w:val="1"/>
      <w:marLeft w:val="0"/>
      <w:marRight w:val="0"/>
      <w:marTop w:val="0"/>
      <w:marBottom w:val="0"/>
      <w:divBdr>
        <w:top w:val="none" w:sz="0" w:space="0" w:color="auto"/>
        <w:left w:val="none" w:sz="0" w:space="0" w:color="auto"/>
        <w:bottom w:val="none" w:sz="0" w:space="0" w:color="auto"/>
        <w:right w:val="none" w:sz="0" w:space="0" w:color="auto"/>
      </w:divBdr>
    </w:div>
    <w:div w:id="177501206">
      <w:bodyDiv w:val="1"/>
      <w:marLeft w:val="0"/>
      <w:marRight w:val="0"/>
      <w:marTop w:val="0"/>
      <w:marBottom w:val="0"/>
      <w:divBdr>
        <w:top w:val="none" w:sz="0" w:space="0" w:color="auto"/>
        <w:left w:val="none" w:sz="0" w:space="0" w:color="auto"/>
        <w:bottom w:val="none" w:sz="0" w:space="0" w:color="auto"/>
        <w:right w:val="none" w:sz="0" w:space="0" w:color="auto"/>
      </w:divBdr>
    </w:div>
    <w:div w:id="178734835">
      <w:bodyDiv w:val="1"/>
      <w:marLeft w:val="0"/>
      <w:marRight w:val="0"/>
      <w:marTop w:val="0"/>
      <w:marBottom w:val="0"/>
      <w:divBdr>
        <w:top w:val="none" w:sz="0" w:space="0" w:color="auto"/>
        <w:left w:val="none" w:sz="0" w:space="0" w:color="auto"/>
        <w:bottom w:val="none" w:sz="0" w:space="0" w:color="auto"/>
        <w:right w:val="none" w:sz="0" w:space="0" w:color="auto"/>
      </w:divBdr>
    </w:div>
    <w:div w:id="180048946">
      <w:bodyDiv w:val="1"/>
      <w:marLeft w:val="0"/>
      <w:marRight w:val="0"/>
      <w:marTop w:val="0"/>
      <w:marBottom w:val="0"/>
      <w:divBdr>
        <w:top w:val="none" w:sz="0" w:space="0" w:color="auto"/>
        <w:left w:val="none" w:sz="0" w:space="0" w:color="auto"/>
        <w:bottom w:val="none" w:sz="0" w:space="0" w:color="auto"/>
        <w:right w:val="none" w:sz="0" w:space="0" w:color="auto"/>
      </w:divBdr>
    </w:div>
    <w:div w:id="183247900">
      <w:bodyDiv w:val="1"/>
      <w:marLeft w:val="0"/>
      <w:marRight w:val="0"/>
      <w:marTop w:val="0"/>
      <w:marBottom w:val="0"/>
      <w:divBdr>
        <w:top w:val="none" w:sz="0" w:space="0" w:color="auto"/>
        <w:left w:val="none" w:sz="0" w:space="0" w:color="auto"/>
        <w:bottom w:val="none" w:sz="0" w:space="0" w:color="auto"/>
        <w:right w:val="none" w:sz="0" w:space="0" w:color="auto"/>
      </w:divBdr>
    </w:div>
    <w:div w:id="185339070">
      <w:bodyDiv w:val="1"/>
      <w:marLeft w:val="0"/>
      <w:marRight w:val="0"/>
      <w:marTop w:val="0"/>
      <w:marBottom w:val="0"/>
      <w:divBdr>
        <w:top w:val="none" w:sz="0" w:space="0" w:color="auto"/>
        <w:left w:val="none" w:sz="0" w:space="0" w:color="auto"/>
        <w:bottom w:val="none" w:sz="0" w:space="0" w:color="auto"/>
        <w:right w:val="none" w:sz="0" w:space="0" w:color="auto"/>
      </w:divBdr>
    </w:div>
    <w:div w:id="185488102">
      <w:bodyDiv w:val="1"/>
      <w:marLeft w:val="0"/>
      <w:marRight w:val="0"/>
      <w:marTop w:val="0"/>
      <w:marBottom w:val="0"/>
      <w:divBdr>
        <w:top w:val="none" w:sz="0" w:space="0" w:color="auto"/>
        <w:left w:val="none" w:sz="0" w:space="0" w:color="auto"/>
        <w:bottom w:val="none" w:sz="0" w:space="0" w:color="auto"/>
        <w:right w:val="none" w:sz="0" w:space="0" w:color="auto"/>
      </w:divBdr>
    </w:div>
    <w:div w:id="189530959">
      <w:bodyDiv w:val="1"/>
      <w:marLeft w:val="0"/>
      <w:marRight w:val="0"/>
      <w:marTop w:val="0"/>
      <w:marBottom w:val="0"/>
      <w:divBdr>
        <w:top w:val="none" w:sz="0" w:space="0" w:color="auto"/>
        <w:left w:val="none" w:sz="0" w:space="0" w:color="auto"/>
        <w:bottom w:val="none" w:sz="0" w:space="0" w:color="auto"/>
        <w:right w:val="none" w:sz="0" w:space="0" w:color="auto"/>
      </w:divBdr>
    </w:div>
    <w:div w:id="189684470">
      <w:bodyDiv w:val="1"/>
      <w:marLeft w:val="0"/>
      <w:marRight w:val="0"/>
      <w:marTop w:val="0"/>
      <w:marBottom w:val="0"/>
      <w:divBdr>
        <w:top w:val="none" w:sz="0" w:space="0" w:color="auto"/>
        <w:left w:val="none" w:sz="0" w:space="0" w:color="auto"/>
        <w:bottom w:val="none" w:sz="0" w:space="0" w:color="auto"/>
        <w:right w:val="none" w:sz="0" w:space="0" w:color="auto"/>
      </w:divBdr>
    </w:div>
    <w:div w:id="190924001">
      <w:bodyDiv w:val="1"/>
      <w:marLeft w:val="0"/>
      <w:marRight w:val="0"/>
      <w:marTop w:val="0"/>
      <w:marBottom w:val="0"/>
      <w:divBdr>
        <w:top w:val="none" w:sz="0" w:space="0" w:color="auto"/>
        <w:left w:val="none" w:sz="0" w:space="0" w:color="auto"/>
        <w:bottom w:val="none" w:sz="0" w:space="0" w:color="auto"/>
        <w:right w:val="none" w:sz="0" w:space="0" w:color="auto"/>
      </w:divBdr>
    </w:div>
    <w:div w:id="191382964">
      <w:bodyDiv w:val="1"/>
      <w:marLeft w:val="0"/>
      <w:marRight w:val="0"/>
      <w:marTop w:val="0"/>
      <w:marBottom w:val="0"/>
      <w:divBdr>
        <w:top w:val="none" w:sz="0" w:space="0" w:color="auto"/>
        <w:left w:val="none" w:sz="0" w:space="0" w:color="auto"/>
        <w:bottom w:val="none" w:sz="0" w:space="0" w:color="auto"/>
        <w:right w:val="none" w:sz="0" w:space="0" w:color="auto"/>
      </w:divBdr>
    </w:div>
    <w:div w:id="191964289">
      <w:bodyDiv w:val="1"/>
      <w:marLeft w:val="0"/>
      <w:marRight w:val="0"/>
      <w:marTop w:val="0"/>
      <w:marBottom w:val="0"/>
      <w:divBdr>
        <w:top w:val="none" w:sz="0" w:space="0" w:color="auto"/>
        <w:left w:val="none" w:sz="0" w:space="0" w:color="auto"/>
        <w:bottom w:val="none" w:sz="0" w:space="0" w:color="auto"/>
        <w:right w:val="none" w:sz="0" w:space="0" w:color="auto"/>
      </w:divBdr>
    </w:div>
    <w:div w:id="194730126">
      <w:bodyDiv w:val="1"/>
      <w:marLeft w:val="0"/>
      <w:marRight w:val="0"/>
      <w:marTop w:val="0"/>
      <w:marBottom w:val="0"/>
      <w:divBdr>
        <w:top w:val="none" w:sz="0" w:space="0" w:color="auto"/>
        <w:left w:val="none" w:sz="0" w:space="0" w:color="auto"/>
        <w:bottom w:val="none" w:sz="0" w:space="0" w:color="auto"/>
        <w:right w:val="none" w:sz="0" w:space="0" w:color="auto"/>
      </w:divBdr>
    </w:div>
    <w:div w:id="195429245">
      <w:bodyDiv w:val="1"/>
      <w:marLeft w:val="0"/>
      <w:marRight w:val="0"/>
      <w:marTop w:val="0"/>
      <w:marBottom w:val="0"/>
      <w:divBdr>
        <w:top w:val="none" w:sz="0" w:space="0" w:color="auto"/>
        <w:left w:val="none" w:sz="0" w:space="0" w:color="auto"/>
        <w:bottom w:val="none" w:sz="0" w:space="0" w:color="auto"/>
        <w:right w:val="none" w:sz="0" w:space="0" w:color="auto"/>
      </w:divBdr>
    </w:div>
    <w:div w:id="197352665">
      <w:bodyDiv w:val="1"/>
      <w:marLeft w:val="0"/>
      <w:marRight w:val="0"/>
      <w:marTop w:val="0"/>
      <w:marBottom w:val="0"/>
      <w:divBdr>
        <w:top w:val="none" w:sz="0" w:space="0" w:color="auto"/>
        <w:left w:val="none" w:sz="0" w:space="0" w:color="auto"/>
        <w:bottom w:val="none" w:sz="0" w:space="0" w:color="auto"/>
        <w:right w:val="none" w:sz="0" w:space="0" w:color="auto"/>
      </w:divBdr>
    </w:div>
    <w:div w:id="198662856">
      <w:bodyDiv w:val="1"/>
      <w:marLeft w:val="0"/>
      <w:marRight w:val="0"/>
      <w:marTop w:val="0"/>
      <w:marBottom w:val="0"/>
      <w:divBdr>
        <w:top w:val="none" w:sz="0" w:space="0" w:color="auto"/>
        <w:left w:val="none" w:sz="0" w:space="0" w:color="auto"/>
        <w:bottom w:val="none" w:sz="0" w:space="0" w:color="auto"/>
        <w:right w:val="none" w:sz="0" w:space="0" w:color="auto"/>
      </w:divBdr>
    </w:div>
    <w:div w:id="198860375">
      <w:bodyDiv w:val="1"/>
      <w:marLeft w:val="0"/>
      <w:marRight w:val="0"/>
      <w:marTop w:val="0"/>
      <w:marBottom w:val="0"/>
      <w:divBdr>
        <w:top w:val="none" w:sz="0" w:space="0" w:color="auto"/>
        <w:left w:val="none" w:sz="0" w:space="0" w:color="auto"/>
        <w:bottom w:val="none" w:sz="0" w:space="0" w:color="auto"/>
        <w:right w:val="none" w:sz="0" w:space="0" w:color="auto"/>
      </w:divBdr>
    </w:div>
    <w:div w:id="199124761">
      <w:bodyDiv w:val="1"/>
      <w:marLeft w:val="0"/>
      <w:marRight w:val="0"/>
      <w:marTop w:val="0"/>
      <w:marBottom w:val="0"/>
      <w:divBdr>
        <w:top w:val="none" w:sz="0" w:space="0" w:color="auto"/>
        <w:left w:val="none" w:sz="0" w:space="0" w:color="auto"/>
        <w:bottom w:val="none" w:sz="0" w:space="0" w:color="auto"/>
        <w:right w:val="none" w:sz="0" w:space="0" w:color="auto"/>
      </w:divBdr>
    </w:div>
    <w:div w:id="201095255">
      <w:bodyDiv w:val="1"/>
      <w:marLeft w:val="0"/>
      <w:marRight w:val="0"/>
      <w:marTop w:val="0"/>
      <w:marBottom w:val="0"/>
      <w:divBdr>
        <w:top w:val="none" w:sz="0" w:space="0" w:color="auto"/>
        <w:left w:val="none" w:sz="0" w:space="0" w:color="auto"/>
        <w:bottom w:val="none" w:sz="0" w:space="0" w:color="auto"/>
        <w:right w:val="none" w:sz="0" w:space="0" w:color="auto"/>
      </w:divBdr>
    </w:div>
    <w:div w:id="201483095">
      <w:bodyDiv w:val="1"/>
      <w:marLeft w:val="0"/>
      <w:marRight w:val="0"/>
      <w:marTop w:val="0"/>
      <w:marBottom w:val="0"/>
      <w:divBdr>
        <w:top w:val="none" w:sz="0" w:space="0" w:color="auto"/>
        <w:left w:val="none" w:sz="0" w:space="0" w:color="auto"/>
        <w:bottom w:val="none" w:sz="0" w:space="0" w:color="auto"/>
        <w:right w:val="none" w:sz="0" w:space="0" w:color="auto"/>
      </w:divBdr>
    </w:div>
    <w:div w:id="201525419">
      <w:bodyDiv w:val="1"/>
      <w:marLeft w:val="0"/>
      <w:marRight w:val="0"/>
      <w:marTop w:val="0"/>
      <w:marBottom w:val="0"/>
      <w:divBdr>
        <w:top w:val="none" w:sz="0" w:space="0" w:color="auto"/>
        <w:left w:val="none" w:sz="0" w:space="0" w:color="auto"/>
        <w:bottom w:val="none" w:sz="0" w:space="0" w:color="auto"/>
        <w:right w:val="none" w:sz="0" w:space="0" w:color="auto"/>
      </w:divBdr>
    </w:div>
    <w:div w:id="202446355">
      <w:bodyDiv w:val="1"/>
      <w:marLeft w:val="0"/>
      <w:marRight w:val="0"/>
      <w:marTop w:val="0"/>
      <w:marBottom w:val="0"/>
      <w:divBdr>
        <w:top w:val="none" w:sz="0" w:space="0" w:color="auto"/>
        <w:left w:val="none" w:sz="0" w:space="0" w:color="auto"/>
        <w:bottom w:val="none" w:sz="0" w:space="0" w:color="auto"/>
        <w:right w:val="none" w:sz="0" w:space="0" w:color="auto"/>
      </w:divBdr>
    </w:div>
    <w:div w:id="202640018">
      <w:bodyDiv w:val="1"/>
      <w:marLeft w:val="0"/>
      <w:marRight w:val="0"/>
      <w:marTop w:val="0"/>
      <w:marBottom w:val="0"/>
      <w:divBdr>
        <w:top w:val="none" w:sz="0" w:space="0" w:color="auto"/>
        <w:left w:val="none" w:sz="0" w:space="0" w:color="auto"/>
        <w:bottom w:val="none" w:sz="0" w:space="0" w:color="auto"/>
        <w:right w:val="none" w:sz="0" w:space="0" w:color="auto"/>
      </w:divBdr>
    </w:div>
    <w:div w:id="203256328">
      <w:bodyDiv w:val="1"/>
      <w:marLeft w:val="0"/>
      <w:marRight w:val="0"/>
      <w:marTop w:val="0"/>
      <w:marBottom w:val="0"/>
      <w:divBdr>
        <w:top w:val="none" w:sz="0" w:space="0" w:color="auto"/>
        <w:left w:val="none" w:sz="0" w:space="0" w:color="auto"/>
        <w:bottom w:val="none" w:sz="0" w:space="0" w:color="auto"/>
        <w:right w:val="none" w:sz="0" w:space="0" w:color="auto"/>
      </w:divBdr>
    </w:div>
    <w:div w:id="203639693">
      <w:bodyDiv w:val="1"/>
      <w:marLeft w:val="0"/>
      <w:marRight w:val="0"/>
      <w:marTop w:val="0"/>
      <w:marBottom w:val="0"/>
      <w:divBdr>
        <w:top w:val="none" w:sz="0" w:space="0" w:color="auto"/>
        <w:left w:val="none" w:sz="0" w:space="0" w:color="auto"/>
        <w:bottom w:val="none" w:sz="0" w:space="0" w:color="auto"/>
        <w:right w:val="none" w:sz="0" w:space="0" w:color="auto"/>
      </w:divBdr>
    </w:div>
    <w:div w:id="204947410">
      <w:bodyDiv w:val="1"/>
      <w:marLeft w:val="0"/>
      <w:marRight w:val="0"/>
      <w:marTop w:val="0"/>
      <w:marBottom w:val="0"/>
      <w:divBdr>
        <w:top w:val="none" w:sz="0" w:space="0" w:color="auto"/>
        <w:left w:val="none" w:sz="0" w:space="0" w:color="auto"/>
        <w:bottom w:val="none" w:sz="0" w:space="0" w:color="auto"/>
        <w:right w:val="none" w:sz="0" w:space="0" w:color="auto"/>
      </w:divBdr>
    </w:div>
    <w:div w:id="205604326">
      <w:bodyDiv w:val="1"/>
      <w:marLeft w:val="0"/>
      <w:marRight w:val="0"/>
      <w:marTop w:val="0"/>
      <w:marBottom w:val="0"/>
      <w:divBdr>
        <w:top w:val="none" w:sz="0" w:space="0" w:color="auto"/>
        <w:left w:val="none" w:sz="0" w:space="0" w:color="auto"/>
        <w:bottom w:val="none" w:sz="0" w:space="0" w:color="auto"/>
        <w:right w:val="none" w:sz="0" w:space="0" w:color="auto"/>
      </w:divBdr>
    </w:div>
    <w:div w:id="207376956">
      <w:bodyDiv w:val="1"/>
      <w:marLeft w:val="0"/>
      <w:marRight w:val="0"/>
      <w:marTop w:val="0"/>
      <w:marBottom w:val="0"/>
      <w:divBdr>
        <w:top w:val="none" w:sz="0" w:space="0" w:color="auto"/>
        <w:left w:val="none" w:sz="0" w:space="0" w:color="auto"/>
        <w:bottom w:val="none" w:sz="0" w:space="0" w:color="auto"/>
        <w:right w:val="none" w:sz="0" w:space="0" w:color="auto"/>
      </w:divBdr>
    </w:div>
    <w:div w:id="207424208">
      <w:bodyDiv w:val="1"/>
      <w:marLeft w:val="0"/>
      <w:marRight w:val="0"/>
      <w:marTop w:val="0"/>
      <w:marBottom w:val="0"/>
      <w:divBdr>
        <w:top w:val="none" w:sz="0" w:space="0" w:color="auto"/>
        <w:left w:val="none" w:sz="0" w:space="0" w:color="auto"/>
        <w:bottom w:val="none" w:sz="0" w:space="0" w:color="auto"/>
        <w:right w:val="none" w:sz="0" w:space="0" w:color="auto"/>
      </w:divBdr>
    </w:div>
    <w:div w:id="207576071">
      <w:bodyDiv w:val="1"/>
      <w:marLeft w:val="0"/>
      <w:marRight w:val="0"/>
      <w:marTop w:val="0"/>
      <w:marBottom w:val="0"/>
      <w:divBdr>
        <w:top w:val="none" w:sz="0" w:space="0" w:color="auto"/>
        <w:left w:val="none" w:sz="0" w:space="0" w:color="auto"/>
        <w:bottom w:val="none" w:sz="0" w:space="0" w:color="auto"/>
        <w:right w:val="none" w:sz="0" w:space="0" w:color="auto"/>
      </w:divBdr>
    </w:div>
    <w:div w:id="207880730">
      <w:bodyDiv w:val="1"/>
      <w:marLeft w:val="0"/>
      <w:marRight w:val="0"/>
      <w:marTop w:val="0"/>
      <w:marBottom w:val="0"/>
      <w:divBdr>
        <w:top w:val="none" w:sz="0" w:space="0" w:color="auto"/>
        <w:left w:val="none" w:sz="0" w:space="0" w:color="auto"/>
        <w:bottom w:val="none" w:sz="0" w:space="0" w:color="auto"/>
        <w:right w:val="none" w:sz="0" w:space="0" w:color="auto"/>
      </w:divBdr>
    </w:div>
    <w:div w:id="210769881">
      <w:bodyDiv w:val="1"/>
      <w:marLeft w:val="0"/>
      <w:marRight w:val="0"/>
      <w:marTop w:val="0"/>
      <w:marBottom w:val="0"/>
      <w:divBdr>
        <w:top w:val="none" w:sz="0" w:space="0" w:color="auto"/>
        <w:left w:val="none" w:sz="0" w:space="0" w:color="auto"/>
        <w:bottom w:val="none" w:sz="0" w:space="0" w:color="auto"/>
        <w:right w:val="none" w:sz="0" w:space="0" w:color="auto"/>
      </w:divBdr>
    </w:div>
    <w:div w:id="212736305">
      <w:bodyDiv w:val="1"/>
      <w:marLeft w:val="0"/>
      <w:marRight w:val="0"/>
      <w:marTop w:val="0"/>
      <w:marBottom w:val="0"/>
      <w:divBdr>
        <w:top w:val="none" w:sz="0" w:space="0" w:color="auto"/>
        <w:left w:val="none" w:sz="0" w:space="0" w:color="auto"/>
        <w:bottom w:val="none" w:sz="0" w:space="0" w:color="auto"/>
        <w:right w:val="none" w:sz="0" w:space="0" w:color="auto"/>
      </w:divBdr>
    </w:div>
    <w:div w:id="214898884">
      <w:bodyDiv w:val="1"/>
      <w:marLeft w:val="0"/>
      <w:marRight w:val="0"/>
      <w:marTop w:val="0"/>
      <w:marBottom w:val="0"/>
      <w:divBdr>
        <w:top w:val="none" w:sz="0" w:space="0" w:color="auto"/>
        <w:left w:val="none" w:sz="0" w:space="0" w:color="auto"/>
        <w:bottom w:val="none" w:sz="0" w:space="0" w:color="auto"/>
        <w:right w:val="none" w:sz="0" w:space="0" w:color="auto"/>
      </w:divBdr>
    </w:div>
    <w:div w:id="215358143">
      <w:bodyDiv w:val="1"/>
      <w:marLeft w:val="0"/>
      <w:marRight w:val="0"/>
      <w:marTop w:val="0"/>
      <w:marBottom w:val="0"/>
      <w:divBdr>
        <w:top w:val="none" w:sz="0" w:space="0" w:color="auto"/>
        <w:left w:val="none" w:sz="0" w:space="0" w:color="auto"/>
        <w:bottom w:val="none" w:sz="0" w:space="0" w:color="auto"/>
        <w:right w:val="none" w:sz="0" w:space="0" w:color="auto"/>
      </w:divBdr>
    </w:div>
    <w:div w:id="215431191">
      <w:bodyDiv w:val="1"/>
      <w:marLeft w:val="0"/>
      <w:marRight w:val="0"/>
      <w:marTop w:val="0"/>
      <w:marBottom w:val="0"/>
      <w:divBdr>
        <w:top w:val="none" w:sz="0" w:space="0" w:color="auto"/>
        <w:left w:val="none" w:sz="0" w:space="0" w:color="auto"/>
        <w:bottom w:val="none" w:sz="0" w:space="0" w:color="auto"/>
        <w:right w:val="none" w:sz="0" w:space="0" w:color="auto"/>
      </w:divBdr>
    </w:div>
    <w:div w:id="215513560">
      <w:bodyDiv w:val="1"/>
      <w:marLeft w:val="0"/>
      <w:marRight w:val="0"/>
      <w:marTop w:val="0"/>
      <w:marBottom w:val="0"/>
      <w:divBdr>
        <w:top w:val="none" w:sz="0" w:space="0" w:color="auto"/>
        <w:left w:val="none" w:sz="0" w:space="0" w:color="auto"/>
        <w:bottom w:val="none" w:sz="0" w:space="0" w:color="auto"/>
        <w:right w:val="none" w:sz="0" w:space="0" w:color="auto"/>
      </w:divBdr>
    </w:div>
    <w:div w:id="218831590">
      <w:bodyDiv w:val="1"/>
      <w:marLeft w:val="0"/>
      <w:marRight w:val="0"/>
      <w:marTop w:val="0"/>
      <w:marBottom w:val="0"/>
      <w:divBdr>
        <w:top w:val="none" w:sz="0" w:space="0" w:color="auto"/>
        <w:left w:val="none" w:sz="0" w:space="0" w:color="auto"/>
        <w:bottom w:val="none" w:sz="0" w:space="0" w:color="auto"/>
        <w:right w:val="none" w:sz="0" w:space="0" w:color="auto"/>
      </w:divBdr>
    </w:div>
    <w:div w:id="218902851">
      <w:bodyDiv w:val="1"/>
      <w:marLeft w:val="0"/>
      <w:marRight w:val="0"/>
      <w:marTop w:val="0"/>
      <w:marBottom w:val="0"/>
      <w:divBdr>
        <w:top w:val="none" w:sz="0" w:space="0" w:color="auto"/>
        <w:left w:val="none" w:sz="0" w:space="0" w:color="auto"/>
        <w:bottom w:val="none" w:sz="0" w:space="0" w:color="auto"/>
        <w:right w:val="none" w:sz="0" w:space="0" w:color="auto"/>
      </w:divBdr>
    </w:div>
    <w:div w:id="219291148">
      <w:bodyDiv w:val="1"/>
      <w:marLeft w:val="0"/>
      <w:marRight w:val="0"/>
      <w:marTop w:val="0"/>
      <w:marBottom w:val="0"/>
      <w:divBdr>
        <w:top w:val="none" w:sz="0" w:space="0" w:color="auto"/>
        <w:left w:val="none" w:sz="0" w:space="0" w:color="auto"/>
        <w:bottom w:val="none" w:sz="0" w:space="0" w:color="auto"/>
        <w:right w:val="none" w:sz="0" w:space="0" w:color="auto"/>
      </w:divBdr>
    </w:div>
    <w:div w:id="223029946">
      <w:bodyDiv w:val="1"/>
      <w:marLeft w:val="0"/>
      <w:marRight w:val="0"/>
      <w:marTop w:val="0"/>
      <w:marBottom w:val="0"/>
      <w:divBdr>
        <w:top w:val="none" w:sz="0" w:space="0" w:color="auto"/>
        <w:left w:val="none" w:sz="0" w:space="0" w:color="auto"/>
        <w:bottom w:val="none" w:sz="0" w:space="0" w:color="auto"/>
        <w:right w:val="none" w:sz="0" w:space="0" w:color="auto"/>
      </w:divBdr>
    </w:div>
    <w:div w:id="223218136">
      <w:bodyDiv w:val="1"/>
      <w:marLeft w:val="0"/>
      <w:marRight w:val="0"/>
      <w:marTop w:val="0"/>
      <w:marBottom w:val="0"/>
      <w:divBdr>
        <w:top w:val="none" w:sz="0" w:space="0" w:color="auto"/>
        <w:left w:val="none" w:sz="0" w:space="0" w:color="auto"/>
        <w:bottom w:val="none" w:sz="0" w:space="0" w:color="auto"/>
        <w:right w:val="none" w:sz="0" w:space="0" w:color="auto"/>
      </w:divBdr>
    </w:div>
    <w:div w:id="223223254">
      <w:bodyDiv w:val="1"/>
      <w:marLeft w:val="0"/>
      <w:marRight w:val="0"/>
      <w:marTop w:val="0"/>
      <w:marBottom w:val="0"/>
      <w:divBdr>
        <w:top w:val="none" w:sz="0" w:space="0" w:color="auto"/>
        <w:left w:val="none" w:sz="0" w:space="0" w:color="auto"/>
        <w:bottom w:val="none" w:sz="0" w:space="0" w:color="auto"/>
        <w:right w:val="none" w:sz="0" w:space="0" w:color="auto"/>
      </w:divBdr>
    </w:div>
    <w:div w:id="224529471">
      <w:bodyDiv w:val="1"/>
      <w:marLeft w:val="0"/>
      <w:marRight w:val="0"/>
      <w:marTop w:val="0"/>
      <w:marBottom w:val="0"/>
      <w:divBdr>
        <w:top w:val="none" w:sz="0" w:space="0" w:color="auto"/>
        <w:left w:val="none" w:sz="0" w:space="0" w:color="auto"/>
        <w:bottom w:val="none" w:sz="0" w:space="0" w:color="auto"/>
        <w:right w:val="none" w:sz="0" w:space="0" w:color="auto"/>
      </w:divBdr>
    </w:div>
    <w:div w:id="226307255">
      <w:bodyDiv w:val="1"/>
      <w:marLeft w:val="0"/>
      <w:marRight w:val="0"/>
      <w:marTop w:val="0"/>
      <w:marBottom w:val="0"/>
      <w:divBdr>
        <w:top w:val="none" w:sz="0" w:space="0" w:color="auto"/>
        <w:left w:val="none" w:sz="0" w:space="0" w:color="auto"/>
        <w:bottom w:val="none" w:sz="0" w:space="0" w:color="auto"/>
        <w:right w:val="none" w:sz="0" w:space="0" w:color="auto"/>
      </w:divBdr>
    </w:div>
    <w:div w:id="231082132">
      <w:bodyDiv w:val="1"/>
      <w:marLeft w:val="0"/>
      <w:marRight w:val="0"/>
      <w:marTop w:val="0"/>
      <w:marBottom w:val="0"/>
      <w:divBdr>
        <w:top w:val="none" w:sz="0" w:space="0" w:color="auto"/>
        <w:left w:val="none" w:sz="0" w:space="0" w:color="auto"/>
        <w:bottom w:val="none" w:sz="0" w:space="0" w:color="auto"/>
        <w:right w:val="none" w:sz="0" w:space="0" w:color="auto"/>
      </w:divBdr>
    </w:div>
    <w:div w:id="231233131">
      <w:bodyDiv w:val="1"/>
      <w:marLeft w:val="0"/>
      <w:marRight w:val="0"/>
      <w:marTop w:val="0"/>
      <w:marBottom w:val="0"/>
      <w:divBdr>
        <w:top w:val="none" w:sz="0" w:space="0" w:color="auto"/>
        <w:left w:val="none" w:sz="0" w:space="0" w:color="auto"/>
        <w:bottom w:val="none" w:sz="0" w:space="0" w:color="auto"/>
        <w:right w:val="none" w:sz="0" w:space="0" w:color="auto"/>
      </w:divBdr>
    </w:div>
    <w:div w:id="232089982">
      <w:bodyDiv w:val="1"/>
      <w:marLeft w:val="0"/>
      <w:marRight w:val="0"/>
      <w:marTop w:val="0"/>
      <w:marBottom w:val="0"/>
      <w:divBdr>
        <w:top w:val="none" w:sz="0" w:space="0" w:color="auto"/>
        <w:left w:val="none" w:sz="0" w:space="0" w:color="auto"/>
        <w:bottom w:val="none" w:sz="0" w:space="0" w:color="auto"/>
        <w:right w:val="none" w:sz="0" w:space="0" w:color="auto"/>
      </w:divBdr>
    </w:div>
    <w:div w:id="232205022">
      <w:bodyDiv w:val="1"/>
      <w:marLeft w:val="0"/>
      <w:marRight w:val="0"/>
      <w:marTop w:val="0"/>
      <w:marBottom w:val="0"/>
      <w:divBdr>
        <w:top w:val="none" w:sz="0" w:space="0" w:color="auto"/>
        <w:left w:val="none" w:sz="0" w:space="0" w:color="auto"/>
        <w:bottom w:val="none" w:sz="0" w:space="0" w:color="auto"/>
        <w:right w:val="none" w:sz="0" w:space="0" w:color="auto"/>
      </w:divBdr>
    </w:div>
    <w:div w:id="232470791">
      <w:bodyDiv w:val="1"/>
      <w:marLeft w:val="0"/>
      <w:marRight w:val="0"/>
      <w:marTop w:val="0"/>
      <w:marBottom w:val="0"/>
      <w:divBdr>
        <w:top w:val="none" w:sz="0" w:space="0" w:color="auto"/>
        <w:left w:val="none" w:sz="0" w:space="0" w:color="auto"/>
        <w:bottom w:val="none" w:sz="0" w:space="0" w:color="auto"/>
        <w:right w:val="none" w:sz="0" w:space="0" w:color="auto"/>
      </w:divBdr>
    </w:div>
    <w:div w:id="235017540">
      <w:bodyDiv w:val="1"/>
      <w:marLeft w:val="0"/>
      <w:marRight w:val="0"/>
      <w:marTop w:val="0"/>
      <w:marBottom w:val="0"/>
      <w:divBdr>
        <w:top w:val="none" w:sz="0" w:space="0" w:color="auto"/>
        <w:left w:val="none" w:sz="0" w:space="0" w:color="auto"/>
        <w:bottom w:val="none" w:sz="0" w:space="0" w:color="auto"/>
        <w:right w:val="none" w:sz="0" w:space="0" w:color="auto"/>
      </w:divBdr>
    </w:div>
    <w:div w:id="235362246">
      <w:bodyDiv w:val="1"/>
      <w:marLeft w:val="0"/>
      <w:marRight w:val="0"/>
      <w:marTop w:val="0"/>
      <w:marBottom w:val="0"/>
      <w:divBdr>
        <w:top w:val="none" w:sz="0" w:space="0" w:color="auto"/>
        <w:left w:val="none" w:sz="0" w:space="0" w:color="auto"/>
        <w:bottom w:val="none" w:sz="0" w:space="0" w:color="auto"/>
        <w:right w:val="none" w:sz="0" w:space="0" w:color="auto"/>
      </w:divBdr>
    </w:div>
    <w:div w:id="237256415">
      <w:bodyDiv w:val="1"/>
      <w:marLeft w:val="0"/>
      <w:marRight w:val="0"/>
      <w:marTop w:val="0"/>
      <w:marBottom w:val="0"/>
      <w:divBdr>
        <w:top w:val="none" w:sz="0" w:space="0" w:color="auto"/>
        <w:left w:val="none" w:sz="0" w:space="0" w:color="auto"/>
        <w:bottom w:val="none" w:sz="0" w:space="0" w:color="auto"/>
        <w:right w:val="none" w:sz="0" w:space="0" w:color="auto"/>
      </w:divBdr>
    </w:div>
    <w:div w:id="239216043">
      <w:bodyDiv w:val="1"/>
      <w:marLeft w:val="0"/>
      <w:marRight w:val="0"/>
      <w:marTop w:val="0"/>
      <w:marBottom w:val="0"/>
      <w:divBdr>
        <w:top w:val="none" w:sz="0" w:space="0" w:color="auto"/>
        <w:left w:val="none" w:sz="0" w:space="0" w:color="auto"/>
        <w:bottom w:val="none" w:sz="0" w:space="0" w:color="auto"/>
        <w:right w:val="none" w:sz="0" w:space="0" w:color="auto"/>
      </w:divBdr>
    </w:div>
    <w:div w:id="241381507">
      <w:bodyDiv w:val="1"/>
      <w:marLeft w:val="0"/>
      <w:marRight w:val="0"/>
      <w:marTop w:val="0"/>
      <w:marBottom w:val="0"/>
      <w:divBdr>
        <w:top w:val="none" w:sz="0" w:space="0" w:color="auto"/>
        <w:left w:val="none" w:sz="0" w:space="0" w:color="auto"/>
        <w:bottom w:val="none" w:sz="0" w:space="0" w:color="auto"/>
        <w:right w:val="none" w:sz="0" w:space="0" w:color="auto"/>
      </w:divBdr>
    </w:div>
    <w:div w:id="242758229">
      <w:bodyDiv w:val="1"/>
      <w:marLeft w:val="0"/>
      <w:marRight w:val="0"/>
      <w:marTop w:val="0"/>
      <w:marBottom w:val="0"/>
      <w:divBdr>
        <w:top w:val="none" w:sz="0" w:space="0" w:color="auto"/>
        <w:left w:val="none" w:sz="0" w:space="0" w:color="auto"/>
        <w:bottom w:val="none" w:sz="0" w:space="0" w:color="auto"/>
        <w:right w:val="none" w:sz="0" w:space="0" w:color="auto"/>
      </w:divBdr>
    </w:div>
    <w:div w:id="243494307">
      <w:bodyDiv w:val="1"/>
      <w:marLeft w:val="0"/>
      <w:marRight w:val="0"/>
      <w:marTop w:val="0"/>
      <w:marBottom w:val="0"/>
      <w:divBdr>
        <w:top w:val="none" w:sz="0" w:space="0" w:color="auto"/>
        <w:left w:val="none" w:sz="0" w:space="0" w:color="auto"/>
        <w:bottom w:val="none" w:sz="0" w:space="0" w:color="auto"/>
        <w:right w:val="none" w:sz="0" w:space="0" w:color="auto"/>
      </w:divBdr>
    </w:div>
    <w:div w:id="243758732">
      <w:bodyDiv w:val="1"/>
      <w:marLeft w:val="0"/>
      <w:marRight w:val="0"/>
      <w:marTop w:val="0"/>
      <w:marBottom w:val="0"/>
      <w:divBdr>
        <w:top w:val="none" w:sz="0" w:space="0" w:color="auto"/>
        <w:left w:val="none" w:sz="0" w:space="0" w:color="auto"/>
        <w:bottom w:val="none" w:sz="0" w:space="0" w:color="auto"/>
        <w:right w:val="none" w:sz="0" w:space="0" w:color="auto"/>
      </w:divBdr>
    </w:div>
    <w:div w:id="245305881">
      <w:bodyDiv w:val="1"/>
      <w:marLeft w:val="0"/>
      <w:marRight w:val="0"/>
      <w:marTop w:val="0"/>
      <w:marBottom w:val="0"/>
      <w:divBdr>
        <w:top w:val="none" w:sz="0" w:space="0" w:color="auto"/>
        <w:left w:val="none" w:sz="0" w:space="0" w:color="auto"/>
        <w:bottom w:val="none" w:sz="0" w:space="0" w:color="auto"/>
        <w:right w:val="none" w:sz="0" w:space="0" w:color="auto"/>
      </w:divBdr>
    </w:div>
    <w:div w:id="247424120">
      <w:bodyDiv w:val="1"/>
      <w:marLeft w:val="0"/>
      <w:marRight w:val="0"/>
      <w:marTop w:val="0"/>
      <w:marBottom w:val="0"/>
      <w:divBdr>
        <w:top w:val="none" w:sz="0" w:space="0" w:color="auto"/>
        <w:left w:val="none" w:sz="0" w:space="0" w:color="auto"/>
        <w:bottom w:val="none" w:sz="0" w:space="0" w:color="auto"/>
        <w:right w:val="none" w:sz="0" w:space="0" w:color="auto"/>
      </w:divBdr>
    </w:div>
    <w:div w:id="248779044">
      <w:bodyDiv w:val="1"/>
      <w:marLeft w:val="0"/>
      <w:marRight w:val="0"/>
      <w:marTop w:val="0"/>
      <w:marBottom w:val="0"/>
      <w:divBdr>
        <w:top w:val="none" w:sz="0" w:space="0" w:color="auto"/>
        <w:left w:val="none" w:sz="0" w:space="0" w:color="auto"/>
        <w:bottom w:val="none" w:sz="0" w:space="0" w:color="auto"/>
        <w:right w:val="none" w:sz="0" w:space="0" w:color="auto"/>
      </w:divBdr>
    </w:div>
    <w:div w:id="248855335">
      <w:bodyDiv w:val="1"/>
      <w:marLeft w:val="0"/>
      <w:marRight w:val="0"/>
      <w:marTop w:val="0"/>
      <w:marBottom w:val="0"/>
      <w:divBdr>
        <w:top w:val="none" w:sz="0" w:space="0" w:color="auto"/>
        <w:left w:val="none" w:sz="0" w:space="0" w:color="auto"/>
        <w:bottom w:val="none" w:sz="0" w:space="0" w:color="auto"/>
        <w:right w:val="none" w:sz="0" w:space="0" w:color="auto"/>
      </w:divBdr>
    </w:div>
    <w:div w:id="251352298">
      <w:bodyDiv w:val="1"/>
      <w:marLeft w:val="0"/>
      <w:marRight w:val="0"/>
      <w:marTop w:val="0"/>
      <w:marBottom w:val="0"/>
      <w:divBdr>
        <w:top w:val="none" w:sz="0" w:space="0" w:color="auto"/>
        <w:left w:val="none" w:sz="0" w:space="0" w:color="auto"/>
        <w:bottom w:val="none" w:sz="0" w:space="0" w:color="auto"/>
        <w:right w:val="none" w:sz="0" w:space="0" w:color="auto"/>
      </w:divBdr>
    </w:div>
    <w:div w:id="252861728">
      <w:bodyDiv w:val="1"/>
      <w:marLeft w:val="0"/>
      <w:marRight w:val="0"/>
      <w:marTop w:val="0"/>
      <w:marBottom w:val="0"/>
      <w:divBdr>
        <w:top w:val="none" w:sz="0" w:space="0" w:color="auto"/>
        <w:left w:val="none" w:sz="0" w:space="0" w:color="auto"/>
        <w:bottom w:val="none" w:sz="0" w:space="0" w:color="auto"/>
        <w:right w:val="none" w:sz="0" w:space="0" w:color="auto"/>
      </w:divBdr>
    </w:div>
    <w:div w:id="253633918">
      <w:bodyDiv w:val="1"/>
      <w:marLeft w:val="0"/>
      <w:marRight w:val="0"/>
      <w:marTop w:val="0"/>
      <w:marBottom w:val="0"/>
      <w:divBdr>
        <w:top w:val="none" w:sz="0" w:space="0" w:color="auto"/>
        <w:left w:val="none" w:sz="0" w:space="0" w:color="auto"/>
        <w:bottom w:val="none" w:sz="0" w:space="0" w:color="auto"/>
        <w:right w:val="none" w:sz="0" w:space="0" w:color="auto"/>
      </w:divBdr>
    </w:div>
    <w:div w:id="255602657">
      <w:bodyDiv w:val="1"/>
      <w:marLeft w:val="0"/>
      <w:marRight w:val="0"/>
      <w:marTop w:val="0"/>
      <w:marBottom w:val="0"/>
      <w:divBdr>
        <w:top w:val="none" w:sz="0" w:space="0" w:color="auto"/>
        <w:left w:val="none" w:sz="0" w:space="0" w:color="auto"/>
        <w:bottom w:val="none" w:sz="0" w:space="0" w:color="auto"/>
        <w:right w:val="none" w:sz="0" w:space="0" w:color="auto"/>
      </w:divBdr>
    </w:div>
    <w:div w:id="255678254">
      <w:bodyDiv w:val="1"/>
      <w:marLeft w:val="0"/>
      <w:marRight w:val="0"/>
      <w:marTop w:val="0"/>
      <w:marBottom w:val="0"/>
      <w:divBdr>
        <w:top w:val="none" w:sz="0" w:space="0" w:color="auto"/>
        <w:left w:val="none" w:sz="0" w:space="0" w:color="auto"/>
        <w:bottom w:val="none" w:sz="0" w:space="0" w:color="auto"/>
        <w:right w:val="none" w:sz="0" w:space="0" w:color="auto"/>
      </w:divBdr>
    </w:div>
    <w:div w:id="256718222">
      <w:bodyDiv w:val="1"/>
      <w:marLeft w:val="0"/>
      <w:marRight w:val="0"/>
      <w:marTop w:val="0"/>
      <w:marBottom w:val="0"/>
      <w:divBdr>
        <w:top w:val="none" w:sz="0" w:space="0" w:color="auto"/>
        <w:left w:val="none" w:sz="0" w:space="0" w:color="auto"/>
        <w:bottom w:val="none" w:sz="0" w:space="0" w:color="auto"/>
        <w:right w:val="none" w:sz="0" w:space="0" w:color="auto"/>
      </w:divBdr>
    </w:div>
    <w:div w:id="257716530">
      <w:bodyDiv w:val="1"/>
      <w:marLeft w:val="0"/>
      <w:marRight w:val="0"/>
      <w:marTop w:val="0"/>
      <w:marBottom w:val="0"/>
      <w:divBdr>
        <w:top w:val="none" w:sz="0" w:space="0" w:color="auto"/>
        <w:left w:val="none" w:sz="0" w:space="0" w:color="auto"/>
        <w:bottom w:val="none" w:sz="0" w:space="0" w:color="auto"/>
        <w:right w:val="none" w:sz="0" w:space="0" w:color="auto"/>
      </w:divBdr>
    </w:div>
    <w:div w:id="260188403">
      <w:bodyDiv w:val="1"/>
      <w:marLeft w:val="0"/>
      <w:marRight w:val="0"/>
      <w:marTop w:val="0"/>
      <w:marBottom w:val="0"/>
      <w:divBdr>
        <w:top w:val="none" w:sz="0" w:space="0" w:color="auto"/>
        <w:left w:val="none" w:sz="0" w:space="0" w:color="auto"/>
        <w:bottom w:val="none" w:sz="0" w:space="0" w:color="auto"/>
        <w:right w:val="none" w:sz="0" w:space="0" w:color="auto"/>
      </w:divBdr>
    </w:div>
    <w:div w:id="260377357">
      <w:bodyDiv w:val="1"/>
      <w:marLeft w:val="0"/>
      <w:marRight w:val="0"/>
      <w:marTop w:val="0"/>
      <w:marBottom w:val="0"/>
      <w:divBdr>
        <w:top w:val="none" w:sz="0" w:space="0" w:color="auto"/>
        <w:left w:val="none" w:sz="0" w:space="0" w:color="auto"/>
        <w:bottom w:val="none" w:sz="0" w:space="0" w:color="auto"/>
        <w:right w:val="none" w:sz="0" w:space="0" w:color="auto"/>
      </w:divBdr>
    </w:div>
    <w:div w:id="261643031">
      <w:bodyDiv w:val="1"/>
      <w:marLeft w:val="0"/>
      <w:marRight w:val="0"/>
      <w:marTop w:val="0"/>
      <w:marBottom w:val="0"/>
      <w:divBdr>
        <w:top w:val="none" w:sz="0" w:space="0" w:color="auto"/>
        <w:left w:val="none" w:sz="0" w:space="0" w:color="auto"/>
        <w:bottom w:val="none" w:sz="0" w:space="0" w:color="auto"/>
        <w:right w:val="none" w:sz="0" w:space="0" w:color="auto"/>
      </w:divBdr>
    </w:div>
    <w:div w:id="264507614">
      <w:bodyDiv w:val="1"/>
      <w:marLeft w:val="0"/>
      <w:marRight w:val="0"/>
      <w:marTop w:val="0"/>
      <w:marBottom w:val="0"/>
      <w:divBdr>
        <w:top w:val="none" w:sz="0" w:space="0" w:color="auto"/>
        <w:left w:val="none" w:sz="0" w:space="0" w:color="auto"/>
        <w:bottom w:val="none" w:sz="0" w:space="0" w:color="auto"/>
        <w:right w:val="none" w:sz="0" w:space="0" w:color="auto"/>
      </w:divBdr>
    </w:div>
    <w:div w:id="265112588">
      <w:bodyDiv w:val="1"/>
      <w:marLeft w:val="0"/>
      <w:marRight w:val="0"/>
      <w:marTop w:val="0"/>
      <w:marBottom w:val="0"/>
      <w:divBdr>
        <w:top w:val="none" w:sz="0" w:space="0" w:color="auto"/>
        <w:left w:val="none" w:sz="0" w:space="0" w:color="auto"/>
        <w:bottom w:val="none" w:sz="0" w:space="0" w:color="auto"/>
        <w:right w:val="none" w:sz="0" w:space="0" w:color="auto"/>
      </w:divBdr>
    </w:div>
    <w:div w:id="266809697">
      <w:bodyDiv w:val="1"/>
      <w:marLeft w:val="0"/>
      <w:marRight w:val="0"/>
      <w:marTop w:val="0"/>
      <w:marBottom w:val="0"/>
      <w:divBdr>
        <w:top w:val="none" w:sz="0" w:space="0" w:color="auto"/>
        <w:left w:val="none" w:sz="0" w:space="0" w:color="auto"/>
        <w:bottom w:val="none" w:sz="0" w:space="0" w:color="auto"/>
        <w:right w:val="none" w:sz="0" w:space="0" w:color="auto"/>
      </w:divBdr>
    </w:div>
    <w:div w:id="270361233">
      <w:bodyDiv w:val="1"/>
      <w:marLeft w:val="0"/>
      <w:marRight w:val="0"/>
      <w:marTop w:val="0"/>
      <w:marBottom w:val="0"/>
      <w:divBdr>
        <w:top w:val="none" w:sz="0" w:space="0" w:color="auto"/>
        <w:left w:val="none" w:sz="0" w:space="0" w:color="auto"/>
        <w:bottom w:val="none" w:sz="0" w:space="0" w:color="auto"/>
        <w:right w:val="none" w:sz="0" w:space="0" w:color="auto"/>
      </w:divBdr>
    </w:div>
    <w:div w:id="270823525">
      <w:bodyDiv w:val="1"/>
      <w:marLeft w:val="0"/>
      <w:marRight w:val="0"/>
      <w:marTop w:val="0"/>
      <w:marBottom w:val="0"/>
      <w:divBdr>
        <w:top w:val="none" w:sz="0" w:space="0" w:color="auto"/>
        <w:left w:val="none" w:sz="0" w:space="0" w:color="auto"/>
        <w:bottom w:val="none" w:sz="0" w:space="0" w:color="auto"/>
        <w:right w:val="none" w:sz="0" w:space="0" w:color="auto"/>
      </w:divBdr>
    </w:div>
    <w:div w:id="272787447">
      <w:bodyDiv w:val="1"/>
      <w:marLeft w:val="0"/>
      <w:marRight w:val="0"/>
      <w:marTop w:val="0"/>
      <w:marBottom w:val="0"/>
      <w:divBdr>
        <w:top w:val="none" w:sz="0" w:space="0" w:color="auto"/>
        <w:left w:val="none" w:sz="0" w:space="0" w:color="auto"/>
        <w:bottom w:val="none" w:sz="0" w:space="0" w:color="auto"/>
        <w:right w:val="none" w:sz="0" w:space="0" w:color="auto"/>
      </w:divBdr>
    </w:div>
    <w:div w:id="274557817">
      <w:bodyDiv w:val="1"/>
      <w:marLeft w:val="0"/>
      <w:marRight w:val="0"/>
      <w:marTop w:val="0"/>
      <w:marBottom w:val="0"/>
      <w:divBdr>
        <w:top w:val="none" w:sz="0" w:space="0" w:color="auto"/>
        <w:left w:val="none" w:sz="0" w:space="0" w:color="auto"/>
        <w:bottom w:val="none" w:sz="0" w:space="0" w:color="auto"/>
        <w:right w:val="none" w:sz="0" w:space="0" w:color="auto"/>
      </w:divBdr>
    </w:div>
    <w:div w:id="274755953">
      <w:bodyDiv w:val="1"/>
      <w:marLeft w:val="0"/>
      <w:marRight w:val="0"/>
      <w:marTop w:val="0"/>
      <w:marBottom w:val="0"/>
      <w:divBdr>
        <w:top w:val="none" w:sz="0" w:space="0" w:color="auto"/>
        <w:left w:val="none" w:sz="0" w:space="0" w:color="auto"/>
        <w:bottom w:val="none" w:sz="0" w:space="0" w:color="auto"/>
        <w:right w:val="none" w:sz="0" w:space="0" w:color="auto"/>
      </w:divBdr>
    </w:div>
    <w:div w:id="275601570">
      <w:bodyDiv w:val="1"/>
      <w:marLeft w:val="0"/>
      <w:marRight w:val="0"/>
      <w:marTop w:val="0"/>
      <w:marBottom w:val="0"/>
      <w:divBdr>
        <w:top w:val="none" w:sz="0" w:space="0" w:color="auto"/>
        <w:left w:val="none" w:sz="0" w:space="0" w:color="auto"/>
        <w:bottom w:val="none" w:sz="0" w:space="0" w:color="auto"/>
        <w:right w:val="none" w:sz="0" w:space="0" w:color="auto"/>
      </w:divBdr>
    </w:div>
    <w:div w:id="275909292">
      <w:bodyDiv w:val="1"/>
      <w:marLeft w:val="0"/>
      <w:marRight w:val="0"/>
      <w:marTop w:val="0"/>
      <w:marBottom w:val="0"/>
      <w:divBdr>
        <w:top w:val="none" w:sz="0" w:space="0" w:color="auto"/>
        <w:left w:val="none" w:sz="0" w:space="0" w:color="auto"/>
        <w:bottom w:val="none" w:sz="0" w:space="0" w:color="auto"/>
        <w:right w:val="none" w:sz="0" w:space="0" w:color="auto"/>
      </w:divBdr>
    </w:div>
    <w:div w:id="276261087">
      <w:bodyDiv w:val="1"/>
      <w:marLeft w:val="0"/>
      <w:marRight w:val="0"/>
      <w:marTop w:val="0"/>
      <w:marBottom w:val="0"/>
      <w:divBdr>
        <w:top w:val="none" w:sz="0" w:space="0" w:color="auto"/>
        <w:left w:val="none" w:sz="0" w:space="0" w:color="auto"/>
        <w:bottom w:val="none" w:sz="0" w:space="0" w:color="auto"/>
        <w:right w:val="none" w:sz="0" w:space="0" w:color="auto"/>
      </w:divBdr>
    </w:div>
    <w:div w:id="276716904">
      <w:bodyDiv w:val="1"/>
      <w:marLeft w:val="0"/>
      <w:marRight w:val="0"/>
      <w:marTop w:val="0"/>
      <w:marBottom w:val="0"/>
      <w:divBdr>
        <w:top w:val="none" w:sz="0" w:space="0" w:color="auto"/>
        <w:left w:val="none" w:sz="0" w:space="0" w:color="auto"/>
        <w:bottom w:val="none" w:sz="0" w:space="0" w:color="auto"/>
        <w:right w:val="none" w:sz="0" w:space="0" w:color="auto"/>
      </w:divBdr>
    </w:div>
    <w:div w:id="277418762">
      <w:bodyDiv w:val="1"/>
      <w:marLeft w:val="0"/>
      <w:marRight w:val="0"/>
      <w:marTop w:val="0"/>
      <w:marBottom w:val="0"/>
      <w:divBdr>
        <w:top w:val="none" w:sz="0" w:space="0" w:color="auto"/>
        <w:left w:val="none" w:sz="0" w:space="0" w:color="auto"/>
        <w:bottom w:val="none" w:sz="0" w:space="0" w:color="auto"/>
        <w:right w:val="none" w:sz="0" w:space="0" w:color="auto"/>
      </w:divBdr>
    </w:div>
    <w:div w:id="278269207">
      <w:bodyDiv w:val="1"/>
      <w:marLeft w:val="0"/>
      <w:marRight w:val="0"/>
      <w:marTop w:val="0"/>
      <w:marBottom w:val="0"/>
      <w:divBdr>
        <w:top w:val="none" w:sz="0" w:space="0" w:color="auto"/>
        <w:left w:val="none" w:sz="0" w:space="0" w:color="auto"/>
        <w:bottom w:val="none" w:sz="0" w:space="0" w:color="auto"/>
        <w:right w:val="none" w:sz="0" w:space="0" w:color="auto"/>
      </w:divBdr>
    </w:div>
    <w:div w:id="280115697">
      <w:bodyDiv w:val="1"/>
      <w:marLeft w:val="0"/>
      <w:marRight w:val="0"/>
      <w:marTop w:val="0"/>
      <w:marBottom w:val="0"/>
      <w:divBdr>
        <w:top w:val="none" w:sz="0" w:space="0" w:color="auto"/>
        <w:left w:val="none" w:sz="0" w:space="0" w:color="auto"/>
        <w:bottom w:val="none" w:sz="0" w:space="0" w:color="auto"/>
        <w:right w:val="none" w:sz="0" w:space="0" w:color="auto"/>
      </w:divBdr>
    </w:div>
    <w:div w:id="281037500">
      <w:bodyDiv w:val="1"/>
      <w:marLeft w:val="0"/>
      <w:marRight w:val="0"/>
      <w:marTop w:val="0"/>
      <w:marBottom w:val="0"/>
      <w:divBdr>
        <w:top w:val="none" w:sz="0" w:space="0" w:color="auto"/>
        <w:left w:val="none" w:sz="0" w:space="0" w:color="auto"/>
        <w:bottom w:val="none" w:sz="0" w:space="0" w:color="auto"/>
        <w:right w:val="none" w:sz="0" w:space="0" w:color="auto"/>
      </w:divBdr>
    </w:div>
    <w:div w:id="281227244">
      <w:bodyDiv w:val="1"/>
      <w:marLeft w:val="0"/>
      <w:marRight w:val="0"/>
      <w:marTop w:val="0"/>
      <w:marBottom w:val="0"/>
      <w:divBdr>
        <w:top w:val="none" w:sz="0" w:space="0" w:color="auto"/>
        <w:left w:val="none" w:sz="0" w:space="0" w:color="auto"/>
        <w:bottom w:val="none" w:sz="0" w:space="0" w:color="auto"/>
        <w:right w:val="none" w:sz="0" w:space="0" w:color="auto"/>
      </w:divBdr>
    </w:div>
    <w:div w:id="281612271">
      <w:bodyDiv w:val="1"/>
      <w:marLeft w:val="0"/>
      <w:marRight w:val="0"/>
      <w:marTop w:val="0"/>
      <w:marBottom w:val="0"/>
      <w:divBdr>
        <w:top w:val="none" w:sz="0" w:space="0" w:color="auto"/>
        <w:left w:val="none" w:sz="0" w:space="0" w:color="auto"/>
        <w:bottom w:val="none" w:sz="0" w:space="0" w:color="auto"/>
        <w:right w:val="none" w:sz="0" w:space="0" w:color="auto"/>
      </w:divBdr>
    </w:div>
    <w:div w:id="282541397">
      <w:bodyDiv w:val="1"/>
      <w:marLeft w:val="0"/>
      <w:marRight w:val="0"/>
      <w:marTop w:val="0"/>
      <w:marBottom w:val="0"/>
      <w:divBdr>
        <w:top w:val="none" w:sz="0" w:space="0" w:color="auto"/>
        <w:left w:val="none" w:sz="0" w:space="0" w:color="auto"/>
        <w:bottom w:val="none" w:sz="0" w:space="0" w:color="auto"/>
        <w:right w:val="none" w:sz="0" w:space="0" w:color="auto"/>
      </w:divBdr>
    </w:div>
    <w:div w:id="287318888">
      <w:bodyDiv w:val="1"/>
      <w:marLeft w:val="0"/>
      <w:marRight w:val="0"/>
      <w:marTop w:val="0"/>
      <w:marBottom w:val="0"/>
      <w:divBdr>
        <w:top w:val="none" w:sz="0" w:space="0" w:color="auto"/>
        <w:left w:val="none" w:sz="0" w:space="0" w:color="auto"/>
        <w:bottom w:val="none" w:sz="0" w:space="0" w:color="auto"/>
        <w:right w:val="none" w:sz="0" w:space="0" w:color="auto"/>
      </w:divBdr>
    </w:div>
    <w:div w:id="288822422">
      <w:bodyDiv w:val="1"/>
      <w:marLeft w:val="0"/>
      <w:marRight w:val="0"/>
      <w:marTop w:val="0"/>
      <w:marBottom w:val="0"/>
      <w:divBdr>
        <w:top w:val="none" w:sz="0" w:space="0" w:color="auto"/>
        <w:left w:val="none" w:sz="0" w:space="0" w:color="auto"/>
        <w:bottom w:val="none" w:sz="0" w:space="0" w:color="auto"/>
        <w:right w:val="none" w:sz="0" w:space="0" w:color="auto"/>
      </w:divBdr>
    </w:div>
    <w:div w:id="288825053">
      <w:bodyDiv w:val="1"/>
      <w:marLeft w:val="0"/>
      <w:marRight w:val="0"/>
      <w:marTop w:val="0"/>
      <w:marBottom w:val="0"/>
      <w:divBdr>
        <w:top w:val="none" w:sz="0" w:space="0" w:color="auto"/>
        <w:left w:val="none" w:sz="0" w:space="0" w:color="auto"/>
        <w:bottom w:val="none" w:sz="0" w:space="0" w:color="auto"/>
        <w:right w:val="none" w:sz="0" w:space="0" w:color="auto"/>
      </w:divBdr>
    </w:div>
    <w:div w:id="288972215">
      <w:bodyDiv w:val="1"/>
      <w:marLeft w:val="0"/>
      <w:marRight w:val="0"/>
      <w:marTop w:val="0"/>
      <w:marBottom w:val="0"/>
      <w:divBdr>
        <w:top w:val="none" w:sz="0" w:space="0" w:color="auto"/>
        <w:left w:val="none" w:sz="0" w:space="0" w:color="auto"/>
        <w:bottom w:val="none" w:sz="0" w:space="0" w:color="auto"/>
        <w:right w:val="none" w:sz="0" w:space="0" w:color="auto"/>
      </w:divBdr>
    </w:div>
    <w:div w:id="289018551">
      <w:bodyDiv w:val="1"/>
      <w:marLeft w:val="0"/>
      <w:marRight w:val="0"/>
      <w:marTop w:val="0"/>
      <w:marBottom w:val="0"/>
      <w:divBdr>
        <w:top w:val="none" w:sz="0" w:space="0" w:color="auto"/>
        <w:left w:val="none" w:sz="0" w:space="0" w:color="auto"/>
        <w:bottom w:val="none" w:sz="0" w:space="0" w:color="auto"/>
        <w:right w:val="none" w:sz="0" w:space="0" w:color="auto"/>
      </w:divBdr>
    </w:div>
    <w:div w:id="289675274">
      <w:bodyDiv w:val="1"/>
      <w:marLeft w:val="0"/>
      <w:marRight w:val="0"/>
      <w:marTop w:val="0"/>
      <w:marBottom w:val="0"/>
      <w:divBdr>
        <w:top w:val="none" w:sz="0" w:space="0" w:color="auto"/>
        <w:left w:val="none" w:sz="0" w:space="0" w:color="auto"/>
        <w:bottom w:val="none" w:sz="0" w:space="0" w:color="auto"/>
        <w:right w:val="none" w:sz="0" w:space="0" w:color="auto"/>
      </w:divBdr>
    </w:div>
    <w:div w:id="290598399">
      <w:bodyDiv w:val="1"/>
      <w:marLeft w:val="0"/>
      <w:marRight w:val="0"/>
      <w:marTop w:val="0"/>
      <w:marBottom w:val="0"/>
      <w:divBdr>
        <w:top w:val="none" w:sz="0" w:space="0" w:color="auto"/>
        <w:left w:val="none" w:sz="0" w:space="0" w:color="auto"/>
        <w:bottom w:val="none" w:sz="0" w:space="0" w:color="auto"/>
        <w:right w:val="none" w:sz="0" w:space="0" w:color="auto"/>
      </w:divBdr>
    </w:div>
    <w:div w:id="291447753">
      <w:bodyDiv w:val="1"/>
      <w:marLeft w:val="0"/>
      <w:marRight w:val="0"/>
      <w:marTop w:val="0"/>
      <w:marBottom w:val="0"/>
      <w:divBdr>
        <w:top w:val="none" w:sz="0" w:space="0" w:color="auto"/>
        <w:left w:val="none" w:sz="0" w:space="0" w:color="auto"/>
        <w:bottom w:val="none" w:sz="0" w:space="0" w:color="auto"/>
        <w:right w:val="none" w:sz="0" w:space="0" w:color="auto"/>
      </w:divBdr>
    </w:div>
    <w:div w:id="291636742">
      <w:bodyDiv w:val="1"/>
      <w:marLeft w:val="0"/>
      <w:marRight w:val="0"/>
      <w:marTop w:val="0"/>
      <w:marBottom w:val="0"/>
      <w:divBdr>
        <w:top w:val="none" w:sz="0" w:space="0" w:color="auto"/>
        <w:left w:val="none" w:sz="0" w:space="0" w:color="auto"/>
        <w:bottom w:val="none" w:sz="0" w:space="0" w:color="auto"/>
        <w:right w:val="none" w:sz="0" w:space="0" w:color="auto"/>
      </w:divBdr>
    </w:div>
    <w:div w:id="293370281">
      <w:bodyDiv w:val="1"/>
      <w:marLeft w:val="0"/>
      <w:marRight w:val="0"/>
      <w:marTop w:val="0"/>
      <w:marBottom w:val="0"/>
      <w:divBdr>
        <w:top w:val="none" w:sz="0" w:space="0" w:color="auto"/>
        <w:left w:val="none" w:sz="0" w:space="0" w:color="auto"/>
        <w:bottom w:val="none" w:sz="0" w:space="0" w:color="auto"/>
        <w:right w:val="none" w:sz="0" w:space="0" w:color="auto"/>
      </w:divBdr>
    </w:div>
    <w:div w:id="294679385">
      <w:bodyDiv w:val="1"/>
      <w:marLeft w:val="0"/>
      <w:marRight w:val="0"/>
      <w:marTop w:val="0"/>
      <w:marBottom w:val="0"/>
      <w:divBdr>
        <w:top w:val="none" w:sz="0" w:space="0" w:color="auto"/>
        <w:left w:val="none" w:sz="0" w:space="0" w:color="auto"/>
        <w:bottom w:val="none" w:sz="0" w:space="0" w:color="auto"/>
        <w:right w:val="none" w:sz="0" w:space="0" w:color="auto"/>
      </w:divBdr>
    </w:div>
    <w:div w:id="296304911">
      <w:bodyDiv w:val="1"/>
      <w:marLeft w:val="0"/>
      <w:marRight w:val="0"/>
      <w:marTop w:val="0"/>
      <w:marBottom w:val="0"/>
      <w:divBdr>
        <w:top w:val="none" w:sz="0" w:space="0" w:color="auto"/>
        <w:left w:val="none" w:sz="0" w:space="0" w:color="auto"/>
        <w:bottom w:val="none" w:sz="0" w:space="0" w:color="auto"/>
        <w:right w:val="none" w:sz="0" w:space="0" w:color="auto"/>
      </w:divBdr>
    </w:div>
    <w:div w:id="297271620">
      <w:bodyDiv w:val="1"/>
      <w:marLeft w:val="0"/>
      <w:marRight w:val="0"/>
      <w:marTop w:val="0"/>
      <w:marBottom w:val="0"/>
      <w:divBdr>
        <w:top w:val="none" w:sz="0" w:space="0" w:color="auto"/>
        <w:left w:val="none" w:sz="0" w:space="0" w:color="auto"/>
        <w:bottom w:val="none" w:sz="0" w:space="0" w:color="auto"/>
        <w:right w:val="none" w:sz="0" w:space="0" w:color="auto"/>
      </w:divBdr>
    </w:div>
    <w:div w:id="299582415">
      <w:bodyDiv w:val="1"/>
      <w:marLeft w:val="0"/>
      <w:marRight w:val="0"/>
      <w:marTop w:val="0"/>
      <w:marBottom w:val="0"/>
      <w:divBdr>
        <w:top w:val="none" w:sz="0" w:space="0" w:color="auto"/>
        <w:left w:val="none" w:sz="0" w:space="0" w:color="auto"/>
        <w:bottom w:val="none" w:sz="0" w:space="0" w:color="auto"/>
        <w:right w:val="none" w:sz="0" w:space="0" w:color="auto"/>
      </w:divBdr>
    </w:div>
    <w:div w:id="300155760">
      <w:bodyDiv w:val="1"/>
      <w:marLeft w:val="0"/>
      <w:marRight w:val="0"/>
      <w:marTop w:val="0"/>
      <w:marBottom w:val="0"/>
      <w:divBdr>
        <w:top w:val="none" w:sz="0" w:space="0" w:color="auto"/>
        <w:left w:val="none" w:sz="0" w:space="0" w:color="auto"/>
        <w:bottom w:val="none" w:sz="0" w:space="0" w:color="auto"/>
        <w:right w:val="none" w:sz="0" w:space="0" w:color="auto"/>
      </w:divBdr>
    </w:div>
    <w:div w:id="305553014">
      <w:bodyDiv w:val="1"/>
      <w:marLeft w:val="0"/>
      <w:marRight w:val="0"/>
      <w:marTop w:val="0"/>
      <w:marBottom w:val="0"/>
      <w:divBdr>
        <w:top w:val="none" w:sz="0" w:space="0" w:color="auto"/>
        <w:left w:val="none" w:sz="0" w:space="0" w:color="auto"/>
        <w:bottom w:val="none" w:sz="0" w:space="0" w:color="auto"/>
        <w:right w:val="none" w:sz="0" w:space="0" w:color="auto"/>
      </w:divBdr>
    </w:div>
    <w:div w:id="308902240">
      <w:bodyDiv w:val="1"/>
      <w:marLeft w:val="0"/>
      <w:marRight w:val="0"/>
      <w:marTop w:val="0"/>
      <w:marBottom w:val="0"/>
      <w:divBdr>
        <w:top w:val="none" w:sz="0" w:space="0" w:color="auto"/>
        <w:left w:val="none" w:sz="0" w:space="0" w:color="auto"/>
        <w:bottom w:val="none" w:sz="0" w:space="0" w:color="auto"/>
        <w:right w:val="none" w:sz="0" w:space="0" w:color="auto"/>
      </w:divBdr>
    </w:div>
    <w:div w:id="309603734">
      <w:bodyDiv w:val="1"/>
      <w:marLeft w:val="0"/>
      <w:marRight w:val="0"/>
      <w:marTop w:val="0"/>
      <w:marBottom w:val="0"/>
      <w:divBdr>
        <w:top w:val="none" w:sz="0" w:space="0" w:color="auto"/>
        <w:left w:val="none" w:sz="0" w:space="0" w:color="auto"/>
        <w:bottom w:val="none" w:sz="0" w:space="0" w:color="auto"/>
        <w:right w:val="none" w:sz="0" w:space="0" w:color="auto"/>
      </w:divBdr>
    </w:div>
    <w:div w:id="311177687">
      <w:bodyDiv w:val="1"/>
      <w:marLeft w:val="0"/>
      <w:marRight w:val="0"/>
      <w:marTop w:val="0"/>
      <w:marBottom w:val="0"/>
      <w:divBdr>
        <w:top w:val="none" w:sz="0" w:space="0" w:color="auto"/>
        <w:left w:val="none" w:sz="0" w:space="0" w:color="auto"/>
        <w:bottom w:val="none" w:sz="0" w:space="0" w:color="auto"/>
        <w:right w:val="none" w:sz="0" w:space="0" w:color="auto"/>
      </w:divBdr>
    </w:div>
    <w:div w:id="311568527">
      <w:bodyDiv w:val="1"/>
      <w:marLeft w:val="0"/>
      <w:marRight w:val="0"/>
      <w:marTop w:val="0"/>
      <w:marBottom w:val="0"/>
      <w:divBdr>
        <w:top w:val="none" w:sz="0" w:space="0" w:color="auto"/>
        <w:left w:val="none" w:sz="0" w:space="0" w:color="auto"/>
        <w:bottom w:val="none" w:sz="0" w:space="0" w:color="auto"/>
        <w:right w:val="none" w:sz="0" w:space="0" w:color="auto"/>
      </w:divBdr>
    </w:div>
    <w:div w:id="311638712">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724669">
      <w:bodyDiv w:val="1"/>
      <w:marLeft w:val="0"/>
      <w:marRight w:val="0"/>
      <w:marTop w:val="0"/>
      <w:marBottom w:val="0"/>
      <w:divBdr>
        <w:top w:val="none" w:sz="0" w:space="0" w:color="auto"/>
        <w:left w:val="none" w:sz="0" w:space="0" w:color="auto"/>
        <w:bottom w:val="none" w:sz="0" w:space="0" w:color="auto"/>
        <w:right w:val="none" w:sz="0" w:space="0" w:color="auto"/>
      </w:divBdr>
    </w:div>
    <w:div w:id="315688240">
      <w:bodyDiv w:val="1"/>
      <w:marLeft w:val="0"/>
      <w:marRight w:val="0"/>
      <w:marTop w:val="0"/>
      <w:marBottom w:val="0"/>
      <w:divBdr>
        <w:top w:val="none" w:sz="0" w:space="0" w:color="auto"/>
        <w:left w:val="none" w:sz="0" w:space="0" w:color="auto"/>
        <w:bottom w:val="none" w:sz="0" w:space="0" w:color="auto"/>
        <w:right w:val="none" w:sz="0" w:space="0" w:color="auto"/>
      </w:divBdr>
    </w:div>
    <w:div w:id="315846522">
      <w:bodyDiv w:val="1"/>
      <w:marLeft w:val="0"/>
      <w:marRight w:val="0"/>
      <w:marTop w:val="0"/>
      <w:marBottom w:val="0"/>
      <w:divBdr>
        <w:top w:val="none" w:sz="0" w:space="0" w:color="auto"/>
        <w:left w:val="none" w:sz="0" w:space="0" w:color="auto"/>
        <w:bottom w:val="none" w:sz="0" w:space="0" w:color="auto"/>
        <w:right w:val="none" w:sz="0" w:space="0" w:color="auto"/>
      </w:divBdr>
    </w:div>
    <w:div w:id="317197046">
      <w:bodyDiv w:val="1"/>
      <w:marLeft w:val="0"/>
      <w:marRight w:val="0"/>
      <w:marTop w:val="0"/>
      <w:marBottom w:val="0"/>
      <w:divBdr>
        <w:top w:val="none" w:sz="0" w:space="0" w:color="auto"/>
        <w:left w:val="none" w:sz="0" w:space="0" w:color="auto"/>
        <w:bottom w:val="none" w:sz="0" w:space="0" w:color="auto"/>
        <w:right w:val="none" w:sz="0" w:space="0" w:color="auto"/>
      </w:divBdr>
    </w:div>
    <w:div w:id="317854127">
      <w:bodyDiv w:val="1"/>
      <w:marLeft w:val="0"/>
      <w:marRight w:val="0"/>
      <w:marTop w:val="0"/>
      <w:marBottom w:val="0"/>
      <w:divBdr>
        <w:top w:val="none" w:sz="0" w:space="0" w:color="auto"/>
        <w:left w:val="none" w:sz="0" w:space="0" w:color="auto"/>
        <w:bottom w:val="none" w:sz="0" w:space="0" w:color="auto"/>
        <w:right w:val="none" w:sz="0" w:space="0" w:color="auto"/>
      </w:divBdr>
    </w:div>
    <w:div w:id="320429875">
      <w:bodyDiv w:val="1"/>
      <w:marLeft w:val="0"/>
      <w:marRight w:val="0"/>
      <w:marTop w:val="0"/>
      <w:marBottom w:val="0"/>
      <w:divBdr>
        <w:top w:val="none" w:sz="0" w:space="0" w:color="auto"/>
        <w:left w:val="none" w:sz="0" w:space="0" w:color="auto"/>
        <w:bottom w:val="none" w:sz="0" w:space="0" w:color="auto"/>
        <w:right w:val="none" w:sz="0" w:space="0" w:color="auto"/>
      </w:divBdr>
    </w:div>
    <w:div w:id="320551103">
      <w:bodyDiv w:val="1"/>
      <w:marLeft w:val="0"/>
      <w:marRight w:val="0"/>
      <w:marTop w:val="0"/>
      <w:marBottom w:val="0"/>
      <w:divBdr>
        <w:top w:val="none" w:sz="0" w:space="0" w:color="auto"/>
        <w:left w:val="none" w:sz="0" w:space="0" w:color="auto"/>
        <w:bottom w:val="none" w:sz="0" w:space="0" w:color="auto"/>
        <w:right w:val="none" w:sz="0" w:space="0" w:color="auto"/>
      </w:divBdr>
    </w:div>
    <w:div w:id="322785657">
      <w:bodyDiv w:val="1"/>
      <w:marLeft w:val="0"/>
      <w:marRight w:val="0"/>
      <w:marTop w:val="0"/>
      <w:marBottom w:val="0"/>
      <w:divBdr>
        <w:top w:val="none" w:sz="0" w:space="0" w:color="auto"/>
        <w:left w:val="none" w:sz="0" w:space="0" w:color="auto"/>
        <w:bottom w:val="none" w:sz="0" w:space="0" w:color="auto"/>
        <w:right w:val="none" w:sz="0" w:space="0" w:color="auto"/>
      </w:divBdr>
    </w:div>
    <w:div w:id="325788046">
      <w:bodyDiv w:val="1"/>
      <w:marLeft w:val="0"/>
      <w:marRight w:val="0"/>
      <w:marTop w:val="0"/>
      <w:marBottom w:val="0"/>
      <w:divBdr>
        <w:top w:val="none" w:sz="0" w:space="0" w:color="auto"/>
        <w:left w:val="none" w:sz="0" w:space="0" w:color="auto"/>
        <w:bottom w:val="none" w:sz="0" w:space="0" w:color="auto"/>
        <w:right w:val="none" w:sz="0" w:space="0" w:color="auto"/>
      </w:divBdr>
    </w:div>
    <w:div w:id="326129614">
      <w:bodyDiv w:val="1"/>
      <w:marLeft w:val="0"/>
      <w:marRight w:val="0"/>
      <w:marTop w:val="0"/>
      <w:marBottom w:val="0"/>
      <w:divBdr>
        <w:top w:val="none" w:sz="0" w:space="0" w:color="auto"/>
        <w:left w:val="none" w:sz="0" w:space="0" w:color="auto"/>
        <w:bottom w:val="none" w:sz="0" w:space="0" w:color="auto"/>
        <w:right w:val="none" w:sz="0" w:space="0" w:color="auto"/>
      </w:divBdr>
    </w:div>
    <w:div w:id="327366566">
      <w:bodyDiv w:val="1"/>
      <w:marLeft w:val="0"/>
      <w:marRight w:val="0"/>
      <w:marTop w:val="0"/>
      <w:marBottom w:val="0"/>
      <w:divBdr>
        <w:top w:val="none" w:sz="0" w:space="0" w:color="auto"/>
        <w:left w:val="none" w:sz="0" w:space="0" w:color="auto"/>
        <w:bottom w:val="none" w:sz="0" w:space="0" w:color="auto"/>
        <w:right w:val="none" w:sz="0" w:space="0" w:color="auto"/>
      </w:divBdr>
    </w:div>
    <w:div w:id="327558681">
      <w:bodyDiv w:val="1"/>
      <w:marLeft w:val="0"/>
      <w:marRight w:val="0"/>
      <w:marTop w:val="0"/>
      <w:marBottom w:val="0"/>
      <w:divBdr>
        <w:top w:val="none" w:sz="0" w:space="0" w:color="auto"/>
        <w:left w:val="none" w:sz="0" w:space="0" w:color="auto"/>
        <w:bottom w:val="none" w:sz="0" w:space="0" w:color="auto"/>
        <w:right w:val="none" w:sz="0" w:space="0" w:color="auto"/>
      </w:divBdr>
    </w:div>
    <w:div w:id="327563994">
      <w:bodyDiv w:val="1"/>
      <w:marLeft w:val="0"/>
      <w:marRight w:val="0"/>
      <w:marTop w:val="0"/>
      <w:marBottom w:val="0"/>
      <w:divBdr>
        <w:top w:val="none" w:sz="0" w:space="0" w:color="auto"/>
        <w:left w:val="none" w:sz="0" w:space="0" w:color="auto"/>
        <w:bottom w:val="none" w:sz="0" w:space="0" w:color="auto"/>
        <w:right w:val="none" w:sz="0" w:space="0" w:color="auto"/>
      </w:divBdr>
    </w:div>
    <w:div w:id="327752834">
      <w:bodyDiv w:val="1"/>
      <w:marLeft w:val="0"/>
      <w:marRight w:val="0"/>
      <w:marTop w:val="0"/>
      <w:marBottom w:val="0"/>
      <w:divBdr>
        <w:top w:val="none" w:sz="0" w:space="0" w:color="auto"/>
        <w:left w:val="none" w:sz="0" w:space="0" w:color="auto"/>
        <w:bottom w:val="none" w:sz="0" w:space="0" w:color="auto"/>
        <w:right w:val="none" w:sz="0" w:space="0" w:color="auto"/>
      </w:divBdr>
    </w:div>
    <w:div w:id="328025167">
      <w:bodyDiv w:val="1"/>
      <w:marLeft w:val="0"/>
      <w:marRight w:val="0"/>
      <w:marTop w:val="0"/>
      <w:marBottom w:val="0"/>
      <w:divBdr>
        <w:top w:val="none" w:sz="0" w:space="0" w:color="auto"/>
        <w:left w:val="none" w:sz="0" w:space="0" w:color="auto"/>
        <w:bottom w:val="none" w:sz="0" w:space="0" w:color="auto"/>
        <w:right w:val="none" w:sz="0" w:space="0" w:color="auto"/>
      </w:divBdr>
    </w:div>
    <w:div w:id="330252955">
      <w:bodyDiv w:val="1"/>
      <w:marLeft w:val="0"/>
      <w:marRight w:val="0"/>
      <w:marTop w:val="0"/>
      <w:marBottom w:val="0"/>
      <w:divBdr>
        <w:top w:val="none" w:sz="0" w:space="0" w:color="auto"/>
        <w:left w:val="none" w:sz="0" w:space="0" w:color="auto"/>
        <w:bottom w:val="none" w:sz="0" w:space="0" w:color="auto"/>
        <w:right w:val="none" w:sz="0" w:space="0" w:color="auto"/>
      </w:divBdr>
    </w:div>
    <w:div w:id="332344662">
      <w:bodyDiv w:val="1"/>
      <w:marLeft w:val="0"/>
      <w:marRight w:val="0"/>
      <w:marTop w:val="0"/>
      <w:marBottom w:val="0"/>
      <w:divBdr>
        <w:top w:val="none" w:sz="0" w:space="0" w:color="auto"/>
        <w:left w:val="none" w:sz="0" w:space="0" w:color="auto"/>
        <w:bottom w:val="none" w:sz="0" w:space="0" w:color="auto"/>
        <w:right w:val="none" w:sz="0" w:space="0" w:color="auto"/>
      </w:divBdr>
    </w:div>
    <w:div w:id="332487313">
      <w:bodyDiv w:val="1"/>
      <w:marLeft w:val="0"/>
      <w:marRight w:val="0"/>
      <w:marTop w:val="0"/>
      <w:marBottom w:val="0"/>
      <w:divBdr>
        <w:top w:val="none" w:sz="0" w:space="0" w:color="auto"/>
        <w:left w:val="none" w:sz="0" w:space="0" w:color="auto"/>
        <w:bottom w:val="none" w:sz="0" w:space="0" w:color="auto"/>
        <w:right w:val="none" w:sz="0" w:space="0" w:color="auto"/>
      </w:divBdr>
    </w:div>
    <w:div w:id="333802911">
      <w:bodyDiv w:val="1"/>
      <w:marLeft w:val="0"/>
      <w:marRight w:val="0"/>
      <w:marTop w:val="0"/>
      <w:marBottom w:val="0"/>
      <w:divBdr>
        <w:top w:val="none" w:sz="0" w:space="0" w:color="auto"/>
        <w:left w:val="none" w:sz="0" w:space="0" w:color="auto"/>
        <w:bottom w:val="none" w:sz="0" w:space="0" w:color="auto"/>
        <w:right w:val="none" w:sz="0" w:space="0" w:color="auto"/>
      </w:divBdr>
    </w:div>
    <w:div w:id="334234650">
      <w:bodyDiv w:val="1"/>
      <w:marLeft w:val="0"/>
      <w:marRight w:val="0"/>
      <w:marTop w:val="0"/>
      <w:marBottom w:val="0"/>
      <w:divBdr>
        <w:top w:val="none" w:sz="0" w:space="0" w:color="auto"/>
        <w:left w:val="none" w:sz="0" w:space="0" w:color="auto"/>
        <w:bottom w:val="none" w:sz="0" w:space="0" w:color="auto"/>
        <w:right w:val="none" w:sz="0" w:space="0" w:color="auto"/>
      </w:divBdr>
    </w:div>
    <w:div w:id="335961425">
      <w:bodyDiv w:val="1"/>
      <w:marLeft w:val="0"/>
      <w:marRight w:val="0"/>
      <w:marTop w:val="0"/>
      <w:marBottom w:val="0"/>
      <w:divBdr>
        <w:top w:val="none" w:sz="0" w:space="0" w:color="auto"/>
        <w:left w:val="none" w:sz="0" w:space="0" w:color="auto"/>
        <w:bottom w:val="none" w:sz="0" w:space="0" w:color="auto"/>
        <w:right w:val="none" w:sz="0" w:space="0" w:color="auto"/>
      </w:divBdr>
    </w:div>
    <w:div w:id="336929691">
      <w:bodyDiv w:val="1"/>
      <w:marLeft w:val="0"/>
      <w:marRight w:val="0"/>
      <w:marTop w:val="0"/>
      <w:marBottom w:val="0"/>
      <w:divBdr>
        <w:top w:val="none" w:sz="0" w:space="0" w:color="auto"/>
        <w:left w:val="none" w:sz="0" w:space="0" w:color="auto"/>
        <w:bottom w:val="none" w:sz="0" w:space="0" w:color="auto"/>
        <w:right w:val="none" w:sz="0" w:space="0" w:color="auto"/>
      </w:divBdr>
    </w:div>
    <w:div w:id="337391253">
      <w:bodyDiv w:val="1"/>
      <w:marLeft w:val="0"/>
      <w:marRight w:val="0"/>
      <w:marTop w:val="0"/>
      <w:marBottom w:val="0"/>
      <w:divBdr>
        <w:top w:val="none" w:sz="0" w:space="0" w:color="auto"/>
        <w:left w:val="none" w:sz="0" w:space="0" w:color="auto"/>
        <w:bottom w:val="none" w:sz="0" w:space="0" w:color="auto"/>
        <w:right w:val="none" w:sz="0" w:space="0" w:color="auto"/>
      </w:divBdr>
    </w:div>
    <w:div w:id="337931097">
      <w:bodyDiv w:val="1"/>
      <w:marLeft w:val="0"/>
      <w:marRight w:val="0"/>
      <w:marTop w:val="0"/>
      <w:marBottom w:val="0"/>
      <w:divBdr>
        <w:top w:val="none" w:sz="0" w:space="0" w:color="auto"/>
        <w:left w:val="none" w:sz="0" w:space="0" w:color="auto"/>
        <w:bottom w:val="none" w:sz="0" w:space="0" w:color="auto"/>
        <w:right w:val="none" w:sz="0" w:space="0" w:color="auto"/>
      </w:divBdr>
    </w:div>
    <w:div w:id="339233440">
      <w:bodyDiv w:val="1"/>
      <w:marLeft w:val="0"/>
      <w:marRight w:val="0"/>
      <w:marTop w:val="0"/>
      <w:marBottom w:val="0"/>
      <w:divBdr>
        <w:top w:val="none" w:sz="0" w:space="0" w:color="auto"/>
        <w:left w:val="none" w:sz="0" w:space="0" w:color="auto"/>
        <w:bottom w:val="none" w:sz="0" w:space="0" w:color="auto"/>
        <w:right w:val="none" w:sz="0" w:space="0" w:color="auto"/>
      </w:divBdr>
    </w:div>
    <w:div w:id="339434100">
      <w:bodyDiv w:val="1"/>
      <w:marLeft w:val="0"/>
      <w:marRight w:val="0"/>
      <w:marTop w:val="0"/>
      <w:marBottom w:val="0"/>
      <w:divBdr>
        <w:top w:val="none" w:sz="0" w:space="0" w:color="auto"/>
        <w:left w:val="none" w:sz="0" w:space="0" w:color="auto"/>
        <w:bottom w:val="none" w:sz="0" w:space="0" w:color="auto"/>
        <w:right w:val="none" w:sz="0" w:space="0" w:color="auto"/>
      </w:divBdr>
    </w:div>
    <w:div w:id="341007637">
      <w:bodyDiv w:val="1"/>
      <w:marLeft w:val="0"/>
      <w:marRight w:val="0"/>
      <w:marTop w:val="0"/>
      <w:marBottom w:val="0"/>
      <w:divBdr>
        <w:top w:val="none" w:sz="0" w:space="0" w:color="auto"/>
        <w:left w:val="none" w:sz="0" w:space="0" w:color="auto"/>
        <w:bottom w:val="none" w:sz="0" w:space="0" w:color="auto"/>
        <w:right w:val="none" w:sz="0" w:space="0" w:color="auto"/>
      </w:divBdr>
    </w:div>
    <w:div w:id="341518401">
      <w:bodyDiv w:val="1"/>
      <w:marLeft w:val="0"/>
      <w:marRight w:val="0"/>
      <w:marTop w:val="0"/>
      <w:marBottom w:val="0"/>
      <w:divBdr>
        <w:top w:val="none" w:sz="0" w:space="0" w:color="auto"/>
        <w:left w:val="none" w:sz="0" w:space="0" w:color="auto"/>
        <w:bottom w:val="none" w:sz="0" w:space="0" w:color="auto"/>
        <w:right w:val="none" w:sz="0" w:space="0" w:color="auto"/>
      </w:divBdr>
    </w:div>
    <w:div w:id="343483736">
      <w:bodyDiv w:val="1"/>
      <w:marLeft w:val="0"/>
      <w:marRight w:val="0"/>
      <w:marTop w:val="0"/>
      <w:marBottom w:val="0"/>
      <w:divBdr>
        <w:top w:val="none" w:sz="0" w:space="0" w:color="auto"/>
        <w:left w:val="none" w:sz="0" w:space="0" w:color="auto"/>
        <w:bottom w:val="none" w:sz="0" w:space="0" w:color="auto"/>
        <w:right w:val="none" w:sz="0" w:space="0" w:color="auto"/>
      </w:divBdr>
    </w:div>
    <w:div w:id="344596640">
      <w:bodyDiv w:val="1"/>
      <w:marLeft w:val="0"/>
      <w:marRight w:val="0"/>
      <w:marTop w:val="0"/>
      <w:marBottom w:val="0"/>
      <w:divBdr>
        <w:top w:val="none" w:sz="0" w:space="0" w:color="auto"/>
        <w:left w:val="none" w:sz="0" w:space="0" w:color="auto"/>
        <w:bottom w:val="none" w:sz="0" w:space="0" w:color="auto"/>
        <w:right w:val="none" w:sz="0" w:space="0" w:color="auto"/>
      </w:divBdr>
    </w:div>
    <w:div w:id="344670139">
      <w:bodyDiv w:val="1"/>
      <w:marLeft w:val="0"/>
      <w:marRight w:val="0"/>
      <w:marTop w:val="0"/>
      <w:marBottom w:val="0"/>
      <w:divBdr>
        <w:top w:val="none" w:sz="0" w:space="0" w:color="auto"/>
        <w:left w:val="none" w:sz="0" w:space="0" w:color="auto"/>
        <w:bottom w:val="none" w:sz="0" w:space="0" w:color="auto"/>
        <w:right w:val="none" w:sz="0" w:space="0" w:color="auto"/>
      </w:divBdr>
    </w:div>
    <w:div w:id="345257982">
      <w:bodyDiv w:val="1"/>
      <w:marLeft w:val="0"/>
      <w:marRight w:val="0"/>
      <w:marTop w:val="0"/>
      <w:marBottom w:val="0"/>
      <w:divBdr>
        <w:top w:val="none" w:sz="0" w:space="0" w:color="auto"/>
        <w:left w:val="none" w:sz="0" w:space="0" w:color="auto"/>
        <w:bottom w:val="none" w:sz="0" w:space="0" w:color="auto"/>
        <w:right w:val="none" w:sz="0" w:space="0" w:color="auto"/>
      </w:divBdr>
    </w:div>
    <w:div w:id="345837397">
      <w:bodyDiv w:val="1"/>
      <w:marLeft w:val="0"/>
      <w:marRight w:val="0"/>
      <w:marTop w:val="0"/>
      <w:marBottom w:val="0"/>
      <w:divBdr>
        <w:top w:val="none" w:sz="0" w:space="0" w:color="auto"/>
        <w:left w:val="none" w:sz="0" w:space="0" w:color="auto"/>
        <w:bottom w:val="none" w:sz="0" w:space="0" w:color="auto"/>
        <w:right w:val="none" w:sz="0" w:space="0" w:color="auto"/>
      </w:divBdr>
    </w:div>
    <w:div w:id="347029650">
      <w:bodyDiv w:val="1"/>
      <w:marLeft w:val="0"/>
      <w:marRight w:val="0"/>
      <w:marTop w:val="0"/>
      <w:marBottom w:val="0"/>
      <w:divBdr>
        <w:top w:val="none" w:sz="0" w:space="0" w:color="auto"/>
        <w:left w:val="none" w:sz="0" w:space="0" w:color="auto"/>
        <w:bottom w:val="none" w:sz="0" w:space="0" w:color="auto"/>
        <w:right w:val="none" w:sz="0" w:space="0" w:color="auto"/>
      </w:divBdr>
    </w:div>
    <w:div w:id="349334868">
      <w:bodyDiv w:val="1"/>
      <w:marLeft w:val="0"/>
      <w:marRight w:val="0"/>
      <w:marTop w:val="0"/>
      <w:marBottom w:val="0"/>
      <w:divBdr>
        <w:top w:val="none" w:sz="0" w:space="0" w:color="auto"/>
        <w:left w:val="none" w:sz="0" w:space="0" w:color="auto"/>
        <w:bottom w:val="none" w:sz="0" w:space="0" w:color="auto"/>
        <w:right w:val="none" w:sz="0" w:space="0" w:color="auto"/>
      </w:divBdr>
    </w:div>
    <w:div w:id="350301136">
      <w:bodyDiv w:val="1"/>
      <w:marLeft w:val="0"/>
      <w:marRight w:val="0"/>
      <w:marTop w:val="0"/>
      <w:marBottom w:val="0"/>
      <w:divBdr>
        <w:top w:val="none" w:sz="0" w:space="0" w:color="auto"/>
        <w:left w:val="none" w:sz="0" w:space="0" w:color="auto"/>
        <w:bottom w:val="none" w:sz="0" w:space="0" w:color="auto"/>
        <w:right w:val="none" w:sz="0" w:space="0" w:color="auto"/>
      </w:divBdr>
    </w:div>
    <w:div w:id="351028522">
      <w:bodyDiv w:val="1"/>
      <w:marLeft w:val="0"/>
      <w:marRight w:val="0"/>
      <w:marTop w:val="0"/>
      <w:marBottom w:val="0"/>
      <w:divBdr>
        <w:top w:val="none" w:sz="0" w:space="0" w:color="auto"/>
        <w:left w:val="none" w:sz="0" w:space="0" w:color="auto"/>
        <w:bottom w:val="none" w:sz="0" w:space="0" w:color="auto"/>
        <w:right w:val="none" w:sz="0" w:space="0" w:color="auto"/>
      </w:divBdr>
    </w:div>
    <w:div w:id="352999313">
      <w:bodyDiv w:val="1"/>
      <w:marLeft w:val="0"/>
      <w:marRight w:val="0"/>
      <w:marTop w:val="0"/>
      <w:marBottom w:val="0"/>
      <w:divBdr>
        <w:top w:val="none" w:sz="0" w:space="0" w:color="auto"/>
        <w:left w:val="none" w:sz="0" w:space="0" w:color="auto"/>
        <w:bottom w:val="none" w:sz="0" w:space="0" w:color="auto"/>
        <w:right w:val="none" w:sz="0" w:space="0" w:color="auto"/>
      </w:divBdr>
    </w:div>
    <w:div w:id="355041060">
      <w:bodyDiv w:val="1"/>
      <w:marLeft w:val="0"/>
      <w:marRight w:val="0"/>
      <w:marTop w:val="0"/>
      <w:marBottom w:val="0"/>
      <w:divBdr>
        <w:top w:val="none" w:sz="0" w:space="0" w:color="auto"/>
        <w:left w:val="none" w:sz="0" w:space="0" w:color="auto"/>
        <w:bottom w:val="none" w:sz="0" w:space="0" w:color="auto"/>
        <w:right w:val="none" w:sz="0" w:space="0" w:color="auto"/>
      </w:divBdr>
    </w:div>
    <w:div w:id="355547552">
      <w:bodyDiv w:val="1"/>
      <w:marLeft w:val="0"/>
      <w:marRight w:val="0"/>
      <w:marTop w:val="0"/>
      <w:marBottom w:val="0"/>
      <w:divBdr>
        <w:top w:val="none" w:sz="0" w:space="0" w:color="auto"/>
        <w:left w:val="none" w:sz="0" w:space="0" w:color="auto"/>
        <w:bottom w:val="none" w:sz="0" w:space="0" w:color="auto"/>
        <w:right w:val="none" w:sz="0" w:space="0" w:color="auto"/>
      </w:divBdr>
    </w:div>
    <w:div w:id="355733007">
      <w:bodyDiv w:val="1"/>
      <w:marLeft w:val="0"/>
      <w:marRight w:val="0"/>
      <w:marTop w:val="0"/>
      <w:marBottom w:val="0"/>
      <w:divBdr>
        <w:top w:val="none" w:sz="0" w:space="0" w:color="auto"/>
        <w:left w:val="none" w:sz="0" w:space="0" w:color="auto"/>
        <w:bottom w:val="none" w:sz="0" w:space="0" w:color="auto"/>
        <w:right w:val="none" w:sz="0" w:space="0" w:color="auto"/>
      </w:divBdr>
    </w:div>
    <w:div w:id="356008318">
      <w:bodyDiv w:val="1"/>
      <w:marLeft w:val="0"/>
      <w:marRight w:val="0"/>
      <w:marTop w:val="0"/>
      <w:marBottom w:val="0"/>
      <w:divBdr>
        <w:top w:val="none" w:sz="0" w:space="0" w:color="auto"/>
        <w:left w:val="none" w:sz="0" w:space="0" w:color="auto"/>
        <w:bottom w:val="none" w:sz="0" w:space="0" w:color="auto"/>
        <w:right w:val="none" w:sz="0" w:space="0" w:color="auto"/>
      </w:divBdr>
    </w:div>
    <w:div w:id="357045493">
      <w:bodyDiv w:val="1"/>
      <w:marLeft w:val="0"/>
      <w:marRight w:val="0"/>
      <w:marTop w:val="0"/>
      <w:marBottom w:val="0"/>
      <w:divBdr>
        <w:top w:val="none" w:sz="0" w:space="0" w:color="auto"/>
        <w:left w:val="none" w:sz="0" w:space="0" w:color="auto"/>
        <w:bottom w:val="none" w:sz="0" w:space="0" w:color="auto"/>
        <w:right w:val="none" w:sz="0" w:space="0" w:color="auto"/>
      </w:divBdr>
    </w:div>
    <w:div w:id="357047250">
      <w:bodyDiv w:val="1"/>
      <w:marLeft w:val="0"/>
      <w:marRight w:val="0"/>
      <w:marTop w:val="0"/>
      <w:marBottom w:val="0"/>
      <w:divBdr>
        <w:top w:val="none" w:sz="0" w:space="0" w:color="auto"/>
        <w:left w:val="none" w:sz="0" w:space="0" w:color="auto"/>
        <w:bottom w:val="none" w:sz="0" w:space="0" w:color="auto"/>
        <w:right w:val="none" w:sz="0" w:space="0" w:color="auto"/>
      </w:divBdr>
    </w:div>
    <w:div w:id="357780899">
      <w:bodyDiv w:val="1"/>
      <w:marLeft w:val="0"/>
      <w:marRight w:val="0"/>
      <w:marTop w:val="0"/>
      <w:marBottom w:val="0"/>
      <w:divBdr>
        <w:top w:val="none" w:sz="0" w:space="0" w:color="auto"/>
        <w:left w:val="none" w:sz="0" w:space="0" w:color="auto"/>
        <w:bottom w:val="none" w:sz="0" w:space="0" w:color="auto"/>
        <w:right w:val="none" w:sz="0" w:space="0" w:color="auto"/>
      </w:divBdr>
    </w:div>
    <w:div w:id="359011741">
      <w:bodyDiv w:val="1"/>
      <w:marLeft w:val="0"/>
      <w:marRight w:val="0"/>
      <w:marTop w:val="0"/>
      <w:marBottom w:val="0"/>
      <w:divBdr>
        <w:top w:val="none" w:sz="0" w:space="0" w:color="auto"/>
        <w:left w:val="none" w:sz="0" w:space="0" w:color="auto"/>
        <w:bottom w:val="none" w:sz="0" w:space="0" w:color="auto"/>
        <w:right w:val="none" w:sz="0" w:space="0" w:color="auto"/>
      </w:divBdr>
    </w:div>
    <w:div w:id="365060397">
      <w:bodyDiv w:val="1"/>
      <w:marLeft w:val="0"/>
      <w:marRight w:val="0"/>
      <w:marTop w:val="0"/>
      <w:marBottom w:val="0"/>
      <w:divBdr>
        <w:top w:val="none" w:sz="0" w:space="0" w:color="auto"/>
        <w:left w:val="none" w:sz="0" w:space="0" w:color="auto"/>
        <w:bottom w:val="none" w:sz="0" w:space="0" w:color="auto"/>
        <w:right w:val="none" w:sz="0" w:space="0" w:color="auto"/>
      </w:divBdr>
    </w:div>
    <w:div w:id="366611942">
      <w:bodyDiv w:val="1"/>
      <w:marLeft w:val="0"/>
      <w:marRight w:val="0"/>
      <w:marTop w:val="0"/>
      <w:marBottom w:val="0"/>
      <w:divBdr>
        <w:top w:val="none" w:sz="0" w:space="0" w:color="auto"/>
        <w:left w:val="none" w:sz="0" w:space="0" w:color="auto"/>
        <w:bottom w:val="none" w:sz="0" w:space="0" w:color="auto"/>
        <w:right w:val="none" w:sz="0" w:space="0" w:color="auto"/>
      </w:divBdr>
    </w:div>
    <w:div w:id="366953693">
      <w:bodyDiv w:val="1"/>
      <w:marLeft w:val="0"/>
      <w:marRight w:val="0"/>
      <w:marTop w:val="0"/>
      <w:marBottom w:val="0"/>
      <w:divBdr>
        <w:top w:val="none" w:sz="0" w:space="0" w:color="auto"/>
        <w:left w:val="none" w:sz="0" w:space="0" w:color="auto"/>
        <w:bottom w:val="none" w:sz="0" w:space="0" w:color="auto"/>
        <w:right w:val="none" w:sz="0" w:space="0" w:color="auto"/>
      </w:divBdr>
    </w:div>
    <w:div w:id="367485762">
      <w:bodyDiv w:val="1"/>
      <w:marLeft w:val="0"/>
      <w:marRight w:val="0"/>
      <w:marTop w:val="0"/>
      <w:marBottom w:val="0"/>
      <w:divBdr>
        <w:top w:val="none" w:sz="0" w:space="0" w:color="auto"/>
        <w:left w:val="none" w:sz="0" w:space="0" w:color="auto"/>
        <w:bottom w:val="none" w:sz="0" w:space="0" w:color="auto"/>
        <w:right w:val="none" w:sz="0" w:space="0" w:color="auto"/>
      </w:divBdr>
    </w:div>
    <w:div w:id="367995558">
      <w:bodyDiv w:val="1"/>
      <w:marLeft w:val="0"/>
      <w:marRight w:val="0"/>
      <w:marTop w:val="0"/>
      <w:marBottom w:val="0"/>
      <w:divBdr>
        <w:top w:val="none" w:sz="0" w:space="0" w:color="auto"/>
        <w:left w:val="none" w:sz="0" w:space="0" w:color="auto"/>
        <w:bottom w:val="none" w:sz="0" w:space="0" w:color="auto"/>
        <w:right w:val="none" w:sz="0" w:space="0" w:color="auto"/>
      </w:divBdr>
    </w:div>
    <w:div w:id="370232986">
      <w:bodyDiv w:val="1"/>
      <w:marLeft w:val="0"/>
      <w:marRight w:val="0"/>
      <w:marTop w:val="0"/>
      <w:marBottom w:val="0"/>
      <w:divBdr>
        <w:top w:val="none" w:sz="0" w:space="0" w:color="auto"/>
        <w:left w:val="none" w:sz="0" w:space="0" w:color="auto"/>
        <w:bottom w:val="none" w:sz="0" w:space="0" w:color="auto"/>
        <w:right w:val="none" w:sz="0" w:space="0" w:color="auto"/>
      </w:divBdr>
    </w:div>
    <w:div w:id="371809210">
      <w:bodyDiv w:val="1"/>
      <w:marLeft w:val="0"/>
      <w:marRight w:val="0"/>
      <w:marTop w:val="0"/>
      <w:marBottom w:val="0"/>
      <w:divBdr>
        <w:top w:val="none" w:sz="0" w:space="0" w:color="auto"/>
        <w:left w:val="none" w:sz="0" w:space="0" w:color="auto"/>
        <w:bottom w:val="none" w:sz="0" w:space="0" w:color="auto"/>
        <w:right w:val="none" w:sz="0" w:space="0" w:color="auto"/>
      </w:divBdr>
    </w:div>
    <w:div w:id="372462231">
      <w:bodyDiv w:val="1"/>
      <w:marLeft w:val="0"/>
      <w:marRight w:val="0"/>
      <w:marTop w:val="0"/>
      <w:marBottom w:val="0"/>
      <w:divBdr>
        <w:top w:val="none" w:sz="0" w:space="0" w:color="auto"/>
        <w:left w:val="none" w:sz="0" w:space="0" w:color="auto"/>
        <w:bottom w:val="none" w:sz="0" w:space="0" w:color="auto"/>
        <w:right w:val="none" w:sz="0" w:space="0" w:color="auto"/>
      </w:divBdr>
    </w:div>
    <w:div w:id="372847602">
      <w:bodyDiv w:val="1"/>
      <w:marLeft w:val="0"/>
      <w:marRight w:val="0"/>
      <w:marTop w:val="0"/>
      <w:marBottom w:val="0"/>
      <w:divBdr>
        <w:top w:val="none" w:sz="0" w:space="0" w:color="auto"/>
        <w:left w:val="none" w:sz="0" w:space="0" w:color="auto"/>
        <w:bottom w:val="none" w:sz="0" w:space="0" w:color="auto"/>
        <w:right w:val="none" w:sz="0" w:space="0" w:color="auto"/>
      </w:divBdr>
    </w:div>
    <w:div w:id="373118386">
      <w:bodyDiv w:val="1"/>
      <w:marLeft w:val="0"/>
      <w:marRight w:val="0"/>
      <w:marTop w:val="0"/>
      <w:marBottom w:val="0"/>
      <w:divBdr>
        <w:top w:val="none" w:sz="0" w:space="0" w:color="auto"/>
        <w:left w:val="none" w:sz="0" w:space="0" w:color="auto"/>
        <w:bottom w:val="none" w:sz="0" w:space="0" w:color="auto"/>
        <w:right w:val="none" w:sz="0" w:space="0" w:color="auto"/>
      </w:divBdr>
    </w:div>
    <w:div w:id="373585414">
      <w:bodyDiv w:val="1"/>
      <w:marLeft w:val="0"/>
      <w:marRight w:val="0"/>
      <w:marTop w:val="0"/>
      <w:marBottom w:val="0"/>
      <w:divBdr>
        <w:top w:val="none" w:sz="0" w:space="0" w:color="auto"/>
        <w:left w:val="none" w:sz="0" w:space="0" w:color="auto"/>
        <w:bottom w:val="none" w:sz="0" w:space="0" w:color="auto"/>
        <w:right w:val="none" w:sz="0" w:space="0" w:color="auto"/>
      </w:divBdr>
    </w:div>
    <w:div w:id="374701119">
      <w:bodyDiv w:val="1"/>
      <w:marLeft w:val="0"/>
      <w:marRight w:val="0"/>
      <w:marTop w:val="0"/>
      <w:marBottom w:val="0"/>
      <w:divBdr>
        <w:top w:val="none" w:sz="0" w:space="0" w:color="auto"/>
        <w:left w:val="none" w:sz="0" w:space="0" w:color="auto"/>
        <w:bottom w:val="none" w:sz="0" w:space="0" w:color="auto"/>
        <w:right w:val="none" w:sz="0" w:space="0" w:color="auto"/>
      </w:divBdr>
    </w:div>
    <w:div w:id="376707932">
      <w:bodyDiv w:val="1"/>
      <w:marLeft w:val="0"/>
      <w:marRight w:val="0"/>
      <w:marTop w:val="0"/>
      <w:marBottom w:val="0"/>
      <w:divBdr>
        <w:top w:val="none" w:sz="0" w:space="0" w:color="auto"/>
        <w:left w:val="none" w:sz="0" w:space="0" w:color="auto"/>
        <w:bottom w:val="none" w:sz="0" w:space="0" w:color="auto"/>
        <w:right w:val="none" w:sz="0" w:space="0" w:color="auto"/>
      </w:divBdr>
    </w:div>
    <w:div w:id="379205478">
      <w:bodyDiv w:val="1"/>
      <w:marLeft w:val="0"/>
      <w:marRight w:val="0"/>
      <w:marTop w:val="0"/>
      <w:marBottom w:val="0"/>
      <w:divBdr>
        <w:top w:val="none" w:sz="0" w:space="0" w:color="auto"/>
        <w:left w:val="none" w:sz="0" w:space="0" w:color="auto"/>
        <w:bottom w:val="none" w:sz="0" w:space="0" w:color="auto"/>
        <w:right w:val="none" w:sz="0" w:space="0" w:color="auto"/>
      </w:divBdr>
    </w:div>
    <w:div w:id="380129463">
      <w:bodyDiv w:val="1"/>
      <w:marLeft w:val="0"/>
      <w:marRight w:val="0"/>
      <w:marTop w:val="0"/>
      <w:marBottom w:val="0"/>
      <w:divBdr>
        <w:top w:val="none" w:sz="0" w:space="0" w:color="auto"/>
        <w:left w:val="none" w:sz="0" w:space="0" w:color="auto"/>
        <w:bottom w:val="none" w:sz="0" w:space="0" w:color="auto"/>
        <w:right w:val="none" w:sz="0" w:space="0" w:color="auto"/>
      </w:divBdr>
    </w:div>
    <w:div w:id="380910189">
      <w:bodyDiv w:val="1"/>
      <w:marLeft w:val="0"/>
      <w:marRight w:val="0"/>
      <w:marTop w:val="0"/>
      <w:marBottom w:val="0"/>
      <w:divBdr>
        <w:top w:val="none" w:sz="0" w:space="0" w:color="auto"/>
        <w:left w:val="none" w:sz="0" w:space="0" w:color="auto"/>
        <w:bottom w:val="none" w:sz="0" w:space="0" w:color="auto"/>
        <w:right w:val="none" w:sz="0" w:space="0" w:color="auto"/>
      </w:divBdr>
    </w:div>
    <w:div w:id="382945220">
      <w:bodyDiv w:val="1"/>
      <w:marLeft w:val="0"/>
      <w:marRight w:val="0"/>
      <w:marTop w:val="0"/>
      <w:marBottom w:val="0"/>
      <w:divBdr>
        <w:top w:val="none" w:sz="0" w:space="0" w:color="auto"/>
        <w:left w:val="none" w:sz="0" w:space="0" w:color="auto"/>
        <w:bottom w:val="none" w:sz="0" w:space="0" w:color="auto"/>
        <w:right w:val="none" w:sz="0" w:space="0" w:color="auto"/>
      </w:divBdr>
    </w:div>
    <w:div w:id="383480779">
      <w:bodyDiv w:val="1"/>
      <w:marLeft w:val="0"/>
      <w:marRight w:val="0"/>
      <w:marTop w:val="0"/>
      <w:marBottom w:val="0"/>
      <w:divBdr>
        <w:top w:val="none" w:sz="0" w:space="0" w:color="auto"/>
        <w:left w:val="none" w:sz="0" w:space="0" w:color="auto"/>
        <w:bottom w:val="none" w:sz="0" w:space="0" w:color="auto"/>
        <w:right w:val="none" w:sz="0" w:space="0" w:color="auto"/>
      </w:divBdr>
    </w:div>
    <w:div w:id="383912264">
      <w:bodyDiv w:val="1"/>
      <w:marLeft w:val="0"/>
      <w:marRight w:val="0"/>
      <w:marTop w:val="0"/>
      <w:marBottom w:val="0"/>
      <w:divBdr>
        <w:top w:val="none" w:sz="0" w:space="0" w:color="auto"/>
        <w:left w:val="none" w:sz="0" w:space="0" w:color="auto"/>
        <w:bottom w:val="none" w:sz="0" w:space="0" w:color="auto"/>
        <w:right w:val="none" w:sz="0" w:space="0" w:color="auto"/>
      </w:divBdr>
    </w:div>
    <w:div w:id="385641072">
      <w:bodyDiv w:val="1"/>
      <w:marLeft w:val="0"/>
      <w:marRight w:val="0"/>
      <w:marTop w:val="0"/>
      <w:marBottom w:val="0"/>
      <w:divBdr>
        <w:top w:val="none" w:sz="0" w:space="0" w:color="auto"/>
        <w:left w:val="none" w:sz="0" w:space="0" w:color="auto"/>
        <w:bottom w:val="none" w:sz="0" w:space="0" w:color="auto"/>
        <w:right w:val="none" w:sz="0" w:space="0" w:color="auto"/>
      </w:divBdr>
    </w:div>
    <w:div w:id="385839027">
      <w:bodyDiv w:val="1"/>
      <w:marLeft w:val="0"/>
      <w:marRight w:val="0"/>
      <w:marTop w:val="0"/>
      <w:marBottom w:val="0"/>
      <w:divBdr>
        <w:top w:val="none" w:sz="0" w:space="0" w:color="auto"/>
        <w:left w:val="none" w:sz="0" w:space="0" w:color="auto"/>
        <w:bottom w:val="none" w:sz="0" w:space="0" w:color="auto"/>
        <w:right w:val="none" w:sz="0" w:space="0" w:color="auto"/>
      </w:divBdr>
    </w:div>
    <w:div w:id="387143342">
      <w:bodyDiv w:val="1"/>
      <w:marLeft w:val="0"/>
      <w:marRight w:val="0"/>
      <w:marTop w:val="0"/>
      <w:marBottom w:val="0"/>
      <w:divBdr>
        <w:top w:val="none" w:sz="0" w:space="0" w:color="auto"/>
        <w:left w:val="none" w:sz="0" w:space="0" w:color="auto"/>
        <w:bottom w:val="none" w:sz="0" w:space="0" w:color="auto"/>
        <w:right w:val="none" w:sz="0" w:space="0" w:color="auto"/>
      </w:divBdr>
    </w:div>
    <w:div w:id="387846413">
      <w:bodyDiv w:val="1"/>
      <w:marLeft w:val="0"/>
      <w:marRight w:val="0"/>
      <w:marTop w:val="0"/>
      <w:marBottom w:val="0"/>
      <w:divBdr>
        <w:top w:val="none" w:sz="0" w:space="0" w:color="auto"/>
        <w:left w:val="none" w:sz="0" w:space="0" w:color="auto"/>
        <w:bottom w:val="none" w:sz="0" w:space="0" w:color="auto"/>
        <w:right w:val="none" w:sz="0" w:space="0" w:color="auto"/>
      </w:divBdr>
    </w:div>
    <w:div w:id="388041162">
      <w:bodyDiv w:val="1"/>
      <w:marLeft w:val="0"/>
      <w:marRight w:val="0"/>
      <w:marTop w:val="0"/>
      <w:marBottom w:val="0"/>
      <w:divBdr>
        <w:top w:val="none" w:sz="0" w:space="0" w:color="auto"/>
        <w:left w:val="none" w:sz="0" w:space="0" w:color="auto"/>
        <w:bottom w:val="none" w:sz="0" w:space="0" w:color="auto"/>
        <w:right w:val="none" w:sz="0" w:space="0" w:color="auto"/>
      </w:divBdr>
    </w:div>
    <w:div w:id="389773246">
      <w:bodyDiv w:val="1"/>
      <w:marLeft w:val="0"/>
      <w:marRight w:val="0"/>
      <w:marTop w:val="0"/>
      <w:marBottom w:val="0"/>
      <w:divBdr>
        <w:top w:val="none" w:sz="0" w:space="0" w:color="auto"/>
        <w:left w:val="none" w:sz="0" w:space="0" w:color="auto"/>
        <w:bottom w:val="none" w:sz="0" w:space="0" w:color="auto"/>
        <w:right w:val="none" w:sz="0" w:space="0" w:color="auto"/>
      </w:divBdr>
    </w:div>
    <w:div w:id="395903019">
      <w:bodyDiv w:val="1"/>
      <w:marLeft w:val="0"/>
      <w:marRight w:val="0"/>
      <w:marTop w:val="0"/>
      <w:marBottom w:val="0"/>
      <w:divBdr>
        <w:top w:val="none" w:sz="0" w:space="0" w:color="auto"/>
        <w:left w:val="none" w:sz="0" w:space="0" w:color="auto"/>
        <w:bottom w:val="none" w:sz="0" w:space="0" w:color="auto"/>
        <w:right w:val="none" w:sz="0" w:space="0" w:color="auto"/>
      </w:divBdr>
    </w:div>
    <w:div w:id="398333568">
      <w:bodyDiv w:val="1"/>
      <w:marLeft w:val="0"/>
      <w:marRight w:val="0"/>
      <w:marTop w:val="0"/>
      <w:marBottom w:val="0"/>
      <w:divBdr>
        <w:top w:val="none" w:sz="0" w:space="0" w:color="auto"/>
        <w:left w:val="none" w:sz="0" w:space="0" w:color="auto"/>
        <w:bottom w:val="none" w:sz="0" w:space="0" w:color="auto"/>
        <w:right w:val="none" w:sz="0" w:space="0" w:color="auto"/>
      </w:divBdr>
    </w:div>
    <w:div w:id="399913203">
      <w:bodyDiv w:val="1"/>
      <w:marLeft w:val="0"/>
      <w:marRight w:val="0"/>
      <w:marTop w:val="0"/>
      <w:marBottom w:val="0"/>
      <w:divBdr>
        <w:top w:val="none" w:sz="0" w:space="0" w:color="auto"/>
        <w:left w:val="none" w:sz="0" w:space="0" w:color="auto"/>
        <w:bottom w:val="none" w:sz="0" w:space="0" w:color="auto"/>
        <w:right w:val="none" w:sz="0" w:space="0" w:color="auto"/>
      </w:divBdr>
    </w:div>
    <w:div w:id="400981024">
      <w:bodyDiv w:val="1"/>
      <w:marLeft w:val="0"/>
      <w:marRight w:val="0"/>
      <w:marTop w:val="0"/>
      <w:marBottom w:val="0"/>
      <w:divBdr>
        <w:top w:val="none" w:sz="0" w:space="0" w:color="auto"/>
        <w:left w:val="none" w:sz="0" w:space="0" w:color="auto"/>
        <w:bottom w:val="none" w:sz="0" w:space="0" w:color="auto"/>
        <w:right w:val="none" w:sz="0" w:space="0" w:color="auto"/>
      </w:divBdr>
    </w:div>
    <w:div w:id="402414577">
      <w:bodyDiv w:val="1"/>
      <w:marLeft w:val="0"/>
      <w:marRight w:val="0"/>
      <w:marTop w:val="0"/>
      <w:marBottom w:val="0"/>
      <w:divBdr>
        <w:top w:val="none" w:sz="0" w:space="0" w:color="auto"/>
        <w:left w:val="none" w:sz="0" w:space="0" w:color="auto"/>
        <w:bottom w:val="none" w:sz="0" w:space="0" w:color="auto"/>
        <w:right w:val="none" w:sz="0" w:space="0" w:color="auto"/>
      </w:divBdr>
    </w:div>
    <w:div w:id="404031178">
      <w:bodyDiv w:val="1"/>
      <w:marLeft w:val="0"/>
      <w:marRight w:val="0"/>
      <w:marTop w:val="0"/>
      <w:marBottom w:val="0"/>
      <w:divBdr>
        <w:top w:val="none" w:sz="0" w:space="0" w:color="auto"/>
        <w:left w:val="none" w:sz="0" w:space="0" w:color="auto"/>
        <w:bottom w:val="none" w:sz="0" w:space="0" w:color="auto"/>
        <w:right w:val="none" w:sz="0" w:space="0" w:color="auto"/>
      </w:divBdr>
    </w:div>
    <w:div w:id="404645710">
      <w:bodyDiv w:val="1"/>
      <w:marLeft w:val="0"/>
      <w:marRight w:val="0"/>
      <w:marTop w:val="0"/>
      <w:marBottom w:val="0"/>
      <w:divBdr>
        <w:top w:val="none" w:sz="0" w:space="0" w:color="auto"/>
        <w:left w:val="none" w:sz="0" w:space="0" w:color="auto"/>
        <w:bottom w:val="none" w:sz="0" w:space="0" w:color="auto"/>
        <w:right w:val="none" w:sz="0" w:space="0" w:color="auto"/>
      </w:divBdr>
    </w:div>
    <w:div w:id="408432537">
      <w:bodyDiv w:val="1"/>
      <w:marLeft w:val="0"/>
      <w:marRight w:val="0"/>
      <w:marTop w:val="0"/>
      <w:marBottom w:val="0"/>
      <w:divBdr>
        <w:top w:val="none" w:sz="0" w:space="0" w:color="auto"/>
        <w:left w:val="none" w:sz="0" w:space="0" w:color="auto"/>
        <w:bottom w:val="none" w:sz="0" w:space="0" w:color="auto"/>
        <w:right w:val="none" w:sz="0" w:space="0" w:color="auto"/>
      </w:divBdr>
    </w:div>
    <w:div w:id="409469383">
      <w:bodyDiv w:val="1"/>
      <w:marLeft w:val="0"/>
      <w:marRight w:val="0"/>
      <w:marTop w:val="0"/>
      <w:marBottom w:val="0"/>
      <w:divBdr>
        <w:top w:val="none" w:sz="0" w:space="0" w:color="auto"/>
        <w:left w:val="none" w:sz="0" w:space="0" w:color="auto"/>
        <w:bottom w:val="none" w:sz="0" w:space="0" w:color="auto"/>
        <w:right w:val="none" w:sz="0" w:space="0" w:color="auto"/>
      </w:divBdr>
    </w:div>
    <w:div w:id="409500901">
      <w:bodyDiv w:val="1"/>
      <w:marLeft w:val="0"/>
      <w:marRight w:val="0"/>
      <w:marTop w:val="0"/>
      <w:marBottom w:val="0"/>
      <w:divBdr>
        <w:top w:val="none" w:sz="0" w:space="0" w:color="auto"/>
        <w:left w:val="none" w:sz="0" w:space="0" w:color="auto"/>
        <w:bottom w:val="none" w:sz="0" w:space="0" w:color="auto"/>
        <w:right w:val="none" w:sz="0" w:space="0" w:color="auto"/>
      </w:divBdr>
    </w:div>
    <w:div w:id="409816807">
      <w:bodyDiv w:val="1"/>
      <w:marLeft w:val="0"/>
      <w:marRight w:val="0"/>
      <w:marTop w:val="0"/>
      <w:marBottom w:val="0"/>
      <w:divBdr>
        <w:top w:val="none" w:sz="0" w:space="0" w:color="auto"/>
        <w:left w:val="none" w:sz="0" w:space="0" w:color="auto"/>
        <w:bottom w:val="none" w:sz="0" w:space="0" w:color="auto"/>
        <w:right w:val="none" w:sz="0" w:space="0" w:color="auto"/>
      </w:divBdr>
    </w:div>
    <w:div w:id="410737472">
      <w:bodyDiv w:val="1"/>
      <w:marLeft w:val="0"/>
      <w:marRight w:val="0"/>
      <w:marTop w:val="0"/>
      <w:marBottom w:val="0"/>
      <w:divBdr>
        <w:top w:val="none" w:sz="0" w:space="0" w:color="auto"/>
        <w:left w:val="none" w:sz="0" w:space="0" w:color="auto"/>
        <w:bottom w:val="none" w:sz="0" w:space="0" w:color="auto"/>
        <w:right w:val="none" w:sz="0" w:space="0" w:color="auto"/>
      </w:divBdr>
    </w:div>
    <w:div w:id="412242117">
      <w:bodyDiv w:val="1"/>
      <w:marLeft w:val="0"/>
      <w:marRight w:val="0"/>
      <w:marTop w:val="0"/>
      <w:marBottom w:val="0"/>
      <w:divBdr>
        <w:top w:val="none" w:sz="0" w:space="0" w:color="auto"/>
        <w:left w:val="none" w:sz="0" w:space="0" w:color="auto"/>
        <w:bottom w:val="none" w:sz="0" w:space="0" w:color="auto"/>
        <w:right w:val="none" w:sz="0" w:space="0" w:color="auto"/>
      </w:divBdr>
    </w:div>
    <w:div w:id="414981527">
      <w:bodyDiv w:val="1"/>
      <w:marLeft w:val="0"/>
      <w:marRight w:val="0"/>
      <w:marTop w:val="0"/>
      <w:marBottom w:val="0"/>
      <w:divBdr>
        <w:top w:val="none" w:sz="0" w:space="0" w:color="auto"/>
        <w:left w:val="none" w:sz="0" w:space="0" w:color="auto"/>
        <w:bottom w:val="none" w:sz="0" w:space="0" w:color="auto"/>
        <w:right w:val="none" w:sz="0" w:space="0" w:color="auto"/>
      </w:divBdr>
    </w:div>
    <w:div w:id="415901322">
      <w:bodyDiv w:val="1"/>
      <w:marLeft w:val="0"/>
      <w:marRight w:val="0"/>
      <w:marTop w:val="0"/>
      <w:marBottom w:val="0"/>
      <w:divBdr>
        <w:top w:val="none" w:sz="0" w:space="0" w:color="auto"/>
        <w:left w:val="none" w:sz="0" w:space="0" w:color="auto"/>
        <w:bottom w:val="none" w:sz="0" w:space="0" w:color="auto"/>
        <w:right w:val="none" w:sz="0" w:space="0" w:color="auto"/>
      </w:divBdr>
    </w:div>
    <w:div w:id="416752578">
      <w:bodyDiv w:val="1"/>
      <w:marLeft w:val="0"/>
      <w:marRight w:val="0"/>
      <w:marTop w:val="0"/>
      <w:marBottom w:val="0"/>
      <w:divBdr>
        <w:top w:val="none" w:sz="0" w:space="0" w:color="auto"/>
        <w:left w:val="none" w:sz="0" w:space="0" w:color="auto"/>
        <w:bottom w:val="none" w:sz="0" w:space="0" w:color="auto"/>
        <w:right w:val="none" w:sz="0" w:space="0" w:color="auto"/>
      </w:divBdr>
    </w:div>
    <w:div w:id="417407845">
      <w:bodyDiv w:val="1"/>
      <w:marLeft w:val="0"/>
      <w:marRight w:val="0"/>
      <w:marTop w:val="0"/>
      <w:marBottom w:val="0"/>
      <w:divBdr>
        <w:top w:val="none" w:sz="0" w:space="0" w:color="auto"/>
        <w:left w:val="none" w:sz="0" w:space="0" w:color="auto"/>
        <w:bottom w:val="none" w:sz="0" w:space="0" w:color="auto"/>
        <w:right w:val="none" w:sz="0" w:space="0" w:color="auto"/>
      </w:divBdr>
    </w:div>
    <w:div w:id="418597613">
      <w:bodyDiv w:val="1"/>
      <w:marLeft w:val="0"/>
      <w:marRight w:val="0"/>
      <w:marTop w:val="0"/>
      <w:marBottom w:val="0"/>
      <w:divBdr>
        <w:top w:val="none" w:sz="0" w:space="0" w:color="auto"/>
        <w:left w:val="none" w:sz="0" w:space="0" w:color="auto"/>
        <w:bottom w:val="none" w:sz="0" w:space="0" w:color="auto"/>
        <w:right w:val="none" w:sz="0" w:space="0" w:color="auto"/>
      </w:divBdr>
    </w:div>
    <w:div w:id="419525554">
      <w:bodyDiv w:val="1"/>
      <w:marLeft w:val="0"/>
      <w:marRight w:val="0"/>
      <w:marTop w:val="0"/>
      <w:marBottom w:val="0"/>
      <w:divBdr>
        <w:top w:val="none" w:sz="0" w:space="0" w:color="auto"/>
        <w:left w:val="none" w:sz="0" w:space="0" w:color="auto"/>
        <w:bottom w:val="none" w:sz="0" w:space="0" w:color="auto"/>
        <w:right w:val="none" w:sz="0" w:space="0" w:color="auto"/>
      </w:divBdr>
    </w:div>
    <w:div w:id="419718293">
      <w:bodyDiv w:val="1"/>
      <w:marLeft w:val="0"/>
      <w:marRight w:val="0"/>
      <w:marTop w:val="0"/>
      <w:marBottom w:val="0"/>
      <w:divBdr>
        <w:top w:val="none" w:sz="0" w:space="0" w:color="auto"/>
        <w:left w:val="none" w:sz="0" w:space="0" w:color="auto"/>
        <w:bottom w:val="none" w:sz="0" w:space="0" w:color="auto"/>
        <w:right w:val="none" w:sz="0" w:space="0" w:color="auto"/>
      </w:divBdr>
    </w:div>
    <w:div w:id="420179375">
      <w:bodyDiv w:val="1"/>
      <w:marLeft w:val="0"/>
      <w:marRight w:val="0"/>
      <w:marTop w:val="0"/>
      <w:marBottom w:val="0"/>
      <w:divBdr>
        <w:top w:val="none" w:sz="0" w:space="0" w:color="auto"/>
        <w:left w:val="none" w:sz="0" w:space="0" w:color="auto"/>
        <w:bottom w:val="none" w:sz="0" w:space="0" w:color="auto"/>
        <w:right w:val="none" w:sz="0" w:space="0" w:color="auto"/>
      </w:divBdr>
    </w:div>
    <w:div w:id="420376879">
      <w:bodyDiv w:val="1"/>
      <w:marLeft w:val="0"/>
      <w:marRight w:val="0"/>
      <w:marTop w:val="0"/>
      <w:marBottom w:val="0"/>
      <w:divBdr>
        <w:top w:val="none" w:sz="0" w:space="0" w:color="auto"/>
        <w:left w:val="none" w:sz="0" w:space="0" w:color="auto"/>
        <w:bottom w:val="none" w:sz="0" w:space="0" w:color="auto"/>
        <w:right w:val="none" w:sz="0" w:space="0" w:color="auto"/>
      </w:divBdr>
    </w:div>
    <w:div w:id="420490393">
      <w:bodyDiv w:val="1"/>
      <w:marLeft w:val="0"/>
      <w:marRight w:val="0"/>
      <w:marTop w:val="0"/>
      <w:marBottom w:val="0"/>
      <w:divBdr>
        <w:top w:val="none" w:sz="0" w:space="0" w:color="auto"/>
        <w:left w:val="none" w:sz="0" w:space="0" w:color="auto"/>
        <w:bottom w:val="none" w:sz="0" w:space="0" w:color="auto"/>
        <w:right w:val="none" w:sz="0" w:space="0" w:color="auto"/>
      </w:divBdr>
    </w:div>
    <w:div w:id="420957391">
      <w:bodyDiv w:val="1"/>
      <w:marLeft w:val="0"/>
      <w:marRight w:val="0"/>
      <w:marTop w:val="0"/>
      <w:marBottom w:val="0"/>
      <w:divBdr>
        <w:top w:val="none" w:sz="0" w:space="0" w:color="auto"/>
        <w:left w:val="none" w:sz="0" w:space="0" w:color="auto"/>
        <w:bottom w:val="none" w:sz="0" w:space="0" w:color="auto"/>
        <w:right w:val="none" w:sz="0" w:space="0" w:color="auto"/>
      </w:divBdr>
    </w:div>
    <w:div w:id="421872432">
      <w:bodyDiv w:val="1"/>
      <w:marLeft w:val="0"/>
      <w:marRight w:val="0"/>
      <w:marTop w:val="0"/>
      <w:marBottom w:val="0"/>
      <w:divBdr>
        <w:top w:val="none" w:sz="0" w:space="0" w:color="auto"/>
        <w:left w:val="none" w:sz="0" w:space="0" w:color="auto"/>
        <w:bottom w:val="none" w:sz="0" w:space="0" w:color="auto"/>
        <w:right w:val="none" w:sz="0" w:space="0" w:color="auto"/>
      </w:divBdr>
    </w:div>
    <w:div w:id="421948045">
      <w:bodyDiv w:val="1"/>
      <w:marLeft w:val="0"/>
      <w:marRight w:val="0"/>
      <w:marTop w:val="0"/>
      <w:marBottom w:val="0"/>
      <w:divBdr>
        <w:top w:val="none" w:sz="0" w:space="0" w:color="auto"/>
        <w:left w:val="none" w:sz="0" w:space="0" w:color="auto"/>
        <w:bottom w:val="none" w:sz="0" w:space="0" w:color="auto"/>
        <w:right w:val="none" w:sz="0" w:space="0" w:color="auto"/>
      </w:divBdr>
    </w:div>
    <w:div w:id="424688067">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28697826">
      <w:bodyDiv w:val="1"/>
      <w:marLeft w:val="0"/>
      <w:marRight w:val="0"/>
      <w:marTop w:val="0"/>
      <w:marBottom w:val="0"/>
      <w:divBdr>
        <w:top w:val="none" w:sz="0" w:space="0" w:color="auto"/>
        <w:left w:val="none" w:sz="0" w:space="0" w:color="auto"/>
        <w:bottom w:val="none" w:sz="0" w:space="0" w:color="auto"/>
        <w:right w:val="none" w:sz="0" w:space="0" w:color="auto"/>
      </w:divBdr>
    </w:div>
    <w:div w:id="432434295">
      <w:bodyDiv w:val="1"/>
      <w:marLeft w:val="0"/>
      <w:marRight w:val="0"/>
      <w:marTop w:val="0"/>
      <w:marBottom w:val="0"/>
      <w:divBdr>
        <w:top w:val="none" w:sz="0" w:space="0" w:color="auto"/>
        <w:left w:val="none" w:sz="0" w:space="0" w:color="auto"/>
        <w:bottom w:val="none" w:sz="0" w:space="0" w:color="auto"/>
        <w:right w:val="none" w:sz="0" w:space="0" w:color="auto"/>
      </w:divBdr>
    </w:div>
    <w:div w:id="433018864">
      <w:bodyDiv w:val="1"/>
      <w:marLeft w:val="0"/>
      <w:marRight w:val="0"/>
      <w:marTop w:val="0"/>
      <w:marBottom w:val="0"/>
      <w:divBdr>
        <w:top w:val="none" w:sz="0" w:space="0" w:color="auto"/>
        <w:left w:val="none" w:sz="0" w:space="0" w:color="auto"/>
        <w:bottom w:val="none" w:sz="0" w:space="0" w:color="auto"/>
        <w:right w:val="none" w:sz="0" w:space="0" w:color="auto"/>
      </w:divBdr>
    </w:div>
    <w:div w:id="434987103">
      <w:bodyDiv w:val="1"/>
      <w:marLeft w:val="0"/>
      <w:marRight w:val="0"/>
      <w:marTop w:val="0"/>
      <w:marBottom w:val="0"/>
      <w:divBdr>
        <w:top w:val="none" w:sz="0" w:space="0" w:color="auto"/>
        <w:left w:val="none" w:sz="0" w:space="0" w:color="auto"/>
        <w:bottom w:val="none" w:sz="0" w:space="0" w:color="auto"/>
        <w:right w:val="none" w:sz="0" w:space="0" w:color="auto"/>
      </w:divBdr>
    </w:div>
    <w:div w:id="437527880">
      <w:bodyDiv w:val="1"/>
      <w:marLeft w:val="0"/>
      <w:marRight w:val="0"/>
      <w:marTop w:val="0"/>
      <w:marBottom w:val="0"/>
      <w:divBdr>
        <w:top w:val="none" w:sz="0" w:space="0" w:color="auto"/>
        <w:left w:val="none" w:sz="0" w:space="0" w:color="auto"/>
        <w:bottom w:val="none" w:sz="0" w:space="0" w:color="auto"/>
        <w:right w:val="none" w:sz="0" w:space="0" w:color="auto"/>
      </w:divBdr>
    </w:div>
    <w:div w:id="439450405">
      <w:bodyDiv w:val="1"/>
      <w:marLeft w:val="0"/>
      <w:marRight w:val="0"/>
      <w:marTop w:val="0"/>
      <w:marBottom w:val="0"/>
      <w:divBdr>
        <w:top w:val="none" w:sz="0" w:space="0" w:color="auto"/>
        <w:left w:val="none" w:sz="0" w:space="0" w:color="auto"/>
        <w:bottom w:val="none" w:sz="0" w:space="0" w:color="auto"/>
        <w:right w:val="none" w:sz="0" w:space="0" w:color="auto"/>
      </w:divBdr>
    </w:div>
    <w:div w:id="439909008">
      <w:bodyDiv w:val="1"/>
      <w:marLeft w:val="0"/>
      <w:marRight w:val="0"/>
      <w:marTop w:val="0"/>
      <w:marBottom w:val="0"/>
      <w:divBdr>
        <w:top w:val="none" w:sz="0" w:space="0" w:color="auto"/>
        <w:left w:val="none" w:sz="0" w:space="0" w:color="auto"/>
        <w:bottom w:val="none" w:sz="0" w:space="0" w:color="auto"/>
        <w:right w:val="none" w:sz="0" w:space="0" w:color="auto"/>
      </w:divBdr>
    </w:div>
    <w:div w:id="440149452">
      <w:bodyDiv w:val="1"/>
      <w:marLeft w:val="0"/>
      <w:marRight w:val="0"/>
      <w:marTop w:val="0"/>
      <w:marBottom w:val="0"/>
      <w:divBdr>
        <w:top w:val="none" w:sz="0" w:space="0" w:color="auto"/>
        <w:left w:val="none" w:sz="0" w:space="0" w:color="auto"/>
        <w:bottom w:val="none" w:sz="0" w:space="0" w:color="auto"/>
        <w:right w:val="none" w:sz="0" w:space="0" w:color="auto"/>
      </w:divBdr>
    </w:div>
    <w:div w:id="442573963">
      <w:bodyDiv w:val="1"/>
      <w:marLeft w:val="0"/>
      <w:marRight w:val="0"/>
      <w:marTop w:val="0"/>
      <w:marBottom w:val="0"/>
      <w:divBdr>
        <w:top w:val="none" w:sz="0" w:space="0" w:color="auto"/>
        <w:left w:val="none" w:sz="0" w:space="0" w:color="auto"/>
        <w:bottom w:val="none" w:sz="0" w:space="0" w:color="auto"/>
        <w:right w:val="none" w:sz="0" w:space="0" w:color="auto"/>
      </w:divBdr>
    </w:div>
    <w:div w:id="443967530">
      <w:bodyDiv w:val="1"/>
      <w:marLeft w:val="0"/>
      <w:marRight w:val="0"/>
      <w:marTop w:val="0"/>
      <w:marBottom w:val="0"/>
      <w:divBdr>
        <w:top w:val="none" w:sz="0" w:space="0" w:color="auto"/>
        <w:left w:val="none" w:sz="0" w:space="0" w:color="auto"/>
        <w:bottom w:val="none" w:sz="0" w:space="0" w:color="auto"/>
        <w:right w:val="none" w:sz="0" w:space="0" w:color="auto"/>
      </w:divBdr>
    </w:div>
    <w:div w:id="446000840">
      <w:bodyDiv w:val="1"/>
      <w:marLeft w:val="0"/>
      <w:marRight w:val="0"/>
      <w:marTop w:val="0"/>
      <w:marBottom w:val="0"/>
      <w:divBdr>
        <w:top w:val="none" w:sz="0" w:space="0" w:color="auto"/>
        <w:left w:val="none" w:sz="0" w:space="0" w:color="auto"/>
        <w:bottom w:val="none" w:sz="0" w:space="0" w:color="auto"/>
        <w:right w:val="none" w:sz="0" w:space="0" w:color="auto"/>
      </w:divBdr>
    </w:div>
    <w:div w:id="447550910">
      <w:bodyDiv w:val="1"/>
      <w:marLeft w:val="0"/>
      <w:marRight w:val="0"/>
      <w:marTop w:val="0"/>
      <w:marBottom w:val="0"/>
      <w:divBdr>
        <w:top w:val="none" w:sz="0" w:space="0" w:color="auto"/>
        <w:left w:val="none" w:sz="0" w:space="0" w:color="auto"/>
        <w:bottom w:val="none" w:sz="0" w:space="0" w:color="auto"/>
        <w:right w:val="none" w:sz="0" w:space="0" w:color="auto"/>
      </w:divBdr>
    </w:div>
    <w:div w:id="448014934">
      <w:bodyDiv w:val="1"/>
      <w:marLeft w:val="0"/>
      <w:marRight w:val="0"/>
      <w:marTop w:val="0"/>
      <w:marBottom w:val="0"/>
      <w:divBdr>
        <w:top w:val="none" w:sz="0" w:space="0" w:color="auto"/>
        <w:left w:val="none" w:sz="0" w:space="0" w:color="auto"/>
        <w:bottom w:val="none" w:sz="0" w:space="0" w:color="auto"/>
        <w:right w:val="none" w:sz="0" w:space="0" w:color="auto"/>
      </w:divBdr>
    </w:div>
    <w:div w:id="455442049">
      <w:bodyDiv w:val="1"/>
      <w:marLeft w:val="0"/>
      <w:marRight w:val="0"/>
      <w:marTop w:val="0"/>
      <w:marBottom w:val="0"/>
      <w:divBdr>
        <w:top w:val="none" w:sz="0" w:space="0" w:color="auto"/>
        <w:left w:val="none" w:sz="0" w:space="0" w:color="auto"/>
        <w:bottom w:val="none" w:sz="0" w:space="0" w:color="auto"/>
        <w:right w:val="none" w:sz="0" w:space="0" w:color="auto"/>
      </w:divBdr>
    </w:div>
    <w:div w:id="455758363">
      <w:bodyDiv w:val="1"/>
      <w:marLeft w:val="0"/>
      <w:marRight w:val="0"/>
      <w:marTop w:val="0"/>
      <w:marBottom w:val="0"/>
      <w:divBdr>
        <w:top w:val="none" w:sz="0" w:space="0" w:color="auto"/>
        <w:left w:val="none" w:sz="0" w:space="0" w:color="auto"/>
        <w:bottom w:val="none" w:sz="0" w:space="0" w:color="auto"/>
        <w:right w:val="none" w:sz="0" w:space="0" w:color="auto"/>
      </w:divBdr>
    </w:div>
    <w:div w:id="455804286">
      <w:bodyDiv w:val="1"/>
      <w:marLeft w:val="0"/>
      <w:marRight w:val="0"/>
      <w:marTop w:val="0"/>
      <w:marBottom w:val="0"/>
      <w:divBdr>
        <w:top w:val="none" w:sz="0" w:space="0" w:color="auto"/>
        <w:left w:val="none" w:sz="0" w:space="0" w:color="auto"/>
        <w:bottom w:val="none" w:sz="0" w:space="0" w:color="auto"/>
        <w:right w:val="none" w:sz="0" w:space="0" w:color="auto"/>
      </w:divBdr>
    </w:div>
    <w:div w:id="456140607">
      <w:bodyDiv w:val="1"/>
      <w:marLeft w:val="0"/>
      <w:marRight w:val="0"/>
      <w:marTop w:val="0"/>
      <w:marBottom w:val="0"/>
      <w:divBdr>
        <w:top w:val="none" w:sz="0" w:space="0" w:color="auto"/>
        <w:left w:val="none" w:sz="0" w:space="0" w:color="auto"/>
        <w:bottom w:val="none" w:sz="0" w:space="0" w:color="auto"/>
        <w:right w:val="none" w:sz="0" w:space="0" w:color="auto"/>
      </w:divBdr>
    </w:div>
    <w:div w:id="457458632">
      <w:bodyDiv w:val="1"/>
      <w:marLeft w:val="0"/>
      <w:marRight w:val="0"/>
      <w:marTop w:val="0"/>
      <w:marBottom w:val="0"/>
      <w:divBdr>
        <w:top w:val="none" w:sz="0" w:space="0" w:color="auto"/>
        <w:left w:val="none" w:sz="0" w:space="0" w:color="auto"/>
        <w:bottom w:val="none" w:sz="0" w:space="0" w:color="auto"/>
        <w:right w:val="none" w:sz="0" w:space="0" w:color="auto"/>
      </w:divBdr>
    </w:div>
    <w:div w:id="459108909">
      <w:bodyDiv w:val="1"/>
      <w:marLeft w:val="0"/>
      <w:marRight w:val="0"/>
      <w:marTop w:val="0"/>
      <w:marBottom w:val="0"/>
      <w:divBdr>
        <w:top w:val="none" w:sz="0" w:space="0" w:color="auto"/>
        <w:left w:val="none" w:sz="0" w:space="0" w:color="auto"/>
        <w:bottom w:val="none" w:sz="0" w:space="0" w:color="auto"/>
        <w:right w:val="none" w:sz="0" w:space="0" w:color="auto"/>
      </w:divBdr>
    </w:div>
    <w:div w:id="459230274">
      <w:bodyDiv w:val="1"/>
      <w:marLeft w:val="0"/>
      <w:marRight w:val="0"/>
      <w:marTop w:val="0"/>
      <w:marBottom w:val="0"/>
      <w:divBdr>
        <w:top w:val="none" w:sz="0" w:space="0" w:color="auto"/>
        <w:left w:val="none" w:sz="0" w:space="0" w:color="auto"/>
        <w:bottom w:val="none" w:sz="0" w:space="0" w:color="auto"/>
        <w:right w:val="none" w:sz="0" w:space="0" w:color="auto"/>
      </w:divBdr>
    </w:div>
    <w:div w:id="460071346">
      <w:bodyDiv w:val="1"/>
      <w:marLeft w:val="0"/>
      <w:marRight w:val="0"/>
      <w:marTop w:val="0"/>
      <w:marBottom w:val="0"/>
      <w:divBdr>
        <w:top w:val="none" w:sz="0" w:space="0" w:color="auto"/>
        <w:left w:val="none" w:sz="0" w:space="0" w:color="auto"/>
        <w:bottom w:val="none" w:sz="0" w:space="0" w:color="auto"/>
        <w:right w:val="none" w:sz="0" w:space="0" w:color="auto"/>
      </w:divBdr>
    </w:div>
    <w:div w:id="460147790">
      <w:bodyDiv w:val="1"/>
      <w:marLeft w:val="0"/>
      <w:marRight w:val="0"/>
      <w:marTop w:val="0"/>
      <w:marBottom w:val="0"/>
      <w:divBdr>
        <w:top w:val="none" w:sz="0" w:space="0" w:color="auto"/>
        <w:left w:val="none" w:sz="0" w:space="0" w:color="auto"/>
        <w:bottom w:val="none" w:sz="0" w:space="0" w:color="auto"/>
        <w:right w:val="none" w:sz="0" w:space="0" w:color="auto"/>
      </w:divBdr>
    </w:div>
    <w:div w:id="469329708">
      <w:bodyDiv w:val="1"/>
      <w:marLeft w:val="0"/>
      <w:marRight w:val="0"/>
      <w:marTop w:val="0"/>
      <w:marBottom w:val="0"/>
      <w:divBdr>
        <w:top w:val="none" w:sz="0" w:space="0" w:color="auto"/>
        <w:left w:val="none" w:sz="0" w:space="0" w:color="auto"/>
        <w:bottom w:val="none" w:sz="0" w:space="0" w:color="auto"/>
        <w:right w:val="none" w:sz="0" w:space="0" w:color="auto"/>
      </w:divBdr>
    </w:div>
    <w:div w:id="469785452">
      <w:bodyDiv w:val="1"/>
      <w:marLeft w:val="0"/>
      <w:marRight w:val="0"/>
      <w:marTop w:val="0"/>
      <w:marBottom w:val="0"/>
      <w:divBdr>
        <w:top w:val="none" w:sz="0" w:space="0" w:color="auto"/>
        <w:left w:val="none" w:sz="0" w:space="0" w:color="auto"/>
        <w:bottom w:val="none" w:sz="0" w:space="0" w:color="auto"/>
        <w:right w:val="none" w:sz="0" w:space="0" w:color="auto"/>
      </w:divBdr>
    </w:div>
    <w:div w:id="470026777">
      <w:bodyDiv w:val="1"/>
      <w:marLeft w:val="0"/>
      <w:marRight w:val="0"/>
      <w:marTop w:val="0"/>
      <w:marBottom w:val="0"/>
      <w:divBdr>
        <w:top w:val="none" w:sz="0" w:space="0" w:color="auto"/>
        <w:left w:val="none" w:sz="0" w:space="0" w:color="auto"/>
        <w:bottom w:val="none" w:sz="0" w:space="0" w:color="auto"/>
        <w:right w:val="none" w:sz="0" w:space="0" w:color="auto"/>
      </w:divBdr>
    </w:div>
    <w:div w:id="471100676">
      <w:bodyDiv w:val="1"/>
      <w:marLeft w:val="0"/>
      <w:marRight w:val="0"/>
      <w:marTop w:val="0"/>
      <w:marBottom w:val="0"/>
      <w:divBdr>
        <w:top w:val="none" w:sz="0" w:space="0" w:color="auto"/>
        <w:left w:val="none" w:sz="0" w:space="0" w:color="auto"/>
        <w:bottom w:val="none" w:sz="0" w:space="0" w:color="auto"/>
        <w:right w:val="none" w:sz="0" w:space="0" w:color="auto"/>
      </w:divBdr>
    </w:div>
    <w:div w:id="471138355">
      <w:bodyDiv w:val="1"/>
      <w:marLeft w:val="0"/>
      <w:marRight w:val="0"/>
      <w:marTop w:val="0"/>
      <w:marBottom w:val="0"/>
      <w:divBdr>
        <w:top w:val="none" w:sz="0" w:space="0" w:color="auto"/>
        <w:left w:val="none" w:sz="0" w:space="0" w:color="auto"/>
        <w:bottom w:val="none" w:sz="0" w:space="0" w:color="auto"/>
        <w:right w:val="none" w:sz="0" w:space="0" w:color="auto"/>
      </w:divBdr>
    </w:div>
    <w:div w:id="471484202">
      <w:bodyDiv w:val="1"/>
      <w:marLeft w:val="0"/>
      <w:marRight w:val="0"/>
      <w:marTop w:val="0"/>
      <w:marBottom w:val="0"/>
      <w:divBdr>
        <w:top w:val="none" w:sz="0" w:space="0" w:color="auto"/>
        <w:left w:val="none" w:sz="0" w:space="0" w:color="auto"/>
        <w:bottom w:val="none" w:sz="0" w:space="0" w:color="auto"/>
        <w:right w:val="none" w:sz="0" w:space="0" w:color="auto"/>
      </w:divBdr>
    </w:div>
    <w:div w:id="471826200">
      <w:bodyDiv w:val="1"/>
      <w:marLeft w:val="0"/>
      <w:marRight w:val="0"/>
      <w:marTop w:val="0"/>
      <w:marBottom w:val="0"/>
      <w:divBdr>
        <w:top w:val="none" w:sz="0" w:space="0" w:color="auto"/>
        <w:left w:val="none" w:sz="0" w:space="0" w:color="auto"/>
        <w:bottom w:val="none" w:sz="0" w:space="0" w:color="auto"/>
        <w:right w:val="none" w:sz="0" w:space="0" w:color="auto"/>
      </w:divBdr>
    </w:div>
    <w:div w:id="472068277">
      <w:bodyDiv w:val="1"/>
      <w:marLeft w:val="0"/>
      <w:marRight w:val="0"/>
      <w:marTop w:val="0"/>
      <w:marBottom w:val="0"/>
      <w:divBdr>
        <w:top w:val="none" w:sz="0" w:space="0" w:color="auto"/>
        <w:left w:val="none" w:sz="0" w:space="0" w:color="auto"/>
        <w:bottom w:val="none" w:sz="0" w:space="0" w:color="auto"/>
        <w:right w:val="none" w:sz="0" w:space="0" w:color="auto"/>
      </w:divBdr>
    </w:div>
    <w:div w:id="472219316">
      <w:bodyDiv w:val="1"/>
      <w:marLeft w:val="0"/>
      <w:marRight w:val="0"/>
      <w:marTop w:val="0"/>
      <w:marBottom w:val="0"/>
      <w:divBdr>
        <w:top w:val="none" w:sz="0" w:space="0" w:color="auto"/>
        <w:left w:val="none" w:sz="0" w:space="0" w:color="auto"/>
        <w:bottom w:val="none" w:sz="0" w:space="0" w:color="auto"/>
        <w:right w:val="none" w:sz="0" w:space="0" w:color="auto"/>
      </w:divBdr>
    </w:div>
    <w:div w:id="473528633">
      <w:bodyDiv w:val="1"/>
      <w:marLeft w:val="0"/>
      <w:marRight w:val="0"/>
      <w:marTop w:val="0"/>
      <w:marBottom w:val="0"/>
      <w:divBdr>
        <w:top w:val="none" w:sz="0" w:space="0" w:color="auto"/>
        <w:left w:val="none" w:sz="0" w:space="0" w:color="auto"/>
        <w:bottom w:val="none" w:sz="0" w:space="0" w:color="auto"/>
        <w:right w:val="none" w:sz="0" w:space="0" w:color="auto"/>
      </w:divBdr>
    </w:div>
    <w:div w:id="473565667">
      <w:bodyDiv w:val="1"/>
      <w:marLeft w:val="0"/>
      <w:marRight w:val="0"/>
      <w:marTop w:val="0"/>
      <w:marBottom w:val="0"/>
      <w:divBdr>
        <w:top w:val="none" w:sz="0" w:space="0" w:color="auto"/>
        <w:left w:val="none" w:sz="0" w:space="0" w:color="auto"/>
        <w:bottom w:val="none" w:sz="0" w:space="0" w:color="auto"/>
        <w:right w:val="none" w:sz="0" w:space="0" w:color="auto"/>
      </w:divBdr>
    </w:div>
    <w:div w:id="474420217">
      <w:bodyDiv w:val="1"/>
      <w:marLeft w:val="0"/>
      <w:marRight w:val="0"/>
      <w:marTop w:val="0"/>
      <w:marBottom w:val="0"/>
      <w:divBdr>
        <w:top w:val="none" w:sz="0" w:space="0" w:color="auto"/>
        <w:left w:val="none" w:sz="0" w:space="0" w:color="auto"/>
        <w:bottom w:val="none" w:sz="0" w:space="0" w:color="auto"/>
        <w:right w:val="none" w:sz="0" w:space="0" w:color="auto"/>
      </w:divBdr>
    </w:div>
    <w:div w:id="474839762">
      <w:bodyDiv w:val="1"/>
      <w:marLeft w:val="0"/>
      <w:marRight w:val="0"/>
      <w:marTop w:val="0"/>
      <w:marBottom w:val="0"/>
      <w:divBdr>
        <w:top w:val="none" w:sz="0" w:space="0" w:color="auto"/>
        <w:left w:val="none" w:sz="0" w:space="0" w:color="auto"/>
        <w:bottom w:val="none" w:sz="0" w:space="0" w:color="auto"/>
        <w:right w:val="none" w:sz="0" w:space="0" w:color="auto"/>
      </w:divBdr>
    </w:div>
    <w:div w:id="474881802">
      <w:bodyDiv w:val="1"/>
      <w:marLeft w:val="0"/>
      <w:marRight w:val="0"/>
      <w:marTop w:val="0"/>
      <w:marBottom w:val="0"/>
      <w:divBdr>
        <w:top w:val="none" w:sz="0" w:space="0" w:color="auto"/>
        <w:left w:val="none" w:sz="0" w:space="0" w:color="auto"/>
        <w:bottom w:val="none" w:sz="0" w:space="0" w:color="auto"/>
        <w:right w:val="none" w:sz="0" w:space="0" w:color="auto"/>
      </w:divBdr>
    </w:div>
    <w:div w:id="475144551">
      <w:bodyDiv w:val="1"/>
      <w:marLeft w:val="0"/>
      <w:marRight w:val="0"/>
      <w:marTop w:val="0"/>
      <w:marBottom w:val="0"/>
      <w:divBdr>
        <w:top w:val="none" w:sz="0" w:space="0" w:color="auto"/>
        <w:left w:val="none" w:sz="0" w:space="0" w:color="auto"/>
        <w:bottom w:val="none" w:sz="0" w:space="0" w:color="auto"/>
        <w:right w:val="none" w:sz="0" w:space="0" w:color="auto"/>
      </w:divBdr>
    </w:div>
    <w:div w:id="476535209">
      <w:bodyDiv w:val="1"/>
      <w:marLeft w:val="0"/>
      <w:marRight w:val="0"/>
      <w:marTop w:val="0"/>
      <w:marBottom w:val="0"/>
      <w:divBdr>
        <w:top w:val="none" w:sz="0" w:space="0" w:color="auto"/>
        <w:left w:val="none" w:sz="0" w:space="0" w:color="auto"/>
        <w:bottom w:val="none" w:sz="0" w:space="0" w:color="auto"/>
        <w:right w:val="none" w:sz="0" w:space="0" w:color="auto"/>
      </w:divBdr>
    </w:div>
    <w:div w:id="476802852">
      <w:bodyDiv w:val="1"/>
      <w:marLeft w:val="0"/>
      <w:marRight w:val="0"/>
      <w:marTop w:val="0"/>
      <w:marBottom w:val="0"/>
      <w:divBdr>
        <w:top w:val="none" w:sz="0" w:space="0" w:color="auto"/>
        <w:left w:val="none" w:sz="0" w:space="0" w:color="auto"/>
        <w:bottom w:val="none" w:sz="0" w:space="0" w:color="auto"/>
        <w:right w:val="none" w:sz="0" w:space="0" w:color="auto"/>
      </w:divBdr>
    </w:div>
    <w:div w:id="479805196">
      <w:bodyDiv w:val="1"/>
      <w:marLeft w:val="0"/>
      <w:marRight w:val="0"/>
      <w:marTop w:val="0"/>
      <w:marBottom w:val="0"/>
      <w:divBdr>
        <w:top w:val="none" w:sz="0" w:space="0" w:color="auto"/>
        <w:left w:val="none" w:sz="0" w:space="0" w:color="auto"/>
        <w:bottom w:val="none" w:sz="0" w:space="0" w:color="auto"/>
        <w:right w:val="none" w:sz="0" w:space="0" w:color="auto"/>
      </w:divBdr>
    </w:div>
    <w:div w:id="480270441">
      <w:bodyDiv w:val="1"/>
      <w:marLeft w:val="0"/>
      <w:marRight w:val="0"/>
      <w:marTop w:val="0"/>
      <w:marBottom w:val="0"/>
      <w:divBdr>
        <w:top w:val="none" w:sz="0" w:space="0" w:color="auto"/>
        <w:left w:val="none" w:sz="0" w:space="0" w:color="auto"/>
        <w:bottom w:val="none" w:sz="0" w:space="0" w:color="auto"/>
        <w:right w:val="none" w:sz="0" w:space="0" w:color="auto"/>
      </w:divBdr>
    </w:div>
    <w:div w:id="480853467">
      <w:bodyDiv w:val="1"/>
      <w:marLeft w:val="0"/>
      <w:marRight w:val="0"/>
      <w:marTop w:val="0"/>
      <w:marBottom w:val="0"/>
      <w:divBdr>
        <w:top w:val="none" w:sz="0" w:space="0" w:color="auto"/>
        <w:left w:val="none" w:sz="0" w:space="0" w:color="auto"/>
        <w:bottom w:val="none" w:sz="0" w:space="0" w:color="auto"/>
        <w:right w:val="none" w:sz="0" w:space="0" w:color="auto"/>
      </w:divBdr>
    </w:div>
    <w:div w:id="481695241">
      <w:bodyDiv w:val="1"/>
      <w:marLeft w:val="0"/>
      <w:marRight w:val="0"/>
      <w:marTop w:val="0"/>
      <w:marBottom w:val="0"/>
      <w:divBdr>
        <w:top w:val="none" w:sz="0" w:space="0" w:color="auto"/>
        <w:left w:val="none" w:sz="0" w:space="0" w:color="auto"/>
        <w:bottom w:val="none" w:sz="0" w:space="0" w:color="auto"/>
        <w:right w:val="none" w:sz="0" w:space="0" w:color="auto"/>
      </w:divBdr>
    </w:div>
    <w:div w:id="482434102">
      <w:bodyDiv w:val="1"/>
      <w:marLeft w:val="0"/>
      <w:marRight w:val="0"/>
      <w:marTop w:val="0"/>
      <w:marBottom w:val="0"/>
      <w:divBdr>
        <w:top w:val="none" w:sz="0" w:space="0" w:color="auto"/>
        <w:left w:val="none" w:sz="0" w:space="0" w:color="auto"/>
        <w:bottom w:val="none" w:sz="0" w:space="0" w:color="auto"/>
        <w:right w:val="none" w:sz="0" w:space="0" w:color="auto"/>
      </w:divBdr>
    </w:div>
    <w:div w:id="485824558">
      <w:bodyDiv w:val="1"/>
      <w:marLeft w:val="0"/>
      <w:marRight w:val="0"/>
      <w:marTop w:val="0"/>
      <w:marBottom w:val="0"/>
      <w:divBdr>
        <w:top w:val="none" w:sz="0" w:space="0" w:color="auto"/>
        <w:left w:val="none" w:sz="0" w:space="0" w:color="auto"/>
        <w:bottom w:val="none" w:sz="0" w:space="0" w:color="auto"/>
        <w:right w:val="none" w:sz="0" w:space="0" w:color="auto"/>
      </w:divBdr>
    </w:div>
    <w:div w:id="486046842">
      <w:bodyDiv w:val="1"/>
      <w:marLeft w:val="0"/>
      <w:marRight w:val="0"/>
      <w:marTop w:val="0"/>
      <w:marBottom w:val="0"/>
      <w:divBdr>
        <w:top w:val="none" w:sz="0" w:space="0" w:color="auto"/>
        <w:left w:val="none" w:sz="0" w:space="0" w:color="auto"/>
        <w:bottom w:val="none" w:sz="0" w:space="0" w:color="auto"/>
        <w:right w:val="none" w:sz="0" w:space="0" w:color="auto"/>
      </w:divBdr>
    </w:div>
    <w:div w:id="486286411">
      <w:bodyDiv w:val="1"/>
      <w:marLeft w:val="0"/>
      <w:marRight w:val="0"/>
      <w:marTop w:val="0"/>
      <w:marBottom w:val="0"/>
      <w:divBdr>
        <w:top w:val="none" w:sz="0" w:space="0" w:color="auto"/>
        <w:left w:val="none" w:sz="0" w:space="0" w:color="auto"/>
        <w:bottom w:val="none" w:sz="0" w:space="0" w:color="auto"/>
        <w:right w:val="none" w:sz="0" w:space="0" w:color="auto"/>
      </w:divBdr>
    </w:div>
    <w:div w:id="486559841">
      <w:bodyDiv w:val="1"/>
      <w:marLeft w:val="0"/>
      <w:marRight w:val="0"/>
      <w:marTop w:val="0"/>
      <w:marBottom w:val="0"/>
      <w:divBdr>
        <w:top w:val="none" w:sz="0" w:space="0" w:color="auto"/>
        <w:left w:val="none" w:sz="0" w:space="0" w:color="auto"/>
        <w:bottom w:val="none" w:sz="0" w:space="0" w:color="auto"/>
        <w:right w:val="none" w:sz="0" w:space="0" w:color="auto"/>
      </w:divBdr>
    </w:div>
    <w:div w:id="487401600">
      <w:bodyDiv w:val="1"/>
      <w:marLeft w:val="0"/>
      <w:marRight w:val="0"/>
      <w:marTop w:val="0"/>
      <w:marBottom w:val="0"/>
      <w:divBdr>
        <w:top w:val="none" w:sz="0" w:space="0" w:color="auto"/>
        <w:left w:val="none" w:sz="0" w:space="0" w:color="auto"/>
        <w:bottom w:val="none" w:sz="0" w:space="0" w:color="auto"/>
        <w:right w:val="none" w:sz="0" w:space="0" w:color="auto"/>
      </w:divBdr>
    </w:div>
    <w:div w:id="488865763">
      <w:bodyDiv w:val="1"/>
      <w:marLeft w:val="0"/>
      <w:marRight w:val="0"/>
      <w:marTop w:val="0"/>
      <w:marBottom w:val="0"/>
      <w:divBdr>
        <w:top w:val="none" w:sz="0" w:space="0" w:color="auto"/>
        <w:left w:val="none" w:sz="0" w:space="0" w:color="auto"/>
        <w:bottom w:val="none" w:sz="0" w:space="0" w:color="auto"/>
        <w:right w:val="none" w:sz="0" w:space="0" w:color="auto"/>
      </w:divBdr>
    </w:div>
    <w:div w:id="489256260">
      <w:bodyDiv w:val="1"/>
      <w:marLeft w:val="0"/>
      <w:marRight w:val="0"/>
      <w:marTop w:val="0"/>
      <w:marBottom w:val="0"/>
      <w:divBdr>
        <w:top w:val="none" w:sz="0" w:space="0" w:color="auto"/>
        <w:left w:val="none" w:sz="0" w:space="0" w:color="auto"/>
        <w:bottom w:val="none" w:sz="0" w:space="0" w:color="auto"/>
        <w:right w:val="none" w:sz="0" w:space="0" w:color="auto"/>
      </w:divBdr>
    </w:div>
    <w:div w:id="490030100">
      <w:bodyDiv w:val="1"/>
      <w:marLeft w:val="0"/>
      <w:marRight w:val="0"/>
      <w:marTop w:val="0"/>
      <w:marBottom w:val="0"/>
      <w:divBdr>
        <w:top w:val="none" w:sz="0" w:space="0" w:color="auto"/>
        <w:left w:val="none" w:sz="0" w:space="0" w:color="auto"/>
        <w:bottom w:val="none" w:sz="0" w:space="0" w:color="auto"/>
        <w:right w:val="none" w:sz="0" w:space="0" w:color="auto"/>
      </w:divBdr>
    </w:div>
    <w:div w:id="490604965">
      <w:bodyDiv w:val="1"/>
      <w:marLeft w:val="0"/>
      <w:marRight w:val="0"/>
      <w:marTop w:val="0"/>
      <w:marBottom w:val="0"/>
      <w:divBdr>
        <w:top w:val="none" w:sz="0" w:space="0" w:color="auto"/>
        <w:left w:val="none" w:sz="0" w:space="0" w:color="auto"/>
        <w:bottom w:val="none" w:sz="0" w:space="0" w:color="auto"/>
        <w:right w:val="none" w:sz="0" w:space="0" w:color="auto"/>
      </w:divBdr>
    </w:div>
    <w:div w:id="490680372">
      <w:bodyDiv w:val="1"/>
      <w:marLeft w:val="0"/>
      <w:marRight w:val="0"/>
      <w:marTop w:val="0"/>
      <w:marBottom w:val="0"/>
      <w:divBdr>
        <w:top w:val="none" w:sz="0" w:space="0" w:color="auto"/>
        <w:left w:val="none" w:sz="0" w:space="0" w:color="auto"/>
        <w:bottom w:val="none" w:sz="0" w:space="0" w:color="auto"/>
        <w:right w:val="none" w:sz="0" w:space="0" w:color="auto"/>
      </w:divBdr>
    </w:div>
    <w:div w:id="491067992">
      <w:bodyDiv w:val="1"/>
      <w:marLeft w:val="0"/>
      <w:marRight w:val="0"/>
      <w:marTop w:val="0"/>
      <w:marBottom w:val="0"/>
      <w:divBdr>
        <w:top w:val="none" w:sz="0" w:space="0" w:color="auto"/>
        <w:left w:val="none" w:sz="0" w:space="0" w:color="auto"/>
        <w:bottom w:val="none" w:sz="0" w:space="0" w:color="auto"/>
        <w:right w:val="none" w:sz="0" w:space="0" w:color="auto"/>
      </w:divBdr>
    </w:div>
    <w:div w:id="491141131">
      <w:bodyDiv w:val="1"/>
      <w:marLeft w:val="0"/>
      <w:marRight w:val="0"/>
      <w:marTop w:val="0"/>
      <w:marBottom w:val="0"/>
      <w:divBdr>
        <w:top w:val="none" w:sz="0" w:space="0" w:color="auto"/>
        <w:left w:val="none" w:sz="0" w:space="0" w:color="auto"/>
        <w:bottom w:val="none" w:sz="0" w:space="0" w:color="auto"/>
        <w:right w:val="none" w:sz="0" w:space="0" w:color="auto"/>
      </w:divBdr>
    </w:div>
    <w:div w:id="491943946">
      <w:bodyDiv w:val="1"/>
      <w:marLeft w:val="0"/>
      <w:marRight w:val="0"/>
      <w:marTop w:val="0"/>
      <w:marBottom w:val="0"/>
      <w:divBdr>
        <w:top w:val="none" w:sz="0" w:space="0" w:color="auto"/>
        <w:left w:val="none" w:sz="0" w:space="0" w:color="auto"/>
        <w:bottom w:val="none" w:sz="0" w:space="0" w:color="auto"/>
        <w:right w:val="none" w:sz="0" w:space="0" w:color="auto"/>
      </w:divBdr>
    </w:div>
    <w:div w:id="494760656">
      <w:bodyDiv w:val="1"/>
      <w:marLeft w:val="0"/>
      <w:marRight w:val="0"/>
      <w:marTop w:val="0"/>
      <w:marBottom w:val="0"/>
      <w:divBdr>
        <w:top w:val="none" w:sz="0" w:space="0" w:color="auto"/>
        <w:left w:val="none" w:sz="0" w:space="0" w:color="auto"/>
        <w:bottom w:val="none" w:sz="0" w:space="0" w:color="auto"/>
        <w:right w:val="none" w:sz="0" w:space="0" w:color="auto"/>
      </w:divBdr>
    </w:div>
    <w:div w:id="496456598">
      <w:bodyDiv w:val="1"/>
      <w:marLeft w:val="0"/>
      <w:marRight w:val="0"/>
      <w:marTop w:val="0"/>
      <w:marBottom w:val="0"/>
      <w:divBdr>
        <w:top w:val="none" w:sz="0" w:space="0" w:color="auto"/>
        <w:left w:val="none" w:sz="0" w:space="0" w:color="auto"/>
        <w:bottom w:val="none" w:sz="0" w:space="0" w:color="auto"/>
        <w:right w:val="none" w:sz="0" w:space="0" w:color="auto"/>
      </w:divBdr>
    </w:div>
    <w:div w:id="500202100">
      <w:bodyDiv w:val="1"/>
      <w:marLeft w:val="0"/>
      <w:marRight w:val="0"/>
      <w:marTop w:val="0"/>
      <w:marBottom w:val="0"/>
      <w:divBdr>
        <w:top w:val="none" w:sz="0" w:space="0" w:color="auto"/>
        <w:left w:val="none" w:sz="0" w:space="0" w:color="auto"/>
        <w:bottom w:val="none" w:sz="0" w:space="0" w:color="auto"/>
        <w:right w:val="none" w:sz="0" w:space="0" w:color="auto"/>
      </w:divBdr>
    </w:div>
    <w:div w:id="501773660">
      <w:bodyDiv w:val="1"/>
      <w:marLeft w:val="0"/>
      <w:marRight w:val="0"/>
      <w:marTop w:val="0"/>
      <w:marBottom w:val="0"/>
      <w:divBdr>
        <w:top w:val="none" w:sz="0" w:space="0" w:color="auto"/>
        <w:left w:val="none" w:sz="0" w:space="0" w:color="auto"/>
        <w:bottom w:val="none" w:sz="0" w:space="0" w:color="auto"/>
        <w:right w:val="none" w:sz="0" w:space="0" w:color="auto"/>
      </w:divBdr>
    </w:div>
    <w:div w:id="508763589">
      <w:bodyDiv w:val="1"/>
      <w:marLeft w:val="0"/>
      <w:marRight w:val="0"/>
      <w:marTop w:val="0"/>
      <w:marBottom w:val="0"/>
      <w:divBdr>
        <w:top w:val="none" w:sz="0" w:space="0" w:color="auto"/>
        <w:left w:val="none" w:sz="0" w:space="0" w:color="auto"/>
        <w:bottom w:val="none" w:sz="0" w:space="0" w:color="auto"/>
        <w:right w:val="none" w:sz="0" w:space="0" w:color="auto"/>
      </w:divBdr>
    </w:div>
    <w:div w:id="508912457">
      <w:bodyDiv w:val="1"/>
      <w:marLeft w:val="0"/>
      <w:marRight w:val="0"/>
      <w:marTop w:val="0"/>
      <w:marBottom w:val="0"/>
      <w:divBdr>
        <w:top w:val="none" w:sz="0" w:space="0" w:color="auto"/>
        <w:left w:val="none" w:sz="0" w:space="0" w:color="auto"/>
        <w:bottom w:val="none" w:sz="0" w:space="0" w:color="auto"/>
        <w:right w:val="none" w:sz="0" w:space="0" w:color="auto"/>
      </w:divBdr>
    </w:div>
    <w:div w:id="510536204">
      <w:bodyDiv w:val="1"/>
      <w:marLeft w:val="0"/>
      <w:marRight w:val="0"/>
      <w:marTop w:val="0"/>
      <w:marBottom w:val="0"/>
      <w:divBdr>
        <w:top w:val="none" w:sz="0" w:space="0" w:color="auto"/>
        <w:left w:val="none" w:sz="0" w:space="0" w:color="auto"/>
        <w:bottom w:val="none" w:sz="0" w:space="0" w:color="auto"/>
        <w:right w:val="none" w:sz="0" w:space="0" w:color="auto"/>
      </w:divBdr>
    </w:div>
    <w:div w:id="513106488">
      <w:bodyDiv w:val="1"/>
      <w:marLeft w:val="0"/>
      <w:marRight w:val="0"/>
      <w:marTop w:val="0"/>
      <w:marBottom w:val="0"/>
      <w:divBdr>
        <w:top w:val="none" w:sz="0" w:space="0" w:color="auto"/>
        <w:left w:val="none" w:sz="0" w:space="0" w:color="auto"/>
        <w:bottom w:val="none" w:sz="0" w:space="0" w:color="auto"/>
        <w:right w:val="none" w:sz="0" w:space="0" w:color="auto"/>
      </w:divBdr>
    </w:div>
    <w:div w:id="514005306">
      <w:bodyDiv w:val="1"/>
      <w:marLeft w:val="0"/>
      <w:marRight w:val="0"/>
      <w:marTop w:val="0"/>
      <w:marBottom w:val="0"/>
      <w:divBdr>
        <w:top w:val="none" w:sz="0" w:space="0" w:color="auto"/>
        <w:left w:val="none" w:sz="0" w:space="0" w:color="auto"/>
        <w:bottom w:val="none" w:sz="0" w:space="0" w:color="auto"/>
        <w:right w:val="none" w:sz="0" w:space="0" w:color="auto"/>
      </w:divBdr>
    </w:div>
    <w:div w:id="514147664">
      <w:bodyDiv w:val="1"/>
      <w:marLeft w:val="0"/>
      <w:marRight w:val="0"/>
      <w:marTop w:val="0"/>
      <w:marBottom w:val="0"/>
      <w:divBdr>
        <w:top w:val="none" w:sz="0" w:space="0" w:color="auto"/>
        <w:left w:val="none" w:sz="0" w:space="0" w:color="auto"/>
        <w:bottom w:val="none" w:sz="0" w:space="0" w:color="auto"/>
        <w:right w:val="none" w:sz="0" w:space="0" w:color="auto"/>
      </w:divBdr>
    </w:div>
    <w:div w:id="514417165">
      <w:bodyDiv w:val="1"/>
      <w:marLeft w:val="0"/>
      <w:marRight w:val="0"/>
      <w:marTop w:val="0"/>
      <w:marBottom w:val="0"/>
      <w:divBdr>
        <w:top w:val="none" w:sz="0" w:space="0" w:color="auto"/>
        <w:left w:val="none" w:sz="0" w:space="0" w:color="auto"/>
        <w:bottom w:val="none" w:sz="0" w:space="0" w:color="auto"/>
        <w:right w:val="none" w:sz="0" w:space="0" w:color="auto"/>
      </w:divBdr>
    </w:div>
    <w:div w:id="514882343">
      <w:bodyDiv w:val="1"/>
      <w:marLeft w:val="0"/>
      <w:marRight w:val="0"/>
      <w:marTop w:val="0"/>
      <w:marBottom w:val="0"/>
      <w:divBdr>
        <w:top w:val="none" w:sz="0" w:space="0" w:color="auto"/>
        <w:left w:val="none" w:sz="0" w:space="0" w:color="auto"/>
        <w:bottom w:val="none" w:sz="0" w:space="0" w:color="auto"/>
        <w:right w:val="none" w:sz="0" w:space="0" w:color="auto"/>
      </w:divBdr>
    </w:div>
    <w:div w:id="515657575">
      <w:bodyDiv w:val="1"/>
      <w:marLeft w:val="0"/>
      <w:marRight w:val="0"/>
      <w:marTop w:val="0"/>
      <w:marBottom w:val="0"/>
      <w:divBdr>
        <w:top w:val="none" w:sz="0" w:space="0" w:color="auto"/>
        <w:left w:val="none" w:sz="0" w:space="0" w:color="auto"/>
        <w:bottom w:val="none" w:sz="0" w:space="0" w:color="auto"/>
        <w:right w:val="none" w:sz="0" w:space="0" w:color="auto"/>
      </w:divBdr>
    </w:div>
    <w:div w:id="515965170">
      <w:bodyDiv w:val="1"/>
      <w:marLeft w:val="0"/>
      <w:marRight w:val="0"/>
      <w:marTop w:val="0"/>
      <w:marBottom w:val="0"/>
      <w:divBdr>
        <w:top w:val="none" w:sz="0" w:space="0" w:color="auto"/>
        <w:left w:val="none" w:sz="0" w:space="0" w:color="auto"/>
        <w:bottom w:val="none" w:sz="0" w:space="0" w:color="auto"/>
        <w:right w:val="none" w:sz="0" w:space="0" w:color="auto"/>
      </w:divBdr>
    </w:div>
    <w:div w:id="518200241">
      <w:bodyDiv w:val="1"/>
      <w:marLeft w:val="0"/>
      <w:marRight w:val="0"/>
      <w:marTop w:val="0"/>
      <w:marBottom w:val="0"/>
      <w:divBdr>
        <w:top w:val="none" w:sz="0" w:space="0" w:color="auto"/>
        <w:left w:val="none" w:sz="0" w:space="0" w:color="auto"/>
        <w:bottom w:val="none" w:sz="0" w:space="0" w:color="auto"/>
        <w:right w:val="none" w:sz="0" w:space="0" w:color="auto"/>
      </w:divBdr>
    </w:div>
    <w:div w:id="519197764">
      <w:bodyDiv w:val="1"/>
      <w:marLeft w:val="0"/>
      <w:marRight w:val="0"/>
      <w:marTop w:val="0"/>
      <w:marBottom w:val="0"/>
      <w:divBdr>
        <w:top w:val="none" w:sz="0" w:space="0" w:color="auto"/>
        <w:left w:val="none" w:sz="0" w:space="0" w:color="auto"/>
        <w:bottom w:val="none" w:sz="0" w:space="0" w:color="auto"/>
        <w:right w:val="none" w:sz="0" w:space="0" w:color="auto"/>
      </w:divBdr>
    </w:div>
    <w:div w:id="519781163">
      <w:bodyDiv w:val="1"/>
      <w:marLeft w:val="0"/>
      <w:marRight w:val="0"/>
      <w:marTop w:val="0"/>
      <w:marBottom w:val="0"/>
      <w:divBdr>
        <w:top w:val="none" w:sz="0" w:space="0" w:color="auto"/>
        <w:left w:val="none" w:sz="0" w:space="0" w:color="auto"/>
        <w:bottom w:val="none" w:sz="0" w:space="0" w:color="auto"/>
        <w:right w:val="none" w:sz="0" w:space="0" w:color="auto"/>
      </w:divBdr>
    </w:div>
    <w:div w:id="521167406">
      <w:bodyDiv w:val="1"/>
      <w:marLeft w:val="0"/>
      <w:marRight w:val="0"/>
      <w:marTop w:val="0"/>
      <w:marBottom w:val="0"/>
      <w:divBdr>
        <w:top w:val="none" w:sz="0" w:space="0" w:color="auto"/>
        <w:left w:val="none" w:sz="0" w:space="0" w:color="auto"/>
        <w:bottom w:val="none" w:sz="0" w:space="0" w:color="auto"/>
        <w:right w:val="none" w:sz="0" w:space="0" w:color="auto"/>
      </w:divBdr>
    </w:div>
    <w:div w:id="521213632">
      <w:bodyDiv w:val="1"/>
      <w:marLeft w:val="0"/>
      <w:marRight w:val="0"/>
      <w:marTop w:val="0"/>
      <w:marBottom w:val="0"/>
      <w:divBdr>
        <w:top w:val="none" w:sz="0" w:space="0" w:color="auto"/>
        <w:left w:val="none" w:sz="0" w:space="0" w:color="auto"/>
        <w:bottom w:val="none" w:sz="0" w:space="0" w:color="auto"/>
        <w:right w:val="none" w:sz="0" w:space="0" w:color="auto"/>
      </w:divBdr>
    </w:div>
    <w:div w:id="521746207">
      <w:bodyDiv w:val="1"/>
      <w:marLeft w:val="0"/>
      <w:marRight w:val="0"/>
      <w:marTop w:val="0"/>
      <w:marBottom w:val="0"/>
      <w:divBdr>
        <w:top w:val="none" w:sz="0" w:space="0" w:color="auto"/>
        <w:left w:val="none" w:sz="0" w:space="0" w:color="auto"/>
        <w:bottom w:val="none" w:sz="0" w:space="0" w:color="auto"/>
        <w:right w:val="none" w:sz="0" w:space="0" w:color="auto"/>
      </w:divBdr>
    </w:div>
    <w:div w:id="522130157">
      <w:bodyDiv w:val="1"/>
      <w:marLeft w:val="0"/>
      <w:marRight w:val="0"/>
      <w:marTop w:val="0"/>
      <w:marBottom w:val="0"/>
      <w:divBdr>
        <w:top w:val="none" w:sz="0" w:space="0" w:color="auto"/>
        <w:left w:val="none" w:sz="0" w:space="0" w:color="auto"/>
        <w:bottom w:val="none" w:sz="0" w:space="0" w:color="auto"/>
        <w:right w:val="none" w:sz="0" w:space="0" w:color="auto"/>
      </w:divBdr>
    </w:div>
    <w:div w:id="524055182">
      <w:bodyDiv w:val="1"/>
      <w:marLeft w:val="0"/>
      <w:marRight w:val="0"/>
      <w:marTop w:val="0"/>
      <w:marBottom w:val="0"/>
      <w:divBdr>
        <w:top w:val="none" w:sz="0" w:space="0" w:color="auto"/>
        <w:left w:val="none" w:sz="0" w:space="0" w:color="auto"/>
        <w:bottom w:val="none" w:sz="0" w:space="0" w:color="auto"/>
        <w:right w:val="none" w:sz="0" w:space="0" w:color="auto"/>
      </w:divBdr>
    </w:div>
    <w:div w:id="527646557">
      <w:bodyDiv w:val="1"/>
      <w:marLeft w:val="0"/>
      <w:marRight w:val="0"/>
      <w:marTop w:val="0"/>
      <w:marBottom w:val="0"/>
      <w:divBdr>
        <w:top w:val="none" w:sz="0" w:space="0" w:color="auto"/>
        <w:left w:val="none" w:sz="0" w:space="0" w:color="auto"/>
        <w:bottom w:val="none" w:sz="0" w:space="0" w:color="auto"/>
        <w:right w:val="none" w:sz="0" w:space="0" w:color="auto"/>
      </w:divBdr>
    </w:div>
    <w:div w:id="528563964">
      <w:bodyDiv w:val="1"/>
      <w:marLeft w:val="0"/>
      <w:marRight w:val="0"/>
      <w:marTop w:val="0"/>
      <w:marBottom w:val="0"/>
      <w:divBdr>
        <w:top w:val="none" w:sz="0" w:space="0" w:color="auto"/>
        <w:left w:val="none" w:sz="0" w:space="0" w:color="auto"/>
        <w:bottom w:val="none" w:sz="0" w:space="0" w:color="auto"/>
        <w:right w:val="none" w:sz="0" w:space="0" w:color="auto"/>
      </w:divBdr>
    </w:div>
    <w:div w:id="528956266">
      <w:bodyDiv w:val="1"/>
      <w:marLeft w:val="0"/>
      <w:marRight w:val="0"/>
      <w:marTop w:val="0"/>
      <w:marBottom w:val="0"/>
      <w:divBdr>
        <w:top w:val="none" w:sz="0" w:space="0" w:color="auto"/>
        <w:left w:val="none" w:sz="0" w:space="0" w:color="auto"/>
        <w:bottom w:val="none" w:sz="0" w:space="0" w:color="auto"/>
        <w:right w:val="none" w:sz="0" w:space="0" w:color="auto"/>
      </w:divBdr>
    </w:div>
    <w:div w:id="529033735">
      <w:bodyDiv w:val="1"/>
      <w:marLeft w:val="0"/>
      <w:marRight w:val="0"/>
      <w:marTop w:val="0"/>
      <w:marBottom w:val="0"/>
      <w:divBdr>
        <w:top w:val="none" w:sz="0" w:space="0" w:color="auto"/>
        <w:left w:val="none" w:sz="0" w:space="0" w:color="auto"/>
        <w:bottom w:val="none" w:sz="0" w:space="0" w:color="auto"/>
        <w:right w:val="none" w:sz="0" w:space="0" w:color="auto"/>
      </w:divBdr>
    </w:div>
    <w:div w:id="529879064">
      <w:bodyDiv w:val="1"/>
      <w:marLeft w:val="0"/>
      <w:marRight w:val="0"/>
      <w:marTop w:val="0"/>
      <w:marBottom w:val="0"/>
      <w:divBdr>
        <w:top w:val="none" w:sz="0" w:space="0" w:color="auto"/>
        <w:left w:val="none" w:sz="0" w:space="0" w:color="auto"/>
        <w:bottom w:val="none" w:sz="0" w:space="0" w:color="auto"/>
        <w:right w:val="none" w:sz="0" w:space="0" w:color="auto"/>
      </w:divBdr>
    </w:div>
    <w:div w:id="530997687">
      <w:bodyDiv w:val="1"/>
      <w:marLeft w:val="0"/>
      <w:marRight w:val="0"/>
      <w:marTop w:val="0"/>
      <w:marBottom w:val="0"/>
      <w:divBdr>
        <w:top w:val="none" w:sz="0" w:space="0" w:color="auto"/>
        <w:left w:val="none" w:sz="0" w:space="0" w:color="auto"/>
        <w:bottom w:val="none" w:sz="0" w:space="0" w:color="auto"/>
        <w:right w:val="none" w:sz="0" w:space="0" w:color="auto"/>
      </w:divBdr>
    </w:div>
    <w:div w:id="534122277">
      <w:bodyDiv w:val="1"/>
      <w:marLeft w:val="0"/>
      <w:marRight w:val="0"/>
      <w:marTop w:val="0"/>
      <w:marBottom w:val="0"/>
      <w:divBdr>
        <w:top w:val="none" w:sz="0" w:space="0" w:color="auto"/>
        <w:left w:val="none" w:sz="0" w:space="0" w:color="auto"/>
        <w:bottom w:val="none" w:sz="0" w:space="0" w:color="auto"/>
        <w:right w:val="none" w:sz="0" w:space="0" w:color="auto"/>
      </w:divBdr>
    </w:div>
    <w:div w:id="534851901">
      <w:bodyDiv w:val="1"/>
      <w:marLeft w:val="0"/>
      <w:marRight w:val="0"/>
      <w:marTop w:val="0"/>
      <w:marBottom w:val="0"/>
      <w:divBdr>
        <w:top w:val="none" w:sz="0" w:space="0" w:color="auto"/>
        <w:left w:val="none" w:sz="0" w:space="0" w:color="auto"/>
        <w:bottom w:val="none" w:sz="0" w:space="0" w:color="auto"/>
        <w:right w:val="none" w:sz="0" w:space="0" w:color="auto"/>
      </w:divBdr>
    </w:div>
    <w:div w:id="535579464">
      <w:bodyDiv w:val="1"/>
      <w:marLeft w:val="0"/>
      <w:marRight w:val="0"/>
      <w:marTop w:val="0"/>
      <w:marBottom w:val="0"/>
      <w:divBdr>
        <w:top w:val="none" w:sz="0" w:space="0" w:color="auto"/>
        <w:left w:val="none" w:sz="0" w:space="0" w:color="auto"/>
        <w:bottom w:val="none" w:sz="0" w:space="0" w:color="auto"/>
        <w:right w:val="none" w:sz="0" w:space="0" w:color="auto"/>
      </w:divBdr>
    </w:div>
    <w:div w:id="535586938">
      <w:bodyDiv w:val="1"/>
      <w:marLeft w:val="0"/>
      <w:marRight w:val="0"/>
      <w:marTop w:val="0"/>
      <w:marBottom w:val="0"/>
      <w:divBdr>
        <w:top w:val="none" w:sz="0" w:space="0" w:color="auto"/>
        <w:left w:val="none" w:sz="0" w:space="0" w:color="auto"/>
        <w:bottom w:val="none" w:sz="0" w:space="0" w:color="auto"/>
        <w:right w:val="none" w:sz="0" w:space="0" w:color="auto"/>
      </w:divBdr>
    </w:div>
    <w:div w:id="538664499">
      <w:bodyDiv w:val="1"/>
      <w:marLeft w:val="0"/>
      <w:marRight w:val="0"/>
      <w:marTop w:val="0"/>
      <w:marBottom w:val="0"/>
      <w:divBdr>
        <w:top w:val="none" w:sz="0" w:space="0" w:color="auto"/>
        <w:left w:val="none" w:sz="0" w:space="0" w:color="auto"/>
        <w:bottom w:val="none" w:sz="0" w:space="0" w:color="auto"/>
        <w:right w:val="none" w:sz="0" w:space="0" w:color="auto"/>
      </w:divBdr>
    </w:div>
    <w:div w:id="539826929">
      <w:bodyDiv w:val="1"/>
      <w:marLeft w:val="0"/>
      <w:marRight w:val="0"/>
      <w:marTop w:val="0"/>
      <w:marBottom w:val="0"/>
      <w:divBdr>
        <w:top w:val="none" w:sz="0" w:space="0" w:color="auto"/>
        <w:left w:val="none" w:sz="0" w:space="0" w:color="auto"/>
        <w:bottom w:val="none" w:sz="0" w:space="0" w:color="auto"/>
        <w:right w:val="none" w:sz="0" w:space="0" w:color="auto"/>
      </w:divBdr>
    </w:div>
    <w:div w:id="540439268">
      <w:bodyDiv w:val="1"/>
      <w:marLeft w:val="0"/>
      <w:marRight w:val="0"/>
      <w:marTop w:val="0"/>
      <w:marBottom w:val="0"/>
      <w:divBdr>
        <w:top w:val="none" w:sz="0" w:space="0" w:color="auto"/>
        <w:left w:val="none" w:sz="0" w:space="0" w:color="auto"/>
        <w:bottom w:val="none" w:sz="0" w:space="0" w:color="auto"/>
        <w:right w:val="none" w:sz="0" w:space="0" w:color="auto"/>
      </w:divBdr>
    </w:div>
    <w:div w:id="541672498">
      <w:bodyDiv w:val="1"/>
      <w:marLeft w:val="0"/>
      <w:marRight w:val="0"/>
      <w:marTop w:val="0"/>
      <w:marBottom w:val="0"/>
      <w:divBdr>
        <w:top w:val="none" w:sz="0" w:space="0" w:color="auto"/>
        <w:left w:val="none" w:sz="0" w:space="0" w:color="auto"/>
        <w:bottom w:val="none" w:sz="0" w:space="0" w:color="auto"/>
        <w:right w:val="none" w:sz="0" w:space="0" w:color="auto"/>
      </w:divBdr>
    </w:div>
    <w:div w:id="541863288">
      <w:bodyDiv w:val="1"/>
      <w:marLeft w:val="0"/>
      <w:marRight w:val="0"/>
      <w:marTop w:val="0"/>
      <w:marBottom w:val="0"/>
      <w:divBdr>
        <w:top w:val="none" w:sz="0" w:space="0" w:color="auto"/>
        <w:left w:val="none" w:sz="0" w:space="0" w:color="auto"/>
        <w:bottom w:val="none" w:sz="0" w:space="0" w:color="auto"/>
        <w:right w:val="none" w:sz="0" w:space="0" w:color="auto"/>
      </w:divBdr>
    </w:div>
    <w:div w:id="543325404">
      <w:bodyDiv w:val="1"/>
      <w:marLeft w:val="0"/>
      <w:marRight w:val="0"/>
      <w:marTop w:val="0"/>
      <w:marBottom w:val="0"/>
      <w:divBdr>
        <w:top w:val="none" w:sz="0" w:space="0" w:color="auto"/>
        <w:left w:val="none" w:sz="0" w:space="0" w:color="auto"/>
        <w:bottom w:val="none" w:sz="0" w:space="0" w:color="auto"/>
        <w:right w:val="none" w:sz="0" w:space="0" w:color="auto"/>
      </w:divBdr>
    </w:div>
    <w:div w:id="544021124">
      <w:bodyDiv w:val="1"/>
      <w:marLeft w:val="0"/>
      <w:marRight w:val="0"/>
      <w:marTop w:val="0"/>
      <w:marBottom w:val="0"/>
      <w:divBdr>
        <w:top w:val="none" w:sz="0" w:space="0" w:color="auto"/>
        <w:left w:val="none" w:sz="0" w:space="0" w:color="auto"/>
        <w:bottom w:val="none" w:sz="0" w:space="0" w:color="auto"/>
        <w:right w:val="none" w:sz="0" w:space="0" w:color="auto"/>
      </w:divBdr>
    </w:div>
    <w:div w:id="544105668">
      <w:bodyDiv w:val="1"/>
      <w:marLeft w:val="0"/>
      <w:marRight w:val="0"/>
      <w:marTop w:val="0"/>
      <w:marBottom w:val="0"/>
      <w:divBdr>
        <w:top w:val="none" w:sz="0" w:space="0" w:color="auto"/>
        <w:left w:val="none" w:sz="0" w:space="0" w:color="auto"/>
        <w:bottom w:val="none" w:sz="0" w:space="0" w:color="auto"/>
        <w:right w:val="none" w:sz="0" w:space="0" w:color="auto"/>
      </w:divBdr>
    </w:div>
    <w:div w:id="544218533">
      <w:bodyDiv w:val="1"/>
      <w:marLeft w:val="0"/>
      <w:marRight w:val="0"/>
      <w:marTop w:val="0"/>
      <w:marBottom w:val="0"/>
      <w:divBdr>
        <w:top w:val="none" w:sz="0" w:space="0" w:color="auto"/>
        <w:left w:val="none" w:sz="0" w:space="0" w:color="auto"/>
        <w:bottom w:val="none" w:sz="0" w:space="0" w:color="auto"/>
        <w:right w:val="none" w:sz="0" w:space="0" w:color="auto"/>
      </w:divBdr>
    </w:div>
    <w:div w:id="545991363">
      <w:bodyDiv w:val="1"/>
      <w:marLeft w:val="0"/>
      <w:marRight w:val="0"/>
      <w:marTop w:val="0"/>
      <w:marBottom w:val="0"/>
      <w:divBdr>
        <w:top w:val="none" w:sz="0" w:space="0" w:color="auto"/>
        <w:left w:val="none" w:sz="0" w:space="0" w:color="auto"/>
        <w:bottom w:val="none" w:sz="0" w:space="0" w:color="auto"/>
        <w:right w:val="none" w:sz="0" w:space="0" w:color="auto"/>
      </w:divBdr>
    </w:div>
    <w:div w:id="547495193">
      <w:bodyDiv w:val="1"/>
      <w:marLeft w:val="0"/>
      <w:marRight w:val="0"/>
      <w:marTop w:val="0"/>
      <w:marBottom w:val="0"/>
      <w:divBdr>
        <w:top w:val="none" w:sz="0" w:space="0" w:color="auto"/>
        <w:left w:val="none" w:sz="0" w:space="0" w:color="auto"/>
        <w:bottom w:val="none" w:sz="0" w:space="0" w:color="auto"/>
        <w:right w:val="none" w:sz="0" w:space="0" w:color="auto"/>
      </w:divBdr>
    </w:div>
    <w:div w:id="548616125">
      <w:bodyDiv w:val="1"/>
      <w:marLeft w:val="0"/>
      <w:marRight w:val="0"/>
      <w:marTop w:val="0"/>
      <w:marBottom w:val="0"/>
      <w:divBdr>
        <w:top w:val="none" w:sz="0" w:space="0" w:color="auto"/>
        <w:left w:val="none" w:sz="0" w:space="0" w:color="auto"/>
        <w:bottom w:val="none" w:sz="0" w:space="0" w:color="auto"/>
        <w:right w:val="none" w:sz="0" w:space="0" w:color="auto"/>
      </w:divBdr>
    </w:div>
    <w:div w:id="549150087">
      <w:bodyDiv w:val="1"/>
      <w:marLeft w:val="0"/>
      <w:marRight w:val="0"/>
      <w:marTop w:val="0"/>
      <w:marBottom w:val="0"/>
      <w:divBdr>
        <w:top w:val="none" w:sz="0" w:space="0" w:color="auto"/>
        <w:left w:val="none" w:sz="0" w:space="0" w:color="auto"/>
        <w:bottom w:val="none" w:sz="0" w:space="0" w:color="auto"/>
        <w:right w:val="none" w:sz="0" w:space="0" w:color="auto"/>
      </w:divBdr>
    </w:div>
    <w:div w:id="551499509">
      <w:bodyDiv w:val="1"/>
      <w:marLeft w:val="0"/>
      <w:marRight w:val="0"/>
      <w:marTop w:val="0"/>
      <w:marBottom w:val="0"/>
      <w:divBdr>
        <w:top w:val="none" w:sz="0" w:space="0" w:color="auto"/>
        <w:left w:val="none" w:sz="0" w:space="0" w:color="auto"/>
        <w:bottom w:val="none" w:sz="0" w:space="0" w:color="auto"/>
        <w:right w:val="none" w:sz="0" w:space="0" w:color="auto"/>
      </w:divBdr>
    </w:div>
    <w:div w:id="552665343">
      <w:bodyDiv w:val="1"/>
      <w:marLeft w:val="0"/>
      <w:marRight w:val="0"/>
      <w:marTop w:val="0"/>
      <w:marBottom w:val="0"/>
      <w:divBdr>
        <w:top w:val="none" w:sz="0" w:space="0" w:color="auto"/>
        <w:left w:val="none" w:sz="0" w:space="0" w:color="auto"/>
        <w:bottom w:val="none" w:sz="0" w:space="0" w:color="auto"/>
        <w:right w:val="none" w:sz="0" w:space="0" w:color="auto"/>
      </w:divBdr>
    </w:div>
    <w:div w:id="555315816">
      <w:bodyDiv w:val="1"/>
      <w:marLeft w:val="0"/>
      <w:marRight w:val="0"/>
      <w:marTop w:val="0"/>
      <w:marBottom w:val="0"/>
      <w:divBdr>
        <w:top w:val="none" w:sz="0" w:space="0" w:color="auto"/>
        <w:left w:val="none" w:sz="0" w:space="0" w:color="auto"/>
        <w:bottom w:val="none" w:sz="0" w:space="0" w:color="auto"/>
        <w:right w:val="none" w:sz="0" w:space="0" w:color="auto"/>
      </w:divBdr>
    </w:div>
    <w:div w:id="555356112">
      <w:bodyDiv w:val="1"/>
      <w:marLeft w:val="0"/>
      <w:marRight w:val="0"/>
      <w:marTop w:val="0"/>
      <w:marBottom w:val="0"/>
      <w:divBdr>
        <w:top w:val="none" w:sz="0" w:space="0" w:color="auto"/>
        <w:left w:val="none" w:sz="0" w:space="0" w:color="auto"/>
        <w:bottom w:val="none" w:sz="0" w:space="0" w:color="auto"/>
        <w:right w:val="none" w:sz="0" w:space="0" w:color="auto"/>
      </w:divBdr>
    </w:div>
    <w:div w:id="555511268">
      <w:bodyDiv w:val="1"/>
      <w:marLeft w:val="0"/>
      <w:marRight w:val="0"/>
      <w:marTop w:val="0"/>
      <w:marBottom w:val="0"/>
      <w:divBdr>
        <w:top w:val="none" w:sz="0" w:space="0" w:color="auto"/>
        <w:left w:val="none" w:sz="0" w:space="0" w:color="auto"/>
        <w:bottom w:val="none" w:sz="0" w:space="0" w:color="auto"/>
        <w:right w:val="none" w:sz="0" w:space="0" w:color="auto"/>
      </w:divBdr>
    </w:div>
    <w:div w:id="557981041">
      <w:bodyDiv w:val="1"/>
      <w:marLeft w:val="0"/>
      <w:marRight w:val="0"/>
      <w:marTop w:val="0"/>
      <w:marBottom w:val="0"/>
      <w:divBdr>
        <w:top w:val="none" w:sz="0" w:space="0" w:color="auto"/>
        <w:left w:val="none" w:sz="0" w:space="0" w:color="auto"/>
        <w:bottom w:val="none" w:sz="0" w:space="0" w:color="auto"/>
        <w:right w:val="none" w:sz="0" w:space="0" w:color="auto"/>
      </w:divBdr>
    </w:div>
    <w:div w:id="558589581">
      <w:bodyDiv w:val="1"/>
      <w:marLeft w:val="0"/>
      <w:marRight w:val="0"/>
      <w:marTop w:val="0"/>
      <w:marBottom w:val="0"/>
      <w:divBdr>
        <w:top w:val="none" w:sz="0" w:space="0" w:color="auto"/>
        <w:left w:val="none" w:sz="0" w:space="0" w:color="auto"/>
        <w:bottom w:val="none" w:sz="0" w:space="0" w:color="auto"/>
        <w:right w:val="none" w:sz="0" w:space="0" w:color="auto"/>
      </w:divBdr>
    </w:div>
    <w:div w:id="561137511">
      <w:bodyDiv w:val="1"/>
      <w:marLeft w:val="0"/>
      <w:marRight w:val="0"/>
      <w:marTop w:val="0"/>
      <w:marBottom w:val="0"/>
      <w:divBdr>
        <w:top w:val="none" w:sz="0" w:space="0" w:color="auto"/>
        <w:left w:val="none" w:sz="0" w:space="0" w:color="auto"/>
        <w:bottom w:val="none" w:sz="0" w:space="0" w:color="auto"/>
        <w:right w:val="none" w:sz="0" w:space="0" w:color="auto"/>
      </w:divBdr>
    </w:div>
    <w:div w:id="562713938">
      <w:bodyDiv w:val="1"/>
      <w:marLeft w:val="0"/>
      <w:marRight w:val="0"/>
      <w:marTop w:val="0"/>
      <w:marBottom w:val="0"/>
      <w:divBdr>
        <w:top w:val="none" w:sz="0" w:space="0" w:color="auto"/>
        <w:left w:val="none" w:sz="0" w:space="0" w:color="auto"/>
        <w:bottom w:val="none" w:sz="0" w:space="0" w:color="auto"/>
        <w:right w:val="none" w:sz="0" w:space="0" w:color="auto"/>
      </w:divBdr>
    </w:div>
    <w:div w:id="564880915">
      <w:bodyDiv w:val="1"/>
      <w:marLeft w:val="0"/>
      <w:marRight w:val="0"/>
      <w:marTop w:val="0"/>
      <w:marBottom w:val="0"/>
      <w:divBdr>
        <w:top w:val="none" w:sz="0" w:space="0" w:color="auto"/>
        <w:left w:val="none" w:sz="0" w:space="0" w:color="auto"/>
        <w:bottom w:val="none" w:sz="0" w:space="0" w:color="auto"/>
        <w:right w:val="none" w:sz="0" w:space="0" w:color="auto"/>
      </w:divBdr>
    </w:div>
    <w:div w:id="565458210">
      <w:bodyDiv w:val="1"/>
      <w:marLeft w:val="0"/>
      <w:marRight w:val="0"/>
      <w:marTop w:val="0"/>
      <w:marBottom w:val="0"/>
      <w:divBdr>
        <w:top w:val="none" w:sz="0" w:space="0" w:color="auto"/>
        <w:left w:val="none" w:sz="0" w:space="0" w:color="auto"/>
        <w:bottom w:val="none" w:sz="0" w:space="0" w:color="auto"/>
        <w:right w:val="none" w:sz="0" w:space="0" w:color="auto"/>
      </w:divBdr>
    </w:div>
    <w:div w:id="565914293">
      <w:bodyDiv w:val="1"/>
      <w:marLeft w:val="0"/>
      <w:marRight w:val="0"/>
      <w:marTop w:val="0"/>
      <w:marBottom w:val="0"/>
      <w:divBdr>
        <w:top w:val="none" w:sz="0" w:space="0" w:color="auto"/>
        <w:left w:val="none" w:sz="0" w:space="0" w:color="auto"/>
        <w:bottom w:val="none" w:sz="0" w:space="0" w:color="auto"/>
        <w:right w:val="none" w:sz="0" w:space="0" w:color="auto"/>
      </w:divBdr>
    </w:div>
    <w:div w:id="568661608">
      <w:bodyDiv w:val="1"/>
      <w:marLeft w:val="0"/>
      <w:marRight w:val="0"/>
      <w:marTop w:val="0"/>
      <w:marBottom w:val="0"/>
      <w:divBdr>
        <w:top w:val="none" w:sz="0" w:space="0" w:color="auto"/>
        <w:left w:val="none" w:sz="0" w:space="0" w:color="auto"/>
        <w:bottom w:val="none" w:sz="0" w:space="0" w:color="auto"/>
        <w:right w:val="none" w:sz="0" w:space="0" w:color="auto"/>
      </w:divBdr>
    </w:div>
    <w:div w:id="569535138">
      <w:bodyDiv w:val="1"/>
      <w:marLeft w:val="0"/>
      <w:marRight w:val="0"/>
      <w:marTop w:val="0"/>
      <w:marBottom w:val="0"/>
      <w:divBdr>
        <w:top w:val="none" w:sz="0" w:space="0" w:color="auto"/>
        <w:left w:val="none" w:sz="0" w:space="0" w:color="auto"/>
        <w:bottom w:val="none" w:sz="0" w:space="0" w:color="auto"/>
        <w:right w:val="none" w:sz="0" w:space="0" w:color="auto"/>
      </w:divBdr>
    </w:div>
    <w:div w:id="571475737">
      <w:bodyDiv w:val="1"/>
      <w:marLeft w:val="0"/>
      <w:marRight w:val="0"/>
      <w:marTop w:val="0"/>
      <w:marBottom w:val="0"/>
      <w:divBdr>
        <w:top w:val="none" w:sz="0" w:space="0" w:color="auto"/>
        <w:left w:val="none" w:sz="0" w:space="0" w:color="auto"/>
        <w:bottom w:val="none" w:sz="0" w:space="0" w:color="auto"/>
        <w:right w:val="none" w:sz="0" w:space="0" w:color="auto"/>
      </w:divBdr>
    </w:div>
    <w:div w:id="572740432">
      <w:bodyDiv w:val="1"/>
      <w:marLeft w:val="0"/>
      <w:marRight w:val="0"/>
      <w:marTop w:val="0"/>
      <w:marBottom w:val="0"/>
      <w:divBdr>
        <w:top w:val="none" w:sz="0" w:space="0" w:color="auto"/>
        <w:left w:val="none" w:sz="0" w:space="0" w:color="auto"/>
        <w:bottom w:val="none" w:sz="0" w:space="0" w:color="auto"/>
        <w:right w:val="none" w:sz="0" w:space="0" w:color="auto"/>
      </w:divBdr>
    </w:div>
    <w:div w:id="572785246">
      <w:bodyDiv w:val="1"/>
      <w:marLeft w:val="0"/>
      <w:marRight w:val="0"/>
      <w:marTop w:val="0"/>
      <w:marBottom w:val="0"/>
      <w:divBdr>
        <w:top w:val="none" w:sz="0" w:space="0" w:color="auto"/>
        <w:left w:val="none" w:sz="0" w:space="0" w:color="auto"/>
        <w:bottom w:val="none" w:sz="0" w:space="0" w:color="auto"/>
        <w:right w:val="none" w:sz="0" w:space="0" w:color="auto"/>
      </w:divBdr>
    </w:div>
    <w:div w:id="573399478">
      <w:bodyDiv w:val="1"/>
      <w:marLeft w:val="0"/>
      <w:marRight w:val="0"/>
      <w:marTop w:val="0"/>
      <w:marBottom w:val="0"/>
      <w:divBdr>
        <w:top w:val="none" w:sz="0" w:space="0" w:color="auto"/>
        <w:left w:val="none" w:sz="0" w:space="0" w:color="auto"/>
        <w:bottom w:val="none" w:sz="0" w:space="0" w:color="auto"/>
        <w:right w:val="none" w:sz="0" w:space="0" w:color="auto"/>
      </w:divBdr>
    </w:div>
    <w:div w:id="573513844">
      <w:bodyDiv w:val="1"/>
      <w:marLeft w:val="0"/>
      <w:marRight w:val="0"/>
      <w:marTop w:val="0"/>
      <w:marBottom w:val="0"/>
      <w:divBdr>
        <w:top w:val="none" w:sz="0" w:space="0" w:color="auto"/>
        <w:left w:val="none" w:sz="0" w:space="0" w:color="auto"/>
        <w:bottom w:val="none" w:sz="0" w:space="0" w:color="auto"/>
        <w:right w:val="none" w:sz="0" w:space="0" w:color="auto"/>
      </w:divBdr>
    </w:div>
    <w:div w:id="574168874">
      <w:bodyDiv w:val="1"/>
      <w:marLeft w:val="0"/>
      <w:marRight w:val="0"/>
      <w:marTop w:val="0"/>
      <w:marBottom w:val="0"/>
      <w:divBdr>
        <w:top w:val="none" w:sz="0" w:space="0" w:color="auto"/>
        <w:left w:val="none" w:sz="0" w:space="0" w:color="auto"/>
        <w:bottom w:val="none" w:sz="0" w:space="0" w:color="auto"/>
        <w:right w:val="none" w:sz="0" w:space="0" w:color="auto"/>
      </w:divBdr>
    </w:div>
    <w:div w:id="575676777">
      <w:bodyDiv w:val="1"/>
      <w:marLeft w:val="0"/>
      <w:marRight w:val="0"/>
      <w:marTop w:val="0"/>
      <w:marBottom w:val="0"/>
      <w:divBdr>
        <w:top w:val="none" w:sz="0" w:space="0" w:color="auto"/>
        <w:left w:val="none" w:sz="0" w:space="0" w:color="auto"/>
        <w:bottom w:val="none" w:sz="0" w:space="0" w:color="auto"/>
        <w:right w:val="none" w:sz="0" w:space="0" w:color="auto"/>
      </w:divBdr>
    </w:div>
    <w:div w:id="578441535">
      <w:bodyDiv w:val="1"/>
      <w:marLeft w:val="0"/>
      <w:marRight w:val="0"/>
      <w:marTop w:val="0"/>
      <w:marBottom w:val="0"/>
      <w:divBdr>
        <w:top w:val="none" w:sz="0" w:space="0" w:color="auto"/>
        <w:left w:val="none" w:sz="0" w:space="0" w:color="auto"/>
        <w:bottom w:val="none" w:sz="0" w:space="0" w:color="auto"/>
        <w:right w:val="none" w:sz="0" w:space="0" w:color="auto"/>
      </w:divBdr>
    </w:div>
    <w:div w:id="580212232">
      <w:bodyDiv w:val="1"/>
      <w:marLeft w:val="0"/>
      <w:marRight w:val="0"/>
      <w:marTop w:val="0"/>
      <w:marBottom w:val="0"/>
      <w:divBdr>
        <w:top w:val="none" w:sz="0" w:space="0" w:color="auto"/>
        <w:left w:val="none" w:sz="0" w:space="0" w:color="auto"/>
        <w:bottom w:val="none" w:sz="0" w:space="0" w:color="auto"/>
        <w:right w:val="none" w:sz="0" w:space="0" w:color="auto"/>
      </w:divBdr>
    </w:div>
    <w:div w:id="581305121">
      <w:bodyDiv w:val="1"/>
      <w:marLeft w:val="0"/>
      <w:marRight w:val="0"/>
      <w:marTop w:val="0"/>
      <w:marBottom w:val="0"/>
      <w:divBdr>
        <w:top w:val="none" w:sz="0" w:space="0" w:color="auto"/>
        <w:left w:val="none" w:sz="0" w:space="0" w:color="auto"/>
        <w:bottom w:val="none" w:sz="0" w:space="0" w:color="auto"/>
        <w:right w:val="none" w:sz="0" w:space="0" w:color="auto"/>
      </w:divBdr>
    </w:div>
    <w:div w:id="582181917">
      <w:bodyDiv w:val="1"/>
      <w:marLeft w:val="0"/>
      <w:marRight w:val="0"/>
      <w:marTop w:val="0"/>
      <w:marBottom w:val="0"/>
      <w:divBdr>
        <w:top w:val="none" w:sz="0" w:space="0" w:color="auto"/>
        <w:left w:val="none" w:sz="0" w:space="0" w:color="auto"/>
        <w:bottom w:val="none" w:sz="0" w:space="0" w:color="auto"/>
        <w:right w:val="none" w:sz="0" w:space="0" w:color="auto"/>
      </w:divBdr>
    </w:div>
    <w:div w:id="584534117">
      <w:bodyDiv w:val="1"/>
      <w:marLeft w:val="0"/>
      <w:marRight w:val="0"/>
      <w:marTop w:val="0"/>
      <w:marBottom w:val="0"/>
      <w:divBdr>
        <w:top w:val="none" w:sz="0" w:space="0" w:color="auto"/>
        <w:left w:val="none" w:sz="0" w:space="0" w:color="auto"/>
        <w:bottom w:val="none" w:sz="0" w:space="0" w:color="auto"/>
        <w:right w:val="none" w:sz="0" w:space="0" w:color="auto"/>
      </w:divBdr>
    </w:div>
    <w:div w:id="584994488">
      <w:bodyDiv w:val="1"/>
      <w:marLeft w:val="0"/>
      <w:marRight w:val="0"/>
      <w:marTop w:val="0"/>
      <w:marBottom w:val="0"/>
      <w:divBdr>
        <w:top w:val="none" w:sz="0" w:space="0" w:color="auto"/>
        <w:left w:val="none" w:sz="0" w:space="0" w:color="auto"/>
        <w:bottom w:val="none" w:sz="0" w:space="0" w:color="auto"/>
        <w:right w:val="none" w:sz="0" w:space="0" w:color="auto"/>
      </w:divBdr>
    </w:div>
    <w:div w:id="586306452">
      <w:bodyDiv w:val="1"/>
      <w:marLeft w:val="0"/>
      <w:marRight w:val="0"/>
      <w:marTop w:val="0"/>
      <w:marBottom w:val="0"/>
      <w:divBdr>
        <w:top w:val="none" w:sz="0" w:space="0" w:color="auto"/>
        <w:left w:val="none" w:sz="0" w:space="0" w:color="auto"/>
        <w:bottom w:val="none" w:sz="0" w:space="0" w:color="auto"/>
        <w:right w:val="none" w:sz="0" w:space="0" w:color="auto"/>
      </w:divBdr>
    </w:div>
    <w:div w:id="586421024">
      <w:bodyDiv w:val="1"/>
      <w:marLeft w:val="0"/>
      <w:marRight w:val="0"/>
      <w:marTop w:val="0"/>
      <w:marBottom w:val="0"/>
      <w:divBdr>
        <w:top w:val="none" w:sz="0" w:space="0" w:color="auto"/>
        <w:left w:val="none" w:sz="0" w:space="0" w:color="auto"/>
        <w:bottom w:val="none" w:sz="0" w:space="0" w:color="auto"/>
        <w:right w:val="none" w:sz="0" w:space="0" w:color="auto"/>
      </w:divBdr>
    </w:div>
    <w:div w:id="589780319">
      <w:bodyDiv w:val="1"/>
      <w:marLeft w:val="0"/>
      <w:marRight w:val="0"/>
      <w:marTop w:val="0"/>
      <w:marBottom w:val="0"/>
      <w:divBdr>
        <w:top w:val="none" w:sz="0" w:space="0" w:color="auto"/>
        <w:left w:val="none" w:sz="0" w:space="0" w:color="auto"/>
        <w:bottom w:val="none" w:sz="0" w:space="0" w:color="auto"/>
        <w:right w:val="none" w:sz="0" w:space="0" w:color="auto"/>
      </w:divBdr>
    </w:div>
    <w:div w:id="589970151">
      <w:bodyDiv w:val="1"/>
      <w:marLeft w:val="0"/>
      <w:marRight w:val="0"/>
      <w:marTop w:val="0"/>
      <w:marBottom w:val="0"/>
      <w:divBdr>
        <w:top w:val="none" w:sz="0" w:space="0" w:color="auto"/>
        <w:left w:val="none" w:sz="0" w:space="0" w:color="auto"/>
        <w:bottom w:val="none" w:sz="0" w:space="0" w:color="auto"/>
        <w:right w:val="none" w:sz="0" w:space="0" w:color="auto"/>
      </w:divBdr>
    </w:div>
    <w:div w:id="591358017">
      <w:bodyDiv w:val="1"/>
      <w:marLeft w:val="0"/>
      <w:marRight w:val="0"/>
      <w:marTop w:val="0"/>
      <w:marBottom w:val="0"/>
      <w:divBdr>
        <w:top w:val="none" w:sz="0" w:space="0" w:color="auto"/>
        <w:left w:val="none" w:sz="0" w:space="0" w:color="auto"/>
        <w:bottom w:val="none" w:sz="0" w:space="0" w:color="auto"/>
        <w:right w:val="none" w:sz="0" w:space="0" w:color="auto"/>
      </w:divBdr>
    </w:div>
    <w:div w:id="591865201">
      <w:bodyDiv w:val="1"/>
      <w:marLeft w:val="0"/>
      <w:marRight w:val="0"/>
      <w:marTop w:val="0"/>
      <w:marBottom w:val="0"/>
      <w:divBdr>
        <w:top w:val="none" w:sz="0" w:space="0" w:color="auto"/>
        <w:left w:val="none" w:sz="0" w:space="0" w:color="auto"/>
        <w:bottom w:val="none" w:sz="0" w:space="0" w:color="auto"/>
        <w:right w:val="none" w:sz="0" w:space="0" w:color="auto"/>
      </w:divBdr>
    </w:div>
    <w:div w:id="595672168">
      <w:bodyDiv w:val="1"/>
      <w:marLeft w:val="0"/>
      <w:marRight w:val="0"/>
      <w:marTop w:val="0"/>
      <w:marBottom w:val="0"/>
      <w:divBdr>
        <w:top w:val="none" w:sz="0" w:space="0" w:color="auto"/>
        <w:left w:val="none" w:sz="0" w:space="0" w:color="auto"/>
        <w:bottom w:val="none" w:sz="0" w:space="0" w:color="auto"/>
        <w:right w:val="none" w:sz="0" w:space="0" w:color="auto"/>
      </w:divBdr>
    </w:div>
    <w:div w:id="595794618">
      <w:bodyDiv w:val="1"/>
      <w:marLeft w:val="0"/>
      <w:marRight w:val="0"/>
      <w:marTop w:val="0"/>
      <w:marBottom w:val="0"/>
      <w:divBdr>
        <w:top w:val="none" w:sz="0" w:space="0" w:color="auto"/>
        <w:left w:val="none" w:sz="0" w:space="0" w:color="auto"/>
        <w:bottom w:val="none" w:sz="0" w:space="0" w:color="auto"/>
        <w:right w:val="none" w:sz="0" w:space="0" w:color="auto"/>
      </w:divBdr>
    </w:div>
    <w:div w:id="598878159">
      <w:bodyDiv w:val="1"/>
      <w:marLeft w:val="0"/>
      <w:marRight w:val="0"/>
      <w:marTop w:val="0"/>
      <w:marBottom w:val="0"/>
      <w:divBdr>
        <w:top w:val="none" w:sz="0" w:space="0" w:color="auto"/>
        <w:left w:val="none" w:sz="0" w:space="0" w:color="auto"/>
        <w:bottom w:val="none" w:sz="0" w:space="0" w:color="auto"/>
        <w:right w:val="none" w:sz="0" w:space="0" w:color="auto"/>
      </w:divBdr>
    </w:div>
    <w:div w:id="599410069">
      <w:bodyDiv w:val="1"/>
      <w:marLeft w:val="0"/>
      <w:marRight w:val="0"/>
      <w:marTop w:val="0"/>
      <w:marBottom w:val="0"/>
      <w:divBdr>
        <w:top w:val="none" w:sz="0" w:space="0" w:color="auto"/>
        <w:left w:val="none" w:sz="0" w:space="0" w:color="auto"/>
        <w:bottom w:val="none" w:sz="0" w:space="0" w:color="auto"/>
        <w:right w:val="none" w:sz="0" w:space="0" w:color="auto"/>
      </w:divBdr>
    </w:div>
    <w:div w:id="600525931">
      <w:bodyDiv w:val="1"/>
      <w:marLeft w:val="0"/>
      <w:marRight w:val="0"/>
      <w:marTop w:val="0"/>
      <w:marBottom w:val="0"/>
      <w:divBdr>
        <w:top w:val="none" w:sz="0" w:space="0" w:color="auto"/>
        <w:left w:val="none" w:sz="0" w:space="0" w:color="auto"/>
        <w:bottom w:val="none" w:sz="0" w:space="0" w:color="auto"/>
        <w:right w:val="none" w:sz="0" w:space="0" w:color="auto"/>
      </w:divBdr>
    </w:div>
    <w:div w:id="602222097">
      <w:bodyDiv w:val="1"/>
      <w:marLeft w:val="0"/>
      <w:marRight w:val="0"/>
      <w:marTop w:val="0"/>
      <w:marBottom w:val="0"/>
      <w:divBdr>
        <w:top w:val="none" w:sz="0" w:space="0" w:color="auto"/>
        <w:left w:val="none" w:sz="0" w:space="0" w:color="auto"/>
        <w:bottom w:val="none" w:sz="0" w:space="0" w:color="auto"/>
        <w:right w:val="none" w:sz="0" w:space="0" w:color="auto"/>
      </w:divBdr>
    </w:div>
    <w:div w:id="602685790">
      <w:bodyDiv w:val="1"/>
      <w:marLeft w:val="0"/>
      <w:marRight w:val="0"/>
      <w:marTop w:val="0"/>
      <w:marBottom w:val="0"/>
      <w:divBdr>
        <w:top w:val="none" w:sz="0" w:space="0" w:color="auto"/>
        <w:left w:val="none" w:sz="0" w:space="0" w:color="auto"/>
        <w:bottom w:val="none" w:sz="0" w:space="0" w:color="auto"/>
        <w:right w:val="none" w:sz="0" w:space="0" w:color="auto"/>
      </w:divBdr>
    </w:div>
    <w:div w:id="602954895">
      <w:bodyDiv w:val="1"/>
      <w:marLeft w:val="0"/>
      <w:marRight w:val="0"/>
      <w:marTop w:val="0"/>
      <w:marBottom w:val="0"/>
      <w:divBdr>
        <w:top w:val="none" w:sz="0" w:space="0" w:color="auto"/>
        <w:left w:val="none" w:sz="0" w:space="0" w:color="auto"/>
        <w:bottom w:val="none" w:sz="0" w:space="0" w:color="auto"/>
        <w:right w:val="none" w:sz="0" w:space="0" w:color="auto"/>
      </w:divBdr>
    </w:div>
    <w:div w:id="604114055">
      <w:bodyDiv w:val="1"/>
      <w:marLeft w:val="0"/>
      <w:marRight w:val="0"/>
      <w:marTop w:val="0"/>
      <w:marBottom w:val="0"/>
      <w:divBdr>
        <w:top w:val="none" w:sz="0" w:space="0" w:color="auto"/>
        <w:left w:val="none" w:sz="0" w:space="0" w:color="auto"/>
        <w:bottom w:val="none" w:sz="0" w:space="0" w:color="auto"/>
        <w:right w:val="none" w:sz="0" w:space="0" w:color="auto"/>
      </w:divBdr>
    </w:div>
    <w:div w:id="607540595">
      <w:bodyDiv w:val="1"/>
      <w:marLeft w:val="0"/>
      <w:marRight w:val="0"/>
      <w:marTop w:val="0"/>
      <w:marBottom w:val="0"/>
      <w:divBdr>
        <w:top w:val="none" w:sz="0" w:space="0" w:color="auto"/>
        <w:left w:val="none" w:sz="0" w:space="0" w:color="auto"/>
        <w:bottom w:val="none" w:sz="0" w:space="0" w:color="auto"/>
        <w:right w:val="none" w:sz="0" w:space="0" w:color="auto"/>
      </w:divBdr>
    </w:div>
    <w:div w:id="608314681">
      <w:bodyDiv w:val="1"/>
      <w:marLeft w:val="0"/>
      <w:marRight w:val="0"/>
      <w:marTop w:val="0"/>
      <w:marBottom w:val="0"/>
      <w:divBdr>
        <w:top w:val="none" w:sz="0" w:space="0" w:color="auto"/>
        <w:left w:val="none" w:sz="0" w:space="0" w:color="auto"/>
        <w:bottom w:val="none" w:sz="0" w:space="0" w:color="auto"/>
        <w:right w:val="none" w:sz="0" w:space="0" w:color="auto"/>
      </w:divBdr>
    </w:div>
    <w:div w:id="608588518">
      <w:bodyDiv w:val="1"/>
      <w:marLeft w:val="0"/>
      <w:marRight w:val="0"/>
      <w:marTop w:val="0"/>
      <w:marBottom w:val="0"/>
      <w:divBdr>
        <w:top w:val="none" w:sz="0" w:space="0" w:color="auto"/>
        <w:left w:val="none" w:sz="0" w:space="0" w:color="auto"/>
        <w:bottom w:val="none" w:sz="0" w:space="0" w:color="auto"/>
        <w:right w:val="none" w:sz="0" w:space="0" w:color="auto"/>
      </w:divBdr>
    </w:div>
    <w:div w:id="609624637">
      <w:bodyDiv w:val="1"/>
      <w:marLeft w:val="0"/>
      <w:marRight w:val="0"/>
      <w:marTop w:val="0"/>
      <w:marBottom w:val="0"/>
      <w:divBdr>
        <w:top w:val="none" w:sz="0" w:space="0" w:color="auto"/>
        <w:left w:val="none" w:sz="0" w:space="0" w:color="auto"/>
        <w:bottom w:val="none" w:sz="0" w:space="0" w:color="auto"/>
        <w:right w:val="none" w:sz="0" w:space="0" w:color="auto"/>
      </w:divBdr>
    </w:div>
    <w:div w:id="611788621">
      <w:bodyDiv w:val="1"/>
      <w:marLeft w:val="0"/>
      <w:marRight w:val="0"/>
      <w:marTop w:val="0"/>
      <w:marBottom w:val="0"/>
      <w:divBdr>
        <w:top w:val="none" w:sz="0" w:space="0" w:color="auto"/>
        <w:left w:val="none" w:sz="0" w:space="0" w:color="auto"/>
        <w:bottom w:val="none" w:sz="0" w:space="0" w:color="auto"/>
        <w:right w:val="none" w:sz="0" w:space="0" w:color="auto"/>
      </w:divBdr>
    </w:div>
    <w:div w:id="613370674">
      <w:bodyDiv w:val="1"/>
      <w:marLeft w:val="0"/>
      <w:marRight w:val="0"/>
      <w:marTop w:val="0"/>
      <w:marBottom w:val="0"/>
      <w:divBdr>
        <w:top w:val="none" w:sz="0" w:space="0" w:color="auto"/>
        <w:left w:val="none" w:sz="0" w:space="0" w:color="auto"/>
        <w:bottom w:val="none" w:sz="0" w:space="0" w:color="auto"/>
        <w:right w:val="none" w:sz="0" w:space="0" w:color="auto"/>
      </w:divBdr>
    </w:div>
    <w:div w:id="616332791">
      <w:bodyDiv w:val="1"/>
      <w:marLeft w:val="0"/>
      <w:marRight w:val="0"/>
      <w:marTop w:val="0"/>
      <w:marBottom w:val="0"/>
      <w:divBdr>
        <w:top w:val="none" w:sz="0" w:space="0" w:color="auto"/>
        <w:left w:val="none" w:sz="0" w:space="0" w:color="auto"/>
        <w:bottom w:val="none" w:sz="0" w:space="0" w:color="auto"/>
        <w:right w:val="none" w:sz="0" w:space="0" w:color="auto"/>
      </w:divBdr>
    </w:div>
    <w:div w:id="617874834">
      <w:bodyDiv w:val="1"/>
      <w:marLeft w:val="0"/>
      <w:marRight w:val="0"/>
      <w:marTop w:val="0"/>
      <w:marBottom w:val="0"/>
      <w:divBdr>
        <w:top w:val="none" w:sz="0" w:space="0" w:color="auto"/>
        <w:left w:val="none" w:sz="0" w:space="0" w:color="auto"/>
        <w:bottom w:val="none" w:sz="0" w:space="0" w:color="auto"/>
        <w:right w:val="none" w:sz="0" w:space="0" w:color="auto"/>
      </w:divBdr>
    </w:div>
    <w:div w:id="625044875">
      <w:bodyDiv w:val="1"/>
      <w:marLeft w:val="0"/>
      <w:marRight w:val="0"/>
      <w:marTop w:val="0"/>
      <w:marBottom w:val="0"/>
      <w:divBdr>
        <w:top w:val="none" w:sz="0" w:space="0" w:color="auto"/>
        <w:left w:val="none" w:sz="0" w:space="0" w:color="auto"/>
        <w:bottom w:val="none" w:sz="0" w:space="0" w:color="auto"/>
        <w:right w:val="none" w:sz="0" w:space="0" w:color="auto"/>
      </w:divBdr>
    </w:div>
    <w:div w:id="625893532">
      <w:bodyDiv w:val="1"/>
      <w:marLeft w:val="0"/>
      <w:marRight w:val="0"/>
      <w:marTop w:val="0"/>
      <w:marBottom w:val="0"/>
      <w:divBdr>
        <w:top w:val="none" w:sz="0" w:space="0" w:color="auto"/>
        <w:left w:val="none" w:sz="0" w:space="0" w:color="auto"/>
        <w:bottom w:val="none" w:sz="0" w:space="0" w:color="auto"/>
        <w:right w:val="none" w:sz="0" w:space="0" w:color="auto"/>
      </w:divBdr>
    </w:div>
    <w:div w:id="628782782">
      <w:bodyDiv w:val="1"/>
      <w:marLeft w:val="0"/>
      <w:marRight w:val="0"/>
      <w:marTop w:val="0"/>
      <w:marBottom w:val="0"/>
      <w:divBdr>
        <w:top w:val="none" w:sz="0" w:space="0" w:color="auto"/>
        <w:left w:val="none" w:sz="0" w:space="0" w:color="auto"/>
        <w:bottom w:val="none" w:sz="0" w:space="0" w:color="auto"/>
        <w:right w:val="none" w:sz="0" w:space="0" w:color="auto"/>
      </w:divBdr>
    </w:div>
    <w:div w:id="630552122">
      <w:bodyDiv w:val="1"/>
      <w:marLeft w:val="0"/>
      <w:marRight w:val="0"/>
      <w:marTop w:val="0"/>
      <w:marBottom w:val="0"/>
      <w:divBdr>
        <w:top w:val="none" w:sz="0" w:space="0" w:color="auto"/>
        <w:left w:val="none" w:sz="0" w:space="0" w:color="auto"/>
        <w:bottom w:val="none" w:sz="0" w:space="0" w:color="auto"/>
        <w:right w:val="none" w:sz="0" w:space="0" w:color="auto"/>
      </w:divBdr>
    </w:div>
    <w:div w:id="630669801">
      <w:bodyDiv w:val="1"/>
      <w:marLeft w:val="0"/>
      <w:marRight w:val="0"/>
      <w:marTop w:val="0"/>
      <w:marBottom w:val="0"/>
      <w:divBdr>
        <w:top w:val="none" w:sz="0" w:space="0" w:color="auto"/>
        <w:left w:val="none" w:sz="0" w:space="0" w:color="auto"/>
        <w:bottom w:val="none" w:sz="0" w:space="0" w:color="auto"/>
        <w:right w:val="none" w:sz="0" w:space="0" w:color="auto"/>
      </w:divBdr>
    </w:div>
    <w:div w:id="631983452">
      <w:bodyDiv w:val="1"/>
      <w:marLeft w:val="0"/>
      <w:marRight w:val="0"/>
      <w:marTop w:val="0"/>
      <w:marBottom w:val="0"/>
      <w:divBdr>
        <w:top w:val="none" w:sz="0" w:space="0" w:color="auto"/>
        <w:left w:val="none" w:sz="0" w:space="0" w:color="auto"/>
        <w:bottom w:val="none" w:sz="0" w:space="0" w:color="auto"/>
        <w:right w:val="none" w:sz="0" w:space="0" w:color="auto"/>
      </w:divBdr>
    </w:div>
    <w:div w:id="633561849">
      <w:bodyDiv w:val="1"/>
      <w:marLeft w:val="0"/>
      <w:marRight w:val="0"/>
      <w:marTop w:val="0"/>
      <w:marBottom w:val="0"/>
      <w:divBdr>
        <w:top w:val="none" w:sz="0" w:space="0" w:color="auto"/>
        <w:left w:val="none" w:sz="0" w:space="0" w:color="auto"/>
        <w:bottom w:val="none" w:sz="0" w:space="0" w:color="auto"/>
        <w:right w:val="none" w:sz="0" w:space="0" w:color="auto"/>
      </w:divBdr>
    </w:div>
    <w:div w:id="633829925">
      <w:bodyDiv w:val="1"/>
      <w:marLeft w:val="0"/>
      <w:marRight w:val="0"/>
      <w:marTop w:val="0"/>
      <w:marBottom w:val="0"/>
      <w:divBdr>
        <w:top w:val="none" w:sz="0" w:space="0" w:color="auto"/>
        <w:left w:val="none" w:sz="0" w:space="0" w:color="auto"/>
        <w:bottom w:val="none" w:sz="0" w:space="0" w:color="auto"/>
        <w:right w:val="none" w:sz="0" w:space="0" w:color="auto"/>
      </w:divBdr>
    </w:div>
    <w:div w:id="633869279">
      <w:bodyDiv w:val="1"/>
      <w:marLeft w:val="0"/>
      <w:marRight w:val="0"/>
      <w:marTop w:val="0"/>
      <w:marBottom w:val="0"/>
      <w:divBdr>
        <w:top w:val="none" w:sz="0" w:space="0" w:color="auto"/>
        <w:left w:val="none" w:sz="0" w:space="0" w:color="auto"/>
        <w:bottom w:val="none" w:sz="0" w:space="0" w:color="auto"/>
        <w:right w:val="none" w:sz="0" w:space="0" w:color="auto"/>
      </w:divBdr>
    </w:div>
    <w:div w:id="634799253">
      <w:bodyDiv w:val="1"/>
      <w:marLeft w:val="0"/>
      <w:marRight w:val="0"/>
      <w:marTop w:val="0"/>
      <w:marBottom w:val="0"/>
      <w:divBdr>
        <w:top w:val="none" w:sz="0" w:space="0" w:color="auto"/>
        <w:left w:val="none" w:sz="0" w:space="0" w:color="auto"/>
        <w:bottom w:val="none" w:sz="0" w:space="0" w:color="auto"/>
        <w:right w:val="none" w:sz="0" w:space="0" w:color="auto"/>
      </w:divBdr>
    </w:div>
    <w:div w:id="635255982">
      <w:bodyDiv w:val="1"/>
      <w:marLeft w:val="0"/>
      <w:marRight w:val="0"/>
      <w:marTop w:val="0"/>
      <w:marBottom w:val="0"/>
      <w:divBdr>
        <w:top w:val="none" w:sz="0" w:space="0" w:color="auto"/>
        <w:left w:val="none" w:sz="0" w:space="0" w:color="auto"/>
        <w:bottom w:val="none" w:sz="0" w:space="0" w:color="auto"/>
        <w:right w:val="none" w:sz="0" w:space="0" w:color="auto"/>
      </w:divBdr>
    </w:div>
    <w:div w:id="635911509">
      <w:bodyDiv w:val="1"/>
      <w:marLeft w:val="0"/>
      <w:marRight w:val="0"/>
      <w:marTop w:val="0"/>
      <w:marBottom w:val="0"/>
      <w:divBdr>
        <w:top w:val="none" w:sz="0" w:space="0" w:color="auto"/>
        <w:left w:val="none" w:sz="0" w:space="0" w:color="auto"/>
        <w:bottom w:val="none" w:sz="0" w:space="0" w:color="auto"/>
        <w:right w:val="none" w:sz="0" w:space="0" w:color="auto"/>
      </w:divBdr>
    </w:div>
    <w:div w:id="636835000">
      <w:bodyDiv w:val="1"/>
      <w:marLeft w:val="0"/>
      <w:marRight w:val="0"/>
      <w:marTop w:val="0"/>
      <w:marBottom w:val="0"/>
      <w:divBdr>
        <w:top w:val="none" w:sz="0" w:space="0" w:color="auto"/>
        <w:left w:val="none" w:sz="0" w:space="0" w:color="auto"/>
        <w:bottom w:val="none" w:sz="0" w:space="0" w:color="auto"/>
        <w:right w:val="none" w:sz="0" w:space="0" w:color="auto"/>
      </w:divBdr>
    </w:div>
    <w:div w:id="637340595">
      <w:bodyDiv w:val="1"/>
      <w:marLeft w:val="0"/>
      <w:marRight w:val="0"/>
      <w:marTop w:val="0"/>
      <w:marBottom w:val="0"/>
      <w:divBdr>
        <w:top w:val="none" w:sz="0" w:space="0" w:color="auto"/>
        <w:left w:val="none" w:sz="0" w:space="0" w:color="auto"/>
        <w:bottom w:val="none" w:sz="0" w:space="0" w:color="auto"/>
        <w:right w:val="none" w:sz="0" w:space="0" w:color="auto"/>
      </w:divBdr>
    </w:div>
    <w:div w:id="637956078">
      <w:bodyDiv w:val="1"/>
      <w:marLeft w:val="0"/>
      <w:marRight w:val="0"/>
      <w:marTop w:val="0"/>
      <w:marBottom w:val="0"/>
      <w:divBdr>
        <w:top w:val="none" w:sz="0" w:space="0" w:color="auto"/>
        <w:left w:val="none" w:sz="0" w:space="0" w:color="auto"/>
        <w:bottom w:val="none" w:sz="0" w:space="0" w:color="auto"/>
        <w:right w:val="none" w:sz="0" w:space="0" w:color="auto"/>
      </w:divBdr>
    </w:div>
    <w:div w:id="638150120">
      <w:bodyDiv w:val="1"/>
      <w:marLeft w:val="0"/>
      <w:marRight w:val="0"/>
      <w:marTop w:val="0"/>
      <w:marBottom w:val="0"/>
      <w:divBdr>
        <w:top w:val="none" w:sz="0" w:space="0" w:color="auto"/>
        <w:left w:val="none" w:sz="0" w:space="0" w:color="auto"/>
        <w:bottom w:val="none" w:sz="0" w:space="0" w:color="auto"/>
        <w:right w:val="none" w:sz="0" w:space="0" w:color="auto"/>
      </w:divBdr>
    </w:div>
    <w:div w:id="639963701">
      <w:bodyDiv w:val="1"/>
      <w:marLeft w:val="0"/>
      <w:marRight w:val="0"/>
      <w:marTop w:val="0"/>
      <w:marBottom w:val="0"/>
      <w:divBdr>
        <w:top w:val="none" w:sz="0" w:space="0" w:color="auto"/>
        <w:left w:val="none" w:sz="0" w:space="0" w:color="auto"/>
        <w:bottom w:val="none" w:sz="0" w:space="0" w:color="auto"/>
        <w:right w:val="none" w:sz="0" w:space="0" w:color="auto"/>
      </w:divBdr>
    </w:div>
    <w:div w:id="641277836">
      <w:bodyDiv w:val="1"/>
      <w:marLeft w:val="0"/>
      <w:marRight w:val="0"/>
      <w:marTop w:val="0"/>
      <w:marBottom w:val="0"/>
      <w:divBdr>
        <w:top w:val="none" w:sz="0" w:space="0" w:color="auto"/>
        <w:left w:val="none" w:sz="0" w:space="0" w:color="auto"/>
        <w:bottom w:val="none" w:sz="0" w:space="0" w:color="auto"/>
        <w:right w:val="none" w:sz="0" w:space="0" w:color="auto"/>
      </w:divBdr>
    </w:div>
    <w:div w:id="644356491">
      <w:bodyDiv w:val="1"/>
      <w:marLeft w:val="0"/>
      <w:marRight w:val="0"/>
      <w:marTop w:val="0"/>
      <w:marBottom w:val="0"/>
      <w:divBdr>
        <w:top w:val="none" w:sz="0" w:space="0" w:color="auto"/>
        <w:left w:val="none" w:sz="0" w:space="0" w:color="auto"/>
        <w:bottom w:val="none" w:sz="0" w:space="0" w:color="auto"/>
        <w:right w:val="none" w:sz="0" w:space="0" w:color="auto"/>
      </w:divBdr>
    </w:div>
    <w:div w:id="645477748">
      <w:bodyDiv w:val="1"/>
      <w:marLeft w:val="0"/>
      <w:marRight w:val="0"/>
      <w:marTop w:val="0"/>
      <w:marBottom w:val="0"/>
      <w:divBdr>
        <w:top w:val="none" w:sz="0" w:space="0" w:color="auto"/>
        <w:left w:val="none" w:sz="0" w:space="0" w:color="auto"/>
        <w:bottom w:val="none" w:sz="0" w:space="0" w:color="auto"/>
        <w:right w:val="none" w:sz="0" w:space="0" w:color="auto"/>
      </w:divBdr>
    </w:div>
    <w:div w:id="646054756">
      <w:bodyDiv w:val="1"/>
      <w:marLeft w:val="0"/>
      <w:marRight w:val="0"/>
      <w:marTop w:val="0"/>
      <w:marBottom w:val="0"/>
      <w:divBdr>
        <w:top w:val="none" w:sz="0" w:space="0" w:color="auto"/>
        <w:left w:val="none" w:sz="0" w:space="0" w:color="auto"/>
        <w:bottom w:val="none" w:sz="0" w:space="0" w:color="auto"/>
        <w:right w:val="none" w:sz="0" w:space="0" w:color="auto"/>
      </w:divBdr>
    </w:div>
    <w:div w:id="649166795">
      <w:bodyDiv w:val="1"/>
      <w:marLeft w:val="0"/>
      <w:marRight w:val="0"/>
      <w:marTop w:val="0"/>
      <w:marBottom w:val="0"/>
      <w:divBdr>
        <w:top w:val="none" w:sz="0" w:space="0" w:color="auto"/>
        <w:left w:val="none" w:sz="0" w:space="0" w:color="auto"/>
        <w:bottom w:val="none" w:sz="0" w:space="0" w:color="auto"/>
        <w:right w:val="none" w:sz="0" w:space="0" w:color="auto"/>
      </w:divBdr>
    </w:div>
    <w:div w:id="649210909">
      <w:bodyDiv w:val="1"/>
      <w:marLeft w:val="0"/>
      <w:marRight w:val="0"/>
      <w:marTop w:val="0"/>
      <w:marBottom w:val="0"/>
      <w:divBdr>
        <w:top w:val="none" w:sz="0" w:space="0" w:color="auto"/>
        <w:left w:val="none" w:sz="0" w:space="0" w:color="auto"/>
        <w:bottom w:val="none" w:sz="0" w:space="0" w:color="auto"/>
        <w:right w:val="none" w:sz="0" w:space="0" w:color="auto"/>
      </w:divBdr>
    </w:div>
    <w:div w:id="650063994">
      <w:bodyDiv w:val="1"/>
      <w:marLeft w:val="0"/>
      <w:marRight w:val="0"/>
      <w:marTop w:val="0"/>
      <w:marBottom w:val="0"/>
      <w:divBdr>
        <w:top w:val="none" w:sz="0" w:space="0" w:color="auto"/>
        <w:left w:val="none" w:sz="0" w:space="0" w:color="auto"/>
        <w:bottom w:val="none" w:sz="0" w:space="0" w:color="auto"/>
        <w:right w:val="none" w:sz="0" w:space="0" w:color="auto"/>
      </w:divBdr>
    </w:div>
    <w:div w:id="651297762">
      <w:bodyDiv w:val="1"/>
      <w:marLeft w:val="0"/>
      <w:marRight w:val="0"/>
      <w:marTop w:val="0"/>
      <w:marBottom w:val="0"/>
      <w:divBdr>
        <w:top w:val="none" w:sz="0" w:space="0" w:color="auto"/>
        <w:left w:val="none" w:sz="0" w:space="0" w:color="auto"/>
        <w:bottom w:val="none" w:sz="0" w:space="0" w:color="auto"/>
        <w:right w:val="none" w:sz="0" w:space="0" w:color="auto"/>
      </w:divBdr>
    </w:div>
    <w:div w:id="652871331">
      <w:bodyDiv w:val="1"/>
      <w:marLeft w:val="0"/>
      <w:marRight w:val="0"/>
      <w:marTop w:val="0"/>
      <w:marBottom w:val="0"/>
      <w:divBdr>
        <w:top w:val="none" w:sz="0" w:space="0" w:color="auto"/>
        <w:left w:val="none" w:sz="0" w:space="0" w:color="auto"/>
        <w:bottom w:val="none" w:sz="0" w:space="0" w:color="auto"/>
        <w:right w:val="none" w:sz="0" w:space="0" w:color="auto"/>
      </w:divBdr>
    </w:div>
    <w:div w:id="655298921">
      <w:bodyDiv w:val="1"/>
      <w:marLeft w:val="0"/>
      <w:marRight w:val="0"/>
      <w:marTop w:val="0"/>
      <w:marBottom w:val="0"/>
      <w:divBdr>
        <w:top w:val="none" w:sz="0" w:space="0" w:color="auto"/>
        <w:left w:val="none" w:sz="0" w:space="0" w:color="auto"/>
        <w:bottom w:val="none" w:sz="0" w:space="0" w:color="auto"/>
        <w:right w:val="none" w:sz="0" w:space="0" w:color="auto"/>
      </w:divBdr>
    </w:div>
    <w:div w:id="656110167">
      <w:bodyDiv w:val="1"/>
      <w:marLeft w:val="0"/>
      <w:marRight w:val="0"/>
      <w:marTop w:val="0"/>
      <w:marBottom w:val="0"/>
      <w:divBdr>
        <w:top w:val="none" w:sz="0" w:space="0" w:color="auto"/>
        <w:left w:val="none" w:sz="0" w:space="0" w:color="auto"/>
        <w:bottom w:val="none" w:sz="0" w:space="0" w:color="auto"/>
        <w:right w:val="none" w:sz="0" w:space="0" w:color="auto"/>
      </w:divBdr>
    </w:div>
    <w:div w:id="658774964">
      <w:bodyDiv w:val="1"/>
      <w:marLeft w:val="0"/>
      <w:marRight w:val="0"/>
      <w:marTop w:val="0"/>
      <w:marBottom w:val="0"/>
      <w:divBdr>
        <w:top w:val="none" w:sz="0" w:space="0" w:color="auto"/>
        <w:left w:val="none" w:sz="0" w:space="0" w:color="auto"/>
        <w:bottom w:val="none" w:sz="0" w:space="0" w:color="auto"/>
        <w:right w:val="none" w:sz="0" w:space="0" w:color="auto"/>
      </w:divBdr>
    </w:div>
    <w:div w:id="658928086">
      <w:bodyDiv w:val="1"/>
      <w:marLeft w:val="0"/>
      <w:marRight w:val="0"/>
      <w:marTop w:val="0"/>
      <w:marBottom w:val="0"/>
      <w:divBdr>
        <w:top w:val="none" w:sz="0" w:space="0" w:color="auto"/>
        <w:left w:val="none" w:sz="0" w:space="0" w:color="auto"/>
        <w:bottom w:val="none" w:sz="0" w:space="0" w:color="auto"/>
        <w:right w:val="none" w:sz="0" w:space="0" w:color="auto"/>
      </w:divBdr>
    </w:div>
    <w:div w:id="659890410">
      <w:bodyDiv w:val="1"/>
      <w:marLeft w:val="0"/>
      <w:marRight w:val="0"/>
      <w:marTop w:val="0"/>
      <w:marBottom w:val="0"/>
      <w:divBdr>
        <w:top w:val="none" w:sz="0" w:space="0" w:color="auto"/>
        <w:left w:val="none" w:sz="0" w:space="0" w:color="auto"/>
        <w:bottom w:val="none" w:sz="0" w:space="0" w:color="auto"/>
        <w:right w:val="none" w:sz="0" w:space="0" w:color="auto"/>
      </w:divBdr>
    </w:div>
    <w:div w:id="660163888">
      <w:bodyDiv w:val="1"/>
      <w:marLeft w:val="0"/>
      <w:marRight w:val="0"/>
      <w:marTop w:val="0"/>
      <w:marBottom w:val="0"/>
      <w:divBdr>
        <w:top w:val="none" w:sz="0" w:space="0" w:color="auto"/>
        <w:left w:val="none" w:sz="0" w:space="0" w:color="auto"/>
        <w:bottom w:val="none" w:sz="0" w:space="0" w:color="auto"/>
        <w:right w:val="none" w:sz="0" w:space="0" w:color="auto"/>
      </w:divBdr>
    </w:div>
    <w:div w:id="660354902">
      <w:bodyDiv w:val="1"/>
      <w:marLeft w:val="0"/>
      <w:marRight w:val="0"/>
      <w:marTop w:val="0"/>
      <w:marBottom w:val="0"/>
      <w:divBdr>
        <w:top w:val="none" w:sz="0" w:space="0" w:color="auto"/>
        <w:left w:val="none" w:sz="0" w:space="0" w:color="auto"/>
        <w:bottom w:val="none" w:sz="0" w:space="0" w:color="auto"/>
        <w:right w:val="none" w:sz="0" w:space="0" w:color="auto"/>
      </w:divBdr>
    </w:div>
    <w:div w:id="661470840">
      <w:bodyDiv w:val="1"/>
      <w:marLeft w:val="0"/>
      <w:marRight w:val="0"/>
      <w:marTop w:val="0"/>
      <w:marBottom w:val="0"/>
      <w:divBdr>
        <w:top w:val="none" w:sz="0" w:space="0" w:color="auto"/>
        <w:left w:val="none" w:sz="0" w:space="0" w:color="auto"/>
        <w:bottom w:val="none" w:sz="0" w:space="0" w:color="auto"/>
        <w:right w:val="none" w:sz="0" w:space="0" w:color="auto"/>
      </w:divBdr>
    </w:div>
    <w:div w:id="662320493">
      <w:bodyDiv w:val="1"/>
      <w:marLeft w:val="0"/>
      <w:marRight w:val="0"/>
      <w:marTop w:val="0"/>
      <w:marBottom w:val="0"/>
      <w:divBdr>
        <w:top w:val="none" w:sz="0" w:space="0" w:color="auto"/>
        <w:left w:val="none" w:sz="0" w:space="0" w:color="auto"/>
        <w:bottom w:val="none" w:sz="0" w:space="0" w:color="auto"/>
        <w:right w:val="none" w:sz="0" w:space="0" w:color="auto"/>
      </w:divBdr>
    </w:div>
    <w:div w:id="662321940">
      <w:bodyDiv w:val="1"/>
      <w:marLeft w:val="0"/>
      <w:marRight w:val="0"/>
      <w:marTop w:val="0"/>
      <w:marBottom w:val="0"/>
      <w:divBdr>
        <w:top w:val="none" w:sz="0" w:space="0" w:color="auto"/>
        <w:left w:val="none" w:sz="0" w:space="0" w:color="auto"/>
        <w:bottom w:val="none" w:sz="0" w:space="0" w:color="auto"/>
        <w:right w:val="none" w:sz="0" w:space="0" w:color="auto"/>
      </w:divBdr>
    </w:div>
    <w:div w:id="663168937">
      <w:bodyDiv w:val="1"/>
      <w:marLeft w:val="0"/>
      <w:marRight w:val="0"/>
      <w:marTop w:val="0"/>
      <w:marBottom w:val="0"/>
      <w:divBdr>
        <w:top w:val="none" w:sz="0" w:space="0" w:color="auto"/>
        <w:left w:val="none" w:sz="0" w:space="0" w:color="auto"/>
        <w:bottom w:val="none" w:sz="0" w:space="0" w:color="auto"/>
        <w:right w:val="none" w:sz="0" w:space="0" w:color="auto"/>
      </w:divBdr>
    </w:div>
    <w:div w:id="663628635">
      <w:bodyDiv w:val="1"/>
      <w:marLeft w:val="0"/>
      <w:marRight w:val="0"/>
      <w:marTop w:val="0"/>
      <w:marBottom w:val="0"/>
      <w:divBdr>
        <w:top w:val="none" w:sz="0" w:space="0" w:color="auto"/>
        <w:left w:val="none" w:sz="0" w:space="0" w:color="auto"/>
        <w:bottom w:val="none" w:sz="0" w:space="0" w:color="auto"/>
        <w:right w:val="none" w:sz="0" w:space="0" w:color="auto"/>
      </w:divBdr>
    </w:div>
    <w:div w:id="664238265">
      <w:bodyDiv w:val="1"/>
      <w:marLeft w:val="0"/>
      <w:marRight w:val="0"/>
      <w:marTop w:val="0"/>
      <w:marBottom w:val="0"/>
      <w:divBdr>
        <w:top w:val="none" w:sz="0" w:space="0" w:color="auto"/>
        <w:left w:val="none" w:sz="0" w:space="0" w:color="auto"/>
        <w:bottom w:val="none" w:sz="0" w:space="0" w:color="auto"/>
        <w:right w:val="none" w:sz="0" w:space="0" w:color="auto"/>
      </w:divBdr>
    </w:div>
    <w:div w:id="667176227">
      <w:bodyDiv w:val="1"/>
      <w:marLeft w:val="0"/>
      <w:marRight w:val="0"/>
      <w:marTop w:val="0"/>
      <w:marBottom w:val="0"/>
      <w:divBdr>
        <w:top w:val="none" w:sz="0" w:space="0" w:color="auto"/>
        <w:left w:val="none" w:sz="0" w:space="0" w:color="auto"/>
        <w:bottom w:val="none" w:sz="0" w:space="0" w:color="auto"/>
        <w:right w:val="none" w:sz="0" w:space="0" w:color="auto"/>
      </w:divBdr>
    </w:div>
    <w:div w:id="668295844">
      <w:bodyDiv w:val="1"/>
      <w:marLeft w:val="0"/>
      <w:marRight w:val="0"/>
      <w:marTop w:val="0"/>
      <w:marBottom w:val="0"/>
      <w:divBdr>
        <w:top w:val="none" w:sz="0" w:space="0" w:color="auto"/>
        <w:left w:val="none" w:sz="0" w:space="0" w:color="auto"/>
        <w:bottom w:val="none" w:sz="0" w:space="0" w:color="auto"/>
        <w:right w:val="none" w:sz="0" w:space="0" w:color="auto"/>
      </w:divBdr>
    </w:div>
    <w:div w:id="669674101">
      <w:bodyDiv w:val="1"/>
      <w:marLeft w:val="0"/>
      <w:marRight w:val="0"/>
      <w:marTop w:val="0"/>
      <w:marBottom w:val="0"/>
      <w:divBdr>
        <w:top w:val="none" w:sz="0" w:space="0" w:color="auto"/>
        <w:left w:val="none" w:sz="0" w:space="0" w:color="auto"/>
        <w:bottom w:val="none" w:sz="0" w:space="0" w:color="auto"/>
        <w:right w:val="none" w:sz="0" w:space="0" w:color="auto"/>
      </w:divBdr>
    </w:div>
    <w:div w:id="670524673">
      <w:bodyDiv w:val="1"/>
      <w:marLeft w:val="0"/>
      <w:marRight w:val="0"/>
      <w:marTop w:val="0"/>
      <w:marBottom w:val="0"/>
      <w:divBdr>
        <w:top w:val="none" w:sz="0" w:space="0" w:color="auto"/>
        <w:left w:val="none" w:sz="0" w:space="0" w:color="auto"/>
        <w:bottom w:val="none" w:sz="0" w:space="0" w:color="auto"/>
        <w:right w:val="none" w:sz="0" w:space="0" w:color="auto"/>
      </w:divBdr>
    </w:div>
    <w:div w:id="670714335">
      <w:bodyDiv w:val="1"/>
      <w:marLeft w:val="0"/>
      <w:marRight w:val="0"/>
      <w:marTop w:val="0"/>
      <w:marBottom w:val="0"/>
      <w:divBdr>
        <w:top w:val="none" w:sz="0" w:space="0" w:color="auto"/>
        <w:left w:val="none" w:sz="0" w:space="0" w:color="auto"/>
        <w:bottom w:val="none" w:sz="0" w:space="0" w:color="auto"/>
        <w:right w:val="none" w:sz="0" w:space="0" w:color="auto"/>
      </w:divBdr>
    </w:div>
    <w:div w:id="672681770">
      <w:bodyDiv w:val="1"/>
      <w:marLeft w:val="0"/>
      <w:marRight w:val="0"/>
      <w:marTop w:val="0"/>
      <w:marBottom w:val="0"/>
      <w:divBdr>
        <w:top w:val="none" w:sz="0" w:space="0" w:color="auto"/>
        <w:left w:val="none" w:sz="0" w:space="0" w:color="auto"/>
        <w:bottom w:val="none" w:sz="0" w:space="0" w:color="auto"/>
        <w:right w:val="none" w:sz="0" w:space="0" w:color="auto"/>
      </w:divBdr>
    </w:div>
    <w:div w:id="673648954">
      <w:bodyDiv w:val="1"/>
      <w:marLeft w:val="0"/>
      <w:marRight w:val="0"/>
      <w:marTop w:val="0"/>
      <w:marBottom w:val="0"/>
      <w:divBdr>
        <w:top w:val="none" w:sz="0" w:space="0" w:color="auto"/>
        <w:left w:val="none" w:sz="0" w:space="0" w:color="auto"/>
        <w:bottom w:val="none" w:sz="0" w:space="0" w:color="auto"/>
        <w:right w:val="none" w:sz="0" w:space="0" w:color="auto"/>
      </w:divBdr>
    </w:div>
    <w:div w:id="675114327">
      <w:bodyDiv w:val="1"/>
      <w:marLeft w:val="0"/>
      <w:marRight w:val="0"/>
      <w:marTop w:val="0"/>
      <w:marBottom w:val="0"/>
      <w:divBdr>
        <w:top w:val="none" w:sz="0" w:space="0" w:color="auto"/>
        <w:left w:val="none" w:sz="0" w:space="0" w:color="auto"/>
        <w:bottom w:val="none" w:sz="0" w:space="0" w:color="auto"/>
        <w:right w:val="none" w:sz="0" w:space="0" w:color="auto"/>
      </w:divBdr>
    </w:div>
    <w:div w:id="675378776">
      <w:bodyDiv w:val="1"/>
      <w:marLeft w:val="0"/>
      <w:marRight w:val="0"/>
      <w:marTop w:val="0"/>
      <w:marBottom w:val="0"/>
      <w:divBdr>
        <w:top w:val="none" w:sz="0" w:space="0" w:color="auto"/>
        <w:left w:val="none" w:sz="0" w:space="0" w:color="auto"/>
        <w:bottom w:val="none" w:sz="0" w:space="0" w:color="auto"/>
        <w:right w:val="none" w:sz="0" w:space="0" w:color="auto"/>
      </w:divBdr>
    </w:div>
    <w:div w:id="675697027">
      <w:bodyDiv w:val="1"/>
      <w:marLeft w:val="0"/>
      <w:marRight w:val="0"/>
      <w:marTop w:val="0"/>
      <w:marBottom w:val="0"/>
      <w:divBdr>
        <w:top w:val="none" w:sz="0" w:space="0" w:color="auto"/>
        <w:left w:val="none" w:sz="0" w:space="0" w:color="auto"/>
        <w:bottom w:val="none" w:sz="0" w:space="0" w:color="auto"/>
        <w:right w:val="none" w:sz="0" w:space="0" w:color="auto"/>
      </w:divBdr>
    </w:div>
    <w:div w:id="676274545">
      <w:bodyDiv w:val="1"/>
      <w:marLeft w:val="0"/>
      <w:marRight w:val="0"/>
      <w:marTop w:val="0"/>
      <w:marBottom w:val="0"/>
      <w:divBdr>
        <w:top w:val="none" w:sz="0" w:space="0" w:color="auto"/>
        <w:left w:val="none" w:sz="0" w:space="0" w:color="auto"/>
        <w:bottom w:val="none" w:sz="0" w:space="0" w:color="auto"/>
        <w:right w:val="none" w:sz="0" w:space="0" w:color="auto"/>
      </w:divBdr>
    </w:div>
    <w:div w:id="676733146">
      <w:bodyDiv w:val="1"/>
      <w:marLeft w:val="0"/>
      <w:marRight w:val="0"/>
      <w:marTop w:val="0"/>
      <w:marBottom w:val="0"/>
      <w:divBdr>
        <w:top w:val="none" w:sz="0" w:space="0" w:color="auto"/>
        <w:left w:val="none" w:sz="0" w:space="0" w:color="auto"/>
        <w:bottom w:val="none" w:sz="0" w:space="0" w:color="auto"/>
        <w:right w:val="none" w:sz="0" w:space="0" w:color="auto"/>
      </w:divBdr>
    </w:div>
    <w:div w:id="677584116">
      <w:bodyDiv w:val="1"/>
      <w:marLeft w:val="0"/>
      <w:marRight w:val="0"/>
      <w:marTop w:val="0"/>
      <w:marBottom w:val="0"/>
      <w:divBdr>
        <w:top w:val="none" w:sz="0" w:space="0" w:color="auto"/>
        <w:left w:val="none" w:sz="0" w:space="0" w:color="auto"/>
        <w:bottom w:val="none" w:sz="0" w:space="0" w:color="auto"/>
        <w:right w:val="none" w:sz="0" w:space="0" w:color="auto"/>
      </w:divBdr>
    </w:div>
    <w:div w:id="677848739">
      <w:bodyDiv w:val="1"/>
      <w:marLeft w:val="0"/>
      <w:marRight w:val="0"/>
      <w:marTop w:val="0"/>
      <w:marBottom w:val="0"/>
      <w:divBdr>
        <w:top w:val="none" w:sz="0" w:space="0" w:color="auto"/>
        <w:left w:val="none" w:sz="0" w:space="0" w:color="auto"/>
        <w:bottom w:val="none" w:sz="0" w:space="0" w:color="auto"/>
        <w:right w:val="none" w:sz="0" w:space="0" w:color="auto"/>
      </w:divBdr>
    </w:div>
    <w:div w:id="677853546">
      <w:bodyDiv w:val="1"/>
      <w:marLeft w:val="0"/>
      <w:marRight w:val="0"/>
      <w:marTop w:val="0"/>
      <w:marBottom w:val="0"/>
      <w:divBdr>
        <w:top w:val="none" w:sz="0" w:space="0" w:color="auto"/>
        <w:left w:val="none" w:sz="0" w:space="0" w:color="auto"/>
        <w:bottom w:val="none" w:sz="0" w:space="0" w:color="auto"/>
        <w:right w:val="none" w:sz="0" w:space="0" w:color="auto"/>
      </w:divBdr>
    </w:div>
    <w:div w:id="679116121">
      <w:bodyDiv w:val="1"/>
      <w:marLeft w:val="0"/>
      <w:marRight w:val="0"/>
      <w:marTop w:val="0"/>
      <w:marBottom w:val="0"/>
      <w:divBdr>
        <w:top w:val="none" w:sz="0" w:space="0" w:color="auto"/>
        <w:left w:val="none" w:sz="0" w:space="0" w:color="auto"/>
        <w:bottom w:val="none" w:sz="0" w:space="0" w:color="auto"/>
        <w:right w:val="none" w:sz="0" w:space="0" w:color="auto"/>
      </w:divBdr>
    </w:div>
    <w:div w:id="680208801">
      <w:bodyDiv w:val="1"/>
      <w:marLeft w:val="0"/>
      <w:marRight w:val="0"/>
      <w:marTop w:val="0"/>
      <w:marBottom w:val="0"/>
      <w:divBdr>
        <w:top w:val="none" w:sz="0" w:space="0" w:color="auto"/>
        <w:left w:val="none" w:sz="0" w:space="0" w:color="auto"/>
        <w:bottom w:val="none" w:sz="0" w:space="0" w:color="auto"/>
        <w:right w:val="none" w:sz="0" w:space="0" w:color="auto"/>
      </w:divBdr>
    </w:div>
    <w:div w:id="682362246">
      <w:bodyDiv w:val="1"/>
      <w:marLeft w:val="0"/>
      <w:marRight w:val="0"/>
      <w:marTop w:val="0"/>
      <w:marBottom w:val="0"/>
      <w:divBdr>
        <w:top w:val="none" w:sz="0" w:space="0" w:color="auto"/>
        <w:left w:val="none" w:sz="0" w:space="0" w:color="auto"/>
        <w:bottom w:val="none" w:sz="0" w:space="0" w:color="auto"/>
        <w:right w:val="none" w:sz="0" w:space="0" w:color="auto"/>
      </w:divBdr>
    </w:div>
    <w:div w:id="683166703">
      <w:bodyDiv w:val="1"/>
      <w:marLeft w:val="0"/>
      <w:marRight w:val="0"/>
      <w:marTop w:val="0"/>
      <w:marBottom w:val="0"/>
      <w:divBdr>
        <w:top w:val="none" w:sz="0" w:space="0" w:color="auto"/>
        <w:left w:val="none" w:sz="0" w:space="0" w:color="auto"/>
        <w:bottom w:val="none" w:sz="0" w:space="0" w:color="auto"/>
        <w:right w:val="none" w:sz="0" w:space="0" w:color="auto"/>
      </w:divBdr>
    </w:div>
    <w:div w:id="683441031">
      <w:bodyDiv w:val="1"/>
      <w:marLeft w:val="0"/>
      <w:marRight w:val="0"/>
      <w:marTop w:val="0"/>
      <w:marBottom w:val="0"/>
      <w:divBdr>
        <w:top w:val="none" w:sz="0" w:space="0" w:color="auto"/>
        <w:left w:val="none" w:sz="0" w:space="0" w:color="auto"/>
        <w:bottom w:val="none" w:sz="0" w:space="0" w:color="auto"/>
        <w:right w:val="none" w:sz="0" w:space="0" w:color="auto"/>
      </w:divBdr>
    </w:div>
    <w:div w:id="683898147">
      <w:bodyDiv w:val="1"/>
      <w:marLeft w:val="0"/>
      <w:marRight w:val="0"/>
      <w:marTop w:val="0"/>
      <w:marBottom w:val="0"/>
      <w:divBdr>
        <w:top w:val="none" w:sz="0" w:space="0" w:color="auto"/>
        <w:left w:val="none" w:sz="0" w:space="0" w:color="auto"/>
        <w:bottom w:val="none" w:sz="0" w:space="0" w:color="auto"/>
        <w:right w:val="none" w:sz="0" w:space="0" w:color="auto"/>
      </w:divBdr>
    </w:div>
    <w:div w:id="685407171">
      <w:bodyDiv w:val="1"/>
      <w:marLeft w:val="0"/>
      <w:marRight w:val="0"/>
      <w:marTop w:val="0"/>
      <w:marBottom w:val="0"/>
      <w:divBdr>
        <w:top w:val="none" w:sz="0" w:space="0" w:color="auto"/>
        <w:left w:val="none" w:sz="0" w:space="0" w:color="auto"/>
        <w:bottom w:val="none" w:sz="0" w:space="0" w:color="auto"/>
        <w:right w:val="none" w:sz="0" w:space="0" w:color="auto"/>
      </w:divBdr>
    </w:div>
    <w:div w:id="686445299">
      <w:bodyDiv w:val="1"/>
      <w:marLeft w:val="0"/>
      <w:marRight w:val="0"/>
      <w:marTop w:val="0"/>
      <w:marBottom w:val="0"/>
      <w:divBdr>
        <w:top w:val="none" w:sz="0" w:space="0" w:color="auto"/>
        <w:left w:val="none" w:sz="0" w:space="0" w:color="auto"/>
        <w:bottom w:val="none" w:sz="0" w:space="0" w:color="auto"/>
        <w:right w:val="none" w:sz="0" w:space="0" w:color="auto"/>
      </w:divBdr>
    </w:div>
    <w:div w:id="686977964">
      <w:bodyDiv w:val="1"/>
      <w:marLeft w:val="0"/>
      <w:marRight w:val="0"/>
      <w:marTop w:val="0"/>
      <w:marBottom w:val="0"/>
      <w:divBdr>
        <w:top w:val="none" w:sz="0" w:space="0" w:color="auto"/>
        <w:left w:val="none" w:sz="0" w:space="0" w:color="auto"/>
        <w:bottom w:val="none" w:sz="0" w:space="0" w:color="auto"/>
        <w:right w:val="none" w:sz="0" w:space="0" w:color="auto"/>
      </w:divBdr>
    </w:div>
    <w:div w:id="687489732">
      <w:bodyDiv w:val="1"/>
      <w:marLeft w:val="0"/>
      <w:marRight w:val="0"/>
      <w:marTop w:val="0"/>
      <w:marBottom w:val="0"/>
      <w:divBdr>
        <w:top w:val="none" w:sz="0" w:space="0" w:color="auto"/>
        <w:left w:val="none" w:sz="0" w:space="0" w:color="auto"/>
        <w:bottom w:val="none" w:sz="0" w:space="0" w:color="auto"/>
        <w:right w:val="none" w:sz="0" w:space="0" w:color="auto"/>
      </w:divBdr>
    </w:div>
    <w:div w:id="688944843">
      <w:bodyDiv w:val="1"/>
      <w:marLeft w:val="0"/>
      <w:marRight w:val="0"/>
      <w:marTop w:val="0"/>
      <w:marBottom w:val="0"/>
      <w:divBdr>
        <w:top w:val="none" w:sz="0" w:space="0" w:color="auto"/>
        <w:left w:val="none" w:sz="0" w:space="0" w:color="auto"/>
        <w:bottom w:val="none" w:sz="0" w:space="0" w:color="auto"/>
        <w:right w:val="none" w:sz="0" w:space="0" w:color="auto"/>
      </w:divBdr>
    </w:div>
    <w:div w:id="689915262">
      <w:bodyDiv w:val="1"/>
      <w:marLeft w:val="0"/>
      <w:marRight w:val="0"/>
      <w:marTop w:val="0"/>
      <w:marBottom w:val="0"/>
      <w:divBdr>
        <w:top w:val="none" w:sz="0" w:space="0" w:color="auto"/>
        <w:left w:val="none" w:sz="0" w:space="0" w:color="auto"/>
        <w:bottom w:val="none" w:sz="0" w:space="0" w:color="auto"/>
        <w:right w:val="none" w:sz="0" w:space="0" w:color="auto"/>
      </w:divBdr>
    </w:div>
    <w:div w:id="690033494">
      <w:bodyDiv w:val="1"/>
      <w:marLeft w:val="0"/>
      <w:marRight w:val="0"/>
      <w:marTop w:val="0"/>
      <w:marBottom w:val="0"/>
      <w:divBdr>
        <w:top w:val="none" w:sz="0" w:space="0" w:color="auto"/>
        <w:left w:val="none" w:sz="0" w:space="0" w:color="auto"/>
        <w:bottom w:val="none" w:sz="0" w:space="0" w:color="auto"/>
        <w:right w:val="none" w:sz="0" w:space="0" w:color="auto"/>
      </w:divBdr>
    </w:div>
    <w:div w:id="690840561">
      <w:bodyDiv w:val="1"/>
      <w:marLeft w:val="0"/>
      <w:marRight w:val="0"/>
      <w:marTop w:val="0"/>
      <w:marBottom w:val="0"/>
      <w:divBdr>
        <w:top w:val="none" w:sz="0" w:space="0" w:color="auto"/>
        <w:left w:val="none" w:sz="0" w:space="0" w:color="auto"/>
        <w:bottom w:val="none" w:sz="0" w:space="0" w:color="auto"/>
        <w:right w:val="none" w:sz="0" w:space="0" w:color="auto"/>
      </w:divBdr>
    </w:div>
    <w:div w:id="693192024">
      <w:bodyDiv w:val="1"/>
      <w:marLeft w:val="0"/>
      <w:marRight w:val="0"/>
      <w:marTop w:val="0"/>
      <w:marBottom w:val="0"/>
      <w:divBdr>
        <w:top w:val="none" w:sz="0" w:space="0" w:color="auto"/>
        <w:left w:val="none" w:sz="0" w:space="0" w:color="auto"/>
        <w:bottom w:val="none" w:sz="0" w:space="0" w:color="auto"/>
        <w:right w:val="none" w:sz="0" w:space="0" w:color="auto"/>
      </w:divBdr>
    </w:div>
    <w:div w:id="693577322">
      <w:bodyDiv w:val="1"/>
      <w:marLeft w:val="0"/>
      <w:marRight w:val="0"/>
      <w:marTop w:val="0"/>
      <w:marBottom w:val="0"/>
      <w:divBdr>
        <w:top w:val="none" w:sz="0" w:space="0" w:color="auto"/>
        <w:left w:val="none" w:sz="0" w:space="0" w:color="auto"/>
        <w:bottom w:val="none" w:sz="0" w:space="0" w:color="auto"/>
        <w:right w:val="none" w:sz="0" w:space="0" w:color="auto"/>
      </w:divBdr>
    </w:div>
    <w:div w:id="693654934">
      <w:bodyDiv w:val="1"/>
      <w:marLeft w:val="0"/>
      <w:marRight w:val="0"/>
      <w:marTop w:val="0"/>
      <w:marBottom w:val="0"/>
      <w:divBdr>
        <w:top w:val="none" w:sz="0" w:space="0" w:color="auto"/>
        <w:left w:val="none" w:sz="0" w:space="0" w:color="auto"/>
        <w:bottom w:val="none" w:sz="0" w:space="0" w:color="auto"/>
        <w:right w:val="none" w:sz="0" w:space="0" w:color="auto"/>
      </w:divBdr>
    </w:div>
    <w:div w:id="693962196">
      <w:bodyDiv w:val="1"/>
      <w:marLeft w:val="0"/>
      <w:marRight w:val="0"/>
      <w:marTop w:val="0"/>
      <w:marBottom w:val="0"/>
      <w:divBdr>
        <w:top w:val="none" w:sz="0" w:space="0" w:color="auto"/>
        <w:left w:val="none" w:sz="0" w:space="0" w:color="auto"/>
        <w:bottom w:val="none" w:sz="0" w:space="0" w:color="auto"/>
        <w:right w:val="none" w:sz="0" w:space="0" w:color="auto"/>
      </w:divBdr>
    </w:div>
    <w:div w:id="695930097">
      <w:bodyDiv w:val="1"/>
      <w:marLeft w:val="0"/>
      <w:marRight w:val="0"/>
      <w:marTop w:val="0"/>
      <w:marBottom w:val="0"/>
      <w:divBdr>
        <w:top w:val="none" w:sz="0" w:space="0" w:color="auto"/>
        <w:left w:val="none" w:sz="0" w:space="0" w:color="auto"/>
        <w:bottom w:val="none" w:sz="0" w:space="0" w:color="auto"/>
        <w:right w:val="none" w:sz="0" w:space="0" w:color="auto"/>
      </w:divBdr>
    </w:div>
    <w:div w:id="696201208">
      <w:bodyDiv w:val="1"/>
      <w:marLeft w:val="0"/>
      <w:marRight w:val="0"/>
      <w:marTop w:val="0"/>
      <w:marBottom w:val="0"/>
      <w:divBdr>
        <w:top w:val="none" w:sz="0" w:space="0" w:color="auto"/>
        <w:left w:val="none" w:sz="0" w:space="0" w:color="auto"/>
        <w:bottom w:val="none" w:sz="0" w:space="0" w:color="auto"/>
        <w:right w:val="none" w:sz="0" w:space="0" w:color="auto"/>
      </w:divBdr>
    </w:div>
    <w:div w:id="698437347">
      <w:bodyDiv w:val="1"/>
      <w:marLeft w:val="0"/>
      <w:marRight w:val="0"/>
      <w:marTop w:val="0"/>
      <w:marBottom w:val="0"/>
      <w:divBdr>
        <w:top w:val="none" w:sz="0" w:space="0" w:color="auto"/>
        <w:left w:val="none" w:sz="0" w:space="0" w:color="auto"/>
        <w:bottom w:val="none" w:sz="0" w:space="0" w:color="auto"/>
        <w:right w:val="none" w:sz="0" w:space="0" w:color="auto"/>
      </w:divBdr>
    </w:div>
    <w:div w:id="700013727">
      <w:bodyDiv w:val="1"/>
      <w:marLeft w:val="0"/>
      <w:marRight w:val="0"/>
      <w:marTop w:val="0"/>
      <w:marBottom w:val="0"/>
      <w:divBdr>
        <w:top w:val="none" w:sz="0" w:space="0" w:color="auto"/>
        <w:left w:val="none" w:sz="0" w:space="0" w:color="auto"/>
        <w:bottom w:val="none" w:sz="0" w:space="0" w:color="auto"/>
        <w:right w:val="none" w:sz="0" w:space="0" w:color="auto"/>
      </w:divBdr>
    </w:div>
    <w:div w:id="702903516">
      <w:bodyDiv w:val="1"/>
      <w:marLeft w:val="0"/>
      <w:marRight w:val="0"/>
      <w:marTop w:val="0"/>
      <w:marBottom w:val="0"/>
      <w:divBdr>
        <w:top w:val="none" w:sz="0" w:space="0" w:color="auto"/>
        <w:left w:val="none" w:sz="0" w:space="0" w:color="auto"/>
        <w:bottom w:val="none" w:sz="0" w:space="0" w:color="auto"/>
        <w:right w:val="none" w:sz="0" w:space="0" w:color="auto"/>
      </w:divBdr>
    </w:div>
    <w:div w:id="703100540">
      <w:bodyDiv w:val="1"/>
      <w:marLeft w:val="0"/>
      <w:marRight w:val="0"/>
      <w:marTop w:val="0"/>
      <w:marBottom w:val="0"/>
      <w:divBdr>
        <w:top w:val="none" w:sz="0" w:space="0" w:color="auto"/>
        <w:left w:val="none" w:sz="0" w:space="0" w:color="auto"/>
        <w:bottom w:val="none" w:sz="0" w:space="0" w:color="auto"/>
        <w:right w:val="none" w:sz="0" w:space="0" w:color="auto"/>
      </w:divBdr>
    </w:div>
    <w:div w:id="703290831">
      <w:bodyDiv w:val="1"/>
      <w:marLeft w:val="0"/>
      <w:marRight w:val="0"/>
      <w:marTop w:val="0"/>
      <w:marBottom w:val="0"/>
      <w:divBdr>
        <w:top w:val="none" w:sz="0" w:space="0" w:color="auto"/>
        <w:left w:val="none" w:sz="0" w:space="0" w:color="auto"/>
        <w:bottom w:val="none" w:sz="0" w:space="0" w:color="auto"/>
        <w:right w:val="none" w:sz="0" w:space="0" w:color="auto"/>
      </w:divBdr>
    </w:div>
    <w:div w:id="703864811">
      <w:bodyDiv w:val="1"/>
      <w:marLeft w:val="0"/>
      <w:marRight w:val="0"/>
      <w:marTop w:val="0"/>
      <w:marBottom w:val="0"/>
      <w:divBdr>
        <w:top w:val="none" w:sz="0" w:space="0" w:color="auto"/>
        <w:left w:val="none" w:sz="0" w:space="0" w:color="auto"/>
        <w:bottom w:val="none" w:sz="0" w:space="0" w:color="auto"/>
        <w:right w:val="none" w:sz="0" w:space="0" w:color="auto"/>
      </w:divBdr>
    </w:div>
    <w:div w:id="705838396">
      <w:bodyDiv w:val="1"/>
      <w:marLeft w:val="0"/>
      <w:marRight w:val="0"/>
      <w:marTop w:val="0"/>
      <w:marBottom w:val="0"/>
      <w:divBdr>
        <w:top w:val="none" w:sz="0" w:space="0" w:color="auto"/>
        <w:left w:val="none" w:sz="0" w:space="0" w:color="auto"/>
        <w:bottom w:val="none" w:sz="0" w:space="0" w:color="auto"/>
        <w:right w:val="none" w:sz="0" w:space="0" w:color="auto"/>
      </w:divBdr>
    </w:div>
    <w:div w:id="706029302">
      <w:bodyDiv w:val="1"/>
      <w:marLeft w:val="0"/>
      <w:marRight w:val="0"/>
      <w:marTop w:val="0"/>
      <w:marBottom w:val="0"/>
      <w:divBdr>
        <w:top w:val="none" w:sz="0" w:space="0" w:color="auto"/>
        <w:left w:val="none" w:sz="0" w:space="0" w:color="auto"/>
        <w:bottom w:val="none" w:sz="0" w:space="0" w:color="auto"/>
        <w:right w:val="none" w:sz="0" w:space="0" w:color="auto"/>
      </w:divBdr>
    </w:div>
    <w:div w:id="708995556">
      <w:bodyDiv w:val="1"/>
      <w:marLeft w:val="0"/>
      <w:marRight w:val="0"/>
      <w:marTop w:val="0"/>
      <w:marBottom w:val="0"/>
      <w:divBdr>
        <w:top w:val="none" w:sz="0" w:space="0" w:color="auto"/>
        <w:left w:val="none" w:sz="0" w:space="0" w:color="auto"/>
        <w:bottom w:val="none" w:sz="0" w:space="0" w:color="auto"/>
        <w:right w:val="none" w:sz="0" w:space="0" w:color="auto"/>
      </w:divBdr>
    </w:div>
    <w:div w:id="713844596">
      <w:bodyDiv w:val="1"/>
      <w:marLeft w:val="0"/>
      <w:marRight w:val="0"/>
      <w:marTop w:val="0"/>
      <w:marBottom w:val="0"/>
      <w:divBdr>
        <w:top w:val="none" w:sz="0" w:space="0" w:color="auto"/>
        <w:left w:val="none" w:sz="0" w:space="0" w:color="auto"/>
        <w:bottom w:val="none" w:sz="0" w:space="0" w:color="auto"/>
        <w:right w:val="none" w:sz="0" w:space="0" w:color="auto"/>
      </w:divBdr>
    </w:div>
    <w:div w:id="714277759">
      <w:bodyDiv w:val="1"/>
      <w:marLeft w:val="0"/>
      <w:marRight w:val="0"/>
      <w:marTop w:val="0"/>
      <w:marBottom w:val="0"/>
      <w:divBdr>
        <w:top w:val="none" w:sz="0" w:space="0" w:color="auto"/>
        <w:left w:val="none" w:sz="0" w:space="0" w:color="auto"/>
        <w:bottom w:val="none" w:sz="0" w:space="0" w:color="auto"/>
        <w:right w:val="none" w:sz="0" w:space="0" w:color="auto"/>
      </w:divBdr>
    </w:div>
    <w:div w:id="715158249">
      <w:bodyDiv w:val="1"/>
      <w:marLeft w:val="0"/>
      <w:marRight w:val="0"/>
      <w:marTop w:val="0"/>
      <w:marBottom w:val="0"/>
      <w:divBdr>
        <w:top w:val="none" w:sz="0" w:space="0" w:color="auto"/>
        <w:left w:val="none" w:sz="0" w:space="0" w:color="auto"/>
        <w:bottom w:val="none" w:sz="0" w:space="0" w:color="auto"/>
        <w:right w:val="none" w:sz="0" w:space="0" w:color="auto"/>
      </w:divBdr>
    </w:div>
    <w:div w:id="715550583">
      <w:bodyDiv w:val="1"/>
      <w:marLeft w:val="0"/>
      <w:marRight w:val="0"/>
      <w:marTop w:val="0"/>
      <w:marBottom w:val="0"/>
      <w:divBdr>
        <w:top w:val="none" w:sz="0" w:space="0" w:color="auto"/>
        <w:left w:val="none" w:sz="0" w:space="0" w:color="auto"/>
        <w:bottom w:val="none" w:sz="0" w:space="0" w:color="auto"/>
        <w:right w:val="none" w:sz="0" w:space="0" w:color="auto"/>
      </w:divBdr>
    </w:div>
    <w:div w:id="715618942">
      <w:bodyDiv w:val="1"/>
      <w:marLeft w:val="0"/>
      <w:marRight w:val="0"/>
      <w:marTop w:val="0"/>
      <w:marBottom w:val="0"/>
      <w:divBdr>
        <w:top w:val="none" w:sz="0" w:space="0" w:color="auto"/>
        <w:left w:val="none" w:sz="0" w:space="0" w:color="auto"/>
        <w:bottom w:val="none" w:sz="0" w:space="0" w:color="auto"/>
        <w:right w:val="none" w:sz="0" w:space="0" w:color="auto"/>
      </w:divBdr>
    </w:div>
    <w:div w:id="716122972">
      <w:bodyDiv w:val="1"/>
      <w:marLeft w:val="0"/>
      <w:marRight w:val="0"/>
      <w:marTop w:val="0"/>
      <w:marBottom w:val="0"/>
      <w:divBdr>
        <w:top w:val="none" w:sz="0" w:space="0" w:color="auto"/>
        <w:left w:val="none" w:sz="0" w:space="0" w:color="auto"/>
        <w:bottom w:val="none" w:sz="0" w:space="0" w:color="auto"/>
        <w:right w:val="none" w:sz="0" w:space="0" w:color="auto"/>
      </w:divBdr>
    </w:div>
    <w:div w:id="716667958">
      <w:bodyDiv w:val="1"/>
      <w:marLeft w:val="0"/>
      <w:marRight w:val="0"/>
      <w:marTop w:val="0"/>
      <w:marBottom w:val="0"/>
      <w:divBdr>
        <w:top w:val="none" w:sz="0" w:space="0" w:color="auto"/>
        <w:left w:val="none" w:sz="0" w:space="0" w:color="auto"/>
        <w:bottom w:val="none" w:sz="0" w:space="0" w:color="auto"/>
        <w:right w:val="none" w:sz="0" w:space="0" w:color="auto"/>
      </w:divBdr>
    </w:div>
    <w:div w:id="717122706">
      <w:bodyDiv w:val="1"/>
      <w:marLeft w:val="0"/>
      <w:marRight w:val="0"/>
      <w:marTop w:val="0"/>
      <w:marBottom w:val="0"/>
      <w:divBdr>
        <w:top w:val="none" w:sz="0" w:space="0" w:color="auto"/>
        <w:left w:val="none" w:sz="0" w:space="0" w:color="auto"/>
        <w:bottom w:val="none" w:sz="0" w:space="0" w:color="auto"/>
        <w:right w:val="none" w:sz="0" w:space="0" w:color="auto"/>
      </w:divBdr>
    </w:div>
    <w:div w:id="721564515">
      <w:bodyDiv w:val="1"/>
      <w:marLeft w:val="0"/>
      <w:marRight w:val="0"/>
      <w:marTop w:val="0"/>
      <w:marBottom w:val="0"/>
      <w:divBdr>
        <w:top w:val="none" w:sz="0" w:space="0" w:color="auto"/>
        <w:left w:val="none" w:sz="0" w:space="0" w:color="auto"/>
        <w:bottom w:val="none" w:sz="0" w:space="0" w:color="auto"/>
        <w:right w:val="none" w:sz="0" w:space="0" w:color="auto"/>
      </w:divBdr>
    </w:div>
    <w:div w:id="723335810">
      <w:bodyDiv w:val="1"/>
      <w:marLeft w:val="0"/>
      <w:marRight w:val="0"/>
      <w:marTop w:val="0"/>
      <w:marBottom w:val="0"/>
      <w:divBdr>
        <w:top w:val="none" w:sz="0" w:space="0" w:color="auto"/>
        <w:left w:val="none" w:sz="0" w:space="0" w:color="auto"/>
        <w:bottom w:val="none" w:sz="0" w:space="0" w:color="auto"/>
        <w:right w:val="none" w:sz="0" w:space="0" w:color="auto"/>
      </w:divBdr>
    </w:div>
    <w:div w:id="723479990">
      <w:bodyDiv w:val="1"/>
      <w:marLeft w:val="0"/>
      <w:marRight w:val="0"/>
      <w:marTop w:val="0"/>
      <w:marBottom w:val="0"/>
      <w:divBdr>
        <w:top w:val="none" w:sz="0" w:space="0" w:color="auto"/>
        <w:left w:val="none" w:sz="0" w:space="0" w:color="auto"/>
        <w:bottom w:val="none" w:sz="0" w:space="0" w:color="auto"/>
        <w:right w:val="none" w:sz="0" w:space="0" w:color="auto"/>
      </w:divBdr>
    </w:div>
    <w:div w:id="724571354">
      <w:bodyDiv w:val="1"/>
      <w:marLeft w:val="0"/>
      <w:marRight w:val="0"/>
      <w:marTop w:val="0"/>
      <w:marBottom w:val="0"/>
      <w:divBdr>
        <w:top w:val="none" w:sz="0" w:space="0" w:color="auto"/>
        <w:left w:val="none" w:sz="0" w:space="0" w:color="auto"/>
        <w:bottom w:val="none" w:sz="0" w:space="0" w:color="auto"/>
        <w:right w:val="none" w:sz="0" w:space="0" w:color="auto"/>
      </w:divBdr>
    </w:div>
    <w:div w:id="724836486">
      <w:bodyDiv w:val="1"/>
      <w:marLeft w:val="0"/>
      <w:marRight w:val="0"/>
      <w:marTop w:val="0"/>
      <w:marBottom w:val="0"/>
      <w:divBdr>
        <w:top w:val="none" w:sz="0" w:space="0" w:color="auto"/>
        <w:left w:val="none" w:sz="0" w:space="0" w:color="auto"/>
        <w:bottom w:val="none" w:sz="0" w:space="0" w:color="auto"/>
        <w:right w:val="none" w:sz="0" w:space="0" w:color="auto"/>
      </w:divBdr>
    </w:div>
    <w:div w:id="726421320">
      <w:bodyDiv w:val="1"/>
      <w:marLeft w:val="0"/>
      <w:marRight w:val="0"/>
      <w:marTop w:val="0"/>
      <w:marBottom w:val="0"/>
      <w:divBdr>
        <w:top w:val="none" w:sz="0" w:space="0" w:color="auto"/>
        <w:left w:val="none" w:sz="0" w:space="0" w:color="auto"/>
        <w:bottom w:val="none" w:sz="0" w:space="0" w:color="auto"/>
        <w:right w:val="none" w:sz="0" w:space="0" w:color="auto"/>
      </w:divBdr>
    </w:div>
    <w:div w:id="727269601">
      <w:bodyDiv w:val="1"/>
      <w:marLeft w:val="0"/>
      <w:marRight w:val="0"/>
      <w:marTop w:val="0"/>
      <w:marBottom w:val="0"/>
      <w:divBdr>
        <w:top w:val="none" w:sz="0" w:space="0" w:color="auto"/>
        <w:left w:val="none" w:sz="0" w:space="0" w:color="auto"/>
        <w:bottom w:val="none" w:sz="0" w:space="0" w:color="auto"/>
        <w:right w:val="none" w:sz="0" w:space="0" w:color="auto"/>
      </w:divBdr>
    </w:div>
    <w:div w:id="728530643">
      <w:bodyDiv w:val="1"/>
      <w:marLeft w:val="0"/>
      <w:marRight w:val="0"/>
      <w:marTop w:val="0"/>
      <w:marBottom w:val="0"/>
      <w:divBdr>
        <w:top w:val="none" w:sz="0" w:space="0" w:color="auto"/>
        <w:left w:val="none" w:sz="0" w:space="0" w:color="auto"/>
        <w:bottom w:val="none" w:sz="0" w:space="0" w:color="auto"/>
        <w:right w:val="none" w:sz="0" w:space="0" w:color="auto"/>
      </w:divBdr>
    </w:div>
    <w:div w:id="728766261">
      <w:bodyDiv w:val="1"/>
      <w:marLeft w:val="0"/>
      <w:marRight w:val="0"/>
      <w:marTop w:val="0"/>
      <w:marBottom w:val="0"/>
      <w:divBdr>
        <w:top w:val="none" w:sz="0" w:space="0" w:color="auto"/>
        <w:left w:val="none" w:sz="0" w:space="0" w:color="auto"/>
        <w:bottom w:val="none" w:sz="0" w:space="0" w:color="auto"/>
        <w:right w:val="none" w:sz="0" w:space="0" w:color="auto"/>
      </w:divBdr>
    </w:div>
    <w:div w:id="730731934">
      <w:bodyDiv w:val="1"/>
      <w:marLeft w:val="0"/>
      <w:marRight w:val="0"/>
      <w:marTop w:val="0"/>
      <w:marBottom w:val="0"/>
      <w:divBdr>
        <w:top w:val="none" w:sz="0" w:space="0" w:color="auto"/>
        <w:left w:val="none" w:sz="0" w:space="0" w:color="auto"/>
        <w:bottom w:val="none" w:sz="0" w:space="0" w:color="auto"/>
        <w:right w:val="none" w:sz="0" w:space="0" w:color="auto"/>
      </w:divBdr>
    </w:div>
    <w:div w:id="734278331">
      <w:bodyDiv w:val="1"/>
      <w:marLeft w:val="0"/>
      <w:marRight w:val="0"/>
      <w:marTop w:val="0"/>
      <w:marBottom w:val="0"/>
      <w:divBdr>
        <w:top w:val="none" w:sz="0" w:space="0" w:color="auto"/>
        <w:left w:val="none" w:sz="0" w:space="0" w:color="auto"/>
        <w:bottom w:val="none" w:sz="0" w:space="0" w:color="auto"/>
        <w:right w:val="none" w:sz="0" w:space="0" w:color="auto"/>
      </w:divBdr>
    </w:div>
    <w:div w:id="735051797">
      <w:bodyDiv w:val="1"/>
      <w:marLeft w:val="0"/>
      <w:marRight w:val="0"/>
      <w:marTop w:val="0"/>
      <w:marBottom w:val="0"/>
      <w:divBdr>
        <w:top w:val="none" w:sz="0" w:space="0" w:color="auto"/>
        <w:left w:val="none" w:sz="0" w:space="0" w:color="auto"/>
        <w:bottom w:val="none" w:sz="0" w:space="0" w:color="auto"/>
        <w:right w:val="none" w:sz="0" w:space="0" w:color="auto"/>
      </w:divBdr>
    </w:div>
    <w:div w:id="737365032">
      <w:bodyDiv w:val="1"/>
      <w:marLeft w:val="0"/>
      <w:marRight w:val="0"/>
      <w:marTop w:val="0"/>
      <w:marBottom w:val="0"/>
      <w:divBdr>
        <w:top w:val="none" w:sz="0" w:space="0" w:color="auto"/>
        <w:left w:val="none" w:sz="0" w:space="0" w:color="auto"/>
        <w:bottom w:val="none" w:sz="0" w:space="0" w:color="auto"/>
        <w:right w:val="none" w:sz="0" w:space="0" w:color="auto"/>
      </w:divBdr>
    </w:div>
    <w:div w:id="740635842">
      <w:bodyDiv w:val="1"/>
      <w:marLeft w:val="0"/>
      <w:marRight w:val="0"/>
      <w:marTop w:val="0"/>
      <w:marBottom w:val="0"/>
      <w:divBdr>
        <w:top w:val="none" w:sz="0" w:space="0" w:color="auto"/>
        <w:left w:val="none" w:sz="0" w:space="0" w:color="auto"/>
        <w:bottom w:val="none" w:sz="0" w:space="0" w:color="auto"/>
        <w:right w:val="none" w:sz="0" w:space="0" w:color="auto"/>
      </w:divBdr>
    </w:div>
    <w:div w:id="741367211">
      <w:bodyDiv w:val="1"/>
      <w:marLeft w:val="0"/>
      <w:marRight w:val="0"/>
      <w:marTop w:val="0"/>
      <w:marBottom w:val="0"/>
      <w:divBdr>
        <w:top w:val="none" w:sz="0" w:space="0" w:color="auto"/>
        <w:left w:val="none" w:sz="0" w:space="0" w:color="auto"/>
        <w:bottom w:val="none" w:sz="0" w:space="0" w:color="auto"/>
        <w:right w:val="none" w:sz="0" w:space="0" w:color="auto"/>
      </w:divBdr>
    </w:div>
    <w:div w:id="741416890">
      <w:bodyDiv w:val="1"/>
      <w:marLeft w:val="0"/>
      <w:marRight w:val="0"/>
      <w:marTop w:val="0"/>
      <w:marBottom w:val="0"/>
      <w:divBdr>
        <w:top w:val="none" w:sz="0" w:space="0" w:color="auto"/>
        <w:left w:val="none" w:sz="0" w:space="0" w:color="auto"/>
        <w:bottom w:val="none" w:sz="0" w:space="0" w:color="auto"/>
        <w:right w:val="none" w:sz="0" w:space="0" w:color="auto"/>
      </w:divBdr>
    </w:div>
    <w:div w:id="741755316">
      <w:bodyDiv w:val="1"/>
      <w:marLeft w:val="0"/>
      <w:marRight w:val="0"/>
      <w:marTop w:val="0"/>
      <w:marBottom w:val="0"/>
      <w:divBdr>
        <w:top w:val="none" w:sz="0" w:space="0" w:color="auto"/>
        <w:left w:val="none" w:sz="0" w:space="0" w:color="auto"/>
        <w:bottom w:val="none" w:sz="0" w:space="0" w:color="auto"/>
        <w:right w:val="none" w:sz="0" w:space="0" w:color="auto"/>
      </w:divBdr>
    </w:div>
    <w:div w:id="742145549">
      <w:bodyDiv w:val="1"/>
      <w:marLeft w:val="0"/>
      <w:marRight w:val="0"/>
      <w:marTop w:val="0"/>
      <w:marBottom w:val="0"/>
      <w:divBdr>
        <w:top w:val="none" w:sz="0" w:space="0" w:color="auto"/>
        <w:left w:val="none" w:sz="0" w:space="0" w:color="auto"/>
        <w:bottom w:val="none" w:sz="0" w:space="0" w:color="auto"/>
        <w:right w:val="none" w:sz="0" w:space="0" w:color="auto"/>
      </w:divBdr>
    </w:div>
    <w:div w:id="744650959">
      <w:bodyDiv w:val="1"/>
      <w:marLeft w:val="0"/>
      <w:marRight w:val="0"/>
      <w:marTop w:val="0"/>
      <w:marBottom w:val="0"/>
      <w:divBdr>
        <w:top w:val="none" w:sz="0" w:space="0" w:color="auto"/>
        <w:left w:val="none" w:sz="0" w:space="0" w:color="auto"/>
        <w:bottom w:val="none" w:sz="0" w:space="0" w:color="auto"/>
        <w:right w:val="none" w:sz="0" w:space="0" w:color="auto"/>
      </w:divBdr>
    </w:div>
    <w:div w:id="745103861">
      <w:bodyDiv w:val="1"/>
      <w:marLeft w:val="0"/>
      <w:marRight w:val="0"/>
      <w:marTop w:val="0"/>
      <w:marBottom w:val="0"/>
      <w:divBdr>
        <w:top w:val="none" w:sz="0" w:space="0" w:color="auto"/>
        <w:left w:val="none" w:sz="0" w:space="0" w:color="auto"/>
        <w:bottom w:val="none" w:sz="0" w:space="0" w:color="auto"/>
        <w:right w:val="none" w:sz="0" w:space="0" w:color="auto"/>
      </w:divBdr>
    </w:div>
    <w:div w:id="746611251">
      <w:bodyDiv w:val="1"/>
      <w:marLeft w:val="0"/>
      <w:marRight w:val="0"/>
      <w:marTop w:val="0"/>
      <w:marBottom w:val="0"/>
      <w:divBdr>
        <w:top w:val="none" w:sz="0" w:space="0" w:color="auto"/>
        <w:left w:val="none" w:sz="0" w:space="0" w:color="auto"/>
        <w:bottom w:val="none" w:sz="0" w:space="0" w:color="auto"/>
        <w:right w:val="none" w:sz="0" w:space="0" w:color="auto"/>
      </w:divBdr>
    </w:div>
    <w:div w:id="747924864">
      <w:bodyDiv w:val="1"/>
      <w:marLeft w:val="0"/>
      <w:marRight w:val="0"/>
      <w:marTop w:val="0"/>
      <w:marBottom w:val="0"/>
      <w:divBdr>
        <w:top w:val="none" w:sz="0" w:space="0" w:color="auto"/>
        <w:left w:val="none" w:sz="0" w:space="0" w:color="auto"/>
        <w:bottom w:val="none" w:sz="0" w:space="0" w:color="auto"/>
        <w:right w:val="none" w:sz="0" w:space="0" w:color="auto"/>
      </w:divBdr>
    </w:div>
    <w:div w:id="748623474">
      <w:bodyDiv w:val="1"/>
      <w:marLeft w:val="0"/>
      <w:marRight w:val="0"/>
      <w:marTop w:val="0"/>
      <w:marBottom w:val="0"/>
      <w:divBdr>
        <w:top w:val="none" w:sz="0" w:space="0" w:color="auto"/>
        <w:left w:val="none" w:sz="0" w:space="0" w:color="auto"/>
        <w:bottom w:val="none" w:sz="0" w:space="0" w:color="auto"/>
        <w:right w:val="none" w:sz="0" w:space="0" w:color="auto"/>
      </w:divBdr>
    </w:div>
    <w:div w:id="749621911">
      <w:bodyDiv w:val="1"/>
      <w:marLeft w:val="0"/>
      <w:marRight w:val="0"/>
      <w:marTop w:val="0"/>
      <w:marBottom w:val="0"/>
      <w:divBdr>
        <w:top w:val="none" w:sz="0" w:space="0" w:color="auto"/>
        <w:left w:val="none" w:sz="0" w:space="0" w:color="auto"/>
        <w:bottom w:val="none" w:sz="0" w:space="0" w:color="auto"/>
        <w:right w:val="none" w:sz="0" w:space="0" w:color="auto"/>
      </w:divBdr>
    </w:div>
    <w:div w:id="752163954">
      <w:bodyDiv w:val="1"/>
      <w:marLeft w:val="0"/>
      <w:marRight w:val="0"/>
      <w:marTop w:val="0"/>
      <w:marBottom w:val="0"/>
      <w:divBdr>
        <w:top w:val="none" w:sz="0" w:space="0" w:color="auto"/>
        <w:left w:val="none" w:sz="0" w:space="0" w:color="auto"/>
        <w:bottom w:val="none" w:sz="0" w:space="0" w:color="auto"/>
        <w:right w:val="none" w:sz="0" w:space="0" w:color="auto"/>
      </w:divBdr>
    </w:div>
    <w:div w:id="754136107">
      <w:bodyDiv w:val="1"/>
      <w:marLeft w:val="0"/>
      <w:marRight w:val="0"/>
      <w:marTop w:val="0"/>
      <w:marBottom w:val="0"/>
      <w:divBdr>
        <w:top w:val="none" w:sz="0" w:space="0" w:color="auto"/>
        <w:left w:val="none" w:sz="0" w:space="0" w:color="auto"/>
        <w:bottom w:val="none" w:sz="0" w:space="0" w:color="auto"/>
        <w:right w:val="none" w:sz="0" w:space="0" w:color="auto"/>
      </w:divBdr>
    </w:div>
    <w:div w:id="755059878">
      <w:bodyDiv w:val="1"/>
      <w:marLeft w:val="0"/>
      <w:marRight w:val="0"/>
      <w:marTop w:val="0"/>
      <w:marBottom w:val="0"/>
      <w:divBdr>
        <w:top w:val="none" w:sz="0" w:space="0" w:color="auto"/>
        <w:left w:val="none" w:sz="0" w:space="0" w:color="auto"/>
        <w:bottom w:val="none" w:sz="0" w:space="0" w:color="auto"/>
        <w:right w:val="none" w:sz="0" w:space="0" w:color="auto"/>
      </w:divBdr>
    </w:div>
    <w:div w:id="755173263">
      <w:bodyDiv w:val="1"/>
      <w:marLeft w:val="0"/>
      <w:marRight w:val="0"/>
      <w:marTop w:val="0"/>
      <w:marBottom w:val="0"/>
      <w:divBdr>
        <w:top w:val="none" w:sz="0" w:space="0" w:color="auto"/>
        <w:left w:val="none" w:sz="0" w:space="0" w:color="auto"/>
        <w:bottom w:val="none" w:sz="0" w:space="0" w:color="auto"/>
        <w:right w:val="none" w:sz="0" w:space="0" w:color="auto"/>
      </w:divBdr>
    </w:div>
    <w:div w:id="755397556">
      <w:bodyDiv w:val="1"/>
      <w:marLeft w:val="0"/>
      <w:marRight w:val="0"/>
      <w:marTop w:val="0"/>
      <w:marBottom w:val="0"/>
      <w:divBdr>
        <w:top w:val="none" w:sz="0" w:space="0" w:color="auto"/>
        <w:left w:val="none" w:sz="0" w:space="0" w:color="auto"/>
        <w:bottom w:val="none" w:sz="0" w:space="0" w:color="auto"/>
        <w:right w:val="none" w:sz="0" w:space="0" w:color="auto"/>
      </w:divBdr>
    </w:div>
    <w:div w:id="755788414">
      <w:bodyDiv w:val="1"/>
      <w:marLeft w:val="0"/>
      <w:marRight w:val="0"/>
      <w:marTop w:val="0"/>
      <w:marBottom w:val="0"/>
      <w:divBdr>
        <w:top w:val="none" w:sz="0" w:space="0" w:color="auto"/>
        <w:left w:val="none" w:sz="0" w:space="0" w:color="auto"/>
        <w:bottom w:val="none" w:sz="0" w:space="0" w:color="auto"/>
        <w:right w:val="none" w:sz="0" w:space="0" w:color="auto"/>
      </w:divBdr>
    </w:div>
    <w:div w:id="756055761">
      <w:bodyDiv w:val="1"/>
      <w:marLeft w:val="0"/>
      <w:marRight w:val="0"/>
      <w:marTop w:val="0"/>
      <w:marBottom w:val="0"/>
      <w:divBdr>
        <w:top w:val="none" w:sz="0" w:space="0" w:color="auto"/>
        <w:left w:val="none" w:sz="0" w:space="0" w:color="auto"/>
        <w:bottom w:val="none" w:sz="0" w:space="0" w:color="auto"/>
        <w:right w:val="none" w:sz="0" w:space="0" w:color="auto"/>
      </w:divBdr>
    </w:div>
    <w:div w:id="756751667">
      <w:bodyDiv w:val="1"/>
      <w:marLeft w:val="0"/>
      <w:marRight w:val="0"/>
      <w:marTop w:val="0"/>
      <w:marBottom w:val="0"/>
      <w:divBdr>
        <w:top w:val="none" w:sz="0" w:space="0" w:color="auto"/>
        <w:left w:val="none" w:sz="0" w:space="0" w:color="auto"/>
        <w:bottom w:val="none" w:sz="0" w:space="0" w:color="auto"/>
        <w:right w:val="none" w:sz="0" w:space="0" w:color="auto"/>
      </w:divBdr>
    </w:div>
    <w:div w:id="759134986">
      <w:bodyDiv w:val="1"/>
      <w:marLeft w:val="0"/>
      <w:marRight w:val="0"/>
      <w:marTop w:val="0"/>
      <w:marBottom w:val="0"/>
      <w:divBdr>
        <w:top w:val="none" w:sz="0" w:space="0" w:color="auto"/>
        <w:left w:val="none" w:sz="0" w:space="0" w:color="auto"/>
        <w:bottom w:val="none" w:sz="0" w:space="0" w:color="auto"/>
        <w:right w:val="none" w:sz="0" w:space="0" w:color="auto"/>
      </w:divBdr>
    </w:div>
    <w:div w:id="760100633">
      <w:bodyDiv w:val="1"/>
      <w:marLeft w:val="0"/>
      <w:marRight w:val="0"/>
      <w:marTop w:val="0"/>
      <w:marBottom w:val="0"/>
      <w:divBdr>
        <w:top w:val="none" w:sz="0" w:space="0" w:color="auto"/>
        <w:left w:val="none" w:sz="0" w:space="0" w:color="auto"/>
        <w:bottom w:val="none" w:sz="0" w:space="0" w:color="auto"/>
        <w:right w:val="none" w:sz="0" w:space="0" w:color="auto"/>
      </w:divBdr>
    </w:div>
    <w:div w:id="760832143">
      <w:bodyDiv w:val="1"/>
      <w:marLeft w:val="0"/>
      <w:marRight w:val="0"/>
      <w:marTop w:val="0"/>
      <w:marBottom w:val="0"/>
      <w:divBdr>
        <w:top w:val="none" w:sz="0" w:space="0" w:color="auto"/>
        <w:left w:val="none" w:sz="0" w:space="0" w:color="auto"/>
        <w:bottom w:val="none" w:sz="0" w:space="0" w:color="auto"/>
        <w:right w:val="none" w:sz="0" w:space="0" w:color="auto"/>
      </w:divBdr>
    </w:div>
    <w:div w:id="763577999">
      <w:bodyDiv w:val="1"/>
      <w:marLeft w:val="0"/>
      <w:marRight w:val="0"/>
      <w:marTop w:val="0"/>
      <w:marBottom w:val="0"/>
      <w:divBdr>
        <w:top w:val="none" w:sz="0" w:space="0" w:color="auto"/>
        <w:left w:val="none" w:sz="0" w:space="0" w:color="auto"/>
        <w:bottom w:val="none" w:sz="0" w:space="0" w:color="auto"/>
        <w:right w:val="none" w:sz="0" w:space="0" w:color="auto"/>
      </w:divBdr>
    </w:div>
    <w:div w:id="764150041">
      <w:bodyDiv w:val="1"/>
      <w:marLeft w:val="0"/>
      <w:marRight w:val="0"/>
      <w:marTop w:val="0"/>
      <w:marBottom w:val="0"/>
      <w:divBdr>
        <w:top w:val="none" w:sz="0" w:space="0" w:color="auto"/>
        <w:left w:val="none" w:sz="0" w:space="0" w:color="auto"/>
        <w:bottom w:val="none" w:sz="0" w:space="0" w:color="auto"/>
        <w:right w:val="none" w:sz="0" w:space="0" w:color="auto"/>
      </w:divBdr>
    </w:div>
    <w:div w:id="765610909">
      <w:bodyDiv w:val="1"/>
      <w:marLeft w:val="0"/>
      <w:marRight w:val="0"/>
      <w:marTop w:val="0"/>
      <w:marBottom w:val="0"/>
      <w:divBdr>
        <w:top w:val="none" w:sz="0" w:space="0" w:color="auto"/>
        <w:left w:val="none" w:sz="0" w:space="0" w:color="auto"/>
        <w:bottom w:val="none" w:sz="0" w:space="0" w:color="auto"/>
        <w:right w:val="none" w:sz="0" w:space="0" w:color="auto"/>
      </w:divBdr>
    </w:div>
    <w:div w:id="767821225">
      <w:bodyDiv w:val="1"/>
      <w:marLeft w:val="0"/>
      <w:marRight w:val="0"/>
      <w:marTop w:val="0"/>
      <w:marBottom w:val="0"/>
      <w:divBdr>
        <w:top w:val="none" w:sz="0" w:space="0" w:color="auto"/>
        <w:left w:val="none" w:sz="0" w:space="0" w:color="auto"/>
        <w:bottom w:val="none" w:sz="0" w:space="0" w:color="auto"/>
        <w:right w:val="none" w:sz="0" w:space="0" w:color="auto"/>
      </w:divBdr>
    </w:div>
    <w:div w:id="770008002">
      <w:bodyDiv w:val="1"/>
      <w:marLeft w:val="0"/>
      <w:marRight w:val="0"/>
      <w:marTop w:val="0"/>
      <w:marBottom w:val="0"/>
      <w:divBdr>
        <w:top w:val="none" w:sz="0" w:space="0" w:color="auto"/>
        <w:left w:val="none" w:sz="0" w:space="0" w:color="auto"/>
        <w:bottom w:val="none" w:sz="0" w:space="0" w:color="auto"/>
        <w:right w:val="none" w:sz="0" w:space="0" w:color="auto"/>
      </w:divBdr>
    </w:div>
    <w:div w:id="770441591">
      <w:bodyDiv w:val="1"/>
      <w:marLeft w:val="0"/>
      <w:marRight w:val="0"/>
      <w:marTop w:val="0"/>
      <w:marBottom w:val="0"/>
      <w:divBdr>
        <w:top w:val="none" w:sz="0" w:space="0" w:color="auto"/>
        <w:left w:val="none" w:sz="0" w:space="0" w:color="auto"/>
        <w:bottom w:val="none" w:sz="0" w:space="0" w:color="auto"/>
        <w:right w:val="none" w:sz="0" w:space="0" w:color="auto"/>
      </w:divBdr>
    </w:div>
    <w:div w:id="770469841">
      <w:bodyDiv w:val="1"/>
      <w:marLeft w:val="0"/>
      <w:marRight w:val="0"/>
      <w:marTop w:val="0"/>
      <w:marBottom w:val="0"/>
      <w:divBdr>
        <w:top w:val="none" w:sz="0" w:space="0" w:color="auto"/>
        <w:left w:val="none" w:sz="0" w:space="0" w:color="auto"/>
        <w:bottom w:val="none" w:sz="0" w:space="0" w:color="auto"/>
        <w:right w:val="none" w:sz="0" w:space="0" w:color="auto"/>
      </w:divBdr>
    </w:div>
    <w:div w:id="770932609">
      <w:bodyDiv w:val="1"/>
      <w:marLeft w:val="0"/>
      <w:marRight w:val="0"/>
      <w:marTop w:val="0"/>
      <w:marBottom w:val="0"/>
      <w:divBdr>
        <w:top w:val="none" w:sz="0" w:space="0" w:color="auto"/>
        <w:left w:val="none" w:sz="0" w:space="0" w:color="auto"/>
        <w:bottom w:val="none" w:sz="0" w:space="0" w:color="auto"/>
        <w:right w:val="none" w:sz="0" w:space="0" w:color="auto"/>
      </w:divBdr>
    </w:div>
    <w:div w:id="771120998">
      <w:bodyDiv w:val="1"/>
      <w:marLeft w:val="0"/>
      <w:marRight w:val="0"/>
      <w:marTop w:val="0"/>
      <w:marBottom w:val="0"/>
      <w:divBdr>
        <w:top w:val="none" w:sz="0" w:space="0" w:color="auto"/>
        <w:left w:val="none" w:sz="0" w:space="0" w:color="auto"/>
        <w:bottom w:val="none" w:sz="0" w:space="0" w:color="auto"/>
        <w:right w:val="none" w:sz="0" w:space="0" w:color="auto"/>
      </w:divBdr>
    </w:div>
    <w:div w:id="772476269">
      <w:bodyDiv w:val="1"/>
      <w:marLeft w:val="0"/>
      <w:marRight w:val="0"/>
      <w:marTop w:val="0"/>
      <w:marBottom w:val="0"/>
      <w:divBdr>
        <w:top w:val="none" w:sz="0" w:space="0" w:color="auto"/>
        <w:left w:val="none" w:sz="0" w:space="0" w:color="auto"/>
        <w:bottom w:val="none" w:sz="0" w:space="0" w:color="auto"/>
        <w:right w:val="none" w:sz="0" w:space="0" w:color="auto"/>
      </w:divBdr>
    </w:div>
    <w:div w:id="773286187">
      <w:bodyDiv w:val="1"/>
      <w:marLeft w:val="0"/>
      <w:marRight w:val="0"/>
      <w:marTop w:val="0"/>
      <w:marBottom w:val="0"/>
      <w:divBdr>
        <w:top w:val="none" w:sz="0" w:space="0" w:color="auto"/>
        <w:left w:val="none" w:sz="0" w:space="0" w:color="auto"/>
        <w:bottom w:val="none" w:sz="0" w:space="0" w:color="auto"/>
        <w:right w:val="none" w:sz="0" w:space="0" w:color="auto"/>
      </w:divBdr>
    </w:div>
    <w:div w:id="775439980">
      <w:bodyDiv w:val="1"/>
      <w:marLeft w:val="0"/>
      <w:marRight w:val="0"/>
      <w:marTop w:val="0"/>
      <w:marBottom w:val="0"/>
      <w:divBdr>
        <w:top w:val="none" w:sz="0" w:space="0" w:color="auto"/>
        <w:left w:val="none" w:sz="0" w:space="0" w:color="auto"/>
        <w:bottom w:val="none" w:sz="0" w:space="0" w:color="auto"/>
        <w:right w:val="none" w:sz="0" w:space="0" w:color="auto"/>
      </w:divBdr>
    </w:div>
    <w:div w:id="775447402">
      <w:bodyDiv w:val="1"/>
      <w:marLeft w:val="0"/>
      <w:marRight w:val="0"/>
      <w:marTop w:val="0"/>
      <w:marBottom w:val="0"/>
      <w:divBdr>
        <w:top w:val="none" w:sz="0" w:space="0" w:color="auto"/>
        <w:left w:val="none" w:sz="0" w:space="0" w:color="auto"/>
        <w:bottom w:val="none" w:sz="0" w:space="0" w:color="auto"/>
        <w:right w:val="none" w:sz="0" w:space="0" w:color="auto"/>
      </w:divBdr>
    </w:div>
    <w:div w:id="776019473">
      <w:bodyDiv w:val="1"/>
      <w:marLeft w:val="0"/>
      <w:marRight w:val="0"/>
      <w:marTop w:val="0"/>
      <w:marBottom w:val="0"/>
      <w:divBdr>
        <w:top w:val="none" w:sz="0" w:space="0" w:color="auto"/>
        <w:left w:val="none" w:sz="0" w:space="0" w:color="auto"/>
        <w:bottom w:val="none" w:sz="0" w:space="0" w:color="auto"/>
        <w:right w:val="none" w:sz="0" w:space="0" w:color="auto"/>
      </w:divBdr>
    </w:div>
    <w:div w:id="779765325">
      <w:bodyDiv w:val="1"/>
      <w:marLeft w:val="0"/>
      <w:marRight w:val="0"/>
      <w:marTop w:val="0"/>
      <w:marBottom w:val="0"/>
      <w:divBdr>
        <w:top w:val="none" w:sz="0" w:space="0" w:color="auto"/>
        <w:left w:val="none" w:sz="0" w:space="0" w:color="auto"/>
        <w:bottom w:val="none" w:sz="0" w:space="0" w:color="auto"/>
        <w:right w:val="none" w:sz="0" w:space="0" w:color="auto"/>
      </w:divBdr>
    </w:div>
    <w:div w:id="779952735">
      <w:bodyDiv w:val="1"/>
      <w:marLeft w:val="0"/>
      <w:marRight w:val="0"/>
      <w:marTop w:val="0"/>
      <w:marBottom w:val="0"/>
      <w:divBdr>
        <w:top w:val="none" w:sz="0" w:space="0" w:color="auto"/>
        <w:left w:val="none" w:sz="0" w:space="0" w:color="auto"/>
        <w:bottom w:val="none" w:sz="0" w:space="0" w:color="auto"/>
        <w:right w:val="none" w:sz="0" w:space="0" w:color="auto"/>
      </w:divBdr>
    </w:div>
    <w:div w:id="783764740">
      <w:bodyDiv w:val="1"/>
      <w:marLeft w:val="0"/>
      <w:marRight w:val="0"/>
      <w:marTop w:val="0"/>
      <w:marBottom w:val="0"/>
      <w:divBdr>
        <w:top w:val="none" w:sz="0" w:space="0" w:color="auto"/>
        <w:left w:val="none" w:sz="0" w:space="0" w:color="auto"/>
        <w:bottom w:val="none" w:sz="0" w:space="0" w:color="auto"/>
        <w:right w:val="none" w:sz="0" w:space="0" w:color="auto"/>
      </w:divBdr>
    </w:div>
    <w:div w:id="784541441">
      <w:bodyDiv w:val="1"/>
      <w:marLeft w:val="0"/>
      <w:marRight w:val="0"/>
      <w:marTop w:val="0"/>
      <w:marBottom w:val="0"/>
      <w:divBdr>
        <w:top w:val="none" w:sz="0" w:space="0" w:color="auto"/>
        <w:left w:val="none" w:sz="0" w:space="0" w:color="auto"/>
        <w:bottom w:val="none" w:sz="0" w:space="0" w:color="auto"/>
        <w:right w:val="none" w:sz="0" w:space="0" w:color="auto"/>
      </w:divBdr>
    </w:div>
    <w:div w:id="785006905">
      <w:bodyDiv w:val="1"/>
      <w:marLeft w:val="0"/>
      <w:marRight w:val="0"/>
      <w:marTop w:val="0"/>
      <w:marBottom w:val="0"/>
      <w:divBdr>
        <w:top w:val="none" w:sz="0" w:space="0" w:color="auto"/>
        <w:left w:val="none" w:sz="0" w:space="0" w:color="auto"/>
        <w:bottom w:val="none" w:sz="0" w:space="0" w:color="auto"/>
        <w:right w:val="none" w:sz="0" w:space="0" w:color="auto"/>
      </w:divBdr>
    </w:div>
    <w:div w:id="788399618">
      <w:bodyDiv w:val="1"/>
      <w:marLeft w:val="0"/>
      <w:marRight w:val="0"/>
      <w:marTop w:val="0"/>
      <w:marBottom w:val="0"/>
      <w:divBdr>
        <w:top w:val="none" w:sz="0" w:space="0" w:color="auto"/>
        <w:left w:val="none" w:sz="0" w:space="0" w:color="auto"/>
        <w:bottom w:val="none" w:sz="0" w:space="0" w:color="auto"/>
        <w:right w:val="none" w:sz="0" w:space="0" w:color="auto"/>
      </w:divBdr>
    </w:div>
    <w:div w:id="788940042">
      <w:bodyDiv w:val="1"/>
      <w:marLeft w:val="0"/>
      <w:marRight w:val="0"/>
      <w:marTop w:val="0"/>
      <w:marBottom w:val="0"/>
      <w:divBdr>
        <w:top w:val="none" w:sz="0" w:space="0" w:color="auto"/>
        <w:left w:val="none" w:sz="0" w:space="0" w:color="auto"/>
        <w:bottom w:val="none" w:sz="0" w:space="0" w:color="auto"/>
        <w:right w:val="none" w:sz="0" w:space="0" w:color="auto"/>
      </w:divBdr>
    </w:div>
    <w:div w:id="789280879">
      <w:bodyDiv w:val="1"/>
      <w:marLeft w:val="0"/>
      <w:marRight w:val="0"/>
      <w:marTop w:val="0"/>
      <w:marBottom w:val="0"/>
      <w:divBdr>
        <w:top w:val="none" w:sz="0" w:space="0" w:color="auto"/>
        <w:left w:val="none" w:sz="0" w:space="0" w:color="auto"/>
        <w:bottom w:val="none" w:sz="0" w:space="0" w:color="auto"/>
        <w:right w:val="none" w:sz="0" w:space="0" w:color="auto"/>
      </w:divBdr>
    </w:div>
    <w:div w:id="789520125">
      <w:bodyDiv w:val="1"/>
      <w:marLeft w:val="0"/>
      <w:marRight w:val="0"/>
      <w:marTop w:val="0"/>
      <w:marBottom w:val="0"/>
      <w:divBdr>
        <w:top w:val="none" w:sz="0" w:space="0" w:color="auto"/>
        <w:left w:val="none" w:sz="0" w:space="0" w:color="auto"/>
        <w:bottom w:val="none" w:sz="0" w:space="0" w:color="auto"/>
        <w:right w:val="none" w:sz="0" w:space="0" w:color="auto"/>
      </w:divBdr>
    </w:div>
    <w:div w:id="791704672">
      <w:bodyDiv w:val="1"/>
      <w:marLeft w:val="0"/>
      <w:marRight w:val="0"/>
      <w:marTop w:val="0"/>
      <w:marBottom w:val="0"/>
      <w:divBdr>
        <w:top w:val="none" w:sz="0" w:space="0" w:color="auto"/>
        <w:left w:val="none" w:sz="0" w:space="0" w:color="auto"/>
        <w:bottom w:val="none" w:sz="0" w:space="0" w:color="auto"/>
        <w:right w:val="none" w:sz="0" w:space="0" w:color="auto"/>
      </w:divBdr>
    </w:div>
    <w:div w:id="793906036">
      <w:bodyDiv w:val="1"/>
      <w:marLeft w:val="0"/>
      <w:marRight w:val="0"/>
      <w:marTop w:val="0"/>
      <w:marBottom w:val="0"/>
      <w:divBdr>
        <w:top w:val="none" w:sz="0" w:space="0" w:color="auto"/>
        <w:left w:val="none" w:sz="0" w:space="0" w:color="auto"/>
        <w:bottom w:val="none" w:sz="0" w:space="0" w:color="auto"/>
        <w:right w:val="none" w:sz="0" w:space="0" w:color="auto"/>
      </w:divBdr>
    </w:div>
    <w:div w:id="794062631">
      <w:bodyDiv w:val="1"/>
      <w:marLeft w:val="0"/>
      <w:marRight w:val="0"/>
      <w:marTop w:val="0"/>
      <w:marBottom w:val="0"/>
      <w:divBdr>
        <w:top w:val="none" w:sz="0" w:space="0" w:color="auto"/>
        <w:left w:val="none" w:sz="0" w:space="0" w:color="auto"/>
        <w:bottom w:val="none" w:sz="0" w:space="0" w:color="auto"/>
        <w:right w:val="none" w:sz="0" w:space="0" w:color="auto"/>
      </w:divBdr>
    </w:div>
    <w:div w:id="794450737">
      <w:bodyDiv w:val="1"/>
      <w:marLeft w:val="0"/>
      <w:marRight w:val="0"/>
      <w:marTop w:val="0"/>
      <w:marBottom w:val="0"/>
      <w:divBdr>
        <w:top w:val="none" w:sz="0" w:space="0" w:color="auto"/>
        <w:left w:val="none" w:sz="0" w:space="0" w:color="auto"/>
        <w:bottom w:val="none" w:sz="0" w:space="0" w:color="auto"/>
        <w:right w:val="none" w:sz="0" w:space="0" w:color="auto"/>
      </w:divBdr>
    </w:div>
    <w:div w:id="794562085">
      <w:bodyDiv w:val="1"/>
      <w:marLeft w:val="0"/>
      <w:marRight w:val="0"/>
      <w:marTop w:val="0"/>
      <w:marBottom w:val="0"/>
      <w:divBdr>
        <w:top w:val="none" w:sz="0" w:space="0" w:color="auto"/>
        <w:left w:val="none" w:sz="0" w:space="0" w:color="auto"/>
        <w:bottom w:val="none" w:sz="0" w:space="0" w:color="auto"/>
        <w:right w:val="none" w:sz="0" w:space="0" w:color="auto"/>
      </w:divBdr>
    </w:div>
    <w:div w:id="795830300">
      <w:bodyDiv w:val="1"/>
      <w:marLeft w:val="0"/>
      <w:marRight w:val="0"/>
      <w:marTop w:val="0"/>
      <w:marBottom w:val="0"/>
      <w:divBdr>
        <w:top w:val="none" w:sz="0" w:space="0" w:color="auto"/>
        <w:left w:val="none" w:sz="0" w:space="0" w:color="auto"/>
        <w:bottom w:val="none" w:sz="0" w:space="0" w:color="auto"/>
        <w:right w:val="none" w:sz="0" w:space="0" w:color="auto"/>
      </w:divBdr>
    </w:div>
    <w:div w:id="797452288">
      <w:bodyDiv w:val="1"/>
      <w:marLeft w:val="0"/>
      <w:marRight w:val="0"/>
      <w:marTop w:val="0"/>
      <w:marBottom w:val="0"/>
      <w:divBdr>
        <w:top w:val="none" w:sz="0" w:space="0" w:color="auto"/>
        <w:left w:val="none" w:sz="0" w:space="0" w:color="auto"/>
        <w:bottom w:val="none" w:sz="0" w:space="0" w:color="auto"/>
        <w:right w:val="none" w:sz="0" w:space="0" w:color="auto"/>
      </w:divBdr>
    </w:div>
    <w:div w:id="798379947">
      <w:bodyDiv w:val="1"/>
      <w:marLeft w:val="0"/>
      <w:marRight w:val="0"/>
      <w:marTop w:val="0"/>
      <w:marBottom w:val="0"/>
      <w:divBdr>
        <w:top w:val="none" w:sz="0" w:space="0" w:color="auto"/>
        <w:left w:val="none" w:sz="0" w:space="0" w:color="auto"/>
        <w:bottom w:val="none" w:sz="0" w:space="0" w:color="auto"/>
        <w:right w:val="none" w:sz="0" w:space="0" w:color="auto"/>
      </w:divBdr>
    </w:div>
    <w:div w:id="798840094">
      <w:bodyDiv w:val="1"/>
      <w:marLeft w:val="0"/>
      <w:marRight w:val="0"/>
      <w:marTop w:val="0"/>
      <w:marBottom w:val="0"/>
      <w:divBdr>
        <w:top w:val="none" w:sz="0" w:space="0" w:color="auto"/>
        <w:left w:val="none" w:sz="0" w:space="0" w:color="auto"/>
        <w:bottom w:val="none" w:sz="0" w:space="0" w:color="auto"/>
        <w:right w:val="none" w:sz="0" w:space="0" w:color="auto"/>
      </w:divBdr>
    </w:div>
    <w:div w:id="799033139">
      <w:bodyDiv w:val="1"/>
      <w:marLeft w:val="0"/>
      <w:marRight w:val="0"/>
      <w:marTop w:val="0"/>
      <w:marBottom w:val="0"/>
      <w:divBdr>
        <w:top w:val="none" w:sz="0" w:space="0" w:color="auto"/>
        <w:left w:val="none" w:sz="0" w:space="0" w:color="auto"/>
        <w:bottom w:val="none" w:sz="0" w:space="0" w:color="auto"/>
        <w:right w:val="none" w:sz="0" w:space="0" w:color="auto"/>
      </w:divBdr>
    </w:div>
    <w:div w:id="805515752">
      <w:bodyDiv w:val="1"/>
      <w:marLeft w:val="0"/>
      <w:marRight w:val="0"/>
      <w:marTop w:val="0"/>
      <w:marBottom w:val="0"/>
      <w:divBdr>
        <w:top w:val="none" w:sz="0" w:space="0" w:color="auto"/>
        <w:left w:val="none" w:sz="0" w:space="0" w:color="auto"/>
        <w:bottom w:val="none" w:sz="0" w:space="0" w:color="auto"/>
        <w:right w:val="none" w:sz="0" w:space="0" w:color="auto"/>
      </w:divBdr>
    </w:div>
    <w:div w:id="806554480">
      <w:bodyDiv w:val="1"/>
      <w:marLeft w:val="0"/>
      <w:marRight w:val="0"/>
      <w:marTop w:val="0"/>
      <w:marBottom w:val="0"/>
      <w:divBdr>
        <w:top w:val="none" w:sz="0" w:space="0" w:color="auto"/>
        <w:left w:val="none" w:sz="0" w:space="0" w:color="auto"/>
        <w:bottom w:val="none" w:sz="0" w:space="0" w:color="auto"/>
        <w:right w:val="none" w:sz="0" w:space="0" w:color="auto"/>
      </w:divBdr>
    </w:div>
    <w:div w:id="807010388">
      <w:bodyDiv w:val="1"/>
      <w:marLeft w:val="0"/>
      <w:marRight w:val="0"/>
      <w:marTop w:val="0"/>
      <w:marBottom w:val="0"/>
      <w:divBdr>
        <w:top w:val="none" w:sz="0" w:space="0" w:color="auto"/>
        <w:left w:val="none" w:sz="0" w:space="0" w:color="auto"/>
        <w:bottom w:val="none" w:sz="0" w:space="0" w:color="auto"/>
        <w:right w:val="none" w:sz="0" w:space="0" w:color="auto"/>
      </w:divBdr>
    </w:div>
    <w:div w:id="807281043">
      <w:bodyDiv w:val="1"/>
      <w:marLeft w:val="0"/>
      <w:marRight w:val="0"/>
      <w:marTop w:val="0"/>
      <w:marBottom w:val="0"/>
      <w:divBdr>
        <w:top w:val="none" w:sz="0" w:space="0" w:color="auto"/>
        <w:left w:val="none" w:sz="0" w:space="0" w:color="auto"/>
        <w:bottom w:val="none" w:sz="0" w:space="0" w:color="auto"/>
        <w:right w:val="none" w:sz="0" w:space="0" w:color="auto"/>
      </w:divBdr>
    </w:div>
    <w:div w:id="807866700">
      <w:bodyDiv w:val="1"/>
      <w:marLeft w:val="0"/>
      <w:marRight w:val="0"/>
      <w:marTop w:val="0"/>
      <w:marBottom w:val="0"/>
      <w:divBdr>
        <w:top w:val="none" w:sz="0" w:space="0" w:color="auto"/>
        <w:left w:val="none" w:sz="0" w:space="0" w:color="auto"/>
        <w:bottom w:val="none" w:sz="0" w:space="0" w:color="auto"/>
        <w:right w:val="none" w:sz="0" w:space="0" w:color="auto"/>
      </w:divBdr>
    </w:div>
    <w:div w:id="812480122">
      <w:bodyDiv w:val="1"/>
      <w:marLeft w:val="0"/>
      <w:marRight w:val="0"/>
      <w:marTop w:val="0"/>
      <w:marBottom w:val="0"/>
      <w:divBdr>
        <w:top w:val="none" w:sz="0" w:space="0" w:color="auto"/>
        <w:left w:val="none" w:sz="0" w:space="0" w:color="auto"/>
        <w:bottom w:val="none" w:sz="0" w:space="0" w:color="auto"/>
        <w:right w:val="none" w:sz="0" w:space="0" w:color="auto"/>
      </w:divBdr>
    </w:div>
    <w:div w:id="813761074">
      <w:bodyDiv w:val="1"/>
      <w:marLeft w:val="0"/>
      <w:marRight w:val="0"/>
      <w:marTop w:val="0"/>
      <w:marBottom w:val="0"/>
      <w:divBdr>
        <w:top w:val="none" w:sz="0" w:space="0" w:color="auto"/>
        <w:left w:val="none" w:sz="0" w:space="0" w:color="auto"/>
        <w:bottom w:val="none" w:sz="0" w:space="0" w:color="auto"/>
        <w:right w:val="none" w:sz="0" w:space="0" w:color="auto"/>
      </w:divBdr>
    </w:div>
    <w:div w:id="813907454">
      <w:bodyDiv w:val="1"/>
      <w:marLeft w:val="0"/>
      <w:marRight w:val="0"/>
      <w:marTop w:val="0"/>
      <w:marBottom w:val="0"/>
      <w:divBdr>
        <w:top w:val="none" w:sz="0" w:space="0" w:color="auto"/>
        <w:left w:val="none" w:sz="0" w:space="0" w:color="auto"/>
        <w:bottom w:val="none" w:sz="0" w:space="0" w:color="auto"/>
        <w:right w:val="none" w:sz="0" w:space="0" w:color="auto"/>
      </w:divBdr>
    </w:div>
    <w:div w:id="814373923">
      <w:bodyDiv w:val="1"/>
      <w:marLeft w:val="0"/>
      <w:marRight w:val="0"/>
      <w:marTop w:val="0"/>
      <w:marBottom w:val="0"/>
      <w:divBdr>
        <w:top w:val="none" w:sz="0" w:space="0" w:color="auto"/>
        <w:left w:val="none" w:sz="0" w:space="0" w:color="auto"/>
        <w:bottom w:val="none" w:sz="0" w:space="0" w:color="auto"/>
        <w:right w:val="none" w:sz="0" w:space="0" w:color="auto"/>
      </w:divBdr>
    </w:div>
    <w:div w:id="815728993">
      <w:bodyDiv w:val="1"/>
      <w:marLeft w:val="0"/>
      <w:marRight w:val="0"/>
      <w:marTop w:val="0"/>
      <w:marBottom w:val="0"/>
      <w:divBdr>
        <w:top w:val="none" w:sz="0" w:space="0" w:color="auto"/>
        <w:left w:val="none" w:sz="0" w:space="0" w:color="auto"/>
        <w:bottom w:val="none" w:sz="0" w:space="0" w:color="auto"/>
        <w:right w:val="none" w:sz="0" w:space="0" w:color="auto"/>
      </w:divBdr>
    </w:div>
    <w:div w:id="816410194">
      <w:bodyDiv w:val="1"/>
      <w:marLeft w:val="0"/>
      <w:marRight w:val="0"/>
      <w:marTop w:val="0"/>
      <w:marBottom w:val="0"/>
      <w:divBdr>
        <w:top w:val="none" w:sz="0" w:space="0" w:color="auto"/>
        <w:left w:val="none" w:sz="0" w:space="0" w:color="auto"/>
        <w:bottom w:val="none" w:sz="0" w:space="0" w:color="auto"/>
        <w:right w:val="none" w:sz="0" w:space="0" w:color="auto"/>
      </w:divBdr>
    </w:div>
    <w:div w:id="816919801">
      <w:bodyDiv w:val="1"/>
      <w:marLeft w:val="0"/>
      <w:marRight w:val="0"/>
      <w:marTop w:val="0"/>
      <w:marBottom w:val="0"/>
      <w:divBdr>
        <w:top w:val="none" w:sz="0" w:space="0" w:color="auto"/>
        <w:left w:val="none" w:sz="0" w:space="0" w:color="auto"/>
        <w:bottom w:val="none" w:sz="0" w:space="0" w:color="auto"/>
        <w:right w:val="none" w:sz="0" w:space="0" w:color="auto"/>
      </w:divBdr>
    </w:div>
    <w:div w:id="818115276">
      <w:bodyDiv w:val="1"/>
      <w:marLeft w:val="0"/>
      <w:marRight w:val="0"/>
      <w:marTop w:val="0"/>
      <w:marBottom w:val="0"/>
      <w:divBdr>
        <w:top w:val="none" w:sz="0" w:space="0" w:color="auto"/>
        <w:left w:val="none" w:sz="0" w:space="0" w:color="auto"/>
        <w:bottom w:val="none" w:sz="0" w:space="0" w:color="auto"/>
        <w:right w:val="none" w:sz="0" w:space="0" w:color="auto"/>
      </w:divBdr>
    </w:div>
    <w:div w:id="818305128">
      <w:bodyDiv w:val="1"/>
      <w:marLeft w:val="0"/>
      <w:marRight w:val="0"/>
      <w:marTop w:val="0"/>
      <w:marBottom w:val="0"/>
      <w:divBdr>
        <w:top w:val="none" w:sz="0" w:space="0" w:color="auto"/>
        <w:left w:val="none" w:sz="0" w:space="0" w:color="auto"/>
        <w:bottom w:val="none" w:sz="0" w:space="0" w:color="auto"/>
        <w:right w:val="none" w:sz="0" w:space="0" w:color="auto"/>
      </w:divBdr>
    </w:div>
    <w:div w:id="818882778">
      <w:bodyDiv w:val="1"/>
      <w:marLeft w:val="0"/>
      <w:marRight w:val="0"/>
      <w:marTop w:val="0"/>
      <w:marBottom w:val="0"/>
      <w:divBdr>
        <w:top w:val="none" w:sz="0" w:space="0" w:color="auto"/>
        <w:left w:val="none" w:sz="0" w:space="0" w:color="auto"/>
        <w:bottom w:val="none" w:sz="0" w:space="0" w:color="auto"/>
        <w:right w:val="none" w:sz="0" w:space="0" w:color="auto"/>
      </w:divBdr>
    </w:div>
    <w:div w:id="820384787">
      <w:bodyDiv w:val="1"/>
      <w:marLeft w:val="0"/>
      <w:marRight w:val="0"/>
      <w:marTop w:val="0"/>
      <w:marBottom w:val="0"/>
      <w:divBdr>
        <w:top w:val="none" w:sz="0" w:space="0" w:color="auto"/>
        <w:left w:val="none" w:sz="0" w:space="0" w:color="auto"/>
        <w:bottom w:val="none" w:sz="0" w:space="0" w:color="auto"/>
        <w:right w:val="none" w:sz="0" w:space="0" w:color="auto"/>
      </w:divBdr>
    </w:div>
    <w:div w:id="822234943">
      <w:bodyDiv w:val="1"/>
      <w:marLeft w:val="0"/>
      <w:marRight w:val="0"/>
      <w:marTop w:val="0"/>
      <w:marBottom w:val="0"/>
      <w:divBdr>
        <w:top w:val="none" w:sz="0" w:space="0" w:color="auto"/>
        <w:left w:val="none" w:sz="0" w:space="0" w:color="auto"/>
        <w:bottom w:val="none" w:sz="0" w:space="0" w:color="auto"/>
        <w:right w:val="none" w:sz="0" w:space="0" w:color="auto"/>
      </w:divBdr>
    </w:div>
    <w:div w:id="824737390">
      <w:bodyDiv w:val="1"/>
      <w:marLeft w:val="0"/>
      <w:marRight w:val="0"/>
      <w:marTop w:val="0"/>
      <w:marBottom w:val="0"/>
      <w:divBdr>
        <w:top w:val="none" w:sz="0" w:space="0" w:color="auto"/>
        <w:left w:val="none" w:sz="0" w:space="0" w:color="auto"/>
        <w:bottom w:val="none" w:sz="0" w:space="0" w:color="auto"/>
        <w:right w:val="none" w:sz="0" w:space="0" w:color="auto"/>
      </w:divBdr>
    </w:div>
    <w:div w:id="833758938">
      <w:bodyDiv w:val="1"/>
      <w:marLeft w:val="0"/>
      <w:marRight w:val="0"/>
      <w:marTop w:val="0"/>
      <w:marBottom w:val="0"/>
      <w:divBdr>
        <w:top w:val="none" w:sz="0" w:space="0" w:color="auto"/>
        <w:left w:val="none" w:sz="0" w:space="0" w:color="auto"/>
        <w:bottom w:val="none" w:sz="0" w:space="0" w:color="auto"/>
        <w:right w:val="none" w:sz="0" w:space="0" w:color="auto"/>
      </w:divBdr>
    </w:div>
    <w:div w:id="836044126">
      <w:bodyDiv w:val="1"/>
      <w:marLeft w:val="0"/>
      <w:marRight w:val="0"/>
      <w:marTop w:val="0"/>
      <w:marBottom w:val="0"/>
      <w:divBdr>
        <w:top w:val="none" w:sz="0" w:space="0" w:color="auto"/>
        <w:left w:val="none" w:sz="0" w:space="0" w:color="auto"/>
        <w:bottom w:val="none" w:sz="0" w:space="0" w:color="auto"/>
        <w:right w:val="none" w:sz="0" w:space="0" w:color="auto"/>
      </w:divBdr>
    </w:div>
    <w:div w:id="836120314">
      <w:bodyDiv w:val="1"/>
      <w:marLeft w:val="0"/>
      <w:marRight w:val="0"/>
      <w:marTop w:val="0"/>
      <w:marBottom w:val="0"/>
      <w:divBdr>
        <w:top w:val="none" w:sz="0" w:space="0" w:color="auto"/>
        <w:left w:val="none" w:sz="0" w:space="0" w:color="auto"/>
        <w:bottom w:val="none" w:sz="0" w:space="0" w:color="auto"/>
        <w:right w:val="none" w:sz="0" w:space="0" w:color="auto"/>
      </w:divBdr>
    </w:div>
    <w:div w:id="836313114">
      <w:bodyDiv w:val="1"/>
      <w:marLeft w:val="0"/>
      <w:marRight w:val="0"/>
      <w:marTop w:val="0"/>
      <w:marBottom w:val="0"/>
      <w:divBdr>
        <w:top w:val="none" w:sz="0" w:space="0" w:color="auto"/>
        <w:left w:val="none" w:sz="0" w:space="0" w:color="auto"/>
        <w:bottom w:val="none" w:sz="0" w:space="0" w:color="auto"/>
        <w:right w:val="none" w:sz="0" w:space="0" w:color="auto"/>
      </w:divBdr>
    </w:div>
    <w:div w:id="839276821">
      <w:bodyDiv w:val="1"/>
      <w:marLeft w:val="0"/>
      <w:marRight w:val="0"/>
      <w:marTop w:val="0"/>
      <w:marBottom w:val="0"/>
      <w:divBdr>
        <w:top w:val="none" w:sz="0" w:space="0" w:color="auto"/>
        <w:left w:val="none" w:sz="0" w:space="0" w:color="auto"/>
        <w:bottom w:val="none" w:sz="0" w:space="0" w:color="auto"/>
        <w:right w:val="none" w:sz="0" w:space="0" w:color="auto"/>
      </w:divBdr>
    </w:div>
    <w:div w:id="840699039">
      <w:bodyDiv w:val="1"/>
      <w:marLeft w:val="0"/>
      <w:marRight w:val="0"/>
      <w:marTop w:val="0"/>
      <w:marBottom w:val="0"/>
      <w:divBdr>
        <w:top w:val="none" w:sz="0" w:space="0" w:color="auto"/>
        <w:left w:val="none" w:sz="0" w:space="0" w:color="auto"/>
        <w:bottom w:val="none" w:sz="0" w:space="0" w:color="auto"/>
        <w:right w:val="none" w:sz="0" w:space="0" w:color="auto"/>
      </w:divBdr>
    </w:div>
    <w:div w:id="843207923">
      <w:bodyDiv w:val="1"/>
      <w:marLeft w:val="0"/>
      <w:marRight w:val="0"/>
      <w:marTop w:val="0"/>
      <w:marBottom w:val="0"/>
      <w:divBdr>
        <w:top w:val="none" w:sz="0" w:space="0" w:color="auto"/>
        <w:left w:val="none" w:sz="0" w:space="0" w:color="auto"/>
        <w:bottom w:val="none" w:sz="0" w:space="0" w:color="auto"/>
        <w:right w:val="none" w:sz="0" w:space="0" w:color="auto"/>
      </w:divBdr>
    </w:div>
    <w:div w:id="843276526">
      <w:bodyDiv w:val="1"/>
      <w:marLeft w:val="0"/>
      <w:marRight w:val="0"/>
      <w:marTop w:val="0"/>
      <w:marBottom w:val="0"/>
      <w:divBdr>
        <w:top w:val="none" w:sz="0" w:space="0" w:color="auto"/>
        <w:left w:val="none" w:sz="0" w:space="0" w:color="auto"/>
        <w:bottom w:val="none" w:sz="0" w:space="0" w:color="auto"/>
        <w:right w:val="none" w:sz="0" w:space="0" w:color="auto"/>
      </w:divBdr>
    </w:div>
    <w:div w:id="843857221">
      <w:bodyDiv w:val="1"/>
      <w:marLeft w:val="0"/>
      <w:marRight w:val="0"/>
      <w:marTop w:val="0"/>
      <w:marBottom w:val="0"/>
      <w:divBdr>
        <w:top w:val="none" w:sz="0" w:space="0" w:color="auto"/>
        <w:left w:val="none" w:sz="0" w:space="0" w:color="auto"/>
        <w:bottom w:val="none" w:sz="0" w:space="0" w:color="auto"/>
        <w:right w:val="none" w:sz="0" w:space="0" w:color="auto"/>
      </w:divBdr>
    </w:div>
    <w:div w:id="848061499">
      <w:bodyDiv w:val="1"/>
      <w:marLeft w:val="0"/>
      <w:marRight w:val="0"/>
      <w:marTop w:val="0"/>
      <w:marBottom w:val="0"/>
      <w:divBdr>
        <w:top w:val="none" w:sz="0" w:space="0" w:color="auto"/>
        <w:left w:val="none" w:sz="0" w:space="0" w:color="auto"/>
        <w:bottom w:val="none" w:sz="0" w:space="0" w:color="auto"/>
        <w:right w:val="none" w:sz="0" w:space="0" w:color="auto"/>
      </w:divBdr>
    </w:div>
    <w:div w:id="848181986">
      <w:bodyDiv w:val="1"/>
      <w:marLeft w:val="0"/>
      <w:marRight w:val="0"/>
      <w:marTop w:val="0"/>
      <w:marBottom w:val="0"/>
      <w:divBdr>
        <w:top w:val="none" w:sz="0" w:space="0" w:color="auto"/>
        <w:left w:val="none" w:sz="0" w:space="0" w:color="auto"/>
        <w:bottom w:val="none" w:sz="0" w:space="0" w:color="auto"/>
        <w:right w:val="none" w:sz="0" w:space="0" w:color="auto"/>
      </w:divBdr>
    </w:div>
    <w:div w:id="848299239">
      <w:bodyDiv w:val="1"/>
      <w:marLeft w:val="0"/>
      <w:marRight w:val="0"/>
      <w:marTop w:val="0"/>
      <w:marBottom w:val="0"/>
      <w:divBdr>
        <w:top w:val="none" w:sz="0" w:space="0" w:color="auto"/>
        <w:left w:val="none" w:sz="0" w:space="0" w:color="auto"/>
        <w:bottom w:val="none" w:sz="0" w:space="0" w:color="auto"/>
        <w:right w:val="none" w:sz="0" w:space="0" w:color="auto"/>
      </w:divBdr>
    </w:div>
    <w:div w:id="848325281">
      <w:bodyDiv w:val="1"/>
      <w:marLeft w:val="0"/>
      <w:marRight w:val="0"/>
      <w:marTop w:val="0"/>
      <w:marBottom w:val="0"/>
      <w:divBdr>
        <w:top w:val="none" w:sz="0" w:space="0" w:color="auto"/>
        <w:left w:val="none" w:sz="0" w:space="0" w:color="auto"/>
        <w:bottom w:val="none" w:sz="0" w:space="0" w:color="auto"/>
        <w:right w:val="none" w:sz="0" w:space="0" w:color="auto"/>
      </w:divBdr>
    </w:div>
    <w:div w:id="850265250">
      <w:bodyDiv w:val="1"/>
      <w:marLeft w:val="0"/>
      <w:marRight w:val="0"/>
      <w:marTop w:val="0"/>
      <w:marBottom w:val="0"/>
      <w:divBdr>
        <w:top w:val="none" w:sz="0" w:space="0" w:color="auto"/>
        <w:left w:val="none" w:sz="0" w:space="0" w:color="auto"/>
        <w:bottom w:val="none" w:sz="0" w:space="0" w:color="auto"/>
        <w:right w:val="none" w:sz="0" w:space="0" w:color="auto"/>
      </w:divBdr>
    </w:div>
    <w:div w:id="853224681">
      <w:bodyDiv w:val="1"/>
      <w:marLeft w:val="0"/>
      <w:marRight w:val="0"/>
      <w:marTop w:val="0"/>
      <w:marBottom w:val="0"/>
      <w:divBdr>
        <w:top w:val="none" w:sz="0" w:space="0" w:color="auto"/>
        <w:left w:val="none" w:sz="0" w:space="0" w:color="auto"/>
        <w:bottom w:val="none" w:sz="0" w:space="0" w:color="auto"/>
        <w:right w:val="none" w:sz="0" w:space="0" w:color="auto"/>
      </w:divBdr>
    </w:div>
    <w:div w:id="853570707">
      <w:bodyDiv w:val="1"/>
      <w:marLeft w:val="0"/>
      <w:marRight w:val="0"/>
      <w:marTop w:val="0"/>
      <w:marBottom w:val="0"/>
      <w:divBdr>
        <w:top w:val="none" w:sz="0" w:space="0" w:color="auto"/>
        <w:left w:val="none" w:sz="0" w:space="0" w:color="auto"/>
        <w:bottom w:val="none" w:sz="0" w:space="0" w:color="auto"/>
        <w:right w:val="none" w:sz="0" w:space="0" w:color="auto"/>
      </w:divBdr>
    </w:div>
    <w:div w:id="853693148">
      <w:bodyDiv w:val="1"/>
      <w:marLeft w:val="0"/>
      <w:marRight w:val="0"/>
      <w:marTop w:val="0"/>
      <w:marBottom w:val="0"/>
      <w:divBdr>
        <w:top w:val="none" w:sz="0" w:space="0" w:color="auto"/>
        <w:left w:val="none" w:sz="0" w:space="0" w:color="auto"/>
        <w:bottom w:val="none" w:sz="0" w:space="0" w:color="auto"/>
        <w:right w:val="none" w:sz="0" w:space="0" w:color="auto"/>
      </w:divBdr>
    </w:div>
    <w:div w:id="857427514">
      <w:bodyDiv w:val="1"/>
      <w:marLeft w:val="0"/>
      <w:marRight w:val="0"/>
      <w:marTop w:val="0"/>
      <w:marBottom w:val="0"/>
      <w:divBdr>
        <w:top w:val="none" w:sz="0" w:space="0" w:color="auto"/>
        <w:left w:val="none" w:sz="0" w:space="0" w:color="auto"/>
        <w:bottom w:val="none" w:sz="0" w:space="0" w:color="auto"/>
        <w:right w:val="none" w:sz="0" w:space="0" w:color="auto"/>
      </w:divBdr>
    </w:div>
    <w:div w:id="857544140">
      <w:bodyDiv w:val="1"/>
      <w:marLeft w:val="0"/>
      <w:marRight w:val="0"/>
      <w:marTop w:val="0"/>
      <w:marBottom w:val="0"/>
      <w:divBdr>
        <w:top w:val="none" w:sz="0" w:space="0" w:color="auto"/>
        <w:left w:val="none" w:sz="0" w:space="0" w:color="auto"/>
        <w:bottom w:val="none" w:sz="0" w:space="0" w:color="auto"/>
        <w:right w:val="none" w:sz="0" w:space="0" w:color="auto"/>
      </w:divBdr>
    </w:div>
    <w:div w:id="857623674">
      <w:bodyDiv w:val="1"/>
      <w:marLeft w:val="0"/>
      <w:marRight w:val="0"/>
      <w:marTop w:val="0"/>
      <w:marBottom w:val="0"/>
      <w:divBdr>
        <w:top w:val="none" w:sz="0" w:space="0" w:color="auto"/>
        <w:left w:val="none" w:sz="0" w:space="0" w:color="auto"/>
        <w:bottom w:val="none" w:sz="0" w:space="0" w:color="auto"/>
        <w:right w:val="none" w:sz="0" w:space="0" w:color="auto"/>
      </w:divBdr>
    </w:div>
    <w:div w:id="861553930">
      <w:bodyDiv w:val="1"/>
      <w:marLeft w:val="0"/>
      <w:marRight w:val="0"/>
      <w:marTop w:val="0"/>
      <w:marBottom w:val="0"/>
      <w:divBdr>
        <w:top w:val="none" w:sz="0" w:space="0" w:color="auto"/>
        <w:left w:val="none" w:sz="0" w:space="0" w:color="auto"/>
        <w:bottom w:val="none" w:sz="0" w:space="0" w:color="auto"/>
        <w:right w:val="none" w:sz="0" w:space="0" w:color="auto"/>
      </w:divBdr>
    </w:div>
    <w:div w:id="861934947">
      <w:bodyDiv w:val="1"/>
      <w:marLeft w:val="0"/>
      <w:marRight w:val="0"/>
      <w:marTop w:val="0"/>
      <w:marBottom w:val="0"/>
      <w:divBdr>
        <w:top w:val="none" w:sz="0" w:space="0" w:color="auto"/>
        <w:left w:val="none" w:sz="0" w:space="0" w:color="auto"/>
        <w:bottom w:val="none" w:sz="0" w:space="0" w:color="auto"/>
        <w:right w:val="none" w:sz="0" w:space="0" w:color="auto"/>
      </w:divBdr>
    </w:div>
    <w:div w:id="862478682">
      <w:bodyDiv w:val="1"/>
      <w:marLeft w:val="0"/>
      <w:marRight w:val="0"/>
      <w:marTop w:val="0"/>
      <w:marBottom w:val="0"/>
      <w:divBdr>
        <w:top w:val="none" w:sz="0" w:space="0" w:color="auto"/>
        <w:left w:val="none" w:sz="0" w:space="0" w:color="auto"/>
        <w:bottom w:val="none" w:sz="0" w:space="0" w:color="auto"/>
        <w:right w:val="none" w:sz="0" w:space="0" w:color="auto"/>
      </w:divBdr>
    </w:div>
    <w:div w:id="863590692">
      <w:bodyDiv w:val="1"/>
      <w:marLeft w:val="0"/>
      <w:marRight w:val="0"/>
      <w:marTop w:val="0"/>
      <w:marBottom w:val="0"/>
      <w:divBdr>
        <w:top w:val="none" w:sz="0" w:space="0" w:color="auto"/>
        <w:left w:val="none" w:sz="0" w:space="0" w:color="auto"/>
        <w:bottom w:val="none" w:sz="0" w:space="0" w:color="auto"/>
        <w:right w:val="none" w:sz="0" w:space="0" w:color="auto"/>
      </w:divBdr>
    </w:div>
    <w:div w:id="863976962">
      <w:bodyDiv w:val="1"/>
      <w:marLeft w:val="0"/>
      <w:marRight w:val="0"/>
      <w:marTop w:val="0"/>
      <w:marBottom w:val="0"/>
      <w:divBdr>
        <w:top w:val="none" w:sz="0" w:space="0" w:color="auto"/>
        <w:left w:val="none" w:sz="0" w:space="0" w:color="auto"/>
        <w:bottom w:val="none" w:sz="0" w:space="0" w:color="auto"/>
        <w:right w:val="none" w:sz="0" w:space="0" w:color="auto"/>
      </w:divBdr>
    </w:div>
    <w:div w:id="867722817">
      <w:bodyDiv w:val="1"/>
      <w:marLeft w:val="0"/>
      <w:marRight w:val="0"/>
      <w:marTop w:val="0"/>
      <w:marBottom w:val="0"/>
      <w:divBdr>
        <w:top w:val="none" w:sz="0" w:space="0" w:color="auto"/>
        <w:left w:val="none" w:sz="0" w:space="0" w:color="auto"/>
        <w:bottom w:val="none" w:sz="0" w:space="0" w:color="auto"/>
        <w:right w:val="none" w:sz="0" w:space="0" w:color="auto"/>
      </w:divBdr>
    </w:div>
    <w:div w:id="867794243">
      <w:bodyDiv w:val="1"/>
      <w:marLeft w:val="0"/>
      <w:marRight w:val="0"/>
      <w:marTop w:val="0"/>
      <w:marBottom w:val="0"/>
      <w:divBdr>
        <w:top w:val="none" w:sz="0" w:space="0" w:color="auto"/>
        <w:left w:val="none" w:sz="0" w:space="0" w:color="auto"/>
        <w:bottom w:val="none" w:sz="0" w:space="0" w:color="auto"/>
        <w:right w:val="none" w:sz="0" w:space="0" w:color="auto"/>
      </w:divBdr>
    </w:div>
    <w:div w:id="868684775">
      <w:bodyDiv w:val="1"/>
      <w:marLeft w:val="0"/>
      <w:marRight w:val="0"/>
      <w:marTop w:val="0"/>
      <w:marBottom w:val="0"/>
      <w:divBdr>
        <w:top w:val="none" w:sz="0" w:space="0" w:color="auto"/>
        <w:left w:val="none" w:sz="0" w:space="0" w:color="auto"/>
        <w:bottom w:val="none" w:sz="0" w:space="0" w:color="auto"/>
        <w:right w:val="none" w:sz="0" w:space="0" w:color="auto"/>
      </w:divBdr>
    </w:div>
    <w:div w:id="869295779">
      <w:bodyDiv w:val="1"/>
      <w:marLeft w:val="0"/>
      <w:marRight w:val="0"/>
      <w:marTop w:val="0"/>
      <w:marBottom w:val="0"/>
      <w:divBdr>
        <w:top w:val="none" w:sz="0" w:space="0" w:color="auto"/>
        <w:left w:val="none" w:sz="0" w:space="0" w:color="auto"/>
        <w:bottom w:val="none" w:sz="0" w:space="0" w:color="auto"/>
        <w:right w:val="none" w:sz="0" w:space="0" w:color="auto"/>
      </w:divBdr>
    </w:div>
    <w:div w:id="871187773">
      <w:bodyDiv w:val="1"/>
      <w:marLeft w:val="0"/>
      <w:marRight w:val="0"/>
      <w:marTop w:val="0"/>
      <w:marBottom w:val="0"/>
      <w:divBdr>
        <w:top w:val="none" w:sz="0" w:space="0" w:color="auto"/>
        <w:left w:val="none" w:sz="0" w:space="0" w:color="auto"/>
        <w:bottom w:val="none" w:sz="0" w:space="0" w:color="auto"/>
        <w:right w:val="none" w:sz="0" w:space="0" w:color="auto"/>
      </w:divBdr>
    </w:div>
    <w:div w:id="871459915">
      <w:bodyDiv w:val="1"/>
      <w:marLeft w:val="0"/>
      <w:marRight w:val="0"/>
      <w:marTop w:val="0"/>
      <w:marBottom w:val="0"/>
      <w:divBdr>
        <w:top w:val="none" w:sz="0" w:space="0" w:color="auto"/>
        <w:left w:val="none" w:sz="0" w:space="0" w:color="auto"/>
        <w:bottom w:val="none" w:sz="0" w:space="0" w:color="auto"/>
        <w:right w:val="none" w:sz="0" w:space="0" w:color="auto"/>
      </w:divBdr>
    </w:div>
    <w:div w:id="871915660">
      <w:bodyDiv w:val="1"/>
      <w:marLeft w:val="0"/>
      <w:marRight w:val="0"/>
      <w:marTop w:val="0"/>
      <w:marBottom w:val="0"/>
      <w:divBdr>
        <w:top w:val="none" w:sz="0" w:space="0" w:color="auto"/>
        <w:left w:val="none" w:sz="0" w:space="0" w:color="auto"/>
        <w:bottom w:val="none" w:sz="0" w:space="0" w:color="auto"/>
        <w:right w:val="none" w:sz="0" w:space="0" w:color="auto"/>
      </w:divBdr>
    </w:div>
    <w:div w:id="873541598">
      <w:bodyDiv w:val="1"/>
      <w:marLeft w:val="0"/>
      <w:marRight w:val="0"/>
      <w:marTop w:val="0"/>
      <w:marBottom w:val="0"/>
      <w:divBdr>
        <w:top w:val="none" w:sz="0" w:space="0" w:color="auto"/>
        <w:left w:val="none" w:sz="0" w:space="0" w:color="auto"/>
        <w:bottom w:val="none" w:sz="0" w:space="0" w:color="auto"/>
        <w:right w:val="none" w:sz="0" w:space="0" w:color="auto"/>
      </w:divBdr>
    </w:div>
    <w:div w:id="873614402">
      <w:bodyDiv w:val="1"/>
      <w:marLeft w:val="0"/>
      <w:marRight w:val="0"/>
      <w:marTop w:val="0"/>
      <w:marBottom w:val="0"/>
      <w:divBdr>
        <w:top w:val="none" w:sz="0" w:space="0" w:color="auto"/>
        <w:left w:val="none" w:sz="0" w:space="0" w:color="auto"/>
        <w:bottom w:val="none" w:sz="0" w:space="0" w:color="auto"/>
        <w:right w:val="none" w:sz="0" w:space="0" w:color="auto"/>
      </w:divBdr>
    </w:div>
    <w:div w:id="873619810">
      <w:bodyDiv w:val="1"/>
      <w:marLeft w:val="0"/>
      <w:marRight w:val="0"/>
      <w:marTop w:val="0"/>
      <w:marBottom w:val="0"/>
      <w:divBdr>
        <w:top w:val="none" w:sz="0" w:space="0" w:color="auto"/>
        <w:left w:val="none" w:sz="0" w:space="0" w:color="auto"/>
        <w:bottom w:val="none" w:sz="0" w:space="0" w:color="auto"/>
        <w:right w:val="none" w:sz="0" w:space="0" w:color="auto"/>
      </w:divBdr>
    </w:div>
    <w:div w:id="873804954">
      <w:bodyDiv w:val="1"/>
      <w:marLeft w:val="0"/>
      <w:marRight w:val="0"/>
      <w:marTop w:val="0"/>
      <w:marBottom w:val="0"/>
      <w:divBdr>
        <w:top w:val="none" w:sz="0" w:space="0" w:color="auto"/>
        <w:left w:val="none" w:sz="0" w:space="0" w:color="auto"/>
        <w:bottom w:val="none" w:sz="0" w:space="0" w:color="auto"/>
        <w:right w:val="none" w:sz="0" w:space="0" w:color="auto"/>
      </w:divBdr>
    </w:div>
    <w:div w:id="874730816">
      <w:bodyDiv w:val="1"/>
      <w:marLeft w:val="0"/>
      <w:marRight w:val="0"/>
      <w:marTop w:val="0"/>
      <w:marBottom w:val="0"/>
      <w:divBdr>
        <w:top w:val="none" w:sz="0" w:space="0" w:color="auto"/>
        <w:left w:val="none" w:sz="0" w:space="0" w:color="auto"/>
        <w:bottom w:val="none" w:sz="0" w:space="0" w:color="auto"/>
        <w:right w:val="none" w:sz="0" w:space="0" w:color="auto"/>
      </w:divBdr>
    </w:div>
    <w:div w:id="875700215">
      <w:bodyDiv w:val="1"/>
      <w:marLeft w:val="0"/>
      <w:marRight w:val="0"/>
      <w:marTop w:val="0"/>
      <w:marBottom w:val="0"/>
      <w:divBdr>
        <w:top w:val="none" w:sz="0" w:space="0" w:color="auto"/>
        <w:left w:val="none" w:sz="0" w:space="0" w:color="auto"/>
        <w:bottom w:val="none" w:sz="0" w:space="0" w:color="auto"/>
        <w:right w:val="none" w:sz="0" w:space="0" w:color="auto"/>
      </w:divBdr>
    </w:div>
    <w:div w:id="876551668">
      <w:bodyDiv w:val="1"/>
      <w:marLeft w:val="0"/>
      <w:marRight w:val="0"/>
      <w:marTop w:val="0"/>
      <w:marBottom w:val="0"/>
      <w:divBdr>
        <w:top w:val="none" w:sz="0" w:space="0" w:color="auto"/>
        <w:left w:val="none" w:sz="0" w:space="0" w:color="auto"/>
        <w:bottom w:val="none" w:sz="0" w:space="0" w:color="auto"/>
        <w:right w:val="none" w:sz="0" w:space="0" w:color="auto"/>
      </w:divBdr>
    </w:div>
    <w:div w:id="876969786">
      <w:bodyDiv w:val="1"/>
      <w:marLeft w:val="0"/>
      <w:marRight w:val="0"/>
      <w:marTop w:val="0"/>
      <w:marBottom w:val="0"/>
      <w:divBdr>
        <w:top w:val="none" w:sz="0" w:space="0" w:color="auto"/>
        <w:left w:val="none" w:sz="0" w:space="0" w:color="auto"/>
        <w:bottom w:val="none" w:sz="0" w:space="0" w:color="auto"/>
        <w:right w:val="none" w:sz="0" w:space="0" w:color="auto"/>
      </w:divBdr>
    </w:div>
    <w:div w:id="880440365">
      <w:bodyDiv w:val="1"/>
      <w:marLeft w:val="0"/>
      <w:marRight w:val="0"/>
      <w:marTop w:val="0"/>
      <w:marBottom w:val="0"/>
      <w:divBdr>
        <w:top w:val="none" w:sz="0" w:space="0" w:color="auto"/>
        <w:left w:val="none" w:sz="0" w:space="0" w:color="auto"/>
        <w:bottom w:val="none" w:sz="0" w:space="0" w:color="auto"/>
        <w:right w:val="none" w:sz="0" w:space="0" w:color="auto"/>
      </w:divBdr>
    </w:div>
    <w:div w:id="881013916">
      <w:bodyDiv w:val="1"/>
      <w:marLeft w:val="0"/>
      <w:marRight w:val="0"/>
      <w:marTop w:val="0"/>
      <w:marBottom w:val="0"/>
      <w:divBdr>
        <w:top w:val="none" w:sz="0" w:space="0" w:color="auto"/>
        <w:left w:val="none" w:sz="0" w:space="0" w:color="auto"/>
        <w:bottom w:val="none" w:sz="0" w:space="0" w:color="auto"/>
        <w:right w:val="none" w:sz="0" w:space="0" w:color="auto"/>
      </w:divBdr>
    </w:div>
    <w:div w:id="883173994">
      <w:bodyDiv w:val="1"/>
      <w:marLeft w:val="0"/>
      <w:marRight w:val="0"/>
      <w:marTop w:val="0"/>
      <w:marBottom w:val="0"/>
      <w:divBdr>
        <w:top w:val="none" w:sz="0" w:space="0" w:color="auto"/>
        <w:left w:val="none" w:sz="0" w:space="0" w:color="auto"/>
        <w:bottom w:val="none" w:sz="0" w:space="0" w:color="auto"/>
        <w:right w:val="none" w:sz="0" w:space="0" w:color="auto"/>
      </w:divBdr>
    </w:div>
    <w:div w:id="883249595">
      <w:bodyDiv w:val="1"/>
      <w:marLeft w:val="0"/>
      <w:marRight w:val="0"/>
      <w:marTop w:val="0"/>
      <w:marBottom w:val="0"/>
      <w:divBdr>
        <w:top w:val="none" w:sz="0" w:space="0" w:color="auto"/>
        <w:left w:val="none" w:sz="0" w:space="0" w:color="auto"/>
        <w:bottom w:val="none" w:sz="0" w:space="0" w:color="auto"/>
        <w:right w:val="none" w:sz="0" w:space="0" w:color="auto"/>
      </w:divBdr>
    </w:div>
    <w:div w:id="883559526">
      <w:bodyDiv w:val="1"/>
      <w:marLeft w:val="0"/>
      <w:marRight w:val="0"/>
      <w:marTop w:val="0"/>
      <w:marBottom w:val="0"/>
      <w:divBdr>
        <w:top w:val="none" w:sz="0" w:space="0" w:color="auto"/>
        <w:left w:val="none" w:sz="0" w:space="0" w:color="auto"/>
        <w:bottom w:val="none" w:sz="0" w:space="0" w:color="auto"/>
        <w:right w:val="none" w:sz="0" w:space="0" w:color="auto"/>
      </w:divBdr>
    </w:div>
    <w:div w:id="883951115">
      <w:bodyDiv w:val="1"/>
      <w:marLeft w:val="0"/>
      <w:marRight w:val="0"/>
      <w:marTop w:val="0"/>
      <w:marBottom w:val="0"/>
      <w:divBdr>
        <w:top w:val="none" w:sz="0" w:space="0" w:color="auto"/>
        <w:left w:val="none" w:sz="0" w:space="0" w:color="auto"/>
        <w:bottom w:val="none" w:sz="0" w:space="0" w:color="auto"/>
        <w:right w:val="none" w:sz="0" w:space="0" w:color="auto"/>
      </w:divBdr>
    </w:div>
    <w:div w:id="886380906">
      <w:bodyDiv w:val="1"/>
      <w:marLeft w:val="0"/>
      <w:marRight w:val="0"/>
      <w:marTop w:val="0"/>
      <w:marBottom w:val="0"/>
      <w:divBdr>
        <w:top w:val="none" w:sz="0" w:space="0" w:color="auto"/>
        <w:left w:val="none" w:sz="0" w:space="0" w:color="auto"/>
        <w:bottom w:val="none" w:sz="0" w:space="0" w:color="auto"/>
        <w:right w:val="none" w:sz="0" w:space="0" w:color="auto"/>
      </w:divBdr>
    </w:div>
    <w:div w:id="889532240">
      <w:bodyDiv w:val="1"/>
      <w:marLeft w:val="0"/>
      <w:marRight w:val="0"/>
      <w:marTop w:val="0"/>
      <w:marBottom w:val="0"/>
      <w:divBdr>
        <w:top w:val="none" w:sz="0" w:space="0" w:color="auto"/>
        <w:left w:val="none" w:sz="0" w:space="0" w:color="auto"/>
        <w:bottom w:val="none" w:sz="0" w:space="0" w:color="auto"/>
        <w:right w:val="none" w:sz="0" w:space="0" w:color="auto"/>
      </w:divBdr>
    </w:div>
    <w:div w:id="890073770">
      <w:bodyDiv w:val="1"/>
      <w:marLeft w:val="0"/>
      <w:marRight w:val="0"/>
      <w:marTop w:val="0"/>
      <w:marBottom w:val="0"/>
      <w:divBdr>
        <w:top w:val="none" w:sz="0" w:space="0" w:color="auto"/>
        <w:left w:val="none" w:sz="0" w:space="0" w:color="auto"/>
        <w:bottom w:val="none" w:sz="0" w:space="0" w:color="auto"/>
        <w:right w:val="none" w:sz="0" w:space="0" w:color="auto"/>
      </w:divBdr>
    </w:div>
    <w:div w:id="892616622">
      <w:bodyDiv w:val="1"/>
      <w:marLeft w:val="0"/>
      <w:marRight w:val="0"/>
      <w:marTop w:val="0"/>
      <w:marBottom w:val="0"/>
      <w:divBdr>
        <w:top w:val="none" w:sz="0" w:space="0" w:color="auto"/>
        <w:left w:val="none" w:sz="0" w:space="0" w:color="auto"/>
        <w:bottom w:val="none" w:sz="0" w:space="0" w:color="auto"/>
        <w:right w:val="none" w:sz="0" w:space="0" w:color="auto"/>
      </w:divBdr>
    </w:div>
    <w:div w:id="892692041">
      <w:bodyDiv w:val="1"/>
      <w:marLeft w:val="0"/>
      <w:marRight w:val="0"/>
      <w:marTop w:val="0"/>
      <w:marBottom w:val="0"/>
      <w:divBdr>
        <w:top w:val="none" w:sz="0" w:space="0" w:color="auto"/>
        <w:left w:val="none" w:sz="0" w:space="0" w:color="auto"/>
        <w:bottom w:val="none" w:sz="0" w:space="0" w:color="auto"/>
        <w:right w:val="none" w:sz="0" w:space="0" w:color="auto"/>
      </w:divBdr>
    </w:div>
    <w:div w:id="892815257">
      <w:bodyDiv w:val="1"/>
      <w:marLeft w:val="0"/>
      <w:marRight w:val="0"/>
      <w:marTop w:val="0"/>
      <w:marBottom w:val="0"/>
      <w:divBdr>
        <w:top w:val="none" w:sz="0" w:space="0" w:color="auto"/>
        <w:left w:val="none" w:sz="0" w:space="0" w:color="auto"/>
        <w:bottom w:val="none" w:sz="0" w:space="0" w:color="auto"/>
        <w:right w:val="none" w:sz="0" w:space="0" w:color="auto"/>
      </w:divBdr>
    </w:div>
    <w:div w:id="894584386">
      <w:bodyDiv w:val="1"/>
      <w:marLeft w:val="0"/>
      <w:marRight w:val="0"/>
      <w:marTop w:val="0"/>
      <w:marBottom w:val="0"/>
      <w:divBdr>
        <w:top w:val="none" w:sz="0" w:space="0" w:color="auto"/>
        <w:left w:val="none" w:sz="0" w:space="0" w:color="auto"/>
        <w:bottom w:val="none" w:sz="0" w:space="0" w:color="auto"/>
        <w:right w:val="none" w:sz="0" w:space="0" w:color="auto"/>
      </w:divBdr>
    </w:div>
    <w:div w:id="895235670">
      <w:bodyDiv w:val="1"/>
      <w:marLeft w:val="0"/>
      <w:marRight w:val="0"/>
      <w:marTop w:val="0"/>
      <w:marBottom w:val="0"/>
      <w:divBdr>
        <w:top w:val="none" w:sz="0" w:space="0" w:color="auto"/>
        <w:left w:val="none" w:sz="0" w:space="0" w:color="auto"/>
        <w:bottom w:val="none" w:sz="0" w:space="0" w:color="auto"/>
        <w:right w:val="none" w:sz="0" w:space="0" w:color="auto"/>
      </w:divBdr>
    </w:div>
    <w:div w:id="898828871">
      <w:bodyDiv w:val="1"/>
      <w:marLeft w:val="0"/>
      <w:marRight w:val="0"/>
      <w:marTop w:val="0"/>
      <w:marBottom w:val="0"/>
      <w:divBdr>
        <w:top w:val="none" w:sz="0" w:space="0" w:color="auto"/>
        <w:left w:val="none" w:sz="0" w:space="0" w:color="auto"/>
        <w:bottom w:val="none" w:sz="0" w:space="0" w:color="auto"/>
        <w:right w:val="none" w:sz="0" w:space="0" w:color="auto"/>
      </w:divBdr>
    </w:div>
    <w:div w:id="898975559">
      <w:bodyDiv w:val="1"/>
      <w:marLeft w:val="0"/>
      <w:marRight w:val="0"/>
      <w:marTop w:val="0"/>
      <w:marBottom w:val="0"/>
      <w:divBdr>
        <w:top w:val="none" w:sz="0" w:space="0" w:color="auto"/>
        <w:left w:val="none" w:sz="0" w:space="0" w:color="auto"/>
        <w:bottom w:val="none" w:sz="0" w:space="0" w:color="auto"/>
        <w:right w:val="none" w:sz="0" w:space="0" w:color="auto"/>
      </w:divBdr>
    </w:div>
    <w:div w:id="900867168">
      <w:bodyDiv w:val="1"/>
      <w:marLeft w:val="0"/>
      <w:marRight w:val="0"/>
      <w:marTop w:val="0"/>
      <w:marBottom w:val="0"/>
      <w:divBdr>
        <w:top w:val="none" w:sz="0" w:space="0" w:color="auto"/>
        <w:left w:val="none" w:sz="0" w:space="0" w:color="auto"/>
        <w:bottom w:val="none" w:sz="0" w:space="0" w:color="auto"/>
        <w:right w:val="none" w:sz="0" w:space="0" w:color="auto"/>
      </w:divBdr>
    </w:div>
    <w:div w:id="903759770">
      <w:bodyDiv w:val="1"/>
      <w:marLeft w:val="0"/>
      <w:marRight w:val="0"/>
      <w:marTop w:val="0"/>
      <w:marBottom w:val="0"/>
      <w:divBdr>
        <w:top w:val="none" w:sz="0" w:space="0" w:color="auto"/>
        <w:left w:val="none" w:sz="0" w:space="0" w:color="auto"/>
        <w:bottom w:val="none" w:sz="0" w:space="0" w:color="auto"/>
        <w:right w:val="none" w:sz="0" w:space="0" w:color="auto"/>
      </w:divBdr>
    </w:div>
    <w:div w:id="907809388">
      <w:bodyDiv w:val="1"/>
      <w:marLeft w:val="0"/>
      <w:marRight w:val="0"/>
      <w:marTop w:val="0"/>
      <w:marBottom w:val="0"/>
      <w:divBdr>
        <w:top w:val="none" w:sz="0" w:space="0" w:color="auto"/>
        <w:left w:val="none" w:sz="0" w:space="0" w:color="auto"/>
        <w:bottom w:val="none" w:sz="0" w:space="0" w:color="auto"/>
        <w:right w:val="none" w:sz="0" w:space="0" w:color="auto"/>
      </w:divBdr>
    </w:div>
    <w:div w:id="908996800">
      <w:bodyDiv w:val="1"/>
      <w:marLeft w:val="0"/>
      <w:marRight w:val="0"/>
      <w:marTop w:val="0"/>
      <w:marBottom w:val="0"/>
      <w:divBdr>
        <w:top w:val="none" w:sz="0" w:space="0" w:color="auto"/>
        <w:left w:val="none" w:sz="0" w:space="0" w:color="auto"/>
        <w:bottom w:val="none" w:sz="0" w:space="0" w:color="auto"/>
        <w:right w:val="none" w:sz="0" w:space="0" w:color="auto"/>
      </w:divBdr>
    </w:div>
    <w:div w:id="910576811">
      <w:bodyDiv w:val="1"/>
      <w:marLeft w:val="0"/>
      <w:marRight w:val="0"/>
      <w:marTop w:val="0"/>
      <w:marBottom w:val="0"/>
      <w:divBdr>
        <w:top w:val="none" w:sz="0" w:space="0" w:color="auto"/>
        <w:left w:val="none" w:sz="0" w:space="0" w:color="auto"/>
        <w:bottom w:val="none" w:sz="0" w:space="0" w:color="auto"/>
        <w:right w:val="none" w:sz="0" w:space="0" w:color="auto"/>
      </w:divBdr>
    </w:div>
    <w:div w:id="910852025">
      <w:bodyDiv w:val="1"/>
      <w:marLeft w:val="0"/>
      <w:marRight w:val="0"/>
      <w:marTop w:val="0"/>
      <w:marBottom w:val="0"/>
      <w:divBdr>
        <w:top w:val="none" w:sz="0" w:space="0" w:color="auto"/>
        <w:left w:val="none" w:sz="0" w:space="0" w:color="auto"/>
        <w:bottom w:val="none" w:sz="0" w:space="0" w:color="auto"/>
        <w:right w:val="none" w:sz="0" w:space="0" w:color="auto"/>
      </w:divBdr>
    </w:div>
    <w:div w:id="911081511">
      <w:bodyDiv w:val="1"/>
      <w:marLeft w:val="0"/>
      <w:marRight w:val="0"/>
      <w:marTop w:val="0"/>
      <w:marBottom w:val="0"/>
      <w:divBdr>
        <w:top w:val="none" w:sz="0" w:space="0" w:color="auto"/>
        <w:left w:val="none" w:sz="0" w:space="0" w:color="auto"/>
        <w:bottom w:val="none" w:sz="0" w:space="0" w:color="auto"/>
        <w:right w:val="none" w:sz="0" w:space="0" w:color="auto"/>
      </w:divBdr>
    </w:div>
    <w:div w:id="912013359">
      <w:bodyDiv w:val="1"/>
      <w:marLeft w:val="0"/>
      <w:marRight w:val="0"/>
      <w:marTop w:val="0"/>
      <w:marBottom w:val="0"/>
      <w:divBdr>
        <w:top w:val="none" w:sz="0" w:space="0" w:color="auto"/>
        <w:left w:val="none" w:sz="0" w:space="0" w:color="auto"/>
        <w:bottom w:val="none" w:sz="0" w:space="0" w:color="auto"/>
        <w:right w:val="none" w:sz="0" w:space="0" w:color="auto"/>
      </w:divBdr>
    </w:div>
    <w:div w:id="917134273">
      <w:bodyDiv w:val="1"/>
      <w:marLeft w:val="0"/>
      <w:marRight w:val="0"/>
      <w:marTop w:val="0"/>
      <w:marBottom w:val="0"/>
      <w:divBdr>
        <w:top w:val="none" w:sz="0" w:space="0" w:color="auto"/>
        <w:left w:val="none" w:sz="0" w:space="0" w:color="auto"/>
        <w:bottom w:val="none" w:sz="0" w:space="0" w:color="auto"/>
        <w:right w:val="none" w:sz="0" w:space="0" w:color="auto"/>
      </w:divBdr>
    </w:div>
    <w:div w:id="920023951">
      <w:bodyDiv w:val="1"/>
      <w:marLeft w:val="0"/>
      <w:marRight w:val="0"/>
      <w:marTop w:val="0"/>
      <w:marBottom w:val="0"/>
      <w:divBdr>
        <w:top w:val="none" w:sz="0" w:space="0" w:color="auto"/>
        <w:left w:val="none" w:sz="0" w:space="0" w:color="auto"/>
        <w:bottom w:val="none" w:sz="0" w:space="0" w:color="auto"/>
        <w:right w:val="none" w:sz="0" w:space="0" w:color="auto"/>
      </w:divBdr>
    </w:div>
    <w:div w:id="920333484">
      <w:bodyDiv w:val="1"/>
      <w:marLeft w:val="0"/>
      <w:marRight w:val="0"/>
      <w:marTop w:val="0"/>
      <w:marBottom w:val="0"/>
      <w:divBdr>
        <w:top w:val="none" w:sz="0" w:space="0" w:color="auto"/>
        <w:left w:val="none" w:sz="0" w:space="0" w:color="auto"/>
        <w:bottom w:val="none" w:sz="0" w:space="0" w:color="auto"/>
        <w:right w:val="none" w:sz="0" w:space="0" w:color="auto"/>
      </w:divBdr>
    </w:div>
    <w:div w:id="920942148">
      <w:bodyDiv w:val="1"/>
      <w:marLeft w:val="0"/>
      <w:marRight w:val="0"/>
      <w:marTop w:val="0"/>
      <w:marBottom w:val="0"/>
      <w:divBdr>
        <w:top w:val="none" w:sz="0" w:space="0" w:color="auto"/>
        <w:left w:val="none" w:sz="0" w:space="0" w:color="auto"/>
        <w:bottom w:val="none" w:sz="0" w:space="0" w:color="auto"/>
        <w:right w:val="none" w:sz="0" w:space="0" w:color="auto"/>
      </w:divBdr>
    </w:div>
    <w:div w:id="921834318">
      <w:bodyDiv w:val="1"/>
      <w:marLeft w:val="0"/>
      <w:marRight w:val="0"/>
      <w:marTop w:val="0"/>
      <w:marBottom w:val="0"/>
      <w:divBdr>
        <w:top w:val="none" w:sz="0" w:space="0" w:color="auto"/>
        <w:left w:val="none" w:sz="0" w:space="0" w:color="auto"/>
        <w:bottom w:val="none" w:sz="0" w:space="0" w:color="auto"/>
        <w:right w:val="none" w:sz="0" w:space="0" w:color="auto"/>
      </w:divBdr>
    </w:div>
    <w:div w:id="923151818">
      <w:bodyDiv w:val="1"/>
      <w:marLeft w:val="0"/>
      <w:marRight w:val="0"/>
      <w:marTop w:val="0"/>
      <w:marBottom w:val="0"/>
      <w:divBdr>
        <w:top w:val="none" w:sz="0" w:space="0" w:color="auto"/>
        <w:left w:val="none" w:sz="0" w:space="0" w:color="auto"/>
        <w:bottom w:val="none" w:sz="0" w:space="0" w:color="auto"/>
        <w:right w:val="none" w:sz="0" w:space="0" w:color="auto"/>
      </w:divBdr>
    </w:div>
    <w:div w:id="923227171">
      <w:bodyDiv w:val="1"/>
      <w:marLeft w:val="0"/>
      <w:marRight w:val="0"/>
      <w:marTop w:val="0"/>
      <w:marBottom w:val="0"/>
      <w:divBdr>
        <w:top w:val="none" w:sz="0" w:space="0" w:color="auto"/>
        <w:left w:val="none" w:sz="0" w:space="0" w:color="auto"/>
        <w:bottom w:val="none" w:sz="0" w:space="0" w:color="auto"/>
        <w:right w:val="none" w:sz="0" w:space="0" w:color="auto"/>
      </w:divBdr>
    </w:div>
    <w:div w:id="923341894">
      <w:bodyDiv w:val="1"/>
      <w:marLeft w:val="0"/>
      <w:marRight w:val="0"/>
      <w:marTop w:val="0"/>
      <w:marBottom w:val="0"/>
      <w:divBdr>
        <w:top w:val="none" w:sz="0" w:space="0" w:color="auto"/>
        <w:left w:val="none" w:sz="0" w:space="0" w:color="auto"/>
        <w:bottom w:val="none" w:sz="0" w:space="0" w:color="auto"/>
        <w:right w:val="none" w:sz="0" w:space="0" w:color="auto"/>
      </w:divBdr>
    </w:div>
    <w:div w:id="923416667">
      <w:bodyDiv w:val="1"/>
      <w:marLeft w:val="0"/>
      <w:marRight w:val="0"/>
      <w:marTop w:val="0"/>
      <w:marBottom w:val="0"/>
      <w:divBdr>
        <w:top w:val="none" w:sz="0" w:space="0" w:color="auto"/>
        <w:left w:val="none" w:sz="0" w:space="0" w:color="auto"/>
        <w:bottom w:val="none" w:sz="0" w:space="0" w:color="auto"/>
        <w:right w:val="none" w:sz="0" w:space="0" w:color="auto"/>
      </w:divBdr>
    </w:div>
    <w:div w:id="925189599">
      <w:bodyDiv w:val="1"/>
      <w:marLeft w:val="0"/>
      <w:marRight w:val="0"/>
      <w:marTop w:val="0"/>
      <w:marBottom w:val="0"/>
      <w:divBdr>
        <w:top w:val="none" w:sz="0" w:space="0" w:color="auto"/>
        <w:left w:val="none" w:sz="0" w:space="0" w:color="auto"/>
        <w:bottom w:val="none" w:sz="0" w:space="0" w:color="auto"/>
        <w:right w:val="none" w:sz="0" w:space="0" w:color="auto"/>
      </w:divBdr>
    </w:div>
    <w:div w:id="925722361">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7732643">
      <w:bodyDiv w:val="1"/>
      <w:marLeft w:val="0"/>
      <w:marRight w:val="0"/>
      <w:marTop w:val="0"/>
      <w:marBottom w:val="0"/>
      <w:divBdr>
        <w:top w:val="none" w:sz="0" w:space="0" w:color="auto"/>
        <w:left w:val="none" w:sz="0" w:space="0" w:color="auto"/>
        <w:bottom w:val="none" w:sz="0" w:space="0" w:color="auto"/>
        <w:right w:val="none" w:sz="0" w:space="0" w:color="auto"/>
      </w:divBdr>
    </w:div>
    <w:div w:id="929243125">
      <w:bodyDiv w:val="1"/>
      <w:marLeft w:val="0"/>
      <w:marRight w:val="0"/>
      <w:marTop w:val="0"/>
      <w:marBottom w:val="0"/>
      <w:divBdr>
        <w:top w:val="none" w:sz="0" w:space="0" w:color="auto"/>
        <w:left w:val="none" w:sz="0" w:space="0" w:color="auto"/>
        <w:bottom w:val="none" w:sz="0" w:space="0" w:color="auto"/>
        <w:right w:val="none" w:sz="0" w:space="0" w:color="auto"/>
      </w:divBdr>
    </w:div>
    <w:div w:id="929630091">
      <w:bodyDiv w:val="1"/>
      <w:marLeft w:val="0"/>
      <w:marRight w:val="0"/>
      <w:marTop w:val="0"/>
      <w:marBottom w:val="0"/>
      <w:divBdr>
        <w:top w:val="none" w:sz="0" w:space="0" w:color="auto"/>
        <w:left w:val="none" w:sz="0" w:space="0" w:color="auto"/>
        <w:bottom w:val="none" w:sz="0" w:space="0" w:color="auto"/>
        <w:right w:val="none" w:sz="0" w:space="0" w:color="auto"/>
      </w:divBdr>
    </w:div>
    <w:div w:id="932275286">
      <w:bodyDiv w:val="1"/>
      <w:marLeft w:val="0"/>
      <w:marRight w:val="0"/>
      <w:marTop w:val="0"/>
      <w:marBottom w:val="0"/>
      <w:divBdr>
        <w:top w:val="none" w:sz="0" w:space="0" w:color="auto"/>
        <w:left w:val="none" w:sz="0" w:space="0" w:color="auto"/>
        <w:bottom w:val="none" w:sz="0" w:space="0" w:color="auto"/>
        <w:right w:val="none" w:sz="0" w:space="0" w:color="auto"/>
      </w:divBdr>
    </w:div>
    <w:div w:id="933364177">
      <w:bodyDiv w:val="1"/>
      <w:marLeft w:val="0"/>
      <w:marRight w:val="0"/>
      <w:marTop w:val="0"/>
      <w:marBottom w:val="0"/>
      <w:divBdr>
        <w:top w:val="none" w:sz="0" w:space="0" w:color="auto"/>
        <w:left w:val="none" w:sz="0" w:space="0" w:color="auto"/>
        <w:bottom w:val="none" w:sz="0" w:space="0" w:color="auto"/>
        <w:right w:val="none" w:sz="0" w:space="0" w:color="auto"/>
      </w:divBdr>
    </w:div>
    <w:div w:id="934361650">
      <w:bodyDiv w:val="1"/>
      <w:marLeft w:val="0"/>
      <w:marRight w:val="0"/>
      <w:marTop w:val="0"/>
      <w:marBottom w:val="0"/>
      <w:divBdr>
        <w:top w:val="none" w:sz="0" w:space="0" w:color="auto"/>
        <w:left w:val="none" w:sz="0" w:space="0" w:color="auto"/>
        <w:bottom w:val="none" w:sz="0" w:space="0" w:color="auto"/>
        <w:right w:val="none" w:sz="0" w:space="0" w:color="auto"/>
      </w:divBdr>
    </w:div>
    <w:div w:id="934632733">
      <w:bodyDiv w:val="1"/>
      <w:marLeft w:val="0"/>
      <w:marRight w:val="0"/>
      <w:marTop w:val="0"/>
      <w:marBottom w:val="0"/>
      <w:divBdr>
        <w:top w:val="none" w:sz="0" w:space="0" w:color="auto"/>
        <w:left w:val="none" w:sz="0" w:space="0" w:color="auto"/>
        <w:bottom w:val="none" w:sz="0" w:space="0" w:color="auto"/>
        <w:right w:val="none" w:sz="0" w:space="0" w:color="auto"/>
      </w:divBdr>
    </w:div>
    <w:div w:id="937755853">
      <w:bodyDiv w:val="1"/>
      <w:marLeft w:val="0"/>
      <w:marRight w:val="0"/>
      <w:marTop w:val="0"/>
      <w:marBottom w:val="0"/>
      <w:divBdr>
        <w:top w:val="none" w:sz="0" w:space="0" w:color="auto"/>
        <w:left w:val="none" w:sz="0" w:space="0" w:color="auto"/>
        <w:bottom w:val="none" w:sz="0" w:space="0" w:color="auto"/>
        <w:right w:val="none" w:sz="0" w:space="0" w:color="auto"/>
      </w:divBdr>
    </w:div>
    <w:div w:id="938101791">
      <w:bodyDiv w:val="1"/>
      <w:marLeft w:val="0"/>
      <w:marRight w:val="0"/>
      <w:marTop w:val="0"/>
      <w:marBottom w:val="0"/>
      <w:divBdr>
        <w:top w:val="none" w:sz="0" w:space="0" w:color="auto"/>
        <w:left w:val="none" w:sz="0" w:space="0" w:color="auto"/>
        <w:bottom w:val="none" w:sz="0" w:space="0" w:color="auto"/>
        <w:right w:val="none" w:sz="0" w:space="0" w:color="auto"/>
      </w:divBdr>
    </w:div>
    <w:div w:id="939603629">
      <w:bodyDiv w:val="1"/>
      <w:marLeft w:val="0"/>
      <w:marRight w:val="0"/>
      <w:marTop w:val="0"/>
      <w:marBottom w:val="0"/>
      <w:divBdr>
        <w:top w:val="none" w:sz="0" w:space="0" w:color="auto"/>
        <w:left w:val="none" w:sz="0" w:space="0" w:color="auto"/>
        <w:bottom w:val="none" w:sz="0" w:space="0" w:color="auto"/>
        <w:right w:val="none" w:sz="0" w:space="0" w:color="auto"/>
      </w:divBdr>
    </w:div>
    <w:div w:id="940339354">
      <w:bodyDiv w:val="1"/>
      <w:marLeft w:val="0"/>
      <w:marRight w:val="0"/>
      <w:marTop w:val="0"/>
      <w:marBottom w:val="0"/>
      <w:divBdr>
        <w:top w:val="none" w:sz="0" w:space="0" w:color="auto"/>
        <w:left w:val="none" w:sz="0" w:space="0" w:color="auto"/>
        <w:bottom w:val="none" w:sz="0" w:space="0" w:color="auto"/>
        <w:right w:val="none" w:sz="0" w:space="0" w:color="auto"/>
      </w:divBdr>
    </w:div>
    <w:div w:id="942148464">
      <w:bodyDiv w:val="1"/>
      <w:marLeft w:val="0"/>
      <w:marRight w:val="0"/>
      <w:marTop w:val="0"/>
      <w:marBottom w:val="0"/>
      <w:divBdr>
        <w:top w:val="none" w:sz="0" w:space="0" w:color="auto"/>
        <w:left w:val="none" w:sz="0" w:space="0" w:color="auto"/>
        <w:bottom w:val="none" w:sz="0" w:space="0" w:color="auto"/>
        <w:right w:val="none" w:sz="0" w:space="0" w:color="auto"/>
      </w:divBdr>
    </w:div>
    <w:div w:id="942151919">
      <w:bodyDiv w:val="1"/>
      <w:marLeft w:val="0"/>
      <w:marRight w:val="0"/>
      <w:marTop w:val="0"/>
      <w:marBottom w:val="0"/>
      <w:divBdr>
        <w:top w:val="none" w:sz="0" w:space="0" w:color="auto"/>
        <w:left w:val="none" w:sz="0" w:space="0" w:color="auto"/>
        <w:bottom w:val="none" w:sz="0" w:space="0" w:color="auto"/>
        <w:right w:val="none" w:sz="0" w:space="0" w:color="auto"/>
      </w:divBdr>
    </w:div>
    <w:div w:id="943071667">
      <w:bodyDiv w:val="1"/>
      <w:marLeft w:val="0"/>
      <w:marRight w:val="0"/>
      <w:marTop w:val="0"/>
      <w:marBottom w:val="0"/>
      <w:divBdr>
        <w:top w:val="none" w:sz="0" w:space="0" w:color="auto"/>
        <w:left w:val="none" w:sz="0" w:space="0" w:color="auto"/>
        <w:bottom w:val="none" w:sz="0" w:space="0" w:color="auto"/>
        <w:right w:val="none" w:sz="0" w:space="0" w:color="auto"/>
      </w:divBdr>
    </w:div>
    <w:div w:id="943417328">
      <w:bodyDiv w:val="1"/>
      <w:marLeft w:val="0"/>
      <w:marRight w:val="0"/>
      <w:marTop w:val="0"/>
      <w:marBottom w:val="0"/>
      <w:divBdr>
        <w:top w:val="none" w:sz="0" w:space="0" w:color="auto"/>
        <w:left w:val="none" w:sz="0" w:space="0" w:color="auto"/>
        <w:bottom w:val="none" w:sz="0" w:space="0" w:color="auto"/>
        <w:right w:val="none" w:sz="0" w:space="0" w:color="auto"/>
      </w:divBdr>
    </w:div>
    <w:div w:id="945238869">
      <w:bodyDiv w:val="1"/>
      <w:marLeft w:val="0"/>
      <w:marRight w:val="0"/>
      <w:marTop w:val="0"/>
      <w:marBottom w:val="0"/>
      <w:divBdr>
        <w:top w:val="none" w:sz="0" w:space="0" w:color="auto"/>
        <w:left w:val="none" w:sz="0" w:space="0" w:color="auto"/>
        <w:bottom w:val="none" w:sz="0" w:space="0" w:color="auto"/>
        <w:right w:val="none" w:sz="0" w:space="0" w:color="auto"/>
      </w:divBdr>
    </w:div>
    <w:div w:id="947158923">
      <w:bodyDiv w:val="1"/>
      <w:marLeft w:val="0"/>
      <w:marRight w:val="0"/>
      <w:marTop w:val="0"/>
      <w:marBottom w:val="0"/>
      <w:divBdr>
        <w:top w:val="none" w:sz="0" w:space="0" w:color="auto"/>
        <w:left w:val="none" w:sz="0" w:space="0" w:color="auto"/>
        <w:bottom w:val="none" w:sz="0" w:space="0" w:color="auto"/>
        <w:right w:val="none" w:sz="0" w:space="0" w:color="auto"/>
      </w:divBdr>
    </w:div>
    <w:div w:id="947394497">
      <w:bodyDiv w:val="1"/>
      <w:marLeft w:val="0"/>
      <w:marRight w:val="0"/>
      <w:marTop w:val="0"/>
      <w:marBottom w:val="0"/>
      <w:divBdr>
        <w:top w:val="none" w:sz="0" w:space="0" w:color="auto"/>
        <w:left w:val="none" w:sz="0" w:space="0" w:color="auto"/>
        <w:bottom w:val="none" w:sz="0" w:space="0" w:color="auto"/>
        <w:right w:val="none" w:sz="0" w:space="0" w:color="auto"/>
      </w:divBdr>
    </w:div>
    <w:div w:id="948007382">
      <w:bodyDiv w:val="1"/>
      <w:marLeft w:val="0"/>
      <w:marRight w:val="0"/>
      <w:marTop w:val="0"/>
      <w:marBottom w:val="0"/>
      <w:divBdr>
        <w:top w:val="none" w:sz="0" w:space="0" w:color="auto"/>
        <w:left w:val="none" w:sz="0" w:space="0" w:color="auto"/>
        <w:bottom w:val="none" w:sz="0" w:space="0" w:color="auto"/>
        <w:right w:val="none" w:sz="0" w:space="0" w:color="auto"/>
      </w:divBdr>
    </w:div>
    <w:div w:id="948658222">
      <w:bodyDiv w:val="1"/>
      <w:marLeft w:val="0"/>
      <w:marRight w:val="0"/>
      <w:marTop w:val="0"/>
      <w:marBottom w:val="0"/>
      <w:divBdr>
        <w:top w:val="none" w:sz="0" w:space="0" w:color="auto"/>
        <w:left w:val="none" w:sz="0" w:space="0" w:color="auto"/>
        <w:bottom w:val="none" w:sz="0" w:space="0" w:color="auto"/>
        <w:right w:val="none" w:sz="0" w:space="0" w:color="auto"/>
      </w:divBdr>
    </w:div>
    <w:div w:id="950740139">
      <w:bodyDiv w:val="1"/>
      <w:marLeft w:val="0"/>
      <w:marRight w:val="0"/>
      <w:marTop w:val="0"/>
      <w:marBottom w:val="0"/>
      <w:divBdr>
        <w:top w:val="none" w:sz="0" w:space="0" w:color="auto"/>
        <w:left w:val="none" w:sz="0" w:space="0" w:color="auto"/>
        <w:bottom w:val="none" w:sz="0" w:space="0" w:color="auto"/>
        <w:right w:val="none" w:sz="0" w:space="0" w:color="auto"/>
      </w:divBdr>
    </w:div>
    <w:div w:id="953052311">
      <w:bodyDiv w:val="1"/>
      <w:marLeft w:val="0"/>
      <w:marRight w:val="0"/>
      <w:marTop w:val="0"/>
      <w:marBottom w:val="0"/>
      <w:divBdr>
        <w:top w:val="none" w:sz="0" w:space="0" w:color="auto"/>
        <w:left w:val="none" w:sz="0" w:space="0" w:color="auto"/>
        <w:bottom w:val="none" w:sz="0" w:space="0" w:color="auto"/>
        <w:right w:val="none" w:sz="0" w:space="0" w:color="auto"/>
      </w:divBdr>
    </w:div>
    <w:div w:id="954950056">
      <w:bodyDiv w:val="1"/>
      <w:marLeft w:val="0"/>
      <w:marRight w:val="0"/>
      <w:marTop w:val="0"/>
      <w:marBottom w:val="0"/>
      <w:divBdr>
        <w:top w:val="none" w:sz="0" w:space="0" w:color="auto"/>
        <w:left w:val="none" w:sz="0" w:space="0" w:color="auto"/>
        <w:bottom w:val="none" w:sz="0" w:space="0" w:color="auto"/>
        <w:right w:val="none" w:sz="0" w:space="0" w:color="auto"/>
      </w:divBdr>
    </w:div>
    <w:div w:id="955067227">
      <w:bodyDiv w:val="1"/>
      <w:marLeft w:val="0"/>
      <w:marRight w:val="0"/>
      <w:marTop w:val="0"/>
      <w:marBottom w:val="0"/>
      <w:divBdr>
        <w:top w:val="none" w:sz="0" w:space="0" w:color="auto"/>
        <w:left w:val="none" w:sz="0" w:space="0" w:color="auto"/>
        <w:bottom w:val="none" w:sz="0" w:space="0" w:color="auto"/>
        <w:right w:val="none" w:sz="0" w:space="0" w:color="auto"/>
      </w:divBdr>
    </w:div>
    <w:div w:id="961107082">
      <w:bodyDiv w:val="1"/>
      <w:marLeft w:val="0"/>
      <w:marRight w:val="0"/>
      <w:marTop w:val="0"/>
      <w:marBottom w:val="0"/>
      <w:divBdr>
        <w:top w:val="none" w:sz="0" w:space="0" w:color="auto"/>
        <w:left w:val="none" w:sz="0" w:space="0" w:color="auto"/>
        <w:bottom w:val="none" w:sz="0" w:space="0" w:color="auto"/>
        <w:right w:val="none" w:sz="0" w:space="0" w:color="auto"/>
      </w:divBdr>
    </w:div>
    <w:div w:id="961497773">
      <w:bodyDiv w:val="1"/>
      <w:marLeft w:val="0"/>
      <w:marRight w:val="0"/>
      <w:marTop w:val="0"/>
      <w:marBottom w:val="0"/>
      <w:divBdr>
        <w:top w:val="none" w:sz="0" w:space="0" w:color="auto"/>
        <w:left w:val="none" w:sz="0" w:space="0" w:color="auto"/>
        <w:bottom w:val="none" w:sz="0" w:space="0" w:color="auto"/>
        <w:right w:val="none" w:sz="0" w:space="0" w:color="auto"/>
      </w:divBdr>
    </w:div>
    <w:div w:id="962155161">
      <w:bodyDiv w:val="1"/>
      <w:marLeft w:val="0"/>
      <w:marRight w:val="0"/>
      <w:marTop w:val="0"/>
      <w:marBottom w:val="0"/>
      <w:divBdr>
        <w:top w:val="none" w:sz="0" w:space="0" w:color="auto"/>
        <w:left w:val="none" w:sz="0" w:space="0" w:color="auto"/>
        <w:bottom w:val="none" w:sz="0" w:space="0" w:color="auto"/>
        <w:right w:val="none" w:sz="0" w:space="0" w:color="auto"/>
      </w:divBdr>
    </w:div>
    <w:div w:id="963124093">
      <w:bodyDiv w:val="1"/>
      <w:marLeft w:val="0"/>
      <w:marRight w:val="0"/>
      <w:marTop w:val="0"/>
      <w:marBottom w:val="0"/>
      <w:divBdr>
        <w:top w:val="none" w:sz="0" w:space="0" w:color="auto"/>
        <w:left w:val="none" w:sz="0" w:space="0" w:color="auto"/>
        <w:bottom w:val="none" w:sz="0" w:space="0" w:color="auto"/>
        <w:right w:val="none" w:sz="0" w:space="0" w:color="auto"/>
      </w:divBdr>
    </w:div>
    <w:div w:id="963661478">
      <w:bodyDiv w:val="1"/>
      <w:marLeft w:val="0"/>
      <w:marRight w:val="0"/>
      <w:marTop w:val="0"/>
      <w:marBottom w:val="0"/>
      <w:divBdr>
        <w:top w:val="none" w:sz="0" w:space="0" w:color="auto"/>
        <w:left w:val="none" w:sz="0" w:space="0" w:color="auto"/>
        <w:bottom w:val="none" w:sz="0" w:space="0" w:color="auto"/>
        <w:right w:val="none" w:sz="0" w:space="0" w:color="auto"/>
      </w:divBdr>
    </w:div>
    <w:div w:id="964234257">
      <w:bodyDiv w:val="1"/>
      <w:marLeft w:val="0"/>
      <w:marRight w:val="0"/>
      <w:marTop w:val="0"/>
      <w:marBottom w:val="0"/>
      <w:divBdr>
        <w:top w:val="none" w:sz="0" w:space="0" w:color="auto"/>
        <w:left w:val="none" w:sz="0" w:space="0" w:color="auto"/>
        <w:bottom w:val="none" w:sz="0" w:space="0" w:color="auto"/>
        <w:right w:val="none" w:sz="0" w:space="0" w:color="auto"/>
      </w:divBdr>
    </w:div>
    <w:div w:id="964896460">
      <w:bodyDiv w:val="1"/>
      <w:marLeft w:val="0"/>
      <w:marRight w:val="0"/>
      <w:marTop w:val="0"/>
      <w:marBottom w:val="0"/>
      <w:divBdr>
        <w:top w:val="none" w:sz="0" w:space="0" w:color="auto"/>
        <w:left w:val="none" w:sz="0" w:space="0" w:color="auto"/>
        <w:bottom w:val="none" w:sz="0" w:space="0" w:color="auto"/>
        <w:right w:val="none" w:sz="0" w:space="0" w:color="auto"/>
      </w:divBdr>
    </w:div>
    <w:div w:id="966087719">
      <w:bodyDiv w:val="1"/>
      <w:marLeft w:val="0"/>
      <w:marRight w:val="0"/>
      <w:marTop w:val="0"/>
      <w:marBottom w:val="0"/>
      <w:divBdr>
        <w:top w:val="none" w:sz="0" w:space="0" w:color="auto"/>
        <w:left w:val="none" w:sz="0" w:space="0" w:color="auto"/>
        <w:bottom w:val="none" w:sz="0" w:space="0" w:color="auto"/>
        <w:right w:val="none" w:sz="0" w:space="0" w:color="auto"/>
      </w:divBdr>
    </w:div>
    <w:div w:id="966396892">
      <w:bodyDiv w:val="1"/>
      <w:marLeft w:val="0"/>
      <w:marRight w:val="0"/>
      <w:marTop w:val="0"/>
      <w:marBottom w:val="0"/>
      <w:divBdr>
        <w:top w:val="none" w:sz="0" w:space="0" w:color="auto"/>
        <w:left w:val="none" w:sz="0" w:space="0" w:color="auto"/>
        <w:bottom w:val="none" w:sz="0" w:space="0" w:color="auto"/>
        <w:right w:val="none" w:sz="0" w:space="0" w:color="auto"/>
      </w:divBdr>
    </w:div>
    <w:div w:id="966619234">
      <w:bodyDiv w:val="1"/>
      <w:marLeft w:val="0"/>
      <w:marRight w:val="0"/>
      <w:marTop w:val="0"/>
      <w:marBottom w:val="0"/>
      <w:divBdr>
        <w:top w:val="none" w:sz="0" w:space="0" w:color="auto"/>
        <w:left w:val="none" w:sz="0" w:space="0" w:color="auto"/>
        <w:bottom w:val="none" w:sz="0" w:space="0" w:color="auto"/>
        <w:right w:val="none" w:sz="0" w:space="0" w:color="auto"/>
      </w:divBdr>
    </w:div>
    <w:div w:id="967201264">
      <w:bodyDiv w:val="1"/>
      <w:marLeft w:val="0"/>
      <w:marRight w:val="0"/>
      <w:marTop w:val="0"/>
      <w:marBottom w:val="0"/>
      <w:divBdr>
        <w:top w:val="none" w:sz="0" w:space="0" w:color="auto"/>
        <w:left w:val="none" w:sz="0" w:space="0" w:color="auto"/>
        <w:bottom w:val="none" w:sz="0" w:space="0" w:color="auto"/>
        <w:right w:val="none" w:sz="0" w:space="0" w:color="auto"/>
      </w:divBdr>
    </w:div>
    <w:div w:id="967468620">
      <w:bodyDiv w:val="1"/>
      <w:marLeft w:val="0"/>
      <w:marRight w:val="0"/>
      <w:marTop w:val="0"/>
      <w:marBottom w:val="0"/>
      <w:divBdr>
        <w:top w:val="none" w:sz="0" w:space="0" w:color="auto"/>
        <w:left w:val="none" w:sz="0" w:space="0" w:color="auto"/>
        <w:bottom w:val="none" w:sz="0" w:space="0" w:color="auto"/>
        <w:right w:val="none" w:sz="0" w:space="0" w:color="auto"/>
      </w:divBdr>
    </w:div>
    <w:div w:id="968047161">
      <w:bodyDiv w:val="1"/>
      <w:marLeft w:val="0"/>
      <w:marRight w:val="0"/>
      <w:marTop w:val="0"/>
      <w:marBottom w:val="0"/>
      <w:divBdr>
        <w:top w:val="none" w:sz="0" w:space="0" w:color="auto"/>
        <w:left w:val="none" w:sz="0" w:space="0" w:color="auto"/>
        <w:bottom w:val="none" w:sz="0" w:space="0" w:color="auto"/>
        <w:right w:val="none" w:sz="0" w:space="0" w:color="auto"/>
      </w:divBdr>
    </w:div>
    <w:div w:id="971982055">
      <w:bodyDiv w:val="1"/>
      <w:marLeft w:val="0"/>
      <w:marRight w:val="0"/>
      <w:marTop w:val="0"/>
      <w:marBottom w:val="0"/>
      <w:divBdr>
        <w:top w:val="none" w:sz="0" w:space="0" w:color="auto"/>
        <w:left w:val="none" w:sz="0" w:space="0" w:color="auto"/>
        <w:bottom w:val="none" w:sz="0" w:space="0" w:color="auto"/>
        <w:right w:val="none" w:sz="0" w:space="0" w:color="auto"/>
      </w:divBdr>
    </w:div>
    <w:div w:id="972057213">
      <w:bodyDiv w:val="1"/>
      <w:marLeft w:val="0"/>
      <w:marRight w:val="0"/>
      <w:marTop w:val="0"/>
      <w:marBottom w:val="0"/>
      <w:divBdr>
        <w:top w:val="none" w:sz="0" w:space="0" w:color="auto"/>
        <w:left w:val="none" w:sz="0" w:space="0" w:color="auto"/>
        <w:bottom w:val="none" w:sz="0" w:space="0" w:color="auto"/>
        <w:right w:val="none" w:sz="0" w:space="0" w:color="auto"/>
      </w:divBdr>
    </w:div>
    <w:div w:id="972564437">
      <w:bodyDiv w:val="1"/>
      <w:marLeft w:val="0"/>
      <w:marRight w:val="0"/>
      <w:marTop w:val="0"/>
      <w:marBottom w:val="0"/>
      <w:divBdr>
        <w:top w:val="none" w:sz="0" w:space="0" w:color="auto"/>
        <w:left w:val="none" w:sz="0" w:space="0" w:color="auto"/>
        <w:bottom w:val="none" w:sz="0" w:space="0" w:color="auto"/>
        <w:right w:val="none" w:sz="0" w:space="0" w:color="auto"/>
      </w:divBdr>
    </w:div>
    <w:div w:id="972833067">
      <w:bodyDiv w:val="1"/>
      <w:marLeft w:val="0"/>
      <w:marRight w:val="0"/>
      <w:marTop w:val="0"/>
      <w:marBottom w:val="0"/>
      <w:divBdr>
        <w:top w:val="none" w:sz="0" w:space="0" w:color="auto"/>
        <w:left w:val="none" w:sz="0" w:space="0" w:color="auto"/>
        <w:bottom w:val="none" w:sz="0" w:space="0" w:color="auto"/>
        <w:right w:val="none" w:sz="0" w:space="0" w:color="auto"/>
      </w:divBdr>
    </w:div>
    <w:div w:id="973872187">
      <w:bodyDiv w:val="1"/>
      <w:marLeft w:val="0"/>
      <w:marRight w:val="0"/>
      <w:marTop w:val="0"/>
      <w:marBottom w:val="0"/>
      <w:divBdr>
        <w:top w:val="none" w:sz="0" w:space="0" w:color="auto"/>
        <w:left w:val="none" w:sz="0" w:space="0" w:color="auto"/>
        <w:bottom w:val="none" w:sz="0" w:space="0" w:color="auto"/>
        <w:right w:val="none" w:sz="0" w:space="0" w:color="auto"/>
      </w:divBdr>
    </w:div>
    <w:div w:id="976498433">
      <w:bodyDiv w:val="1"/>
      <w:marLeft w:val="0"/>
      <w:marRight w:val="0"/>
      <w:marTop w:val="0"/>
      <w:marBottom w:val="0"/>
      <w:divBdr>
        <w:top w:val="none" w:sz="0" w:space="0" w:color="auto"/>
        <w:left w:val="none" w:sz="0" w:space="0" w:color="auto"/>
        <w:bottom w:val="none" w:sz="0" w:space="0" w:color="auto"/>
        <w:right w:val="none" w:sz="0" w:space="0" w:color="auto"/>
      </w:divBdr>
    </w:div>
    <w:div w:id="976566888">
      <w:bodyDiv w:val="1"/>
      <w:marLeft w:val="0"/>
      <w:marRight w:val="0"/>
      <w:marTop w:val="0"/>
      <w:marBottom w:val="0"/>
      <w:divBdr>
        <w:top w:val="none" w:sz="0" w:space="0" w:color="auto"/>
        <w:left w:val="none" w:sz="0" w:space="0" w:color="auto"/>
        <w:bottom w:val="none" w:sz="0" w:space="0" w:color="auto"/>
        <w:right w:val="none" w:sz="0" w:space="0" w:color="auto"/>
      </w:divBdr>
    </w:div>
    <w:div w:id="978219609">
      <w:bodyDiv w:val="1"/>
      <w:marLeft w:val="0"/>
      <w:marRight w:val="0"/>
      <w:marTop w:val="0"/>
      <w:marBottom w:val="0"/>
      <w:divBdr>
        <w:top w:val="none" w:sz="0" w:space="0" w:color="auto"/>
        <w:left w:val="none" w:sz="0" w:space="0" w:color="auto"/>
        <w:bottom w:val="none" w:sz="0" w:space="0" w:color="auto"/>
        <w:right w:val="none" w:sz="0" w:space="0" w:color="auto"/>
      </w:divBdr>
    </w:div>
    <w:div w:id="979728151">
      <w:bodyDiv w:val="1"/>
      <w:marLeft w:val="0"/>
      <w:marRight w:val="0"/>
      <w:marTop w:val="0"/>
      <w:marBottom w:val="0"/>
      <w:divBdr>
        <w:top w:val="none" w:sz="0" w:space="0" w:color="auto"/>
        <w:left w:val="none" w:sz="0" w:space="0" w:color="auto"/>
        <w:bottom w:val="none" w:sz="0" w:space="0" w:color="auto"/>
        <w:right w:val="none" w:sz="0" w:space="0" w:color="auto"/>
      </w:divBdr>
    </w:div>
    <w:div w:id="981153259">
      <w:bodyDiv w:val="1"/>
      <w:marLeft w:val="0"/>
      <w:marRight w:val="0"/>
      <w:marTop w:val="0"/>
      <w:marBottom w:val="0"/>
      <w:divBdr>
        <w:top w:val="none" w:sz="0" w:space="0" w:color="auto"/>
        <w:left w:val="none" w:sz="0" w:space="0" w:color="auto"/>
        <w:bottom w:val="none" w:sz="0" w:space="0" w:color="auto"/>
        <w:right w:val="none" w:sz="0" w:space="0" w:color="auto"/>
      </w:divBdr>
    </w:div>
    <w:div w:id="983587175">
      <w:bodyDiv w:val="1"/>
      <w:marLeft w:val="0"/>
      <w:marRight w:val="0"/>
      <w:marTop w:val="0"/>
      <w:marBottom w:val="0"/>
      <w:divBdr>
        <w:top w:val="none" w:sz="0" w:space="0" w:color="auto"/>
        <w:left w:val="none" w:sz="0" w:space="0" w:color="auto"/>
        <w:bottom w:val="none" w:sz="0" w:space="0" w:color="auto"/>
        <w:right w:val="none" w:sz="0" w:space="0" w:color="auto"/>
      </w:divBdr>
    </w:div>
    <w:div w:id="984969376">
      <w:bodyDiv w:val="1"/>
      <w:marLeft w:val="0"/>
      <w:marRight w:val="0"/>
      <w:marTop w:val="0"/>
      <w:marBottom w:val="0"/>
      <w:divBdr>
        <w:top w:val="none" w:sz="0" w:space="0" w:color="auto"/>
        <w:left w:val="none" w:sz="0" w:space="0" w:color="auto"/>
        <w:bottom w:val="none" w:sz="0" w:space="0" w:color="auto"/>
        <w:right w:val="none" w:sz="0" w:space="0" w:color="auto"/>
      </w:divBdr>
    </w:div>
    <w:div w:id="985820211">
      <w:bodyDiv w:val="1"/>
      <w:marLeft w:val="0"/>
      <w:marRight w:val="0"/>
      <w:marTop w:val="0"/>
      <w:marBottom w:val="0"/>
      <w:divBdr>
        <w:top w:val="none" w:sz="0" w:space="0" w:color="auto"/>
        <w:left w:val="none" w:sz="0" w:space="0" w:color="auto"/>
        <w:bottom w:val="none" w:sz="0" w:space="0" w:color="auto"/>
        <w:right w:val="none" w:sz="0" w:space="0" w:color="auto"/>
      </w:divBdr>
    </w:div>
    <w:div w:id="988704616">
      <w:bodyDiv w:val="1"/>
      <w:marLeft w:val="0"/>
      <w:marRight w:val="0"/>
      <w:marTop w:val="0"/>
      <w:marBottom w:val="0"/>
      <w:divBdr>
        <w:top w:val="none" w:sz="0" w:space="0" w:color="auto"/>
        <w:left w:val="none" w:sz="0" w:space="0" w:color="auto"/>
        <w:bottom w:val="none" w:sz="0" w:space="0" w:color="auto"/>
        <w:right w:val="none" w:sz="0" w:space="0" w:color="auto"/>
      </w:divBdr>
    </w:div>
    <w:div w:id="993215624">
      <w:bodyDiv w:val="1"/>
      <w:marLeft w:val="0"/>
      <w:marRight w:val="0"/>
      <w:marTop w:val="0"/>
      <w:marBottom w:val="0"/>
      <w:divBdr>
        <w:top w:val="none" w:sz="0" w:space="0" w:color="auto"/>
        <w:left w:val="none" w:sz="0" w:space="0" w:color="auto"/>
        <w:bottom w:val="none" w:sz="0" w:space="0" w:color="auto"/>
        <w:right w:val="none" w:sz="0" w:space="0" w:color="auto"/>
      </w:divBdr>
    </w:div>
    <w:div w:id="994915946">
      <w:bodyDiv w:val="1"/>
      <w:marLeft w:val="0"/>
      <w:marRight w:val="0"/>
      <w:marTop w:val="0"/>
      <w:marBottom w:val="0"/>
      <w:divBdr>
        <w:top w:val="none" w:sz="0" w:space="0" w:color="auto"/>
        <w:left w:val="none" w:sz="0" w:space="0" w:color="auto"/>
        <w:bottom w:val="none" w:sz="0" w:space="0" w:color="auto"/>
        <w:right w:val="none" w:sz="0" w:space="0" w:color="auto"/>
      </w:divBdr>
    </w:div>
    <w:div w:id="995256009">
      <w:bodyDiv w:val="1"/>
      <w:marLeft w:val="0"/>
      <w:marRight w:val="0"/>
      <w:marTop w:val="0"/>
      <w:marBottom w:val="0"/>
      <w:divBdr>
        <w:top w:val="none" w:sz="0" w:space="0" w:color="auto"/>
        <w:left w:val="none" w:sz="0" w:space="0" w:color="auto"/>
        <w:bottom w:val="none" w:sz="0" w:space="0" w:color="auto"/>
        <w:right w:val="none" w:sz="0" w:space="0" w:color="auto"/>
      </w:divBdr>
    </w:div>
    <w:div w:id="996302362">
      <w:bodyDiv w:val="1"/>
      <w:marLeft w:val="0"/>
      <w:marRight w:val="0"/>
      <w:marTop w:val="0"/>
      <w:marBottom w:val="0"/>
      <w:divBdr>
        <w:top w:val="none" w:sz="0" w:space="0" w:color="auto"/>
        <w:left w:val="none" w:sz="0" w:space="0" w:color="auto"/>
        <w:bottom w:val="none" w:sz="0" w:space="0" w:color="auto"/>
        <w:right w:val="none" w:sz="0" w:space="0" w:color="auto"/>
      </w:divBdr>
    </w:div>
    <w:div w:id="996305968">
      <w:bodyDiv w:val="1"/>
      <w:marLeft w:val="0"/>
      <w:marRight w:val="0"/>
      <w:marTop w:val="0"/>
      <w:marBottom w:val="0"/>
      <w:divBdr>
        <w:top w:val="none" w:sz="0" w:space="0" w:color="auto"/>
        <w:left w:val="none" w:sz="0" w:space="0" w:color="auto"/>
        <w:bottom w:val="none" w:sz="0" w:space="0" w:color="auto"/>
        <w:right w:val="none" w:sz="0" w:space="0" w:color="auto"/>
      </w:divBdr>
    </w:div>
    <w:div w:id="998382152">
      <w:bodyDiv w:val="1"/>
      <w:marLeft w:val="0"/>
      <w:marRight w:val="0"/>
      <w:marTop w:val="0"/>
      <w:marBottom w:val="0"/>
      <w:divBdr>
        <w:top w:val="none" w:sz="0" w:space="0" w:color="auto"/>
        <w:left w:val="none" w:sz="0" w:space="0" w:color="auto"/>
        <w:bottom w:val="none" w:sz="0" w:space="0" w:color="auto"/>
        <w:right w:val="none" w:sz="0" w:space="0" w:color="auto"/>
      </w:divBdr>
    </w:div>
    <w:div w:id="999116684">
      <w:bodyDiv w:val="1"/>
      <w:marLeft w:val="0"/>
      <w:marRight w:val="0"/>
      <w:marTop w:val="0"/>
      <w:marBottom w:val="0"/>
      <w:divBdr>
        <w:top w:val="none" w:sz="0" w:space="0" w:color="auto"/>
        <w:left w:val="none" w:sz="0" w:space="0" w:color="auto"/>
        <w:bottom w:val="none" w:sz="0" w:space="0" w:color="auto"/>
        <w:right w:val="none" w:sz="0" w:space="0" w:color="auto"/>
      </w:divBdr>
    </w:div>
    <w:div w:id="999889074">
      <w:bodyDiv w:val="1"/>
      <w:marLeft w:val="0"/>
      <w:marRight w:val="0"/>
      <w:marTop w:val="0"/>
      <w:marBottom w:val="0"/>
      <w:divBdr>
        <w:top w:val="none" w:sz="0" w:space="0" w:color="auto"/>
        <w:left w:val="none" w:sz="0" w:space="0" w:color="auto"/>
        <w:bottom w:val="none" w:sz="0" w:space="0" w:color="auto"/>
        <w:right w:val="none" w:sz="0" w:space="0" w:color="auto"/>
      </w:divBdr>
    </w:div>
    <w:div w:id="1001197782">
      <w:bodyDiv w:val="1"/>
      <w:marLeft w:val="0"/>
      <w:marRight w:val="0"/>
      <w:marTop w:val="0"/>
      <w:marBottom w:val="0"/>
      <w:divBdr>
        <w:top w:val="none" w:sz="0" w:space="0" w:color="auto"/>
        <w:left w:val="none" w:sz="0" w:space="0" w:color="auto"/>
        <w:bottom w:val="none" w:sz="0" w:space="0" w:color="auto"/>
        <w:right w:val="none" w:sz="0" w:space="0" w:color="auto"/>
      </w:divBdr>
    </w:div>
    <w:div w:id="1001350232">
      <w:bodyDiv w:val="1"/>
      <w:marLeft w:val="0"/>
      <w:marRight w:val="0"/>
      <w:marTop w:val="0"/>
      <w:marBottom w:val="0"/>
      <w:divBdr>
        <w:top w:val="none" w:sz="0" w:space="0" w:color="auto"/>
        <w:left w:val="none" w:sz="0" w:space="0" w:color="auto"/>
        <w:bottom w:val="none" w:sz="0" w:space="0" w:color="auto"/>
        <w:right w:val="none" w:sz="0" w:space="0" w:color="auto"/>
      </w:divBdr>
    </w:div>
    <w:div w:id="1001857406">
      <w:bodyDiv w:val="1"/>
      <w:marLeft w:val="0"/>
      <w:marRight w:val="0"/>
      <w:marTop w:val="0"/>
      <w:marBottom w:val="0"/>
      <w:divBdr>
        <w:top w:val="none" w:sz="0" w:space="0" w:color="auto"/>
        <w:left w:val="none" w:sz="0" w:space="0" w:color="auto"/>
        <w:bottom w:val="none" w:sz="0" w:space="0" w:color="auto"/>
        <w:right w:val="none" w:sz="0" w:space="0" w:color="auto"/>
      </w:divBdr>
    </w:div>
    <w:div w:id="1002001863">
      <w:bodyDiv w:val="1"/>
      <w:marLeft w:val="0"/>
      <w:marRight w:val="0"/>
      <w:marTop w:val="0"/>
      <w:marBottom w:val="0"/>
      <w:divBdr>
        <w:top w:val="none" w:sz="0" w:space="0" w:color="auto"/>
        <w:left w:val="none" w:sz="0" w:space="0" w:color="auto"/>
        <w:bottom w:val="none" w:sz="0" w:space="0" w:color="auto"/>
        <w:right w:val="none" w:sz="0" w:space="0" w:color="auto"/>
      </w:divBdr>
    </w:div>
    <w:div w:id="1002972858">
      <w:bodyDiv w:val="1"/>
      <w:marLeft w:val="0"/>
      <w:marRight w:val="0"/>
      <w:marTop w:val="0"/>
      <w:marBottom w:val="0"/>
      <w:divBdr>
        <w:top w:val="none" w:sz="0" w:space="0" w:color="auto"/>
        <w:left w:val="none" w:sz="0" w:space="0" w:color="auto"/>
        <w:bottom w:val="none" w:sz="0" w:space="0" w:color="auto"/>
        <w:right w:val="none" w:sz="0" w:space="0" w:color="auto"/>
      </w:divBdr>
    </w:div>
    <w:div w:id="1003320277">
      <w:bodyDiv w:val="1"/>
      <w:marLeft w:val="0"/>
      <w:marRight w:val="0"/>
      <w:marTop w:val="0"/>
      <w:marBottom w:val="0"/>
      <w:divBdr>
        <w:top w:val="none" w:sz="0" w:space="0" w:color="auto"/>
        <w:left w:val="none" w:sz="0" w:space="0" w:color="auto"/>
        <w:bottom w:val="none" w:sz="0" w:space="0" w:color="auto"/>
        <w:right w:val="none" w:sz="0" w:space="0" w:color="auto"/>
      </w:divBdr>
    </w:div>
    <w:div w:id="1005209646">
      <w:bodyDiv w:val="1"/>
      <w:marLeft w:val="0"/>
      <w:marRight w:val="0"/>
      <w:marTop w:val="0"/>
      <w:marBottom w:val="0"/>
      <w:divBdr>
        <w:top w:val="none" w:sz="0" w:space="0" w:color="auto"/>
        <w:left w:val="none" w:sz="0" w:space="0" w:color="auto"/>
        <w:bottom w:val="none" w:sz="0" w:space="0" w:color="auto"/>
        <w:right w:val="none" w:sz="0" w:space="0" w:color="auto"/>
      </w:divBdr>
    </w:div>
    <w:div w:id="1005745315">
      <w:bodyDiv w:val="1"/>
      <w:marLeft w:val="0"/>
      <w:marRight w:val="0"/>
      <w:marTop w:val="0"/>
      <w:marBottom w:val="0"/>
      <w:divBdr>
        <w:top w:val="none" w:sz="0" w:space="0" w:color="auto"/>
        <w:left w:val="none" w:sz="0" w:space="0" w:color="auto"/>
        <w:bottom w:val="none" w:sz="0" w:space="0" w:color="auto"/>
        <w:right w:val="none" w:sz="0" w:space="0" w:color="auto"/>
      </w:divBdr>
    </w:div>
    <w:div w:id="1006515884">
      <w:bodyDiv w:val="1"/>
      <w:marLeft w:val="0"/>
      <w:marRight w:val="0"/>
      <w:marTop w:val="0"/>
      <w:marBottom w:val="0"/>
      <w:divBdr>
        <w:top w:val="none" w:sz="0" w:space="0" w:color="auto"/>
        <w:left w:val="none" w:sz="0" w:space="0" w:color="auto"/>
        <w:bottom w:val="none" w:sz="0" w:space="0" w:color="auto"/>
        <w:right w:val="none" w:sz="0" w:space="0" w:color="auto"/>
      </w:divBdr>
    </w:div>
    <w:div w:id="1008756541">
      <w:bodyDiv w:val="1"/>
      <w:marLeft w:val="0"/>
      <w:marRight w:val="0"/>
      <w:marTop w:val="0"/>
      <w:marBottom w:val="0"/>
      <w:divBdr>
        <w:top w:val="none" w:sz="0" w:space="0" w:color="auto"/>
        <w:left w:val="none" w:sz="0" w:space="0" w:color="auto"/>
        <w:bottom w:val="none" w:sz="0" w:space="0" w:color="auto"/>
        <w:right w:val="none" w:sz="0" w:space="0" w:color="auto"/>
      </w:divBdr>
    </w:div>
    <w:div w:id="1009214504">
      <w:bodyDiv w:val="1"/>
      <w:marLeft w:val="0"/>
      <w:marRight w:val="0"/>
      <w:marTop w:val="0"/>
      <w:marBottom w:val="0"/>
      <w:divBdr>
        <w:top w:val="none" w:sz="0" w:space="0" w:color="auto"/>
        <w:left w:val="none" w:sz="0" w:space="0" w:color="auto"/>
        <w:bottom w:val="none" w:sz="0" w:space="0" w:color="auto"/>
        <w:right w:val="none" w:sz="0" w:space="0" w:color="auto"/>
      </w:divBdr>
    </w:div>
    <w:div w:id="1009216169">
      <w:bodyDiv w:val="1"/>
      <w:marLeft w:val="0"/>
      <w:marRight w:val="0"/>
      <w:marTop w:val="0"/>
      <w:marBottom w:val="0"/>
      <w:divBdr>
        <w:top w:val="none" w:sz="0" w:space="0" w:color="auto"/>
        <w:left w:val="none" w:sz="0" w:space="0" w:color="auto"/>
        <w:bottom w:val="none" w:sz="0" w:space="0" w:color="auto"/>
        <w:right w:val="none" w:sz="0" w:space="0" w:color="auto"/>
      </w:divBdr>
    </w:div>
    <w:div w:id="1009941832">
      <w:bodyDiv w:val="1"/>
      <w:marLeft w:val="0"/>
      <w:marRight w:val="0"/>
      <w:marTop w:val="0"/>
      <w:marBottom w:val="0"/>
      <w:divBdr>
        <w:top w:val="none" w:sz="0" w:space="0" w:color="auto"/>
        <w:left w:val="none" w:sz="0" w:space="0" w:color="auto"/>
        <w:bottom w:val="none" w:sz="0" w:space="0" w:color="auto"/>
        <w:right w:val="none" w:sz="0" w:space="0" w:color="auto"/>
      </w:divBdr>
    </w:div>
    <w:div w:id="1012489064">
      <w:bodyDiv w:val="1"/>
      <w:marLeft w:val="0"/>
      <w:marRight w:val="0"/>
      <w:marTop w:val="0"/>
      <w:marBottom w:val="0"/>
      <w:divBdr>
        <w:top w:val="none" w:sz="0" w:space="0" w:color="auto"/>
        <w:left w:val="none" w:sz="0" w:space="0" w:color="auto"/>
        <w:bottom w:val="none" w:sz="0" w:space="0" w:color="auto"/>
        <w:right w:val="none" w:sz="0" w:space="0" w:color="auto"/>
      </w:divBdr>
    </w:div>
    <w:div w:id="1014379001">
      <w:bodyDiv w:val="1"/>
      <w:marLeft w:val="0"/>
      <w:marRight w:val="0"/>
      <w:marTop w:val="0"/>
      <w:marBottom w:val="0"/>
      <w:divBdr>
        <w:top w:val="none" w:sz="0" w:space="0" w:color="auto"/>
        <w:left w:val="none" w:sz="0" w:space="0" w:color="auto"/>
        <w:bottom w:val="none" w:sz="0" w:space="0" w:color="auto"/>
        <w:right w:val="none" w:sz="0" w:space="0" w:color="auto"/>
      </w:divBdr>
    </w:div>
    <w:div w:id="1014920054">
      <w:bodyDiv w:val="1"/>
      <w:marLeft w:val="0"/>
      <w:marRight w:val="0"/>
      <w:marTop w:val="0"/>
      <w:marBottom w:val="0"/>
      <w:divBdr>
        <w:top w:val="none" w:sz="0" w:space="0" w:color="auto"/>
        <w:left w:val="none" w:sz="0" w:space="0" w:color="auto"/>
        <w:bottom w:val="none" w:sz="0" w:space="0" w:color="auto"/>
        <w:right w:val="none" w:sz="0" w:space="0" w:color="auto"/>
      </w:divBdr>
    </w:div>
    <w:div w:id="1015307648">
      <w:bodyDiv w:val="1"/>
      <w:marLeft w:val="0"/>
      <w:marRight w:val="0"/>
      <w:marTop w:val="0"/>
      <w:marBottom w:val="0"/>
      <w:divBdr>
        <w:top w:val="none" w:sz="0" w:space="0" w:color="auto"/>
        <w:left w:val="none" w:sz="0" w:space="0" w:color="auto"/>
        <w:bottom w:val="none" w:sz="0" w:space="0" w:color="auto"/>
        <w:right w:val="none" w:sz="0" w:space="0" w:color="auto"/>
      </w:divBdr>
    </w:div>
    <w:div w:id="1016734347">
      <w:bodyDiv w:val="1"/>
      <w:marLeft w:val="0"/>
      <w:marRight w:val="0"/>
      <w:marTop w:val="0"/>
      <w:marBottom w:val="0"/>
      <w:divBdr>
        <w:top w:val="none" w:sz="0" w:space="0" w:color="auto"/>
        <w:left w:val="none" w:sz="0" w:space="0" w:color="auto"/>
        <w:bottom w:val="none" w:sz="0" w:space="0" w:color="auto"/>
        <w:right w:val="none" w:sz="0" w:space="0" w:color="auto"/>
      </w:divBdr>
    </w:div>
    <w:div w:id="1018190897">
      <w:bodyDiv w:val="1"/>
      <w:marLeft w:val="0"/>
      <w:marRight w:val="0"/>
      <w:marTop w:val="0"/>
      <w:marBottom w:val="0"/>
      <w:divBdr>
        <w:top w:val="none" w:sz="0" w:space="0" w:color="auto"/>
        <w:left w:val="none" w:sz="0" w:space="0" w:color="auto"/>
        <w:bottom w:val="none" w:sz="0" w:space="0" w:color="auto"/>
        <w:right w:val="none" w:sz="0" w:space="0" w:color="auto"/>
      </w:divBdr>
    </w:div>
    <w:div w:id="1018309272">
      <w:bodyDiv w:val="1"/>
      <w:marLeft w:val="0"/>
      <w:marRight w:val="0"/>
      <w:marTop w:val="0"/>
      <w:marBottom w:val="0"/>
      <w:divBdr>
        <w:top w:val="none" w:sz="0" w:space="0" w:color="auto"/>
        <w:left w:val="none" w:sz="0" w:space="0" w:color="auto"/>
        <w:bottom w:val="none" w:sz="0" w:space="0" w:color="auto"/>
        <w:right w:val="none" w:sz="0" w:space="0" w:color="auto"/>
      </w:divBdr>
    </w:div>
    <w:div w:id="1020396740">
      <w:bodyDiv w:val="1"/>
      <w:marLeft w:val="0"/>
      <w:marRight w:val="0"/>
      <w:marTop w:val="0"/>
      <w:marBottom w:val="0"/>
      <w:divBdr>
        <w:top w:val="none" w:sz="0" w:space="0" w:color="auto"/>
        <w:left w:val="none" w:sz="0" w:space="0" w:color="auto"/>
        <w:bottom w:val="none" w:sz="0" w:space="0" w:color="auto"/>
        <w:right w:val="none" w:sz="0" w:space="0" w:color="auto"/>
      </w:divBdr>
    </w:div>
    <w:div w:id="1021051569">
      <w:bodyDiv w:val="1"/>
      <w:marLeft w:val="0"/>
      <w:marRight w:val="0"/>
      <w:marTop w:val="0"/>
      <w:marBottom w:val="0"/>
      <w:divBdr>
        <w:top w:val="none" w:sz="0" w:space="0" w:color="auto"/>
        <w:left w:val="none" w:sz="0" w:space="0" w:color="auto"/>
        <w:bottom w:val="none" w:sz="0" w:space="0" w:color="auto"/>
        <w:right w:val="none" w:sz="0" w:space="0" w:color="auto"/>
      </w:divBdr>
    </w:div>
    <w:div w:id="1021786141">
      <w:bodyDiv w:val="1"/>
      <w:marLeft w:val="0"/>
      <w:marRight w:val="0"/>
      <w:marTop w:val="0"/>
      <w:marBottom w:val="0"/>
      <w:divBdr>
        <w:top w:val="none" w:sz="0" w:space="0" w:color="auto"/>
        <w:left w:val="none" w:sz="0" w:space="0" w:color="auto"/>
        <w:bottom w:val="none" w:sz="0" w:space="0" w:color="auto"/>
        <w:right w:val="none" w:sz="0" w:space="0" w:color="auto"/>
      </w:divBdr>
    </w:div>
    <w:div w:id="1021905236">
      <w:bodyDiv w:val="1"/>
      <w:marLeft w:val="0"/>
      <w:marRight w:val="0"/>
      <w:marTop w:val="0"/>
      <w:marBottom w:val="0"/>
      <w:divBdr>
        <w:top w:val="none" w:sz="0" w:space="0" w:color="auto"/>
        <w:left w:val="none" w:sz="0" w:space="0" w:color="auto"/>
        <w:bottom w:val="none" w:sz="0" w:space="0" w:color="auto"/>
        <w:right w:val="none" w:sz="0" w:space="0" w:color="auto"/>
      </w:divBdr>
    </w:div>
    <w:div w:id="1022173030">
      <w:bodyDiv w:val="1"/>
      <w:marLeft w:val="0"/>
      <w:marRight w:val="0"/>
      <w:marTop w:val="0"/>
      <w:marBottom w:val="0"/>
      <w:divBdr>
        <w:top w:val="none" w:sz="0" w:space="0" w:color="auto"/>
        <w:left w:val="none" w:sz="0" w:space="0" w:color="auto"/>
        <w:bottom w:val="none" w:sz="0" w:space="0" w:color="auto"/>
        <w:right w:val="none" w:sz="0" w:space="0" w:color="auto"/>
      </w:divBdr>
    </w:div>
    <w:div w:id="1023093230">
      <w:bodyDiv w:val="1"/>
      <w:marLeft w:val="0"/>
      <w:marRight w:val="0"/>
      <w:marTop w:val="0"/>
      <w:marBottom w:val="0"/>
      <w:divBdr>
        <w:top w:val="none" w:sz="0" w:space="0" w:color="auto"/>
        <w:left w:val="none" w:sz="0" w:space="0" w:color="auto"/>
        <w:bottom w:val="none" w:sz="0" w:space="0" w:color="auto"/>
        <w:right w:val="none" w:sz="0" w:space="0" w:color="auto"/>
      </w:divBdr>
    </w:div>
    <w:div w:id="1023441783">
      <w:bodyDiv w:val="1"/>
      <w:marLeft w:val="0"/>
      <w:marRight w:val="0"/>
      <w:marTop w:val="0"/>
      <w:marBottom w:val="0"/>
      <w:divBdr>
        <w:top w:val="none" w:sz="0" w:space="0" w:color="auto"/>
        <w:left w:val="none" w:sz="0" w:space="0" w:color="auto"/>
        <w:bottom w:val="none" w:sz="0" w:space="0" w:color="auto"/>
        <w:right w:val="none" w:sz="0" w:space="0" w:color="auto"/>
      </w:divBdr>
    </w:div>
    <w:div w:id="1023940893">
      <w:bodyDiv w:val="1"/>
      <w:marLeft w:val="0"/>
      <w:marRight w:val="0"/>
      <w:marTop w:val="0"/>
      <w:marBottom w:val="0"/>
      <w:divBdr>
        <w:top w:val="none" w:sz="0" w:space="0" w:color="auto"/>
        <w:left w:val="none" w:sz="0" w:space="0" w:color="auto"/>
        <w:bottom w:val="none" w:sz="0" w:space="0" w:color="auto"/>
        <w:right w:val="none" w:sz="0" w:space="0" w:color="auto"/>
      </w:divBdr>
    </w:div>
    <w:div w:id="1024328512">
      <w:bodyDiv w:val="1"/>
      <w:marLeft w:val="0"/>
      <w:marRight w:val="0"/>
      <w:marTop w:val="0"/>
      <w:marBottom w:val="0"/>
      <w:divBdr>
        <w:top w:val="none" w:sz="0" w:space="0" w:color="auto"/>
        <w:left w:val="none" w:sz="0" w:space="0" w:color="auto"/>
        <w:bottom w:val="none" w:sz="0" w:space="0" w:color="auto"/>
        <w:right w:val="none" w:sz="0" w:space="0" w:color="auto"/>
      </w:divBdr>
    </w:div>
    <w:div w:id="1025711627">
      <w:bodyDiv w:val="1"/>
      <w:marLeft w:val="0"/>
      <w:marRight w:val="0"/>
      <w:marTop w:val="0"/>
      <w:marBottom w:val="0"/>
      <w:divBdr>
        <w:top w:val="none" w:sz="0" w:space="0" w:color="auto"/>
        <w:left w:val="none" w:sz="0" w:space="0" w:color="auto"/>
        <w:bottom w:val="none" w:sz="0" w:space="0" w:color="auto"/>
        <w:right w:val="none" w:sz="0" w:space="0" w:color="auto"/>
      </w:divBdr>
    </w:div>
    <w:div w:id="1026099122">
      <w:bodyDiv w:val="1"/>
      <w:marLeft w:val="0"/>
      <w:marRight w:val="0"/>
      <w:marTop w:val="0"/>
      <w:marBottom w:val="0"/>
      <w:divBdr>
        <w:top w:val="none" w:sz="0" w:space="0" w:color="auto"/>
        <w:left w:val="none" w:sz="0" w:space="0" w:color="auto"/>
        <w:bottom w:val="none" w:sz="0" w:space="0" w:color="auto"/>
        <w:right w:val="none" w:sz="0" w:space="0" w:color="auto"/>
      </w:divBdr>
    </w:div>
    <w:div w:id="1027295577">
      <w:bodyDiv w:val="1"/>
      <w:marLeft w:val="0"/>
      <w:marRight w:val="0"/>
      <w:marTop w:val="0"/>
      <w:marBottom w:val="0"/>
      <w:divBdr>
        <w:top w:val="none" w:sz="0" w:space="0" w:color="auto"/>
        <w:left w:val="none" w:sz="0" w:space="0" w:color="auto"/>
        <w:bottom w:val="none" w:sz="0" w:space="0" w:color="auto"/>
        <w:right w:val="none" w:sz="0" w:space="0" w:color="auto"/>
      </w:divBdr>
    </w:div>
    <w:div w:id="1030374231">
      <w:bodyDiv w:val="1"/>
      <w:marLeft w:val="0"/>
      <w:marRight w:val="0"/>
      <w:marTop w:val="0"/>
      <w:marBottom w:val="0"/>
      <w:divBdr>
        <w:top w:val="none" w:sz="0" w:space="0" w:color="auto"/>
        <w:left w:val="none" w:sz="0" w:space="0" w:color="auto"/>
        <w:bottom w:val="none" w:sz="0" w:space="0" w:color="auto"/>
        <w:right w:val="none" w:sz="0" w:space="0" w:color="auto"/>
      </w:divBdr>
    </w:div>
    <w:div w:id="1033532886">
      <w:bodyDiv w:val="1"/>
      <w:marLeft w:val="0"/>
      <w:marRight w:val="0"/>
      <w:marTop w:val="0"/>
      <w:marBottom w:val="0"/>
      <w:divBdr>
        <w:top w:val="none" w:sz="0" w:space="0" w:color="auto"/>
        <w:left w:val="none" w:sz="0" w:space="0" w:color="auto"/>
        <w:bottom w:val="none" w:sz="0" w:space="0" w:color="auto"/>
        <w:right w:val="none" w:sz="0" w:space="0" w:color="auto"/>
      </w:divBdr>
    </w:div>
    <w:div w:id="1036779579">
      <w:bodyDiv w:val="1"/>
      <w:marLeft w:val="0"/>
      <w:marRight w:val="0"/>
      <w:marTop w:val="0"/>
      <w:marBottom w:val="0"/>
      <w:divBdr>
        <w:top w:val="none" w:sz="0" w:space="0" w:color="auto"/>
        <w:left w:val="none" w:sz="0" w:space="0" w:color="auto"/>
        <w:bottom w:val="none" w:sz="0" w:space="0" w:color="auto"/>
        <w:right w:val="none" w:sz="0" w:space="0" w:color="auto"/>
      </w:divBdr>
    </w:div>
    <w:div w:id="1040860151">
      <w:bodyDiv w:val="1"/>
      <w:marLeft w:val="0"/>
      <w:marRight w:val="0"/>
      <w:marTop w:val="0"/>
      <w:marBottom w:val="0"/>
      <w:divBdr>
        <w:top w:val="none" w:sz="0" w:space="0" w:color="auto"/>
        <w:left w:val="none" w:sz="0" w:space="0" w:color="auto"/>
        <w:bottom w:val="none" w:sz="0" w:space="0" w:color="auto"/>
        <w:right w:val="none" w:sz="0" w:space="0" w:color="auto"/>
      </w:divBdr>
    </w:div>
    <w:div w:id="1042435378">
      <w:bodyDiv w:val="1"/>
      <w:marLeft w:val="0"/>
      <w:marRight w:val="0"/>
      <w:marTop w:val="0"/>
      <w:marBottom w:val="0"/>
      <w:divBdr>
        <w:top w:val="none" w:sz="0" w:space="0" w:color="auto"/>
        <w:left w:val="none" w:sz="0" w:space="0" w:color="auto"/>
        <w:bottom w:val="none" w:sz="0" w:space="0" w:color="auto"/>
        <w:right w:val="none" w:sz="0" w:space="0" w:color="auto"/>
      </w:divBdr>
    </w:div>
    <w:div w:id="1047024724">
      <w:bodyDiv w:val="1"/>
      <w:marLeft w:val="0"/>
      <w:marRight w:val="0"/>
      <w:marTop w:val="0"/>
      <w:marBottom w:val="0"/>
      <w:divBdr>
        <w:top w:val="none" w:sz="0" w:space="0" w:color="auto"/>
        <w:left w:val="none" w:sz="0" w:space="0" w:color="auto"/>
        <w:bottom w:val="none" w:sz="0" w:space="0" w:color="auto"/>
        <w:right w:val="none" w:sz="0" w:space="0" w:color="auto"/>
      </w:divBdr>
    </w:div>
    <w:div w:id="1049766121">
      <w:bodyDiv w:val="1"/>
      <w:marLeft w:val="0"/>
      <w:marRight w:val="0"/>
      <w:marTop w:val="0"/>
      <w:marBottom w:val="0"/>
      <w:divBdr>
        <w:top w:val="none" w:sz="0" w:space="0" w:color="auto"/>
        <w:left w:val="none" w:sz="0" w:space="0" w:color="auto"/>
        <w:bottom w:val="none" w:sz="0" w:space="0" w:color="auto"/>
        <w:right w:val="none" w:sz="0" w:space="0" w:color="auto"/>
      </w:divBdr>
    </w:div>
    <w:div w:id="1050229739">
      <w:bodyDiv w:val="1"/>
      <w:marLeft w:val="0"/>
      <w:marRight w:val="0"/>
      <w:marTop w:val="0"/>
      <w:marBottom w:val="0"/>
      <w:divBdr>
        <w:top w:val="none" w:sz="0" w:space="0" w:color="auto"/>
        <w:left w:val="none" w:sz="0" w:space="0" w:color="auto"/>
        <w:bottom w:val="none" w:sz="0" w:space="0" w:color="auto"/>
        <w:right w:val="none" w:sz="0" w:space="0" w:color="auto"/>
      </w:divBdr>
    </w:div>
    <w:div w:id="1051924323">
      <w:bodyDiv w:val="1"/>
      <w:marLeft w:val="0"/>
      <w:marRight w:val="0"/>
      <w:marTop w:val="0"/>
      <w:marBottom w:val="0"/>
      <w:divBdr>
        <w:top w:val="none" w:sz="0" w:space="0" w:color="auto"/>
        <w:left w:val="none" w:sz="0" w:space="0" w:color="auto"/>
        <w:bottom w:val="none" w:sz="0" w:space="0" w:color="auto"/>
        <w:right w:val="none" w:sz="0" w:space="0" w:color="auto"/>
      </w:divBdr>
    </w:div>
    <w:div w:id="1052919428">
      <w:bodyDiv w:val="1"/>
      <w:marLeft w:val="0"/>
      <w:marRight w:val="0"/>
      <w:marTop w:val="0"/>
      <w:marBottom w:val="0"/>
      <w:divBdr>
        <w:top w:val="none" w:sz="0" w:space="0" w:color="auto"/>
        <w:left w:val="none" w:sz="0" w:space="0" w:color="auto"/>
        <w:bottom w:val="none" w:sz="0" w:space="0" w:color="auto"/>
        <w:right w:val="none" w:sz="0" w:space="0" w:color="auto"/>
      </w:divBdr>
    </w:div>
    <w:div w:id="1052927347">
      <w:bodyDiv w:val="1"/>
      <w:marLeft w:val="0"/>
      <w:marRight w:val="0"/>
      <w:marTop w:val="0"/>
      <w:marBottom w:val="0"/>
      <w:divBdr>
        <w:top w:val="none" w:sz="0" w:space="0" w:color="auto"/>
        <w:left w:val="none" w:sz="0" w:space="0" w:color="auto"/>
        <w:bottom w:val="none" w:sz="0" w:space="0" w:color="auto"/>
        <w:right w:val="none" w:sz="0" w:space="0" w:color="auto"/>
      </w:divBdr>
    </w:div>
    <w:div w:id="1053120789">
      <w:bodyDiv w:val="1"/>
      <w:marLeft w:val="0"/>
      <w:marRight w:val="0"/>
      <w:marTop w:val="0"/>
      <w:marBottom w:val="0"/>
      <w:divBdr>
        <w:top w:val="none" w:sz="0" w:space="0" w:color="auto"/>
        <w:left w:val="none" w:sz="0" w:space="0" w:color="auto"/>
        <w:bottom w:val="none" w:sz="0" w:space="0" w:color="auto"/>
        <w:right w:val="none" w:sz="0" w:space="0" w:color="auto"/>
      </w:divBdr>
    </w:div>
    <w:div w:id="1054307605">
      <w:bodyDiv w:val="1"/>
      <w:marLeft w:val="0"/>
      <w:marRight w:val="0"/>
      <w:marTop w:val="0"/>
      <w:marBottom w:val="0"/>
      <w:divBdr>
        <w:top w:val="none" w:sz="0" w:space="0" w:color="auto"/>
        <w:left w:val="none" w:sz="0" w:space="0" w:color="auto"/>
        <w:bottom w:val="none" w:sz="0" w:space="0" w:color="auto"/>
        <w:right w:val="none" w:sz="0" w:space="0" w:color="auto"/>
      </w:divBdr>
    </w:div>
    <w:div w:id="1054935596">
      <w:bodyDiv w:val="1"/>
      <w:marLeft w:val="0"/>
      <w:marRight w:val="0"/>
      <w:marTop w:val="0"/>
      <w:marBottom w:val="0"/>
      <w:divBdr>
        <w:top w:val="none" w:sz="0" w:space="0" w:color="auto"/>
        <w:left w:val="none" w:sz="0" w:space="0" w:color="auto"/>
        <w:bottom w:val="none" w:sz="0" w:space="0" w:color="auto"/>
        <w:right w:val="none" w:sz="0" w:space="0" w:color="auto"/>
      </w:divBdr>
    </w:div>
    <w:div w:id="1055932717">
      <w:bodyDiv w:val="1"/>
      <w:marLeft w:val="0"/>
      <w:marRight w:val="0"/>
      <w:marTop w:val="0"/>
      <w:marBottom w:val="0"/>
      <w:divBdr>
        <w:top w:val="none" w:sz="0" w:space="0" w:color="auto"/>
        <w:left w:val="none" w:sz="0" w:space="0" w:color="auto"/>
        <w:bottom w:val="none" w:sz="0" w:space="0" w:color="auto"/>
        <w:right w:val="none" w:sz="0" w:space="0" w:color="auto"/>
      </w:divBdr>
    </w:div>
    <w:div w:id="1057315085">
      <w:bodyDiv w:val="1"/>
      <w:marLeft w:val="0"/>
      <w:marRight w:val="0"/>
      <w:marTop w:val="0"/>
      <w:marBottom w:val="0"/>
      <w:divBdr>
        <w:top w:val="none" w:sz="0" w:space="0" w:color="auto"/>
        <w:left w:val="none" w:sz="0" w:space="0" w:color="auto"/>
        <w:bottom w:val="none" w:sz="0" w:space="0" w:color="auto"/>
        <w:right w:val="none" w:sz="0" w:space="0" w:color="auto"/>
      </w:divBdr>
    </w:div>
    <w:div w:id="1059791072">
      <w:bodyDiv w:val="1"/>
      <w:marLeft w:val="0"/>
      <w:marRight w:val="0"/>
      <w:marTop w:val="0"/>
      <w:marBottom w:val="0"/>
      <w:divBdr>
        <w:top w:val="none" w:sz="0" w:space="0" w:color="auto"/>
        <w:left w:val="none" w:sz="0" w:space="0" w:color="auto"/>
        <w:bottom w:val="none" w:sz="0" w:space="0" w:color="auto"/>
        <w:right w:val="none" w:sz="0" w:space="0" w:color="auto"/>
      </w:divBdr>
    </w:div>
    <w:div w:id="1061975786">
      <w:bodyDiv w:val="1"/>
      <w:marLeft w:val="0"/>
      <w:marRight w:val="0"/>
      <w:marTop w:val="0"/>
      <w:marBottom w:val="0"/>
      <w:divBdr>
        <w:top w:val="none" w:sz="0" w:space="0" w:color="auto"/>
        <w:left w:val="none" w:sz="0" w:space="0" w:color="auto"/>
        <w:bottom w:val="none" w:sz="0" w:space="0" w:color="auto"/>
        <w:right w:val="none" w:sz="0" w:space="0" w:color="auto"/>
      </w:divBdr>
    </w:div>
    <w:div w:id="1065759635">
      <w:bodyDiv w:val="1"/>
      <w:marLeft w:val="0"/>
      <w:marRight w:val="0"/>
      <w:marTop w:val="0"/>
      <w:marBottom w:val="0"/>
      <w:divBdr>
        <w:top w:val="none" w:sz="0" w:space="0" w:color="auto"/>
        <w:left w:val="none" w:sz="0" w:space="0" w:color="auto"/>
        <w:bottom w:val="none" w:sz="0" w:space="0" w:color="auto"/>
        <w:right w:val="none" w:sz="0" w:space="0" w:color="auto"/>
      </w:divBdr>
    </w:div>
    <w:div w:id="1066993634">
      <w:bodyDiv w:val="1"/>
      <w:marLeft w:val="0"/>
      <w:marRight w:val="0"/>
      <w:marTop w:val="0"/>
      <w:marBottom w:val="0"/>
      <w:divBdr>
        <w:top w:val="none" w:sz="0" w:space="0" w:color="auto"/>
        <w:left w:val="none" w:sz="0" w:space="0" w:color="auto"/>
        <w:bottom w:val="none" w:sz="0" w:space="0" w:color="auto"/>
        <w:right w:val="none" w:sz="0" w:space="0" w:color="auto"/>
      </w:divBdr>
    </w:div>
    <w:div w:id="1067918626">
      <w:bodyDiv w:val="1"/>
      <w:marLeft w:val="0"/>
      <w:marRight w:val="0"/>
      <w:marTop w:val="0"/>
      <w:marBottom w:val="0"/>
      <w:divBdr>
        <w:top w:val="none" w:sz="0" w:space="0" w:color="auto"/>
        <w:left w:val="none" w:sz="0" w:space="0" w:color="auto"/>
        <w:bottom w:val="none" w:sz="0" w:space="0" w:color="auto"/>
        <w:right w:val="none" w:sz="0" w:space="0" w:color="auto"/>
      </w:divBdr>
    </w:div>
    <w:div w:id="1070924539">
      <w:bodyDiv w:val="1"/>
      <w:marLeft w:val="0"/>
      <w:marRight w:val="0"/>
      <w:marTop w:val="0"/>
      <w:marBottom w:val="0"/>
      <w:divBdr>
        <w:top w:val="none" w:sz="0" w:space="0" w:color="auto"/>
        <w:left w:val="none" w:sz="0" w:space="0" w:color="auto"/>
        <w:bottom w:val="none" w:sz="0" w:space="0" w:color="auto"/>
        <w:right w:val="none" w:sz="0" w:space="0" w:color="auto"/>
      </w:divBdr>
    </w:div>
    <w:div w:id="1072390148">
      <w:bodyDiv w:val="1"/>
      <w:marLeft w:val="0"/>
      <w:marRight w:val="0"/>
      <w:marTop w:val="0"/>
      <w:marBottom w:val="0"/>
      <w:divBdr>
        <w:top w:val="none" w:sz="0" w:space="0" w:color="auto"/>
        <w:left w:val="none" w:sz="0" w:space="0" w:color="auto"/>
        <w:bottom w:val="none" w:sz="0" w:space="0" w:color="auto"/>
        <w:right w:val="none" w:sz="0" w:space="0" w:color="auto"/>
      </w:divBdr>
    </w:div>
    <w:div w:id="1075472426">
      <w:bodyDiv w:val="1"/>
      <w:marLeft w:val="0"/>
      <w:marRight w:val="0"/>
      <w:marTop w:val="0"/>
      <w:marBottom w:val="0"/>
      <w:divBdr>
        <w:top w:val="none" w:sz="0" w:space="0" w:color="auto"/>
        <w:left w:val="none" w:sz="0" w:space="0" w:color="auto"/>
        <w:bottom w:val="none" w:sz="0" w:space="0" w:color="auto"/>
        <w:right w:val="none" w:sz="0" w:space="0" w:color="auto"/>
      </w:divBdr>
    </w:div>
    <w:div w:id="1076902432">
      <w:bodyDiv w:val="1"/>
      <w:marLeft w:val="0"/>
      <w:marRight w:val="0"/>
      <w:marTop w:val="0"/>
      <w:marBottom w:val="0"/>
      <w:divBdr>
        <w:top w:val="none" w:sz="0" w:space="0" w:color="auto"/>
        <w:left w:val="none" w:sz="0" w:space="0" w:color="auto"/>
        <w:bottom w:val="none" w:sz="0" w:space="0" w:color="auto"/>
        <w:right w:val="none" w:sz="0" w:space="0" w:color="auto"/>
      </w:divBdr>
    </w:div>
    <w:div w:id="1077089818">
      <w:bodyDiv w:val="1"/>
      <w:marLeft w:val="0"/>
      <w:marRight w:val="0"/>
      <w:marTop w:val="0"/>
      <w:marBottom w:val="0"/>
      <w:divBdr>
        <w:top w:val="none" w:sz="0" w:space="0" w:color="auto"/>
        <w:left w:val="none" w:sz="0" w:space="0" w:color="auto"/>
        <w:bottom w:val="none" w:sz="0" w:space="0" w:color="auto"/>
        <w:right w:val="none" w:sz="0" w:space="0" w:color="auto"/>
      </w:divBdr>
    </w:div>
    <w:div w:id="1077825842">
      <w:bodyDiv w:val="1"/>
      <w:marLeft w:val="0"/>
      <w:marRight w:val="0"/>
      <w:marTop w:val="0"/>
      <w:marBottom w:val="0"/>
      <w:divBdr>
        <w:top w:val="none" w:sz="0" w:space="0" w:color="auto"/>
        <w:left w:val="none" w:sz="0" w:space="0" w:color="auto"/>
        <w:bottom w:val="none" w:sz="0" w:space="0" w:color="auto"/>
        <w:right w:val="none" w:sz="0" w:space="0" w:color="auto"/>
      </w:divBdr>
    </w:div>
    <w:div w:id="1080059273">
      <w:bodyDiv w:val="1"/>
      <w:marLeft w:val="0"/>
      <w:marRight w:val="0"/>
      <w:marTop w:val="0"/>
      <w:marBottom w:val="0"/>
      <w:divBdr>
        <w:top w:val="none" w:sz="0" w:space="0" w:color="auto"/>
        <w:left w:val="none" w:sz="0" w:space="0" w:color="auto"/>
        <w:bottom w:val="none" w:sz="0" w:space="0" w:color="auto"/>
        <w:right w:val="none" w:sz="0" w:space="0" w:color="auto"/>
      </w:divBdr>
    </w:div>
    <w:div w:id="1081441323">
      <w:bodyDiv w:val="1"/>
      <w:marLeft w:val="0"/>
      <w:marRight w:val="0"/>
      <w:marTop w:val="0"/>
      <w:marBottom w:val="0"/>
      <w:divBdr>
        <w:top w:val="none" w:sz="0" w:space="0" w:color="auto"/>
        <w:left w:val="none" w:sz="0" w:space="0" w:color="auto"/>
        <w:bottom w:val="none" w:sz="0" w:space="0" w:color="auto"/>
        <w:right w:val="none" w:sz="0" w:space="0" w:color="auto"/>
      </w:divBdr>
    </w:div>
    <w:div w:id="1081566143">
      <w:bodyDiv w:val="1"/>
      <w:marLeft w:val="0"/>
      <w:marRight w:val="0"/>
      <w:marTop w:val="0"/>
      <w:marBottom w:val="0"/>
      <w:divBdr>
        <w:top w:val="none" w:sz="0" w:space="0" w:color="auto"/>
        <w:left w:val="none" w:sz="0" w:space="0" w:color="auto"/>
        <w:bottom w:val="none" w:sz="0" w:space="0" w:color="auto"/>
        <w:right w:val="none" w:sz="0" w:space="0" w:color="auto"/>
      </w:divBdr>
    </w:div>
    <w:div w:id="1081753472">
      <w:bodyDiv w:val="1"/>
      <w:marLeft w:val="0"/>
      <w:marRight w:val="0"/>
      <w:marTop w:val="0"/>
      <w:marBottom w:val="0"/>
      <w:divBdr>
        <w:top w:val="none" w:sz="0" w:space="0" w:color="auto"/>
        <w:left w:val="none" w:sz="0" w:space="0" w:color="auto"/>
        <w:bottom w:val="none" w:sz="0" w:space="0" w:color="auto"/>
        <w:right w:val="none" w:sz="0" w:space="0" w:color="auto"/>
      </w:divBdr>
    </w:div>
    <w:div w:id="1083574115">
      <w:bodyDiv w:val="1"/>
      <w:marLeft w:val="0"/>
      <w:marRight w:val="0"/>
      <w:marTop w:val="0"/>
      <w:marBottom w:val="0"/>
      <w:divBdr>
        <w:top w:val="none" w:sz="0" w:space="0" w:color="auto"/>
        <w:left w:val="none" w:sz="0" w:space="0" w:color="auto"/>
        <w:bottom w:val="none" w:sz="0" w:space="0" w:color="auto"/>
        <w:right w:val="none" w:sz="0" w:space="0" w:color="auto"/>
      </w:divBdr>
    </w:div>
    <w:div w:id="1087733374">
      <w:bodyDiv w:val="1"/>
      <w:marLeft w:val="0"/>
      <w:marRight w:val="0"/>
      <w:marTop w:val="0"/>
      <w:marBottom w:val="0"/>
      <w:divBdr>
        <w:top w:val="none" w:sz="0" w:space="0" w:color="auto"/>
        <w:left w:val="none" w:sz="0" w:space="0" w:color="auto"/>
        <w:bottom w:val="none" w:sz="0" w:space="0" w:color="auto"/>
        <w:right w:val="none" w:sz="0" w:space="0" w:color="auto"/>
      </w:divBdr>
    </w:div>
    <w:div w:id="1089809193">
      <w:bodyDiv w:val="1"/>
      <w:marLeft w:val="0"/>
      <w:marRight w:val="0"/>
      <w:marTop w:val="0"/>
      <w:marBottom w:val="0"/>
      <w:divBdr>
        <w:top w:val="none" w:sz="0" w:space="0" w:color="auto"/>
        <w:left w:val="none" w:sz="0" w:space="0" w:color="auto"/>
        <w:bottom w:val="none" w:sz="0" w:space="0" w:color="auto"/>
        <w:right w:val="none" w:sz="0" w:space="0" w:color="auto"/>
      </w:divBdr>
    </w:div>
    <w:div w:id="1093404820">
      <w:bodyDiv w:val="1"/>
      <w:marLeft w:val="0"/>
      <w:marRight w:val="0"/>
      <w:marTop w:val="0"/>
      <w:marBottom w:val="0"/>
      <w:divBdr>
        <w:top w:val="none" w:sz="0" w:space="0" w:color="auto"/>
        <w:left w:val="none" w:sz="0" w:space="0" w:color="auto"/>
        <w:bottom w:val="none" w:sz="0" w:space="0" w:color="auto"/>
        <w:right w:val="none" w:sz="0" w:space="0" w:color="auto"/>
      </w:divBdr>
    </w:div>
    <w:div w:id="1094209018">
      <w:bodyDiv w:val="1"/>
      <w:marLeft w:val="0"/>
      <w:marRight w:val="0"/>
      <w:marTop w:val="0"/>
      <w:marBottom w:val="0"/>
      <w:divBdr>
        <w:top w:val="none" w:sz="0" w:space="0" w:color="auto"/>
        <w:left w:val="none" w:sz="0" w:space="0" w:color="auto"/>
        <w:bottom w:val="none" w:sz="0" w:space="0" w:color="auto"/>
        <w:right w:val="none" w:sz="0" w:space="0" w:color="auto"/>
      </w:divBdr>
    </w:div>
    <w:div w:id="1096511697">
      <w:bodyDiv w:val="1"/>
      <w:marLeft w:val="0"/>
      <w:marRight w:val="0"/>
      <w:marTop w:val="0"/>
      <w:marBottom w:val="0"/>
      <w:divBdr>
        <w:top w:val="none" w:sz="0" w:space="0" w:color="auto"/>
        <w:left w:val="none" w:sz="0" w:space="0" w:color="auto"/>
        <w:bottom w:val="none" w:sz="0" w:space="0" w:color="auto"/>
        <w:right w:val="none" w:sz="0" w:space="0" w:color="auto"/>
      </w:divBdr>
    </w:div>
    <w:div w:id="1099331143">
      <w:bodyDiv w:val="1"/>
      <w:marLeft w:val="0"/>
      <w:marRight w:val="0"/>
      <w:marTop w:val="0"/>
      <w:marBottom w:val="0"/>
      <w:divBdr>
        <w:top w:val="none" w:sz="0" w:space="0" w:color="auto"/>
        <w:left w:val="none" w:sz="0" w:space="0" w:color="auto"/>
        <w:bottom w:val="none" w:sz="0" w:space="0" w:color="auto"/>
        <w:right w:val="none" w:sz="0" w:space="0" w:color="auto"/>
      </w:divBdr>
    </w:div>
    <w:div w:id="1099523905">
      <w:bodyDiv w:val="1"/>
      <w:marLeft w:val="0"/>
      <w:marRight w:val="0"/>
      <w:marTop w:val="0"/>
      <w:marBottom w:val="0"/>
      <w:divBdr>
        <w:top w:val="none" w:sz="0" w:space="0" w:color="auto"/>
        <w:left w:val="none" w:sz="0" w:space="0" w:color="auto"/>
        <w:bottom w:val="none" w:sz="0" w:space="0" w:color="auto"/>
        <w:right w:val="none" w:sz="0" w:space="0" w:color="auto"/>
      </w:divBdr>
    </w:div>
    <w:div w:id="1099595496">
      <w:bodyDiv w:val="1"/>
      <w:marLeft w:val="0"/>
      <w:marRight w:val="0"/>
      <w:marTop w:val="0"/>
      <w:marBottom w:val="0"/>
      <w:divBdr>
        <w:top w:val="none" w:sz="0" w:space="0" w:color="auto"/>
        <w:left w:val="none" w:sz="0" w:space="0" w:color="auto"/>
        <w:bottom w:val="none" w:sz="0" w:space="0" w:color="auto"/>
        <w:right w:val="none" w:sz="0" w:space="0" w:color="auto"/>
      </w:divBdr>
    </w:div>
    <w:div w:id="1101221158">
      <w:bodyDiv w:val="1"/>
      <w:marLeft w:val="0"/>
      <w:marRight w:val="0"/>
      <w:marTop w:val="0"/>
      <w:marBottom w:val="0"/>
      <w:divBdr>
        <w:top w:val="none" w:sz="0" w:space="0" w:color="auto"/>
        <w:left w:val="none" w:sz="0" w:space="0" w:color="auto"/>
        <w:bottom w:val="none" w:sz="0" w:space="0" w:color="auto"/>
        <w:right w:val="none" w:sz="0" w:space="0" w:color="auto"/>
      </w:divBdr>
    </w:div>
    <w:div w:id="1101339113">
      <w:bodyDiv w:val="1"/>
      <w:marLeft w:val="0"/>
      <w:marRight w:val="0"/>
      <w:marTop w:val="0"/>
      <w:marBottom w:val="0"/>
      <w:divBdr>
        <w:top w:val="none" w:sz="0" w:space="0" w:color="auto"/>
        <w:left w:val="none" w:sz="0" w:space="0" w:color="auto"/>
        <w:bottom w:val="none" w:sz="0" w:space="0" w:color="auto"/>
        <w:right w:val="none" w:sz="0" w:space="0" w:color="auto"/>
      </w:divBdr>
    </w:div>
    <w:div w:id="1104228946">
      <w:bodyDiv w:val="1"/>
      <w:marLeft w:val="0"/>
      <w:marRight w:val="0"/>
      <w:marTop w:val="0"/>
      <w:marBottom w:val="0"/>
      <w:divBdr>
        <w:top w:val="none" w:sz="0" w:space="0" w:color="auto"/>
        <w:left w:val="none" w:sz="0" w:space="0" w:color="auto"/>
        <w:bottom w:val="none" w:sz="0" w:space="0" w:color="auto"/>
        <w:right w:val="none" w:sz="0" w:space="0" w:color="auto"/>
      </w:divBdr>
    </w:div>
    <w:div w:id="1106848678">
      <w:bodyDiv w:val="1"/>
      <w:marLeft w:val="0"/>
      <w:marRight w:val="0"/>
      <w:marTop w:val="0"/>
      <w:marBottom w:val="0"/>
      <w:divBdr>
        <w:top w:val="none" w:sz="0" w:space="0" w:color="auto"/>
        <w:left w:val="none" w:sz="0" w:space="0" w:color="auto"/>
        <w:bottom w:val="none" w:sz="0" w:space="0" w:color="auto"/>
        <w:right w:val="none" w:sz="0" w:space="0" w:color="auto"/>
      </w:divBdr>
    </w:div>
    <w:div w:id="1106929477">
      <w:bodyDiv w:val="1"/>
      <w:marLeft w:val="0"/>
      <w:marRight w:val="0"/>
      <w:marTop w:val="0"/>
      <w:marBottom w:val="0"/>
      <w:divBdr>
        <w:top w:val="none" w:sz="0" w:space="0" w:color="auto"/>
        <w:left w:val="none" w:sz="0" w:space="0" w:color="auto"/>
        <w:bottom w:val="none" w:sz="0" w:space="0" w:color="auto"/>
        <w:right w:val="none" w:sz="0" w:space="0" w:color="auto"/>
      </w:divBdr>
    </w:div>
    <w:div w:id="1108351404">
      <w:bodyDiv w:val="1"/>
      <w:marLeft w:val="0"/>
      <w:marRight w:val="0"/>
      <w:marTop w:val="0"/>
      <w:marBottom w:val="0"/>
      <w:divBdr>
        <w:top w:val="none" w:sz="0" w:space="0" w:color="auto"/>
        <w:left w:val="none" w:sz="0" w:space="0" w:color="auto"/>
        <w:bottom w:val="none" w:sz="0" w:space="0" w:color="auto"/>
        <w:right w:val="none" w:sz="0" w:space="0" w:color="auto"/>
      </w:divBdr>
    </w:div>
    <w:div w:id="1108701919">
      <w:bodyDiv w:val="1"/>
      <w:marLeft w:val="0"/>
      <w:marRight w:val="0"/>
      <w:marTop w:val="0"/>
      <w:marBottom w:val="0"/>
      <w:divBdr>
        <w:top w:val="none" w:sz="0" w:space="0" w:color="auto"/>
        <w:left w:val="none" w:sz="0" w:space="0" w:color="auto"/>
        <w:bottom w:val="none" w:sz="0" w:space="0" w:color="auto"/>
        <w:right w:val="none" w:sz="0" w:space="0" w:color="auto"/>
      </w:divBdr>
    </w:div>
    <w:div w:id="1108889192">
      <w:bodyDiv w:val="1"/>
      <w:marLeft w:val="0"/>
      <w:marRight w:val="0"/>
      <w:marTop w:val="0"/>
      <w:marBottom w:val="0"/>
      <w:divBdr>
        <w:top w:val="none" w:sz="0" w:space="0" w:color="auto"/>
        <w:left w:val="none" w:sz="0" w:space="0" w:color="auto"/>
        <w:bottom w:val="none" w:sz="0" w:space="0" w:color="auto"/>
        <w:right w:val="none" w:sz="0" w:space="0" w:color="auto"/>
      </w:divBdr>
    </w:div>
    <w:div w:id="1114515705">
      <w:bodyDiv w:val="1"/>
      <w:marLeft w:val="0"/>
      <w:marRight w:val="0"/>
      <w:marTop w:val="0"/>
      <w:marBottom w:val="0"/>
      <w:divBdr>
        <w:top w:val="none" w:sz="0" w:space="0" w:color="auto"/>
        <w:left w:val="none" w:sz="0" w:space="0" w:color="auto"/>
        <w:bottom w:val="none" w:sz="0" w:space="0" w:color="auto"/>
        <w:right w:val="none" w:sz="0" w:space="0" w:color="auto"/>
      </w:divBdr>
    </w:div>
    <w:div w:id="1115902579">
      <w:bodyDiv w:val="1"/>
      <w:marLeft w:val="0"/>
      <w:marRight w:val="0"/>
      <w:marTop w:val="0"/>
      <w:marBottom w:val="0"/>
      <w:divBdr>
        <w:top w:val="none" w:sz="0" w:space="0" w:color="auto"/>
        <w:left w:val="none" w:sz="0" w:space="0" w:color="auto"/>
        <w:bottom w:val="none" w:sz="0" w:space="0" w:color="auto"/>
        <w:right w:val="none" w:sz="0" w:space="0" w:color="auto"/>
      </w:divBdr>
    </w:div>
    <w:div w:id="1117024124">
      <w:bodyDiv w:val="1"/>
      <w:marLeft w:val="0"/>
      <w:marRight w:val="0"/>
      <w:marTop w:val="0"/>
      <w:marBottom w:val="0"/>
      <w:divBdr>
        <w:top w:val="none" w:sz="0" w:space="0" w:color="auto"/>
        <w:left w:val="none" w:sz="0" w:space="0" w:color="auto"/>
        <w:bottom w:val="none" w:sz="0" w:space="0" w:color="auto"/>
        <w:right w:val="none" w:sz="0" w:space="0" w:color="auto"/>
      </w:divBdr>
    </w:div>
    <w:div w:id="1118255639">
      <w:bodyDiv w:val="1"/>
      <w:marLeft w:val="0"/>
      <w:marRight w:val="0"/>
      <w:marTop w:val="0"/>
      <w:marBottom w:val="0"/>
      <w:divBdr>
        <w:top w:val="none" w:sz="0" w:space="0" w:color="auto"/>
        <w:left w:val="none" w:sz="0" w:space="0" w:color="auto"/>
        <w:bottom w:val="none" w:sz="0" w:space="0" w:color="auto"/>
        <w:right w:val="none" w:sz="0" w:space="0" w:color="auto"/>
      </w:divBdr>
    </w:div>
    <w:div w:id="1118647423">
      <w:bodyDiv w:val="1"/>
      <w:marLeft w:val="0"/>
      <w:marRight w:val="0"/>
      <w:marTop w:val="0"/>
      <w:marBottom w:val="0"/>
      <w:divBdr>
        <w:top w:val="none" w:sz="0" w:space="0" w:color="auto"/>
        <w:left w:val="none" w:sz="0" w:space="0" w:color="auto"/>
        <w:bottom w:val="none" w:sz="0" w:space="0" w:color="auto"/>
        <w:right w:val="none" w:sz="0" w:space="0" w:color="auto"/>
      </w:divBdr>
    </w:div>
    <w:div w:id="1120298898">
      <w:bodyDiv w:val="1"/>
      <w:marLeft w:val="0"/>
      <w:marRight w:val="0"/>
      <w:marTop w:val="0"/>
      <w:marBottom w:val="0"/>
      <w:divBdr>
        <w:top w:val="none" w:sz="0" w:space="0" w:color="auto"/>
        <w:left w:val="none" w:sz="0" w:space="0" w:color="auto"/>
        <w:bottom w:val="none" w:sz="0" w:space="0" w:color="auto"/>
        <w:right w:val="none" w:sz="0" w:space="0" w:color="auto"/>
      </w:divBdr>
    </w:div>
    <w:div w:id="1122335727">
      <w:bodyDiv w:val="1"/>
      <w:marLeft w:val="0"/>
      <w:marRight w:val="0"/>
      <w:marTop w:val="0"/>
      <w:marBottom w:val="0"/>
      <w:divBdr>
        <w:top w:val="none" w:sz="0" w:space="0" w:color="auto"/>
        <w:left w:val="none" w:sz="0" w:space="0" w:color="auto"/>
        <w:bottom w:val="none" w:sz="0" w:space="0" w:color="auto"/>
        <w:right w:val="none" w:sz="0" w:space="0" w:color="auto"/>
      </w:divBdr>
    </w:div>
    <w:div w:id="1123765807">
      <w:bodyDiv w:val="1"/>
      <w:marLeft w:val="0"/>
      <w:marRight w:val="0"/>
      <w:marTop w:val="0"/>
      <w:marBottom w:val="0"/>
      <w:divBdr>
        <w:top w:val="none" w:sz="0" w:space="0" w:color="auto"/>
        <w:left w:val="none" w:sz="0" w:space="0" w:color="auto"/>
        <w:bottom w:val="none" w:sz="0" w:space="0" w:color="auto"/>
        <w:right w:val="none" w:sz="0" w:space="0" w:color="auto"/>
      </w:divBdr>
    </w:div>
    <w:div w:id="1126659053">
      <w:bodyDiv w:val="1"/>
      <w:marLeft w:val="0"/>
      <w:marRight w:val="0"/>
      <w:marTop w:val="0"/>
      <w:marBottom w:val="0"/>
      <w:divBdr>
        <w:top w:val="none" w:sz="0" w:space="0" w:color="auto"/>
        <w:left w:val="none" w:sz="0" w:space="0" w:color="auto"/>
        <w:bottom w:val="none" w:sz="0" w:space="0" w:color="auto"/>
        <w:right w:val="none" w:sz="0" w:space="0" w:color="auto"/>
      </w:divBdr>
    </w:div>
    <w:div w:id="1131020849">
      <w:bodyDiv w:val="1"/>
      <w:marLeft w:val="0"/>
      <w:marRight w:val="0"/>
      <w:marTop w:val="0"/>
      <w:marBottom w:val="0"/>
      <w:divBdr>
        <w:top w:val="none" w:sz="0" w:space="0" w:color="auto"/>
        <w:left w:val="none" w:sz="0" w:space="0" w:color="auto"/>
        <w:bottom w:val="none" w:sz="0" w:space="0" w:color="auto"/>
        <w:right w:val="none" w:sz="0" w:space="0" w:color="auto"/>
      </w:divBdr>
    </w:div>
    <w:div w:id="1131173219">
      <w:bodyDiv w:val="1"/>
      <w:marLeft w:val="0"/>
      <w:marRight w:val="0"/>
      <w:marTop w:val="0"/>
      <w:marBottom w:val="0"/>
      <w:divBdr>
        <w:top w:val="none" w:sz="0" w:space="0" w:color="auto"/>
        <w:left w:val="none" w:sz="0" w:space="0" w:color="auto"/>
        <w:bottom w:val="none" w:sz="0" w:space="0" w:color="auto"/>
        <w:right w:val="none" w:sz="0" w:space="0" w:color="auto"/>
      </w:divBdr>
    </w:div>
    <w:div w:id="1135682887">
      <w:bodyDiv w:val="1"/>
      <w:marLeft w:val="0"/>
      <w:marRight w:val="0"/>
      <w:marTop w:val="0"/>
      <w:marBottom w:val="0"/>
      <w:divBdr>
        <w:top w:val="none" w:sz="0" w:space="0" w:color="auto"/>
        <w:left w:val="none" w:sz="0" w:space="0" w:color="auto"/>
        <w:bottom w:val="none" w:sz="0" w:space="0" w:color="auto"/>
        <w:right w:val="none" w:sz="0" w:space="0" w:color="auto"/>
      </w:divBdr>
    </w:div>
    <w:div w:id="1136752127">
      <w:bodyDiv w:val="1"/>
      <w:marLeft w:val="0"/>
      <w:marRight w:val="0"/>
      <w:marTop w:val="0"/>
      <w:marBottom w:val="0"/>
      <w:divBdr>
        <w:top w:val="none" w:sz="0" w:space="0" w:color="auto"/>
        <w:left w:val="none" w:sz="0" w:space="0" w:color="auto"/>
        <w:bottom w:val="none" w:sz="0" w:space="0" w:color="auto"/>
        <w:right w:val="none" w:sz="0" w:space="0" w:color="auto"/>
      </w:divBdr>
    </w:div>
    <w:div w:id="1139540693">
      <w:bodyDiv w:val="1"/>
      <w:marLeft w:val="0"/>
      <w:marRight w:val="0"/>
      <w:marTop w:val="0"/>
      <w:marBottom w:val="0"/>
      <w:divBdr>
        <w:top w:val="none" w:sz="0" w:space="0" w:color="auto"/>
        <w:left w:val="none" w:sz="0" w:space="0" w:color="auto"/>
        <w:bottom w:val="none" w:sz="0" w:space="0" w:color="auto"/>
        <w:right w:val="none" w:sz="0" w:space="0" w:color="auto"/>
      </w:divBdr>
    </w:div>
    <w:div w:id="1140004241">
      <w:bodyDiv w:val="1"/>
      <w:marLeft w:val="0"/>
      <w:marRight w:val="0"/>
      <w:marTop w:val="0"/>
      <w:marBottom w:val="0"/>
      <w:divBdr>
        <w:top w:val="none" w:sz="0" w:space="0" w:color="auto"/>
        <w:left w:val="none" w:sz="0" w:space="0" w:color="auto"/>
        <w:bottom w:val="none" w:sz="0" w:space="0" w:color="auto"/>
        <w:right w:val="none" w:sz="0" w:space="0" w:color="auto"/>
      </w:divBdr>
    </w:div>
    <w:div w:id="1140028368">
      <w:bodyDiv w:val="1"/>
      <w:marLeft w:val="0"/>
      <w:marRight w:val="0"/>
      <w:marTop w:val="0"/>
      <w:marBottom w:val="0"/>
      <w:divBdr>
        <w:top w:val="none" w:sz="0" w:space="0" w:color="auto"/>
        <w:left w:val="none" w:sz="0" w:space="0" w:color="auto"/>
        <w:bottom w:val="none" w:sz="0" w:space="0" w:color="auto"/>
        <w:right w:val="none" w:sz="0" w:space="0" w:color="auto"/>
      </w:divBdr>
    </w:div>
    <w:div w:id="1142112457">
      <w:bodyDiv w:val="1"/>
      <w:marLeft w:val="0"/>
      <w:marRight w:val="0"/>
      <w:marTop w:val="0"/>
      <w:marBottom w:val="0"/>
      <w:divBdr>
        <w:top w:val="none" w:sz="0" w:space="0" w:color="auto"/>
        <w:left w:val="none" w:sz="0" w:space="0" w:color="auto"/>
        <w:bottom w:val="none" w:sz="0" w:space="0" w:color="auto"/>
        <w:right w:val="none" w:sz="0" w:space="0" w:color="auto"/>
      </w:divBdr>
    </w:div>
    <w:div w:id="1142427836">
      <w:bodyDiv w:val="1"/>
      <w:marLeft w:val="0"/>
      <w:marRight w:val="0"/>
      <w:marTop w:val="0"/>
      <w:marBottom w:val="0"/>
      <w:divBdr>
        <w:top w:val="none" w:sz="0" w:space="0" w:color="auto"/>
        <w:left w:val="none" w:sz="0" w:space="0" w:color="auto"/>
        <w:bottom w:val="none" w:sz="0" w:space="0" w:color="auto"/>
        <w:right w:val="none" w:sz="0" w:space="0" w:color="auto"/>
      </w:divBdr>
    </w:div>
    <w:div w:id="1142967174">
      <w:bodyDiv w:val="1"/>
      <w:marLeft w:val="0"/>
      <w:marRight w:val="0"/>
      <w:marTop w:val="0"/>
      <w:marBottom w:val="0"/>
      <w:divBdr>
        <w:top w:val="none" w:sz="0" w:space="0" w:color="auto"/>
        <w:left w:val="none" w:sz="0" w:space="0" w:color="auto"/>
        <w:bottom w:val="none" w:sz="0" w:space="0" w:color="auto"/>
        <w:right w:val="none" w:sz="0" w:space="0" w:color="auto"/>
      </w:divBdr>
    </w:div>
    <w:div w:id="1145127209">
      <w:bodyDiv w:val="1"/>
      <w:marLeft w:val="0"/>
      <w:marRight w:val="0"/>
      <w:marTop w:val="0"/>
      <w:marBottom w:val="0"/>
      <w:divBdr>
        <w:top w:val="none" w:sz="0" w:space="0" w:color="auto"/>
        <w:left w:val="none" w:sz="0" w:space="0" w:color="auto"/>
        <w:bottom w:val="none" w:sz="0" w:space="0" w:color="auto"/>
        <w:right w:val="none" w:sz="0" w:space="0" w:color="auto"/>
      </w:divBdr>
    </w:div>
    <w:div w:id="1145926706">
      <w:bodyDiv w:val="1"/>
      <w:marLeft w:val="0"/>
      <w:marRight w:val="0"/>
      <w:marTop w:val="0"/>
      <w:marBottom w:val="0"/>
      <w:divBdr>
        <w:top w:val="none" w:sz="0" w:space="0" w:color="auto"/>
        <w:left w:val="none" w:sz="0" w:space="0" w:color="auto"/>
        <w:bottom w:val="none" w:sz="0" w:space="0" w:color="auto"/>
        <w:right w:val="none" w:sz="0" w:space="0" w:color="auto"/>
      </w:divBdr>
    </w:div>
    <w:div w:id="1148060053">
      <w:bodyDiv w:val="1"/>
      <w:marLeft w:val="0"/>
      <w:marRight w:val="0"/>
      <w:marTop w:val="0"/>
      <w:marBottom w:val="0"/>
      <w:divBdr>
        <w:top w:val="none" w:sz="0" w:space="0" w:color="auto"/>
        <w:left w:val="none" w:sz="0" w:space="0" w:color="auto"/>
        <w:bottom w:val="none" w:sz="0" w:space="0" w:color="auto"/>
        <w:right w:val="none" w:sz="0" w:space="0" w:color="auto"/>
      </w:divBdr>
    </w:div>
    <w:div w:id="1148548655">
      <w:bodyDiv w:val="1"/>
      <w:marLeft w:val="0"/>
      <w:marRight w:val="0"/>
      <w:marTop w:val="0"/>
      <w:marBottom w:val="0"/>
      <w:divBdr>
        <w:top w:val="none" w:sz="0" w:space="0" w:color="auto"/>
        <w:left w:val="none" w:sz="0" w:space="0" w:color="auto"/>
        <w:bottom w:val="none" w:sz="0" w:space="0" w:color="auto"/>
        <w:right w:val="none" w:sz="0" w:space="0" w:color="auto"/>
      </w:divBdr>
    </w:div>
    <w:div w:id="1150175795">
      <w:bodyDiv w:val="1"/>
      <w:marLeft w:val="0"/>
      <w:marRight w:val="0"/>
      <w:marTop w:val="0"/>
      <w:marBottom w:val="0"/>
      <w:divBdr>
        <w:top w:val="none" w:sz="0" w:space="0" w:color="auto"/>
        <w:left w:val="none" w:sz="0" w:space="0" w:color="auto"/>
        <w:bottom w:val="none" w:sz="0" w:space="0" w:color="auto"/>
        <w:right w:val="none" w:sz="0" w:space="0" w:color="auto"/>
      </w:divBdr>
    </w:div>
    <w:div w:id="1150904120">
      <w:bodyDiv w:val="1"/>
      <w:marLeft w:val="0"/>
      <w:marRight w:val="0"/>
      <w:marTop w:val="0"/>
      <w:marBottom w:val="0"/>
      <w:divBdr>
        <w:top w:val="none" w:sz="0" w:space="0" w:color="auto"/>
        <w:left w:val="none" w:sz="0" w:space="0" w:color="auto"/>
        <w:bottom w:val="none" w:sz="0" w:space="0" w:color="auto"/>
        <w:right w:val="none" w:sz="0" w:space="0" w:color="auto"/>
      </w:divBdr>
    </w:div>
    <w:div w:id="1151286653">
      <w:bodyDiv w:val="1"/>
      <w:marLeft w:val="0"/>
      <w:marRight w:val="0"/>
      <w:marTop w:val="0"/>
      <w:marBottom w:val="0"/>
      <w:divBdr>
        <w:top w:val="none" w:sz="0" w:space="0" w:color="auto"/>
        <w:left w:val="none" w:sz="0" w:space="0" w:color="auto"/>
        <w:bottom w:val="none" w:sz="0" w:space="0" w:color="auto"/>
        <w:right w:val="none" w:sz="0" w:space="0" w:color="auto"/>
      </w:divBdr>
    </w:div>
    <w:div w:id="1151337189">
      <w:bodyDiv w:val="1"/>
      <w:marLeft w:val="0"/>
      <w:marRight w:val="0"/>
      <w:marTop w:val="0"/>
      <w:marBottom w:val="0"/>
      <w:divBdr>
        <w:top w:val="none" w:sz="0" w:space="0" w:color="auto"/>
        <w:left w:val="none" w:sz="0" w:space="0" w:color="auto"/>
        <w:bottom w:val="none" w:sz="0" w:space="0" w:color="auto"/>
        <w:right w:val="none" w:sz="0" w:space="0" w:color="auto"/>
      </w:divBdr>
    </w:div>
    <w:div w:id="1151362496">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54568591">
      <w:bodyDiv w:val="1"/>
      <w:marLeft w:val="0"/>
      <w:marRight w:val="0"/>
      <w:marTop w:val="0"/>
      <w:marBottom w:val="0"/>
      <w:divBdr>
        <w:top w:val="none" w:sz="0" w:space="0" w:color="auto"/>
        <w:left w:val="none" w:sz="0" w:space="0" w:color="auto"/>
        <w:bottom w:val="none" w:sz="0" w:space="0" w:color="auto"/>
        <w:right w:val="none" w:sz="0" w:space="0" w:color="auto"/>
      </w:divBdr>
    </w:div>
    <w:div w:id="1154685797">
      <w:bodyDiv w:val="1"/>
      <w:marLeft w:val="0"/>
      <w:marRight w:val="0"/>
      <w:marTop w:val="0"/>
      <w:marBottom w:val="0"/>
      <w:divBdr>
        <w:top w:val="none" w:sz="0" w:space="0" w:color="auto"/>
        <w:left w:val="none" w:sz="0" w:space="0" w:color="auto"/>
        <w:bottom w:val="none" w:sz="0" w:space="0" w:color="auto"/>
        <w:right w:val="none" w:sz="0" w:space="0" w:color="auto"/>
      </w:divBdr>
    </w:div>
    <w:div w:id="1154762827">
      <w:bodyDiv w:val="1"/>
      <w:marLeft w:val="0"/>
      <w:marRight w:val="0"/>
      <w:marTop w:val="0"/>
      <w:marBottom w:val="0"/>
      <w:divBdr>
        <w:top w:val="none" w:sz="0" w:space="0" w:color="auto"/>
        <w:left w:val="none" w:sz="0" w:space="0" w:color="auto"/>
        <w:bottom w:val="none" w:sz="0" w:space="0" w:color="auto"/>
        <w:right w:val="none" w:sz="0" w:space="0" w:color="auto"/>
      </w:divBdr>
    </w:div>
    <w:div w:id="1156071776">
      <w:bodyDiv w:val="1"/>
      <w:marLeft w:val="0"/>
      <w:marRight w:val="0"/>
      <w:marTop w:val="0"/>
      <w:marBottom w:val="0"/>
      <w:divBdr>
        <w:top w:val="none" w:sz="0" w:space="0" w:color="auto"/>
        <w:left w:val="none" w:sz="0" w:space="0" w:color="auto"/>
        <w:bottom w:val="none" w:sz="0" w:space="0" w:color="auto"/>
        <w:right w:val="none" w:sz="0" w:space="0" w:color="auto"/>
      </w:divBdr>
    </w:div>
    <w:div w:id="1156072733">
      <w:bodyDiv w:val="1"/>
      <w:marLeft w:val="0"/>
      <w:marRight w:val="0"/>
      <w:marTop w:val="0"/>
      <w:marBottom w:val="0"/>
      <w:divBdr>
        <w:top w:val="none" w:sz="0" w:space="0" w:color="auto"/>
        <w:left w:val="none" w:sz="0" w:space="0" w:color="auto"/>
        <w:bottom w:val="none" w:sz="0" w:space="0" w:color="auto"/>
        <w:right w:val="none" w:sz="0" w:space="0" w:color="auto"/>
      </w:divBdr>
    </w:div>
    <w:div w:id="1158111532">
      <w:bodyDiv w:val="1"/>
      <w:marLeft w:val="0"/>
      <w:marRight w:val="0"/>
      <w:marTop w:val="0"/>
      <w:marBottom w:val="0"/>
      <w:divBdr>
        <w:top w:val="none" w:sz="0" w:space="0" w:color="auto"/>
        <w:left w:val="none" w:sz="0" w:space="0" w:color="auto"/>
        <w:bottom w:val="none" w:sz="0" w:space="0" w:color="auto"/>
        <w:right w:val="none" w:sz="0" w:space="0" w:color="auto"/>
      </w:divBdr>
    </w:div>
    <w:div w:id="1160538612">
      <w:bodyDiv w:val="1"/>
      <w:marLeft w:val="0"/>
      <w:marRight w:val="0"/>
      <w:marTop w:val="0"/>
      <w:marBottom w:val="0"/>
      <w:divBdr>
        <w:top w:val="none" w:sz="0" w:space="0" w:color="auto"/>
        <w:left w:val="none" w:sz="0" w:space="0" w:color="auto"/>
        <w:bottom w:val="none" w:sz="0" w:space="0" w:color="auto"/>
        <w:right w:val="none" w:sz="0" w:space="0" w:color="auto"/>
      </w:divBdr>
    </w:div>
    <w:div w:id="1160581430">
      <w:bodyDiv w:val="1"/>
      <w:marLeft w:val="0"/>
      <w:marRight w:val="0"/>
      <w:marTop w:val="0"/>
      <w:marBottom w:val="0"/>
      <w:divBdr>
        <w:top w:val="none" w:sz="0" w:space="0" w:color="auto"/>
        <w:left w:val="none" w:sz="0" w:space="0" w:color="auto"/>
        <w:bottom w:val="none" w:sz="0" w:space="0" w:color="auto"/>
        <w:right w:val="none" w:sz="0" w:space="0" w:color="auto"/>
      </w:divBdr>
    </w:div>
    <w:div w:id="1161582524">
      <w:bodyDiv w:val="1"/>
      <w:marLeft w:val="0"/>
      <w:marRight w:val="0"/>
      <w:marTop w:val="0"/>
      <w:marBottom w:val="0"/>
      <w:divBdr>
        <w:top w:val="none" w:sz="0" w:space="0" w:color="auto"/>
        <w:left w:val="none" w:sz="0" w:space="0" w:color="auto"/>
        <w:bottom w:val="none" w:sz="0" w:space="0" w:color="auto"/>
        <w:right w:val="none" w:sz="0" w:space="0" w:color="auto"/>
      </w:divBdr>
    </w:div>
    <w:div w:id="1162889007">
      <w:bodyDiv w:val="1"/>
      <w:marLeft w:val="0"/>
      <w:marRight w:val="0"/>
      <w:marTop w:val="0"/>
      <w:marBottom w:val="0"/>
      <w:divBdr>
        <w:top w:val="none" w:sz="0" w:space="0" w:color="auto"/>
        <w:left w:val="none" w:sz="0" w:space="0" w:color="auto"/>
        <w:bottom w:val="none" w:sz="0" w:space="0" w:color="auto"/>
        <w:right w:val="none" w:sz="0" w:space="0" w:color="auto"/>
      </w:divBdr>
    </w:div>
    <w:div w:id="1164082592">
      <w:bodyDiv w:val="1"/>
      <w:marLeft w:val="0"/>
      <w:marRight w:val="0"/>
      <w:marTop w:val="0"/>
      <w:marBottom w:val="0"/>
      <w:divBdr>
        <w:top w:val="none" w:sz="0" w:space="0" w:color="auto"/>
        <w:left w:val="none" w:sz="0" w:space="0" w:color="auto"/>
        <w:bottom w:val="none" w:sz="0" w:space="0" w:color="auto"/>
        <w:right w:val="none" w:sz="0" w:space="0" w:color="auto"/>
      </w:divBdr>
    </w:div>
    <w:div w:id="1165049312">
      <w:bodyDiv w:val="1"/>
      <w:marLeft w:val="0"/>
      <w:marRight w:val="0"/>
      <w:marTop w:val="0"/>
      <w:marBottom w:val="0"/>
      <w:divBdr>
        <w:top w:val="none" w:sz="0" w:space="0" w:color="auto"/>
        <w:left w:val="none" w:sz="0" w:space="0" w:color="auto"/>
        <w:bottom w:val="none" w:sz="0" w:space="0" w:color="auto"/>
        <w:right w:val="none" w:sz="0" w:space="0" w:color="auto"/>
      </w:divBdr>
    </w:div>
    <w:div w:id="1166167465">
      <w:bodyDiv w:val="1"/>
      <w:marLeft w:val="0"/>
      <w:marRight w:val="0"/>
      <w:marTop w:val="0"/>
      <w:marBottom w:val="0"/>
      <w:divBdr>
        <w:top w:val="none" w:sz="0" w:space="0" w:color="auto"/>
        <w:left w:val="none" w:sz="0" w:space="0" w:color="auto"/>
        <w:bottom w:val="none" w:sz="0" w:space="0" w:color="auto"/>
        <w:right w:val="none" w:sz="0" w:space="0" w:color="auto"/>
      </w:divBdr>
    </w:div>
    <w:div w:id="1167135922">
      <w:bodyDiv w:val="1"/>
      <w:marLeft w:val="0"/>
      <w:marRight w:val="0"/>
      <w:marTop w:val="0"/>
      <w:marBottom w:val="0"/>
      <w:divBdr>
        <w:top w:val="none" w:sz="0" w:space="0" w:color="auto"/>
        <w:left w:val="none" w:sz="0" w:space="0" w:color="auto"/>
        <w:bottom w:val="none" w:sz="0" w:space="0" w:color="auto"/>
        <w:right w:val="none" w:sz="0" w:space="0" w:color="auto"/>
      </w:divBdr>
    </w:div>
    <w:div w:id="1167283452">
      <w:bodyDiv w:val="1"/>
      <w:marLeft w:val="0"/>
      <w:marRight w:val="0"/>
      <w:marTop w:val="0"/>
      <w:marBottom w:val="0"/>
      <w:divBdr>
        <w:top w:val="none" w:sz="0" w:space="0" w:color="auto"/>
        <w:left w:val="none" w:sz="0" w:space="0" w:color="auto"/>
        <w:bottom w:val="none" w:sz="0" w:space="0" w:color="auto"/>
        <w:right w:val="none" w:sz="0" w:space="0" w:color="auto"/>
      </w:divBdr>
    </w:div>
    <w:div w:id="1168908192">
      <w:bodyDiv w:val="1"/>
      <w:marLeft w:val="0"/>
      <w:marRight w:val="0"/>
      <w:marTop w:val="0"/>
      <w:marBottom w:val="0"/>
      <w:divBdr>
        <w:top w:val="none" w:sz="0" w:space="0" w:color="auto"/>
        <w:left w:val="none" w:sz="0" w:space="0" w:color="auto"/>
        <w:bottom w:val="none" w:sz="0" w:space="0" w:color="auto"/>
        <w:right w:val="none" w:sz="0" w:space="0" w:color="auto"/>
      </w:divBdr>
    </w:div>
    <w:div w:id="1169171731">
      <w:bodyDiv w:val="1"/>
      <w:marLeft w:val="0"/>
      <w:marRight w:val="0"/>
      <w:marTop w:val="0"/>
      <w:marBottom w:val="0"/>
      <w:divBdr>
        <w:top w:val="none" w:sz="0" w:space="0" w:color="auto"/>
        <w:left w:val="none" w:sz="0" w:space="0" w:color="auto"/>
        <w:bottom w:val="none" w:sz="0" w:space="0" w:color="auto"/>
        <w:right w:val="none" w:sz="0" w:space="0" w:color="auto"/>
      </w:divBdr>
    </w:div>
    <w:div w:id="1172647920">
      <w:bodyDiv w:val="1"/>
      <w:marLeft w:val="0"/>
      <w:marRight w:val="0"/>
      <w:marTop w:val="0"/>
      <w:marBottom w:val="0"/>
      <w:divBdr>
        <w:top w:val="none" w:sz="0" w:space="0" w:color="auto"/>
        <w:left w:val="none" w:sz="0" w:space="0" w:color="auto"/>
        <w:bottom w:val="none" w:sz="0" w:space="0" w:color="auto"/>
        <w:right w:val="none" w:sz="0" w:space="0" w:color="auto"/>
      </w:divBdr>
    </w:div>
    <w:div w:id="1172791725">
      <w:bodyDiv w:val="1"/>
      <w:marLeft w:val="0"/>
      <w:marRight w:val="0"/>
      <w:marTop w:val="0"/>
      <w:marBottom w:val="0"/>
      <w:divBdr>
        <w:top w:val="none" w:sz="0" w:space="0" w:color="auto"/>
        <w:left w:val="none" w:sz="0" w:space="0" w:color="auto"/>
        <w:bottom w:val="none" w:sz="0" w:space="0" w:color="auto"/>
        <w:right w:val="none" w:sz="0" w:space="0" w:color="auto"/>
      </w:divBdr>
    </w:div>
    <w:div w:id="1173301296">
      <w:bodyDiv w:val="1"/>
      <w:marLeft w:val="0"/>
      <w:marRight w:val="0"/>
      <w:marTop w:val="0"/>
      <w:marBottom w:val="0"/>
      <w:divBdr>
        <w:top w:val="none" w:sz="0" w:space="0" w:color="auto"/>
        <w:left w:val="none" w:sz="0" w:space="0" w:color="auto"/>
        <w:bottom w:val="none" w:sz="0" w:space="0" w:color="auto"/>
        <w:right w:val="none" w:sz="0" w:space="0" w:color="auto"/>
      </w:divBdr>
    </w:div>
    <w:div w:id="1174420713">
      <w:bodyDiv w:val="1"/>
      <w:marLeft w:val="0"/>
      <w:marRight w:val="0"/>
      <w:marTop w:val="0"/>
      <w:marBottom w:val="0"/>
      <w:divBdr>
        <w:top w:val="none" w:sz="0" w:space="0" w:color="auto"/>
        <w:left w:val="none" w:sz="0" w:space="0" w:color="auto"/>
        <w:bottom w:val="none" w:sz="0" w:space="0" w:color="auto"/>
        <w:right w:val="none" w:sz="0" w:space="0" w:color="auto"/>
      </w:divBdr>
    </w:div>
    <w:div w:id="1175413206">
      <w:bodyDiv w:val="1"/>
      <w:marLeft w:val="0"/>
      <w:marRight w:val="0"/>
      <w:marTop w:val="0"/>
      <w:marBottom w:val="0"/>
      <w:divBdr>
        <w:top w:val="none" w:sz="0" w:space="0" w:color="auto"/>
        <w:left w:val="none" w:sz="0" w:space="0" w:color="auto"/>
        <w:bottom w:val="none" w:sz="0" w:space="0" w:color="auto"/>
        <w:right w:val="none" w:sz="0" w:space="0" w:color="auto"/>
      </w:divBdr>
    </w:div>
    <w:div w:id="1176530392">
      <w:bodyDiv w:val="1"/>
      <w:marLeft w:val="0"/>
      <w:marRight w:val="0"/>
      <w:marTop w:val="0"/>
      <w:marBottom w:val="0"/>
      <w:divBdr>
        <w:top w:val="none" w:sz="0" w:space="0" w:color="auto"/>
        <w:left w:val="none" w:sz="0" w:space="0" w:color="auto"/>
        <w:bottom w:val="none" w:sz="0" w:space="0" w:color="auto"/>
        <w:right w:val="none" w:sz="0" w:space="0" w:color="auto"/>
      </w:divBdr>
    </w:div>
    <w:div w:id="1180006680">
      <w:bodyDiv w:val="1"/>
      <w:marLeft w:val="0"/>
      <w:marRight w:val="0"/>
      <w:marTop w:val="0"/>
      <w:marBottom w:val="0"/>
      <w:divBdr>
        <w:top w:val="none" w:sz="0" w:space="0" w:color="auto"/>
        <w:left w:val="none" w:sz="0" w:space="0" w:color="auto"/>
        <w:bottom w:val="none" w:sz="0" w:space="0" w:color="auto"/>
        <w:right w:val="none" w:sz="0" w:space="0" w:color="auto"/>
      </w:divBdr>
    </w:div>
    <w:div w:id="1181966726">
      <w:bodyDiv w:val="1"/>
      <w:marLeft w:val="0"/>
      <w:marRight w:val="0"/>
      <w:marTop w:val="0"/>
      <w:marBottom w:val="0"/>
      <w:divBdr>
        <w:top w:val="none" w:sz="0" w:space="0" w:color="auto"/>
        <w:left w:val="none" w:sz="0" w:space="0" w:color="auto"/>
        <w:bottom w:val="none" w:sz="0" w:space="0" w:color="auto"/>
        <w:right w:val="none" w:sz="0" w:space="0" w:color="auto"/>
      </w:divBdr>
    </w:div>
    <w:div w:id="1182938882">
      <w:bodyDiv w:val="1"/>
      <w:marLeft w:val="0"/>
      <w:marRight w:val="0"/>
      <w:marTop w:val="0"/>
      <w:marBottom w:val="0"/>
      <w:divBdr>
        <w:top w:val="none" w:sz="0" w:space="0" w:color="auto"/>
        <w:left w:val="none" w:sz="0" w:space="0" w:color="auto"/>
        <w:bottom w:val="none" w:sz="0" w:space="0" w:color="auto"/>
        <w:right w:val="none" w:sz="0" w:space="0" w:color="auto"/>
      </w:divBdr>
    </w:div>
    <w:div w:id="1183393621">
      <w:bodyDiv w:val="1"/>
      <w:marLeft w:val="0"/>
      <w:marRight w:val="0"/>
      <w:marTop w:val="0"/>
      <w:marBottom w:val="0"/>
      <w:divBdr>
        <w:top w:val="none" w:sz="0" w:space="0" w:color="auto"/>
        <w:left w:val="none" w:sz="0" w:space="0" w:color="auto"/>
        <w:bottom w:val="none" w:sz="0" w:space="0" w:color="auto"/>
        <w:right w:val="none" w:sz="0" w:space="0" w:color="auto"/>
      </w:divBdr>
    </w:div>
    <w:div w:id="1183667572">
      <w:bodyDiv w:val="1"/>
      <w:marLeft w:val="0"/>
      <w:marRight w:val="0"/>
      <w:marTop w:val="0"/>
      <w:marBottom w:val="0"/>
      <w:divBdr>
        <w:top w:val="none" w:sz="0" w:space="0" w:color="auto"/>
        <w:left w:val="none" w:sz="0" w:space="0" w:color="auto"/>
        <w:bottom w:val="none" w:sz="0" w:space="0" w:color="auto"/>
        <w:right w:val="none" w:sz="0" w:space="0" w:color="auto"/>
      </w:divBdr>
    </w:div>
    <w:div w:id="1183742637">
      <w:bodyDiv w:val="1"/>
      <w:marLeft w:val="0"/>
      <w:marRight w:val="0"/>
      <w:marTop w:val="0"/>
      <w:marBottom w:val="0"/>
      <w:divBdr>
        <w:top w:val="none" w:sz="0" w:space="0" w:color="auto"/>
        <w:left w:val="none" w:sz="0" w:space="0" w:color="auto"/>
        <w:bottom w:val="none" w:sz="0" w:space="0" w:color="auto"/>
        <w:right w:val="none" w:sz="0" w:space="0" w:color="auto"/>
      </w:divBdr>
    </w:div>
    <w:div w:id="1184830432">
      <w:bodyDiv w:val="1"/>
      <w:marLeft w:val="0"/>
      <w:marRight w:val="0"/>
      <w:marTop w:val="0"/>
      <w:marBottom w:val="0"/>
      <w:divBdr>
        <w:top w:val="none" w:sz="0" w:space="0" w:color="auto"/>
        <w:left w:val="none" w:sz="0" w:space="0" w:color="auto"/>
        <w:bottom w:val="none" w:sz="0" w:space="0" w:color="auto"/>
        <w:right w:val="none" w:sz="0" w:space="0" w:color="auto"/>
      </w:divBdr>
    </w:div>
    <w:div w:id="1185753546">
      <w:bodyDiv w:val="1"/>
      <w:marLeft w:val="0"/>
      <w:marRight w:val="0"/>
      <w:marTop w:val="0"/>
      <w:marBottom w:val="0"/>
      <w:divBdr>
        <w:top w:val="none" w:sz="0" w:space="0" w:color="auto"/>
        <w:left w:val="none" w:sz="0" w:space="0" w:color="auto"/>
        <w:bottom w:val="none" w:sz="0" w:space="0" w:color="auto"/>
        <w:right w:val="none" w:sz="0" w:space="0" w:color="auto"/>
      </w:divBdr>
    </w:div>
    <w:div w:id="1186822725">
      <w:bodyDiv w:val="1"/>
      <w:marLeft w:val="0"/>
      <w:marRight w:val="0"/>
      <w:marTop w:val="0"/>
      <w:marBottom w:val="0"/>
      <w:divBdr>
        <w:top w:val="none" w:sz="0" w:space="0" w:color="auto"/>
        <w:left w:val="none" w:sz="0" w:space="0" w:color="auto"/>
        <w:bottom w:val="none" w:sz="0" w:space="0" w:color="auto"/>
        <w:right w:val="none" w:sz="0" w:space="0" w:color="auto"/>
      </w:divBdr>
    </w:div>
    <w:div w:id="1186872520">
      <w:bodyDiv w:val="1"/>
      <w:marLeft w:val="0"/>
      <w:marRight w:val="0"/>
      <w:marTop w:val="0"/>
      <w:marBottom w:val="0"/>
      <w:divBdr>
        <w:top w:val="none" w:sz="0" w:space="0" w:color="auto"/>
        <w:left w:val="none" w:sz="0" w:space="0" w:color="auto"/>
        <w:bottom w:val="none" w:sz="0" w:space="0" w:color="auto"/>
        <w:right w:val="none" w:sz="0" w:space="0" w:color="auto"/>
      </w:divBdr>
    </w:div>
    <w:div w:id="1186940665">
      <w:bodyDiv w:val="1"/>
      <w:marLeft w:val="0"/>
      <w:marRight w:val="0"/>
      <w:marTop w:val="0"/>
      <w:marBottom w:val="0"/>
      <w:divBdr>
        <w:top w:val="none" w:sz="0" w:space="0" w:color="auto"/>
        <w:left w:val="none" w:sz="0" w:space="0" w:color="auto"/>
        <w:bottom w:val="none" w:sz="0" w:space="0" w:color="auto"/>
        <w:right w:val="none" w:sz="0" w:space="0" w:color="auto"/>
      </w:divBdr>
    </w:div>
    <w:div w:id="1191070361">
      <w:bodyDiv w:val="1"/>
      <w:marLeft w:val="0"/>
      <w:marRight w:val="0"/>
      <w:marTop w:val="0"/>
      <w:marBottom w:val="0"/>
      <w:divBdr>
        <w:top w:val="none" w:sz="0" w:space="0" w:color="auto"/>
        <w:left w:val="none" w:sz="0" w:space="0" w:color="auto"/>
        <w:bottom w:val="none" w:sz="0" w:space="0" w:color="auto"/>
        <w:right w:val="none" w:sz="0" w:space="0" w:color="auto"/>
      </w:divBdr>
    </w:div>
    <w:div w:id="1191602162">
      <w:bodyDiv w:val="1"/>
      <w:marLeft w:val="0"/>
      <w:marRight w:val="0"/>
      <w:marTop w:val="0"/>
      <w:marBottom w:val="0"/>
      <w:divBdr>
        <w:top w:val="none" w:sz="0" w:space="0" w:color="auto"/>
        <w:left w:val="none" w:sz="0" w:space="0" w:color="auto"/>
        <w:bottom w:val="none" w:sz="0" w:space="0" w:color="auto"/>
        <w:right w:val="none" w:sz="0" w:space="0" w:color="auto"/>
      </w:divBdr>
    </w:div>
    <w:div w:id="1192375521">
      <w:bodyDiv w:val="1"/>
      <w:marLeft w:val="0"/>
      <w:marRight w:val="0"/>
      <w:marTop w:val="0"/>
      <w:marBottom w:val="0"/>
      <w:divBdr>
        <w:top w:val="none" w:sz="0" w:space="0" w:color="auto"/>
        <w:left w:val="none" w:sz="0" w:space="0" w:color="auto"/>
        <w:bottom w:val="none" w:sz="0" w:space="0" w:color="auto"/>
        <w:right w:val="none" w:sz="0" w:space="0" w:color="auto"/>
      </w:divBdr>
    </w:div>
    <w:div w:id="1193346622">
      <w:bodyDiv w:val="1"/>
      <w:marLeft w:val="0"/>
      <w:marRight w:val="0"/>
      <w:marTop w:val="0"/>
      <w:marBottom w:val="0"/>
      <w:divBdr>
        <w:top w:val="none" w:sz="0" w:space="0" w:color="auto"/>
        <w:left w:val="none" w:sz="0" w:space="0" w:color="auto"/>
        <w:bottom w:val="none" w:sz="0" w:space="0" w:color="auto"/>
        <w:right w:val="none" w:sz="0" w:space="0" w:color="auto"/>
      </w:divBdr>
    </w:div>
    <w:div w:id="1194727313">
      <w:bodyDiv w:val="1"/>
      <w:marLeft w:val="0"/>
      <w:marRight w:val="0"/>
      <w:marTop w:val="0"/>
      <w:marBottom w:val="0"/>
      <w:divBdr>
        <w:top w:val="none" w:sz="0" w:space="0" w:color="auto"/>
        <w:left w:val="none" w:sz="0" w:space="0" w:color="auto"/>
        <w:bottom w:val="none" w:sz="0" w:space="0" w:color="auto"/>
        <w:right w:val="none" w:sz="0" w:space="0" w:color="auto"/>
      </w:divBdr>
    </w:div>
    <w:div w:id="1195264661">
      <w:bodyDiv w:val="1"/>
      <w:marLeft w:val="0"/>
      <w:marRight w:val="0"/>
      <w:marTop w:val="0"/>
      <w:marBottom w:val="0"/>
      <w:divBdr>
        <w:top w:val="none" w:sz="0" w:space="0" w:color="auto"/>
        <w:left w:val="none" w:sz="0" w:space="0" w:color="auto"/>
        <w:bottom w:val="none" w:sz="0" w:space="0" w:color="auto"/>
        <w:right w:val="none" w:sz="0" w:space="0" w:color="auto"/>
      </w:divBdr>
    </w:div>
    <w:div w:id="1196699466">
      <w:bodyDiv w:val="1"/>
      <w:marLeft w:val="0"/>
      <w:marRight w:val="0"/>
      <w:marTop w:val="0"/>
      <w:marBottom w:val="0"/>
      <w:divBdr>
        <w:top w:val="none" w:sz="0" w:space="0" w:color="auto"/>
        <w:left w:val="none" w:sz="0" w:space="0" w:color="auto"/>
        <w:bottom w:val="none" w:sz="0" w:space="0" w:color="auto"/>
        <w:right w:val="none" w:sz="0" w:space="0" w:color="auto"/>
      </w:divBdr>
    </w:div>
    <w:div w:id="1199900804">
      <w:bodyDiv w:val="1"/>
      <w:marLeft w:val="0"/>
      <w:marRight w:val="0"/>
      <w:marTop w:val="0"/>
      <w:marBottom w:val="0"/>
      <w:divBdr>
        <w:top w:val="none" w:sz="0" w:space="0" w:color="auto"/>
        <w:left w:val="none" w:sz="0" w:space="0" w:color="auto"/>
        <w:bottom w:val="none" w:sz="0" w:space="0" w:color="auto"/>
        <w:right w:val="none" w:sz="0" w:space="0" w:color="auto"/>
      </w:divBdr>
    </w:div>
    <w:div w:id="1200432701">
      <w:bodyDiv w:val="1"/>
      <w:marLeft w:val="0"/>
      <w:marRight w:val="0"/>
      <w:marTop w:val="0"/>
      <w:marBottom w:val="0"/>
      <w:divBdr>
        <w:top w:val="none" w:sz="0" w:space="0" w:color="auto"/>
        <w:left w:val="none" w:sz="0" w:space="0" w:color="auto"/>
        <w:bottom w:val="none" w:sz="0" w:space="0" w:color="auto"/>
        <w:right w:val="none" w:sz="0" w:space="0" w:color="auto"/>
      </w:divBdr>
    </w:div>
    <w:div w:id="1202281174">
      <w:bodyDiv w:val="1"/>
      <w:marLeft w:val="0"/>
      <w:marRight w:val="0"/>
      <w:marTop w:val="0"/>
      <w:marBottom w:val="0"/>
      <w:divBdr>
        <w:top w:val="none" w:sz="0" w:space="0" w:color="auto"/>
        <w:left w:val="none" w:sz="0" w:space="0" w:color="auto"/>
        <w:bottom w:val="none" w:sz="0" w:space="0" w:color="auto"/>
        <w:right w:val="none" w:sz="0" w:space="0" w:color="auto"/>
      </w:divBdr>
    </w:div>
    <w:div w:id="1204097209">
      <w:bodyDiv w:val="1"/>
      <w:marLeft w:val="0"/>
      <w:marRight w:val="0"/>
      <w:marTop w:val="0"/>
      <w:marBottom w:val="0"/>
      <w:divBdr>
        <w:top w:val="none" w:sz="0" w:space="0" w:color="auto"/>
        <w:left w:val="none" w:sz="0" w:space="0" w:color="auto"/>
        <w:bottom w:val="none" w:sz="0" w:space="0" w:color="auto"/>
        <w:right w:val="none" w:sz="0" w:space="0" w:color="auto"/>
      </w:divBdr>
    </w:div>
    <w:div w:id="1205407041">
      <w:bodyDiv w:val="1"/>
      <w:marLeft w:val="0"/>
      <w:marRight w:val="0"/>
      <w:marTop w:val="0"/>
      <w:marBottom w:val="0"/>
      <w:divBdr>
        <w:top w:val="none" w:sz="0" w:space="0" w:color="auto"/>
        <w:left w:val="none" w:sz="0" w:space="0" w:color="auto"/>
        <w:bottom w:val="none" w:sz="0" w:space="0" w:color="auto"/>
        <w:right w:val="none" w:sz="0" w:space="0" w:color="auto"/>
      </w:divBdr>
    </w:div>
    <w:div w:id="1206256786">
      <w:bodyDiv w:val="1"/>
      <w:marLeft w:val="0"/>
      <w:marRight w:val="0"/>
      <w:marTop w:val="0"/>
      <w:marBottom w:val="0"/>
      <w:divBdr>
        <w:top w:val="none" w:sz="0" w:space="0" w:color="auto"/>
        <w:left w:val="none" w:sz="0" w:space="0" w:color="auto"/>
        <w:bottom w:val="none" w:sz="0" w:space="0" w:color="auto"/>
        <w:right w:val="none" w:sz="0" w:space="0" w:color="auto"/>
      </w:divBdr>
    </w:div>
    <w:div w:id="1206984142">
      <w:bodyDiv w:val="1"/>
      <w:marLeft w:val="0"/>
      <w:marRight w:val="0"/>
      <w:marTop w:val="0"/>
      <w:marBottom w:val="0"/>
      <w:divBdr>
        <w:top w:val="none" w:sz="0" w:space="0" w:color="auto"/>
        <w:left w:val="none" w:sz="0" w:space="0" w:color="auto"/>
        <w:bottom w:val="none" w:sz="0" w:space="0" w:color="auto"/>
        <w:right w:val="none" w:sz="0" w:space="0" w:color="auto"/>
      </w:divBdr>
    </w:div>
    <w:div w:id="1208646017">
      <w:bodyDiv w:val="1"/>
      <w:marLeft w:val="0"/>
      <w:marRight w:val="0"/>
      <w:marTop w:val="0"/>
      <w:marBottom w:val="0"/>
      <w:divBdr>
        <w:top w:val="none" w:sz="0" w:space="0" w:color="auto"/>
        <w:left w:val="none" w:sz="0" w:space="0" w:color="auto"/>
        <w:bottom w:val="none" w:sz="0" w:space="0" w:color="auto"/>
        <w:right w:val="none" w:sz="0" w:space="0" w:color="auto"/>
      </w:divBdr>
    </w:div>
    <w:div w:id="1209685859">
      <w:bodyDiv w:val="1"/>
      <w:marLeft w:val="0"/>
      <w:marRight w:val="0"/>
      <w:marTop w:val="0"/>
      <w:marBottom w:val="0"/>
      <w:divBdr>
        <w:top w:val="none" w:sz="0" w:space="0" w:color="auto"/>
        <w:left w:val="none" w:sz="0" w:space="0" w:color="auto"/>
        <w:bottom w:val="none" w:sz="0" w:space="0" w:color="auto"/>
        <w:right w:val="none" w:sz="0" w:space="0" w:color="auto"/>
      </w:divBdr>
    </w:div>
    <w:div w:id="1212040521">
      <w:bodyDiv w:val="1"/>
      <w:marLeft w:val="0"/>
      <w:marRight w:val="0"/>
      <w:marTop w:val="0"/>
      <w:marBottom w:val="0"/>
      <w:divBdr>
        <w:top w:val="none" w:sz="0" w:space="0" w:color="auto"/>
        <w:left w:val="none" w:sz="0" w:space="0" w:color="auto"/>
        <w:bottom w:val="none" w:sz="0" w:space="0" w:color="auto"/>
        <w:right w:val="none" w:sz="0" w:space="0" w:color="auto"/>
      </w:divBdr>
    </w:div>
    <w:div w:id="1212157582">
      <w:bodyDiv w:val="1"/>
      <w:marLeft w:val="0"/>
      <w:marRight w:val="0"/>
      <w:marTop w:val="0"/>
      <w:marBottom w:val="0"/>
      <w:divBdr>
        <w:top w:val="none" w:sz="0" w:space="0" w:color="auto"/>
        <w:left w:val="none" w:sz="0" w:space="0" w:color="auto"/>
        <w:bottom w:val="none" w:sz="0" w:space="0" w:color="auto"/>
        <w:right w:val="none" w:sz="0" w:space="0" w:color="auto"/>
      </w:divBdr>
    </w:div>
    <w:div w:id="1212839874">
      <w:bodyDiv w:val="1"/>
      <w:marLeft w:val="0"/>
      <w:marRight w:val="0"/>
      <w:marTop w:val="0"/>
      <w:marBottom w:val="0"/>
      <w:divBdr>
        <w:top w:val="none" w:sz="0" w:space="0" w:color="auto"/>
        <w:left w:val="none" w:sz="0" w:space="0" w:color="auto"/>
        <w:bottom w:val="none" w:sz="0" w:space="0" w:color="auto"/>
        <w:right w:val="none" w:sz="0" w:space="0" w:color="auto"/>
      </w:divBdr>
    </w:div>
    <w:div w:id="1213228279">
      <w:bodyDiv w:val="1"/>
      <w:marLeft w:val="0"/>
      <w:marRight w:val="0"/>
      <w:marTop w:val="0"/>
      <w:marBottom w:val="0"/>
      <w:divBdr>
        <w:top w:val="none" w:sz="0" w:space="0" w:color="auto"/>
        <w:left w:val="none" w:sz="0" w:space="0" w:color="auto"/>
        <w:bottom w:val="none" w:sz="0" w:space="0" w:color="auto"/>
        <w:right w:val="none" w:sz="0" w:space="0" w:color="auto"/>
      </w:divBdr>
    </w:div>
    <w:div w:id="1215388818">
      <w:bodyDiv w:val="1"/>
      <w:marLeft w:val="0"/>
      <w:marRight w:val="0"/>
      <w:marTop w:val="0"/>
      <w:marBottom w:val="0"/>
      <w:divBdr>
        <w:top w:val="none" w:sz="0" w:space="0" w:color="auto"/>
        <w:left w:val="none" w:sz="0" w:space="0" w:color="auto"/>
        <w:bottom w:val="none" w:sz="0" w:space="0" w:color="auto"/>
        <w:right w:val="none" w:sz="0" w:space="0" w:color="auto"/>
      </w:divBdr>
    </w:div>
    <w:div w:id="1216434077">
      <w:bodyDiv w:val="1"/>
      <w:marLeft w:val="0"/>
      <w:marRight w:val="0"/>
      <w:marTop w:val="0"/>
      <w:marBottom w:val="0"/>
      <w:divBdr>
        <w:top w:val="none" w:sz="0" w:space="0" w:color="auto"/>
        <w:left w:val="none" w:sz="0" w:space="0" w:color="auto"/>
        <w:bottom w:val="none" w:sz="0" w:space="0" w:color="auto"/>
        <w:right w:val="none" w:sz="0" w:space="0" w:color="auto"/>
      </w:divBdr>
    </w:div>
    <w:div w:id="1217275768">
      <w:bodyDiv w:val="1"/>
      <w:marLeft w:val="0"/>
      <w:marRight w:val="0"/>
      <w:marTop w:val="0"/>
      <w:marBottom w:val="0"/>
      <w:divBdr>
        <w:top w:val="none" w:sz="0" w:space="0" w:color="auto"/>
        <w:left w:val="none" w:sz="0" w:space="0" w:color="auto"/>
        <w:bottom w:val="none" w:sz="0" w:space="0" w:color="auto"/>
        <w:right w:val="none" w:sz="0" w:space="0" w:color="auto"/>
      </w:divBdr>
    </w:div>
    <w:div w:id="1220941154">
      <w:bodyDiv w:val="1"/>
      <w:marLeft w:val="0"/>
      <w:marRight w:val="0"/>
      <w:marTop w:val="0"/>
      <w:marBottom w:val="0"/>
      <w:divBdr>
        <w:top w:val="none" w:sz="0" w:space="0" w:color="auto"/>
        <w:left w:val="none" w:sz="0" w:space="0" w:color="auto"/>
        <w:bottom w:val="none" w:sz="0" w:space="0" w:color="auto"/>
        <w:right w:val="none" w:sz="0" w:space="0" w:color="auto"/>
      </w:divBdr>
    </w:div>
    <w:div w:id="1221096842">
      <w:bodyDiv w:val="1"/>
      <w:marLeft w:val="0"/>
      <w:marRight w:val="0"/>
      <w:marTop w:val="0"/>
      <w:marBottom w:val="0"/>
      <w:divBdr>
        <w:top w:val="none" w:sz="0" w:space="0" w:color="auto"/>
        <w:left w:val="none" w:sz="0" w:space="0" w:color="auto"/>
        <w:bottom w:val="none" w:sz="0" w:space="0" w:color="auto"/>
        <w:right w:val="none" w:sz="0" w:space="0" w:color="auto"/>
      </w:divBdr>
    </w:div>
    <w:div w:id="1223251048">
      <w:bodyDiv w:val="1"/>
      <w:marLeft w:val="0"/>
      <w:marRight w:val="0"/>
      <w:marTop w:val="0"/>
      <w:marBottom w:val="0"/>
      <w:divBdr>
        <w:top w:val="none" w:sz="0" w:space="0" w:color="auto"/>
        <w:left w:val="none" w:sz="0" w:space="0" w:color="auto"/>
        <w:bottom w:val="none" w:sz="0" w:space="0" w:color="auto"/>
        <w:right w:val="none" w:sz="0" w:space="0" w:color="auto"/>
      </w:divBdr>
    </w:div>
    <w:div w:id="1223516230">
      <w:bodyDiv w:val="1"/>
      <w:marLeft w:val="0"/>
      <w:marRight w:val="0"/>
      <w:marTop w:val="0"/>
      <w:marBottom w:val="0"/>
      <w:divBdr>
        <w:top w:val="none" w:sz="0" w:space="0" w:color="auto"/>
        <w:left w:val="none" w:sz="0" w:space="0" w:color="auto"/>
        <w:bottom w:val="none" w:sz="0" w:space="0" w:color="auto"/>
        <w:right w:val="none" w:sz="0" w:space="0" w:color="auto"/>
      </w:divBdr>
    </w:div>
    <w:div w:id="1228102835">
      <w:bodyDiv w:val="1"/>
      <w:marLeft w:val="0"/>
      <w:marRight w:val="0"/>
      <w:marTop w:val="0"/>
      <w:marBottom w:val="0"/>
      <w:divBdr>
        <w:top w:val="none" w:sz="0" w:space="0" w:color="auto"/>
        <w:left w:val="none" w:sz="0" w:space="0" w:color="auto"/>
        <w:bottom w:val="none" w:sz="0" w:space="0" w:color="auto"/>
        <w:right w:val="none" w:sz="0" w:space="0" w:color="auto"/>
      </w:divBdr>
    </w:div>
    <w:div w:id="1228413686">
      <w:bodyDiv w:val="1"/>
      <w:marLeft w:val="0"/>
      <w:marRight w:val="0"/>
      <w:marTop w:val="0"/>
      <w:marBottom w:val="0"/>
      <w:divBdr>
        <w:top w:val="none" w:sz="0" w:space="0" w:color="auto"/>
        <w:left w:val="none" w:sz="0" w:space="0" w:color="auto"/>
        <w:bottom w:val="none" w:sz="0" w:space="0" w:color="auto"/>
        <w:right w:val="none" w:sz="0" w:space="0" w:color="auto"/>
      </w:divBdr>
    </w:div>
    <w:div w:id="1228808193">
      <w:bodyDiv w:val="1"/>
      <w:marLeft w:val="0"/>
      <w:marRight w:val="0"/>
      <w:marTop w:val="0"/>
      <w:marBottom w:val="0"/>
      <w:divBdr>
        <w:top w:val="none" w:sz="0" w:space="0" w:color="auto"/>
        <w:left w:val="none" w:sz="0" w:space="0" w:color="auto"/>
        <w:bottom w:val="none" w:sz="0" w:space="0" w:color="auto"/>
        <w:right w:val="none" w:sz="0" w:space="0" w:color="auto"/>
      </w:divBdr>
    </w:div>
    <w:div w:id="1229460781">
      <w:bodyDiv w:val="1"/>
      <w:marLeft w:val="0"/>
      <w:marRight w:val="0"/>
      <w:marTop w:val="0"/>
      <w:marBottom w:val="0"/>
      <w:divBdr>
        <w:top w:val="none" w:sz="0" w:space="0" w:color="auto"/>
        <w:left w:val="none" w:sz="0" w:space="0" w:color="auto"/>
        <w:bottom w:val="none" w:sz="0" w:space="0" w:color="auto"/>
        <w:right w:val="none" w:sz="0" w:space="0" w:color="auto"/>
      </w:divBdr>
    </w:div>
    <w:div w:id="1229877659">
      <w:bodyDiv w:val="1"/>
      <w:marLeft w:val="0"/>
      <w:marRight w:val="0"/>
      <w:marTop w:val="0"/>
      <w:marBottom w:val="0"/>
      <w:divBdr>
        <w:top w:val="none" w:sz="0" w:space="0" w:color="auto"/>
        <w:left w:val="none" w:sz="0" w:space="0" w:color="auto"/>
        <w:bottom w:val="none" w:sz="0" w:space="0" w:color="auto"/>
        <w:right w:val="none" w:sz="0" w:space="0" w:color="auto"/>
      </w:divBdr>
    </w:div>
    <w:div w:id="1232693526">
      <w:bodyDiv w:val="1"/>
      <w:marLeft w:val="0"/>
      <w:marRight w:val="0"/>
      <w:marTop w:val="0"/>
      <w:marBottom w:val="0"/>
      <w:divBdr>
        <w:top w:val="none" w:sz="0" w:space="0" w:color="auto"/>
        <w:left w:val="none" w:sz="0" w:space="0" w:color="auto"/>
        <w:bottom w:val="none" w:sz="0" w:space="0" w:color="auto"/>
        <w:right w:val="none" w:sz="0" w:space="0" w:color="auto"/>
      </w:divBdr>
    </w:div>
    <w:div w:id="1232808635">
      <w:bodyDiv w:val="1"/>
      <w:marLeft w:val="0"/>
      <w:marRight w:val="0"/>
      <w:marTop w:val="0"/>
      <w:marBottom w:val="0"/>
      <w:divBdr>
        <w:top w:val="none" w:sz="0" w:space="0" w:color="auto"/>
        <w:left w:val="none" w:sz="0" w:space="0" w:color="auto"/>
        <w:bottom w:val="none" w:sz="0" w:space="0" w:color="auto"/>
        <w:right w:val="none" w:sz="0" w:space="0" w:color="auto"/>
      </w:divBdr>
    </w:div>
    <w:div w:id="1233663716">
      <w:bodyDiv w:val="1"/>
      <w:marLeft w:val="0"/>
      <w:marRight w:val="0"/>
      <w:marTop w:val="0"/>
      <w:marBottom w:val="0"/>
      <w:divBdr>
        <w:top w:val="none" w:sz="0" w:space="0" w:color="auto"/>
        <w:left w:val="none" w:sz="0" w:space="0" w:color="auto"/>
        <w:bottom w:val="none" w:sz="0" w:space="0" w:color="auto"/>
        <w:right w:val="none" w:sz="0" w:space="0" w:color="auto"/>
      </w:divBdr>
    </w:div>
    <w:div w:id="1233809246">
      <w:bodyDiv w:val="1"/>
      <w:marLeft w:val="0"/>
      <w:marRight w:val="0"/>
      <w:marTop w:val="0"/>
      <w:marBottom w:val="0"/>
      <w:divBdr>
        <w:top w:val="none" w:sz="0" w:space="0" w:color="auto"/>
        <w:left w:val="none" w:sz="0" w:space="0" w:color="auto"/>
        <w:bottom w:val="none" w:sz="0" w:space="0" w:color="auto"/>
        <w:right w:val="none" w:sz="0" w:space="0" w:color="auto"/>
      </w:divBdr>
    </w:div>
    <w:div w:id="1235505601">
      <w:bodyDiv w:val="1"/>
      <w:marLeft w:val="0"/>
      <w:marRight w:val="0"/>
      <w:marTop w:val="0"/>
      <w:marBottom w:val="0"/>
      <w:divBdr>
        <w:top w:val="none" w:sz="0" w:space="0" w:color="auto"/>
        <w:left w:val="none" w:sz="0" w:space="0" w:color="auto"/>
        <w:bottom w:val="none" w:sz="0" w:space="0" w:color="auto"/>
        <w:right w:val="none" w:sz="0" w:space="0" w:color="auto"/>
      </w:divBdr>
    </w:div>
    <w:div w:id="1235706448">
      <w:bodyDiv w:val="1"/>
      <w:marLeft w:val="0"/>
      <w:marRight w:val="0"/>
      <w:marTop w:val="0"/>
      <w:marBottom w:val="0"/>
      <w:divBdr>
        <w:top w:val="none" w:sz="0" w:space="0" w:color="auto"/>
        <w:left w:val="none" w:sz="0" w:space="0" w:color="auto"/>
        <w:bottom w:val="none" w:sz="0" w:space="0" w:color="auto"/>
        <w:right w:val="none" w:sz="0" w:space="0" w:color="auto"/>
      </w:divBdr>
    </w:div>
    <w:div w:id="1236428288">
      <w:bodyDiv w:val="1"/>
      <w:marLeft w:val="0"/>
      <w:marRight w:val="0"/>
      <w:marTop w:val="0"/>
      <w:marBottom w:val="0"/>
      <w:divBdr>
        <w:top w:val="none" w:sz="0" w:space="0" w:color="auto"/>
        <w:left w:val="none" w:sz="0" w:space="0" w:color="auto"/>
        <w:bottom w:val="none" w:sz="0" w:space="0" w:color="auto"/>
        <w:right w:val="none" w:sz="0" w:space="0" w:color="auto"/>
      </w:divBdr>
    </w:div>
    <w:div w:id="1236941778">
      <w:bodyDiv w:val="1"/>
      <w:marLeft w:val="0"/>
      <w:marRight w:val="0"/>
      <w:marTop w:val="0"/>
      <w:marBottom w:val="0"/>
      <w:divBdr>
        <w:top w:val="none" w:sz="0" w:space="0" w:color="auto"/>
        <w:left w:val="none" w:sz="0" w:space="0" w:color="auto"/>
        <w:bottom w:val="none" w:sz="0" w:space="0" w:color="auto"/>
        <w:right w:val="none" w:sz="0" w:space="0" w:color="auto"/>
      </w:divBdr>
    </w:div>
    <w:div w:id="1237204023">
      <w:bodyDiv w:val="1"/>
      <w:marLeft w:val="0"/>
      <w:marRight w:val="0"/>
      <w:marTop w:val="0"/>
      <w:marBottom w:val="0"/>
      <w:divBdr>
        <w:top w:val="none" w:sz="0" w:space="0" w:color="auto"/>
        <w:left w:val="none" w:sz="0" w:space="0" w:color="auto"/>
        <w:bottom w:val="none" w:sz="0" w:space="0" w:color="auto"/>
        <w:right w:val="none" w:sz="0" w:space="0" w:color="auto"/>
      </w:divBdr>
    </w:div>
    <w:div w:id="1239708022">
      <w:bodyDiv w:val="1"/>
      <w:marLeft w:val="0"/>
      <w:marRight w:val="0"/>
      <w:marTop w:val="0"/>
      <w:marBottom w:val="0"/>
      <w:divBdr>
        <w:top w:val="none" w:sz="0" w:space="0" w:color="auto"/>
        <w:left w:val="none" w:sz="0" w:space="0" w:color="auto"/>
        <w:bottom w:val="none" w:sz="0" w:space="0" w:color="auto"/>
        <w:right w:val="none" w:sz="0" w:space="0" w:color="auto"/>
      </w:divBdr>
    </w:div>
    <w:div w:id="1240215520">
      <w:bodyDiv w:val="1"/>
      <w:marLeft w:val="0"/>
      <w:marRight w:val="0"/>
      <w:marTop w:val="0"/>
      <w:marBottom w:val="0"/>
      <w:divBdr>
        <w:top w:val="none" w:sz="0" w:space="0" w:color="auto"/>
        <w:left w:val="none" w:sz="0" w:space="0" w:color="auto"/>
        <w:bottom w:val="none" w:sz="0" w:space="0" w:color="auto"/>
        <w:right w:val="none" w:sz="0" w:space="0" w:color="auto"/>
      </w:divBdr>
    </w:div>
    <w:div w:id="1240823798">
      <w:bodyDiv w:val="1"/>
      <w:marLeft w:val="0"/>
      <w:marRight w:val="0"/>
      <w:marTop w:val="0"/>
      <w:marBottom w:val="0"/>
      <w:divBdr>
        <w:top w:val="none" w:sz="0" w:space="0" w:color="auto"/>
        <w:left w:val="none" w:sz="0" w:space="0" w:color="auto"/>
        <w:bottom w:val="none" w:sz="0" w:space="0" w:color="auto"/>
        <w:right w:val="none" w:sz="0" w:space="0" w:color="auto"/>
      </w:divBdr>
    </w:div>
    <w:div w:id="1242329195">
      <w:bodyDiv w:val="1"/>
      <w:marLeft w:val="0"/>
      <w:marRight w:val="0"/>
      <w:marTop w:val="0"/>
      <w:marBottom w:val="0"/>
      <w:divBdr>
        <w:top w:val="none" w:sz="0" w:space="0" w:color="auto"/>
        <w:left w:val="none" w:sz="0" w:space="0" w:color="auto"/>
        <w:bottom w:val="none" w:sz="0" w:space="0" w:color="auto"/>
        <w:right w:val="none" w:sz="0" w:space="0" w:color="auto"/>
      </w:divBdr>
    </w:div>
    <w:div w:id="1245990187">
      <w:bodyDiv w:val="1"/>
      <w:marLeft w:val="0"/>
      <w:marRight w:val="0"/>
      <w:marTop w:val="0"/>
      <w:marBottom w:val="0"/>
      <w:divBdr>
        <w:top w:val="none" w:sz="0" w:space="0" w:color="auto"/>
        <w:left w:val="none" w:sz="0" w:space="0" w:color="auto"/>
        <w:bottom w:val="none" w:sz="0" w:space="0" w:color="auto"/>
        <w:right w:val="none" w:sz="0" w:space="0" w:color="auto"/>
      </w:divBdr>
    </w:div>
    <w:div w:id="1246956553">
      <w:bodyDiv w:val="1"/>
      <w:marLeft w:val="0"/>
      <w:marRight w:val="0"/>
      <w:marTop w:val="0"/>
      <w:marBottom w:val="0"/>
      <w:divBdr>
        <w:top w:val="none" w:sz="0" w:space="0" w:color="auto"/>
        <w:left w:val="none" w:sz="0" w:space="0" w:color="auto"/>
        <w:bottom w:val="none" w:sz="0" w:space="0" w:color="auto"/>
        <w:right w:val="none" w:sz="0" w:space="0" w:color="auto"/>
      </w:divBdr>
    </w:div>
    <w:div w:id="1249196716">
      <w:bodyDiv w:val="1"/>
      <w:marLeft w:val="0"/>
      <w:marRight w:val="0"/>
      <w:marTop w:val="0"/>
      <w:marBottom w:val="0"/>
      <w:divBdr>
        <w:top w:val="none" w:sz="0" w:space="0" w:color="auto"/>
        <w:left w:val="none" w:sz="0" w:space="0" w:color="auto"/>
        <w:bottom w:val="none" w:sz="0" w:space="0" w:color="auto"/>
        <w:right w:val="none" w:sz="0" w:space="0" w:color="auto"/>
      </w:divBdr>
    </w:div>
    <w:div w:id="1251429847">
      <w:bodyDiv w:val="1"/>
      <w:marLeft w:val="0"/>
      <w:marRight w:val="0"/>
      <w:marTop w:val="0"/>
      <w:marBottom w:val="0"/>
      <w:divBdr>
        <w:top w:val="none" w:sz="0" w:space="0" w:color="auto"/>
        <w:left w:val="none" w:sz="0" w:space="0" w:color="auto"/>
        <w:bottom w:val="none" w:sz="0" w:space="0" w:color="auto"/>
        <w:right w:val="none" w:sz="0" w:space="0" w:color="auto"/>
      </w:divBdr>
    </w:div>
    <w:div w:id="1253513760">
      <w:bodyDiv w:val="1"/>
      <w:marLeft w:val="0"/>
      <w:marRight w:val="0"/>
      <w:marTop w:val="0"/>
      <w:marBottom w:val="0"/>
      <w:divBdr>
        <w:top w:val="none" w:sz="0" w:space="0" w:color="auto"/>
        <w:left w:val="none" w:sz="0" w:space="0" w:color="auto"/>
        <w:bottom w:val="none" w:sz="0" w:space="0" w:color="auto"/>
        <w:right w:val="none" w:sz="0" w:space="0" w:color="auto"/>
      </w:divBdr>
    </w:div>
    <w:div w:id="1253969508">
      <w:bodyDiv w:val="1"/>
      <w:marLeft w:val="0"/>
      <w:marRight w:val="0"/>
      <w:marTop w:val="0"/>
      <w:marBottom w:val="0"/>
      <w:divBdr>
        <w:top w:val="none" w:sz="0" w:space="0" w:color="auto"/>
        <w:left w:val="none" w:sz="0" w:space="0" w:color="auto"/>
        <w:bottom w:val="none" w:sz="0" w:space="0" w:color="auto"/>
        <w:right w:val="none" w:sz="0" w:space="0" w:color="auto"/>
      </w:divBdr>
    </w:div>
    <w:div w:id="1254044797">
      <w:bodyDiv w:val="1"/>
      <w:marLeft w:val="0"/>
      <w:marRight w:val="0"/>
      <w:marTop w:val="0"/>
      <w:marBottom w:val="0"/>
      <w:divBdr>
        <w:top w:val="none" w:sz="0" w:space="0" w:color="auto"/>
        <w:left w:val="none" w:sz="0" w:space="0" w:color="auto"/>
        <w:bottom w:val="none" w:sz="0" w:space="0" w:color="auto"/>
        <w:right w:val="none" w:sz="0" w:space="0" w:color="auto"/>
      </w:divBdr>
    </w:div>
    <w:div w:id="1254245776">
      <w:bodyDiv w:val="1"/>
      <w:marLeft w:val="0"/>
      <w:marRight w:val="0"/>
      <w:marTop w:val="0"/>
      <w:marBottom w:val="0"/>
      <w:divBdr>
        <w:top w:val="none" w:sz="0" w:space="0" w:color="auto"/>
        <w:left w:val="none" w:sz="0" w:space="0" w:color="auto"/>
        <w:bottom w:val="none" w:sz="0" w:space="0" w:color="auto"/>
        <w:right w:val="none" w:sz="0" w:space="0" w:color="auto"/>
      </w:divBdr>
    </w:div>
    <w:div w:id="1254438844">
      <w:bodyDiv w:val="1"/>
      <w:marLeft w:val="0"/>
      <w:marRight w:val="0"/>
      <w:marTop w:val="0"/>
      <w:marBottom w:val="0"/>
      <w:divBdr>
        <w:top w:val="none" w:sz="0" w:space="0" w:color="auto"/>
        <w:left w:val="none" w:sz="0" w:space="0" w:color="auto"/>
        <w:bottom w:val="none" w:sz="0" w:space="0" w:color="auto"/>
        <w:right w:val="none" w:sz="0" w:space="0" w:color="auto"/>
      </w:divBdr>
    </w:div>
    <w:div w:id="1256329121">
      <w:bodyDiv w:val="1"/>
      <w:marLeft w:val="0"/>
      <w:marRight w:val="0"/>
      <w:marTop w:val="0"/>
      <w:marBottom w:val="0"/>
      <w:divBdr>
        <w:top w:val="none" w:sz="0" w:space="0" w:color="auto"/>
        <w:left w:val="none" w:sz="0" w:space="0" w:color="auto"/>
        <w:bottom w:val="none" w:sz="0" w:space="0" w:color="auto"/>
        <w:right w:val="none" w:sz="0" w:space="0" w:color="auto"/>
      </w:divBdr>
    </w:div>
    <w:div w:id="1260141119">
      <w:bodyDiv w:val="1"/>
      <w:marLeft w:val="0"/>
      <w:marRight w:val="0"/>
      <w:marTop w:val="0"/>
      <w:marBottom w:val="0"/>
      <w:divBdr>
        <w:top w:val="none" w:sz="0" w:space="0" w:color="auto"/>
        <w:left w:val="none" w:sz="0" w:space="0" w:color="auto"/>
        <w:bottom w:val="none" w:sz="0" w:space="0" w:color="auto"/>
        <w:right w:val="none" w:sz="0" w:space="0" w:color="auto"/>
      </w:divBdr>
    </w:div>
    <w:div w:id="1260673849">
      <w:bodyDiv w:val="1"/>
      <w:marLeft w:val="0"/>
      <w:marRight w:val="0"/>
      <w:marTop w:val="0"/>
      <w:marBottom w:val="0"/>
      <w:divBdr>
        <w:top w:val="none" w:sz="0" w:space="0" w:color="auto"/>
        <w:left w:val="none" w:sz="0" w:space="0" w:color="auto"/>
        <w:bottom w:val="none" w:sz="0" w:space="0" w:color="auto"/>
        <w:right w:val="none" w:sz="0" w:space="0" w:color="auto"/>
      </w:divBdr>
    </w:div>
    <w:div w:id="1261791355">
      <w:bodyDiv w:val="1"/>
      <w:marLeft w:val="0"/>
      <w:marRight w:val="0"/>
      <w:marTop w:val="0"/>
      <w:marBottom w:val="0"/>
      <w:divBdr>
        <w:top w:val="none" w:sz="0" w:space="0" w:color="auto"/>
        <w:left w:val="none" w:sz="0" w:space="0" w:color="auto"/>
        <w:bottom w:val="none" w:sz="0" w:space="0" w:color="auto"/>
        <w:right w:val="none" w:sz="0" w:space="0" w:color="auto"/>
      </w:divBdr>
    </w:div>
    <w:div w:id="1262685113">
      <w:bodyDiv w:val="1"/>
      <w:marLeft w:val="0"/>
      <w:marRight w:val="0"/>
      <w:marTop w:val="0"/>
      <w:marBottom w:val="0"/>
      <w:divBdr>
        <w:top w:val="none" w:sz="0" w:space="0" w:color="auto"/>
        <w:left w:val="none" w:sz="0" w:space="0" w:color="auto"/>
        <w:bottom w:val="none" w:sz="0" w:space="0" w:color="auto"/>
        <w:right w:val="none" w:sz="0" w:space="0" w:color="auto"/>
      </w:divBdr>
    </w:div>
    <w:div w:id="1263105690">
      <w:bodyDiv w:val="1"/>
      <w:marLeft w:val="0"/>
      <w:marRight w:val="0"/>
      <w:marTop w:val="0"/>
      <w:marBottom w:val="0"/>
      <w:divBdr>
        <w:top w:val="none" w:sz="0" w:space="0" w:color="auto"/>
        <w:left w:val="none" w:sz="0" w:space="0" w:color="auto"/>
        <w:bottom w:val="none" w:sz="0" w:space="0" w:color="auto"/>
        <w:right w:val="none" w:sz="0" w:space="0" w:color="auto"/>
      </w:divBdr>
    </w:div>
    <w:div w:id="1267008785">
      <w:bodyDiv w:val="1"/>
      <w:marLeft w:val="0"/>
      <w:marRight w:val="0"/>
      <w:marTop w:val="0"/>
      <w:marBottom w:val="0"/>
      <w:divBdr>
        <w:top w:val="none" w:sz="0" w:space="0" w:color="auto"/>
        <w:left w:val="none" w:sz="0" w:space="0" w:color="auto"/>
        <w:bottom w:val="none" w:sz="0" w:space="0" w:color="auto"/>
        <w:right w:val="none" w:sz="0" w:space="0" w:color="auto"/>
      </w:divBdr>
    </w:div>
    <w:div w:id="1268809462">
      <w:bodyDiv w:val="1"/>
      <w:marLeft w:val="0"/>
      <w:marRight w:val="0"/>
      <w:marTop w:val="0"/>
      <w:marBottom w:val="0"/>
      <w:divBdr>
        <w:top w:val="none" w:sz="0" w:space="0" w:color="auto"/>
        <w:left w:val="none" w:sz="0" w:space="0" w:color="auto"/>
        <w:bottom w:val="none" w:sz="0" w:space="0" w:color="auto"/>
        <w:right w:val="none" w:sz="0" w:space="0" w:color="auto"/>
      </w:divBdr>
    </w:div>
    <w:div w:id="1270549038">
      <w:bodyDiv w:val="1"/>
      <w:marLeft w:val="0"/>
      <w:marRight w:val="0"/>
      <w:marTop w:val="0"/>
      <w:marBottom w:val="0"/>
      <w:divBdr>
        <w:top w:val="none" w:sz="0" w:space="0" w:color="auto"/>
        <w:left w:val="none" w:sz="0" w:space="0" w:color="auto"/>
        <w:bottom w:val="none" w:sz="0" w:space="0" w:color="auto"/>
        <w:right w:val="none" w:sz="0" w:space="0" w:color="auto"/>
      </w:divBdr>
    </w:div>
    <w:div w:id="1272473087">
      <w:bodyDiv w:val="1"/>
      <w:marLeft w:val="0"/>
      <w:marRight w:val="0"/>
      <w:marTop w:val="0"/>
      <w:marBottom w:val="0"/>
      <w:divBdr>
        <w:top w:val="none" w:sz="0" w:space="0" w:color="auto"/>
        <w:left w:val="none" w:sz="0" w:space="0" w:color="auto"/>
        <w:bottom w:val="none" w:sz="0" w:space="0" w:color="auto"/>
        <w:right w:val="none" w:sz="0" w:space="0" w:color="auto"/>
      </w:divBdr>
    </w:div>
    <w:div w:id="1273586542">
      <w:bodyDiv w:val="1"/>
      <w:marLeft w:val="0"/>
      <w:marRight w:val="0"/>
      <w:marTop w:val="0"/>
      <w:marBottom w:val="0"/>
      <w:divBdr>
        <w:top w:val="none" w:sz="0" w:space="0" w:color="auto"/>
        <w:left w:val="none" w:sz="0" w:space="0" w:color="auto"/>
        <w:bottom w:val="none" w:sz="0" w:space="0" w:color="auto"/>
        <w:right w:val="none" w:sz="0" w:space="0" w:color="auto"/>
      </w:divBdr>
    </w:div>
    <w:div w:id="1274095855">
      <w:bodyDiv w:val="1"/>
      <w:marLeft w:val="0"/>
      <w:marRight w:val="0"/>
      <w:marTop w:val="0"/>
      <w:marBottom w:val="0"/>
      <w:divBdr>
        <w:top w:val="none" w:sz="0" w:space="0" w:color="auto"/>
        <w:left w:val="none" w:sz="0" w:space="0" w:color="auto"/>
        <w:bottom w:val="none" w:sz="0" w:space="0" w:color="auto"/>
        <w:right w:val="none" w:sz="0" w:space="0" w:color="auto"/>
      </w:divBdr>
    </w:div>
    <w:div w:id="1274552093">
      <w:bodyDiv w:val="1"/>
      <w:marLeft w:val="0"/>
      <w:marRight w:val="0"/>
      <w:marTop w:val="0"/>
      <w:marBottom w:val="0"/>
      <w:divBdr>
        <w:top w:val="none" w:sz="0" w:space="0" w:color="auto"/>
        <w:left w:val="none" w:sz="0" w:space="0" w:color="auto"/>
        <w:bottom w:val="none" w:sz="0" w:space="0" w:color="auto"/>
        <w:right w:val="none" w:sz="0" w:space="0" w:color="auto"/>
      </w:divBdr>
    </w:div>
    <w:div w:id="1276786233">
      <w:bodyDiv w:val="1"/>
      <w:marLeft w:val="0"/>
      <w:marRight w:val="0"/>
      <w:marTop w:val="0"/>
      <w:marBottom w:val="0"/>
      <w:divBdr>
        <w:top w:val="none" w:sz="0" w:space="0" w:color="auto"/>
        <w:left w:val="none" w:sz="0" w:space="0" w:color="auto"/>
        <w:bottom w:val="none" w:sz="0" w:space="0" w:color="auto"/>
        <w:right w:val="none" w:sz="0" w:space="0" w:color="auto"/>
      </w:divBdr>
    </w:div>
    <w:div w:id="1279530668">
      <w:bodyDiv w:val="1"/>
      <w:marLeft w:val="0"/>
      <w:marRight w:val="0"/>
      <w:marTop w:val="0"/>
      <w:marBottom w:val="0"/>
      <w:divBdr>
        <w:top w:val="none" w:sz="0" w:space="0" w:color="auto"/>
        <w:left w:val="none" w:sz="0" w:space="0" w:color="auto"/>
        <w:bottom w:val="none" w:sz="0" w:space="0" w:color="auto"/>
        <w:right w:val="none" w:sz="0" w:space="0" w:color="auto"/>
      </w:divBdr>
    </w:div>
    <w:div w:id="1280146911">
      <w:bodyDiv w:val="1"/>
      <w:marLeft w:val="0"/>
      <w:marRight w:val="0"/>
      <w:marTop w:val="0"/>
      <w:marBottom w:val="0"/>
      <w:divBdr>
        <w:top w:val="none" w:sz="0" w:space="0" w:color="auto"/>
        <w:left w:val="none" w:sz="0" w:space="0" w:color="auto"/>
        <w:bottom w:val="none" w:sz="0" w:space="0" w:color="auto"/>
        <w:right w:val="none" w:sz="0" w:space="0" w:color="auto"/>
      </w:divBdr>
    </w:div>
    <w:div w:id="1280994019">
      <w:bodyDiv w:val="1"/>
      <w:marLeft w:val="0"/>
      <w:marRight w:val="0"/>
      <w:marTop w:val="0"/>
      <w:marBottom w:val="0"/>
      <w:divBdr>
        <w:top w:val="none" w:sz="0" w:space="0" w:color="auto"/>
        <w:left w:val="none" w:sz="0" w:space="0" w:color="auto"/>
        <w:bottom w:val="none" w:sz="0" w:space="0" w:color="auto"/>
        <w:right w:val="none" w:sz="0" w:space="0" w:color="auto"/>
      </w:divBdr>
    </w:div>
    <w:div w:id="1282569827">
      <w:bodyDiv w:val="1"/>
      <w:marLeft w:val="0"/>
      <w:marRight w:val="0"/>
      <w:marTop w:val="0"/>
      <w:marBottom w:val="0"/>
      <w:divBdr>
        <w:top w:val="none" w:sz="0" w:space="0" w:color="auto"/>
        <w:left w:val="none" w:sz="0" w:space="0" w:color="auto"/>
        <w:bottom w:val="none" w:sz="0" w:space="0" w:color="auto"/>
        <w:right w:val="none" w:sz="0" w:space="0" w:color="auto"/>
      </w:divBdr>
    </w:div>
    <w:div w:id="1282959052">
      <w:bodyDiv w:val="1"/>
      <w:marLeft w:val="0"/>
      <w:marRight w:val="0"/>
      <w:marTop w:val="0"/>
      <w:marBottom w:val="0"/>
      <w:divBdr>
        <w:top w:val="none" w:sz="0" w:space="0" w:color="auto"/>
        <w:left w:val="none" w:sz="0" w:space="0" w:color="auto"/>
        <w:bottom w:val="none" w:sz="0" w:space="0" w:color="auto"/>
        <w:right w:val="none" w:sz="0" w:space="0" w:color="auto"/>
      </w:divBdr>
    </w:div>
    <w:div w:id="1286890620">
      <w:bodyDiv w:val="1"/>
      <w:marLeft w:val="0"/>
      <w:marRight w:val="0"/>
      <w:marTop w:val="0"/>
      <w:marBottom w:val="0"/>
      <w:divBdr>
        <w:top w:val="none" w:sz="0" w:space="0" w:color="auto"/>
        <w:left w:val="none" w:sz="0" w:space="0" w:color="auto"/>
        <w:bottom w:val="none" w:sz="0" w:space="0" w:color="auto"/>
        <w:right w:val="none" w:sz="0" w:space="0" w:color="auto"/>
      </w:divBdr>
    </w:div>
    <w:div w:id="1288318309">
      <w:bodyDiv w:val="1"/>
      <w:marLeft w:val="0"/>
      <w:marRight w:val="0"/>
      <w:marTop w:val="0"/>
      <w:marBottom w:val="0"/>
      <w:divBdr>
        <w:top w:val="none" w:sz="0" w:space="0" w:color="auto"/>
        <w:left w:val="none" w:sz="0" w:space="0" w:color="auto"/>
        <w:bottom w:val="none" w:sz="0" w:space="0" w:color="auto"/>
        <w:right w:val="none" w:sz="0" w:space="0" w:color="auto"/>
      </w:divBdr>
    </w:div>
    <w:div w:id="1289820291">
      <w:bodyDiv w:val="1"/>
      <w:marLeft w:val="0"/>
      <w:marRight w:val="0"/>
      <w:marTop w:val="0"/>
      <w:marBottom w:val="0"/>
      <w:divBdr>
        <w:top w:val="none" w:sz="0" w:space="0" w:color="auto"/>
        <w:left w:val="none" w:sz="0" w:space="0" w:color="auto"/>
        <w:bottom w:val="none" w:sz="0" w:space="0" w:color="auto"/>
        <w:right w:val="none" w:sz="0" w:space="0" w:color="auto"/>
      </w:divBdr>
    </w:div>
    <w:div w:id="1294485661">
      <w:bodyDiv w:val="1"/>
      <w:marLeft w:val="0"/>
      <w:marRight w:val="0"/>
      <w:marTop w:val="0"/>
      <w:marBottom w:val="0"/>
      <w:divBdr>
        <w:top w:val="none" w:sz="0" w:space="0" w:color="auto"/>
        <w:left w:val="none" w:sz="0" w:space="0" w:color="auto"/>
        <w:bottom w:val="none" w:sz="0" w:space="0" w:color="auto"/>
        <w:right w:val="none" w:sz="0" w:space="0" w:color="auto"/>
      </w:divBdr>
    </w:div>
    <w:div w:id="1295721621">
      <w:bodyDiv w:val="1"/>
      <w:marLeft w:val="0"/>
      <w:marRight w:val="0"/>
      <w:marTop w:val="0"/>
      <w:marBottom w:val="0"/>
      <w:divBdr>
        <w:top w:val="none" w:sz="0" w:space="0" w:color="auto"/>
        <w:left w:val="none" w:sz="0" w:space="0" w:color="auto"/>
        <w:bottom w:val="none" w:sz="0" w:space="0" w:color="auto"/>
        <w:right w:val="none" w:sz="0" w:space="0" w:color="auto"/>
      </w:divBdr>
    </w:div>
    <w:div w:id="1296377962">
      <w:bodyDiv w:val="1"/>
      <w:marLeft w:val="0"/>
      <w:marRight w:val="0"/>
      <w:marTop w:val="0"/>
      <w:marBottom w:val="0"/>
      <w:divBdr>
        <w:top w:val="none" w:sz="0" w:space="0" w:color="auto"/>
        <w:left w:val="none" w:sz="0" w:space="0" w:color="auto"/>
        <w:bottom w:val="none" w:sz="0" w:space="0" w:color="auto"/>
        <w:right w:val="none" w:sz="0" w:space="0" w:color="auto"/>
      </w:divBdr>
    </w:div>
    <w:div w:id="1296909514">
      <w:bodyDiv w:val="1"/>
      <w:marLeft w:val="0"/>
      <w:marRight w:val="0"/>
      <w:marTop w:val="0"/>
      <w:marBottom w:val="0"/>
      <w:divBdr>
        <w:top w:val="none" w:sz="0" w:space="0" w:color="auto"/>
        <w:left w:val="none" w:sz="0" w:space="0" w:color="auto"/>
        <w:bottom w:val="none" w:sz="0" w:space="0" w:color="auto"/>
        <w:right w:val="none" w:sz="0" w:space="0" w:color="auto"/>
      </w:divBdr>
    </w:div>
    <w:div w:id="1297757812">
      <w:bodyDiv w:val="1"/>
      <w:marLeft w:val="0"/>
      <w:marRight w:val="0"/>
      <w:marTop w:val="0"/>
      <w:marBottom w:val="0"/>
      <w:divBdr>
        <w:top w:val="none" w:sz="0" w:space="0" w:color="auto"/>
        <w:left w:val="none" w:sz="0" w:space="0" w:color="auto"/>
        <w:bottom w:val="none" w:sz="0" w:space="0" w:color="auto"/>
        <w:right w:val="none" w:sz="0" w:space="0" w:color="auto"/>
      </w:divBdr>
    </w:div>
    <w:div w:id="1298609693">
      <w:bodyDiv w:val="1"/>
      <w:marLeft w:val="0"/>
      <w:marRight w:val="0"/>
      <w:marTop w:val="0"/>
      <w:marBottom w:val="0"/>
      <w:divBdr>
        <w:top w:val="none" w:sz="0" w:space="0" w:color="auto"/>
        <w:left w:val="none" w:sz="0" w:space="0" w:color="auto"/>
        <w:bottom w:val="none" w:sz="0" w:space="0" w:color="auto"/>
        <w:right w:val="none" w:sz="0" w:space="0" w:color="auto"/>
      </w:divBdr>
    </w:div>
    <w:div w:id="1298952202">
      <w:bodyDiv w:val="1"/>
      <w:marLeft w:val="0"/>
      <w:marRight w:val="0"/>
      <w:marTop w:val="0"/>
      <w:marBottom w:val="0"/>
      <w:divBdr>
        <w:top w:val="none" w:sz="0" w:space="0" w:color="auto"/>
        <w:left w:val="none" w:sz="0" w:space="0" w:color="auto"/>
        <w:bottom w:val="none" w:sz="0" w:space="0" w:color="auto"/>
        <w:right w:val="none" w:sz="0" w:space="0" w:color="auto"/>
      </w:divBdr>
    </w:div>
    <w:div w:id="1300652274">
      <w:bodyDiv w:val="1"/>
      <w:marLeft w:val="0"/>
      <w:marRight w:val="0"/>
      <w:marTop w:val="0"/>
      <w:marBottom w:val="0"/>
      <w:divBdr>
        <w:top w:val="none" w:sz="0" w:space="0" w:color="auto"/>
        <w:left w:val="none" w:sz="0" w:space="0" w:color="auto"/>
        <w:bottom w:val="none" w:sz="0" w:space="0" w:color="auto"/>
        <w:right w:val="none" w:sz="0" w:space="0" w:color="auto"/>
      </w:divBdr>
    </w:div>
    <w:div w:id="1302149015">
      <w:bodyDiv w:val="1"/>
      <w:marLeft w:val="0"/>
      <w:marRight w:val="0"/>
      <w:marTop w:val="0"/>
      <w:marBottom w:val="0"/>
      <w:divBdr>
        <w:top w:val="none" w:sz="0" w:space="0" w:color="auto"/>
        <w:left w:val="none" w:sz="0" w:space="0" w:color="auto"/>
        <w:bottom w:val="none" w:sz="0" w:space="0" w:color="auto"/>
        <w:right w:val="none" w:sz="0" w:space="0" w:color="auto"/>
      </w:divBdr>
    </w:div>
    <w:div w:id="1303317195">
      <w:bodyDiv w:val="1"/>
      <w:marLeft w:val="0"/>
      <w:marRight w:val="0"/>
      <w:marTop w:val="0"/>
      <w:marBottom w:val="0"/>
      <w:divBdr>
        <w:top w:val="none" w:sz="0" w:space="0" w:color="auto"/>
        <w:left w:val="none" w:sz="0" w:space="0" w:color="auto"/>
        <w:bottom w:val="none" w:sz="0" w:space="0" w:color="auto"/>
        <w:right w:val="none" w:sz="0" w:space="0" w:color="auto"/>
      </w:divBdr>
    </w:div>
    <w:div w:id="1303731622">
      <w:bodyDiv w:val="1"/>
      <w:marLeft w:val="0"/>
      <w:marRight w:val="0"/>
      <w:marTop w:val="0"/>
      <w:marBottom w:val="0"/>
      <w:divBdr>
        <w:top w:val="none" w:sz="0" w:space="0" w:color="auto"/>
        <w:left w:val="none" w:sz="0" w:space="0" w:color="auto"/>
        <w:bottom w:val="none" w:sz="0" w:space="0" w:color="auto"/>
        <w:right w:val="none" w:sz="0" w:space="0" w:color="auto"/>
      </w:divBdr>
    </w:div>
    <w:div w:id="1303778424">
      <w:bodyDiv w:val="1"/>
      <w:marLeft w:val="0"/>
      <w:marRight w:val="0"/>
      <w:marTop w:val="0"/>
      <w:marBottom w:val="0"/>
      <w:divBdr>
        <w:top w:val="none" w:sz="0" w:space="0" w:color="auto"/>
        <w:left w:val="none" w:sz="0" w:space="0" w:color="auto"/>
        <w:bottom w:val="none" w:sz="0" w:space="0" w:color="auto"/>
        <w:right w:val="none" w:sz="0" w:space="0" w:color="auto"/>
      </w:divBdr>
    </w:div>
    <w:div w:id="1304240258">
      <w:bodyDiv w:val="1"/>
      <w:marLeft w:val="0"/>
      <w:marRight w:val="0"/>
      <w:marTop w:val="0"/>
      <w:marBottom w:val="0"/>
      <w:divBdr>
        <w:top w:val="none" w:sz="0" w:space="0" w:color="auto"/>
        <w:left w:val="none" w:sz="0" w:space="0" w:color="auto"/>
        <w:bottom w:val="none" w:sz="0" w:space="0" w:color="auto"/>
        <w:right w:val="none" w:sz="0" w:space="0" w:color="auto"/>
      </w:divBdr>
    </w:div>
    <w:div w:id="1306470538">
      <w:bodyDiv w:val="1"/>
      <w:marLeft w:val="0"/>
      <w:marRight w:val="0"/>
      <w:marTop w:val="0"/>
      <w:marBottom w:val="0"/>
      <w:divBdr>
        <w:top w:val="none" w:sz="0" w:space="0" w:color="auto"/>
        <w:left w:val="none" w:sz="0" w:space="0" w:color="auto"/>
        <w:bottom w:val="none" w:sz="0" w:space="0" w:color="auto"/>
        <w:right w:val="none" w:sz="0" w:space="0" w:color="auto"/>
      </w:divBdr>
    </w:div>
    <w:div w:id="1306744019">
      <w:bodyDiv w:val="1"/>
      <w:marLeft w:val="0"/>
      <w:marRight w:val="0"/>
      <w:marTop w:val="0"/>
      <w:marBottom w:val="0"/>
      <w:divBdr>
        <w:top w:val="none" w:sz="0" w:space="0" w:color="auto"/>
        <w:left w:val="none" w:sz="0" w:space="0" w:color="auto"/>
        <w:bottom w:val="none" w:sz="0" w:space="0" w:color="auto"/>
        <w:right w:val="none" w:sz="0" w:space="0" w:color="auto"/>
      </w:divBdr>
    </w:div>
    <w:div w:id="1310477537">
      <w:bodyDiv w:val="1"/>
      <w:marLeft w:val="0"/>
      <w:marRight w:val="0"/>
      <w:marTop w:val="0"/>
      <w:marBottom w:val="0"/>
      <w:divBdr>
        <w:top w:val="none" w:sz="0" w:space="0" w:color="auto"/>
        <w:left w:val="none" w:sz="0" w:space="0" w:color="auto"/>
        <w:bottom w:val="none" w:sz="0" w:space="0" w:color="auto"/>
        <w:right w:val="none" w:sz="0" w:space="0" w:color="auto"/>
      </w:divBdr>
    </w:div>
    <w:div w:id="1312441287">
      <w:bodyDiv w:val="1"/>
      <w:marLeft w:val="0"/>
      <w:marRight w:val="0"/>
      <w:marTop w:val="0"/>
      <w:marBottom w:val="0"/>
      <w:divBdr>
        <w:top w:val="none" w:sz="0" w:space="0" w:color="auto"/>
        <w:left w:val="none" w:sz="0" w:space="0" w:color="auto"/>
        <w:bottom w:val="none" w:sz="0" w:space="0" w:color="auto"/>
        <w:right w:val="none" w:sz="0" w:space="0" w:color="auto"/>
      </w:divBdr>
    </w:div>
    <w:div w:id="1312559775">
      <w:bodyDiv w:val="1"/>
      <w:marLeft w:val="0"/>
      <w:marRight w:val="0"/>
      <w:marTop w:val="0"/>
      <w:marBottom w:val="0"/>
      <w:divBdr>
        <w:top w:val="none" w:sz="0" w:space="0" w:color="auto"/>
        <w:left w:val="none" w:sz="0" w:space="0" w:color="auto"/>
        <w:bottom w:val="none" w:sz="0" w:space="0" w:color="auto"/>
        <w:right w:val="none" w:sz="0" w:space="0" w:color="auto"/>
      </w:divBdr>
    </w:div>
    <w:div w:id="1314138608">
      <w:bodyDiv w:val="1"/>
      <w:marLeft w:val="0"/>
      <w:marRight w:val="0"/>
      <w:marTop w:val="0"/>
      <w:marBottom w:val="0"/>
      <w:divBdr>
        <w:top w:val="none" w:sz="0" w:space="0" w:color="auto"/>
        <w:left w:val="none" w:sz="0" w:space="0" w:color="auto"/>
        <w:bottom w:val="none" w:sz="0" w:space="0" w:color="auto"/>
        <w:right w:val="none" w:sz="0" w:space="0" w:color="auto"/>
      </w:divBdr>
    </w:div>
    <w:div w:id="1314985367">
      <w:bodyDiv w:val="1"/>
      <w:marLeft w:val="0"/>
      <w:marRight w:val="0"/>
      <w:marTop w:val="0"/>
      <w:marBottom w:val="0"/>
      <w:divBdr>
        <w:top w:val="none" w:sz="0" w:space="0" w:color="auto"/>
        <w:left w:val="none" w:sz="0" w:space="0" w:color="auto"/>
        <w:bottom w:val="none" w:sz="0" w:space="0" w:color="auto"/>
        <w:right w:val="none" w:sz="0" w:space="0" w:color="auto"/>
      </w:divBdr>
    </w:div>
    <w:div w:id="1316959718">
      <w:bodyDiv w:val="1"/>
      <w:marLeft w:val="0"/>
      <w:marRight w:val="0"/>
      <w:marTop w:val="0"/>
      <w:marBottom w:val="0"/>
      <w:divBdr>
        <w:top w:val="none" w:sz="0" w:space="0" w:color="auto"/>
        <w:left w:val="none" w:sz="0" w:space="0" w:color="auto"/>
        <w:bottom w:val="none" w:sz="0" w:space="0" w:color="auto"/>
        <w:right w:val="none" w:sz="0" w:space="0" w:color="auto"/>
      </w:divBdr>
    </w:div>
    <w:div w:id="1319193374">
      <w:bodyDiv w:val="1"/>
      <w:marLeft w:val="0"/>
      <w:marRight w:val="0"/>
      <w:marTop w:val="0"/>
      <w:marBottom w:val="0"/>
      <w:divBdr>
        <w:top w:val="none" w:sz="0" w:space="0" w:color="auto"/>
        <w:left w:val="none" w:sz="0" w:space="0" w:color="auto"/>
        <w:bottom w:val="none" w:sz="0" w:space="0" w:color="auto"/>
        <w:right w:val="none" w:sz="0" w:space="0" w:color="auto"/>
      </w:divBdr>
    </w:div>
    <w:div w:id="1319923288">
      <w:bodyDiv w:val="1"/>
      <w:marLeft w:val="0"/>
      <w:marRight w:val="0"/>
      <w:marTop w:val="0"/>
      <w:marBottom w:val="0"/>
      <w:divBdr>
        <w:top w:val="none" w:sz="0" w:space="0" w:color="auto"/>
        <w:left w:val="none" w:sz="0" w:space="0" w:color="auto"/>
        <w:bottom w:val="none" w:sz="0" w:space="0" w:color="auto"/>
        <w:right w:val="none" w:sz="0" w:space="0" w:color="auto"/>
      </w:divBdr>
    </w:div>
    <w:div w:id="1322385960">
      <w:bodyDiv w:val="1"/>
      <w:marLeft w:val="0"/>
      <w:marRight w:val="0"/>
      <w:marTop w:val="0"/>
      <w:marBottom w:val="0"/>
      <w:divBdr>
        <w:top w:val="none" w:sz="0" w:space="0" w:color="auto"/>
        <w:left w:val="none" w:sz="0" w:space="0" w:color="auto"/>
        <w:bottom w:val="none" w:sz="0" w:space="0" w:color="auto"/>
        <w:right w:val="none" w:sz="0" w:space="0" w:color="auto"/>
      </w:divBdr>
    </w:div>
    <w:div w:id="1322391264">
      <w:bodyDiv w:val="1"/>
      <w:marLeft w:val="0"/>
      <w:marRight w:val="0"/>
      <w:marTop w:val="0"/>
      <w:marBottom w:val="0"/>
      <w:divBdr>
        <w:top w:val="none" w:sz="0" w:space="0" w:color="auto"/>
        <w:left w:val="none" w:sz="0" w:space="0" w:color="auto"/>
        <w:bottom w:val="none" w:sz="0" w:space="0" w:color="auto"/>
        <w:right w:val="none" w:sz="0" w:space="0" w:color="auto"/>
      </w:divBdr>
    </w:div>
    <w:div w:id="1323004800">
      <w:bodyDiv w:val="1"/>
      <w:marLeft w:val="0"/>
      <w:marRight w:val="0"/>
      <w:marTop w:val="0"/>
      <w:marBottom w:val="0"/>
      <w:divBdr>
        <w:top w:val="none" w:sz="0" w:space="0" w:color="auto"/>
        <w:left w:val="none" w:sz="0" w:space="0" w:color="auto"/>
        <w:bottom w:val="none" w:sz="0" w:space="0" w:color="auto"/>
        <w:right w:val="none" w:sz="0" w:space="0" w:color="auto"/>
      </w:divBdr>
    </w:div>
    <w:div w:id="1324972060">
      <w:bodyDiv w:val="1"/>
      <w:marLeft w:val="0"/>
      <w:marRight w:val="0"/>
      <w:marTop w:val="0"/>
      <w:marBottom w:val="0"/>
      <w:divBdr>
        <w:top w:val="none" w:sz="0" w:space="0" w:color="auto"/>
        <w:left w:val="none" w:sz="0" w:space="0" w:color="auto"/>
        <w:bottom w:val="none" w:sz="0" w:space="0" w:color="auto"/>
        <w:right w:val="none" w:sz="0" w:space="0" w:color="auto"/>
      </w:divBdr>
    </w:div>
    <w:div w:id="1325013866">
      <w:bodyDiv w:val="1"/>
      <w:marLeft w:val="0"/>
      <w:marRight w:val="0"/>
      <w:marTop w:val="0"/>
      <w:marBottom w:val="0"/>
      <w:divBdr>
        <w:top w:val="none" w:sz="0" w:space="0" w:color="auto"/>
        <w:left w:val="none" w:sz="0" w:space="0" w:color="auto"/>
        <w:bottom w:val="none" w:sz="0" w:space="0" w:color="auto"/>
        <w:right w:val="none" w:sz="0" w:space="0" w:color="auto"/>
      </w:divBdr>
    </w:div>
    <w:div w:id="1326514739">
      <w:bodyDiv w:val="1"/>
      <w:marLeft w:val="0"/>
      <w:marRight w:val="0"/>
      <w:marTop w:val="0"/>
      <w:marBottom w:val="0"/>
      <w:divBdr>
        <w:top w:val="none" w:sz="0" w:space="0" w:color="auto"/>
        <w:left w:val="none" w:sz="0" w:space="0" w:color="auto"/>
        <w:bottom w:val="none" w:sz="0" w:space="0" w:color="auto"/>
        <w:right w:val="none" w:sz="0" w:space="0" w:color="auto"/>
      </w:divBdr>
    </w:div>
    <w:div w:id="1326668716">
      <w:bodyDiv w:val="1"/>
      <w:marLeft w:val="0"/>
      <w:marRight w:val="0"/>
      <w:marTop w:val="0"/>
      <w:marBottom w:val="0"/>
      <w:divBdr>
        <w:top w:val="none" w:sz="0" w:space="0" w:color="auto"/>
        <w:left w:val="none" w:sz="0" w:space="0" w:color="auto"/>
        <w:bottom w:val="none" w:sz="0" w:space="0" w:color="auto"/>
        <w:right w:val="none" w:sz="0" w:space="0" w:color="auto"/>
      </w:divBdr>
    </w:div>
    <w:div w:id="1327899989">
      <w:bodyDiv w:val="1"/>
      <w:marLeft w:val="0"/>
      <w:marRight w:val="0"/>
      <w:marTop w:val="0"/>
      <w:marBottom w:val="0"/>
      <w:divBdr>
        <w:top w:val="none" w:sz="0" w:space="0" w:color="auto"/>
        <w:left w:val="none" w:sz="0" w:space="0" w:color="auto"/>
        <w:bottom w:val="none" w:sz="0" w:space="0" w:color="auto"/>
        <w:right w:val="none" w:sz="0" w:space="0" w:color="auto"/>
      </w:divBdr>
    </w:div>
    <w:div w:id="1331909951">
      <w:bodyDiv w:val="1"/>
      <w:marLeft w:val="0"/>
      <w:marRight w:val="0"/>
      <w:marTop w:val="0"/>
      <w:marBottom w:val="0"/>
      <w:divBdr>
        <w:top w:val="none" w:sz="0" w:space="0" w:color="auto"/>
        <w:left w:val="none" w:sz="0" w:space="0" w:color="auto"/>
        <w:bottom w:val="none" w:sz="0" w:space="0" w:color="auto"/>
        <w:right w:val="none" w:sz="0" w:space="0" w:color="auto"/>
      </w:divBdr>
    </w:div>
    <w:div w:id="1335843946">
      <w:bodyDiv w:val="1"/>
      <w:marLeft w:val="0"/>
      <w:marRight w:val="0"/>
      <w:marTop w:val="0"/>
      <w:marBottom w:val="0"/>
      <w:divBdr>
        <w:top w:val="none" w:sz="0" w:space="0" w:color="auto"/>
        <w:left w:val="none" w:sz="0" w:space="0" w:color="auto"/>
        <w:bottom w:val="none" w:sz="0" w:space="0" w:color="auto"/>
        <w:right w:val="none" w:sz="0" w:space="0" w:color="auto"/>
      </w:divBdr>
    </w:div>
    <w:div w:id="1336105999">
      <w:bodyDiv w:val="1"/>
      <w:marLeft w:val="0"/>
      <w:marRight w:val="0"/>
      <w:marTop w:val="0"/>
      <w:marBottom w:val="0"/>
      <w:divBdr>
        <w:top w:val="none" w:sz="0" w:space="0" w:color="auto"/>
        <w:left w:val="none" w:sz="0" w:space="0" w:color="auto"/>
        <w:bottom w:val="none" w:sz="0" w:space="0" w:color="auto"/>
        <w:right w:val="none" w:sz="0" w:space="0" w:color="auto"/>
      </w:divBdr>
    </w:div>
    <w:div w:id="1337490812">
      <w:bodyDiv w:val="1"/>
      <w:marLeft w:val="0"/>
      <w:marRight w:val="0"/>
      <w:marTop w:val="0"/>
      <w:marBottom w:val="0"/>
      <w:divBdr>
        <w:top w:val="none" w:sz="0" w:space="0" w:color="auto"/>
        <w:left w:val="none" w:sz="0" w:space="0" w:color="auto"/>
        <w:bottom w:val="none" w:sz="0" w:space="0" w:color="auto"/>
        <w:right w:val="none" w:sz="0" w:space="0" w:color="auto"/>
      </w:divBdr>
    </w:div>
    <w:div w:id="1337731837">
      <w:bodyDiv w:val="1"/>
      <w:marLeft w:val="0"/>
      <w:marRight w:val="0"/>
      <w:marTop w:val="0"/>
      <w:marBottom w:val="0"/>
      <w:divBdr>
        <w:top w:val="none" w:sz="0" w:space="0" w:color="auto"/>
        <w:left w:val="none" w:sz="0" w:space="0" w:color="auto"/>
        <w:bottom w:val="none" w:sz="0" w:space="0" w:color="auto"/>
        <w:right w:val="none" w:sz="0" w:space="0" w:color="auto"/>
      </w:divBdr>
    </w:div>
    <w:div w:id="1338263182">
      <w:bodyDiv w:val="1"/>
      <w:marLeft w:val="0"/>
      <w:marRight w:val="0"/>
      <w:marTop w:val="0"/>
      <w:marBottom w:val="0"/>
      <w:divBdr>
        <w:top w:val="none" w:sz="0" w:space="0" w:color="auto"/>
        <w:left w:val="none" w:sz="0" w:space="0" w:color="auto"/>
        <w:bottom w:val="none" w:sz="0" w:space="0" w:color="auto"/>
        <w:right w:val="none" w:sz="0" w:space="0" w:color="auto"/>
      </w:divBdr>
    </w:div>
    <w:div w:id="1341270576">
      <w:bodyDiv w:val="1"/>
      <w:marLeft w:val="0"/>
      <w:marRight w:val="0"/>
      <w:marTop w:val="0"/>
      <w:marBottom w:val="0"/>
      <w:divBdr>
        <w:top w:val="none" w:sz="0" w:space="0" w:color="auto"/>
        <w:left w:val="none" w:sz="0" w:space="0" w:color="auto"/>
        <w:bottom w:val="none" w:sz="0" w:space="0" w:color="auto"/>
        <w:right w:val="none" w:sz="0" w:space="0" w:color="auto"/>
      </w:divBdr>
    </w:div>
    <w:div w:id="1342002334">
      <w:bodyDiv w:val="1"/>
      <w:marLeft w:val="0"/>
      <w:marRight w:val="0"/>
      <w:marTop w:val="0"/>
      <w:marBottom w:val="0"/>
      <w:divBdr>
        <w:top w:val="none" w:sz="0" w:space="0" w:color="auto"/>
        <w:left w:val="none" w:sz="0" w:space="0" w:color="auto"/>
        <w:bottom w:val="none" w:sz="0" w:space="0" w:color="auto"/>
        <w:right w:val="none" w:sz="0" w:space="0" w:color="auto"/>
      </w:divBdr>
    </w:div>
    <w:div w:id="1342126155">
      <w:bodyDiv w:val="1"/>
      <w:marLeft w:val="0"/>
      <w:marRight w:val="0"/>
      <w:marTop w:val="0"/>
      <w:marBottom w:val="0"/>
      <w:divBdr>
        <w:top w:val="none" w:sz="0" w:space="0" w:color="auto"/>
        <w:left w:val="none" w:sz="0" w:space="0" w:color="auto"/>
        <w:bottom w:val="none" w:sz="0" w:space="0" w:color="auto"/>
        <w:right w:val="none" w:sz="0" w:space="0" w:color="auto"/>
      </w:divBdr>
    </w:div>
    <w:div w:id="1342976193">
      <w:bodyDiv w:val="1"/>
      <w:marLeft w:val="0"/>
      <w:marRight w:val="0"/>
      <w:marTop w:val="0"/>
      <w:marBottom w:val="0"/>
      <w:divBdr>
        <w:top w:val="none" w:sz="0" w:space="0" w:color="auto"/>
        <w:left w:val="none" w:sz="0" w:space="0" w:color="auto"/>
        <w:bottom w:val="none" w:sz="0" w:space="0" w:color="auto"/>
        <w:right w:val="none" w:sz="0" w:space="0" w:color="auto"/>
      </w:divBdr>
    </w:div>
    <w:div w:id="1343161641">
      <w:bodyDiv w:val="1"/>
      <w:marLeft w:val="0"/>
      <w:marRight w:val="0"/>
      <w:marTop w:val="0"/>
      <w:marBottom w:val="0"/>
      <w:divBdr>
        <w:top w:val="none" w:sz="0" w:space="0" w:color="auto"/>
        <w:left w:val="none" w:sz="0" w:space="0" w:color="auto"/>
        <w:bottom w:val="none" w:sz="0" w:space="0" w:color="auto"/>
        <w:right w:val="none" w:sz="0" w:space="0" w:color="auto"/>
      </w:divBdr>
    </w:div>
    <w:div w:id="1343581382">
      <w:bodyDiv w:val="1"/>
      <w:marLeft w:val="0"/>
      <w:marRight w:val="0"/>
      <w:marTop w:val="0"/>
      <w:marBottom w:val="0"/>
      <w:divBdr>
        <w:top w:val="none" w:sz="0" w:space="0" w:color="auto"/>
        <w:left w:val="none" w:sz="0" w:space="0" w:color="auto"/>
        <w:bottom w:val="none" w:sz="0" w:space="0" w:color="auto"/>
        <w:right w:val="none" w:sz="0" w:space="0" w:color="auto"/>
      </w:divBdr>
    </w:div>
    <w:div w:id="1344623302">
      <w:bodyDiv w:val="1"/>
      <w:marLeft w:val="0"/>
      <w:marRight w:val="0"/>
      <w:marTop w:val="0"/>
      <w:marBottom w:val="0"/>
      <w:divBdr>
        <w:top w:val="none" w:sz="0" w:space="0" w:color="auto"/>
        <w:left w:val="none" w:sz="0" w:space="0" w:color="auto"/>
        <w:bottom w:val="none" w:sz="0" w:space="0" w:color="auto"/>
        <w:right w:val="none" w:sz="0" w:space="0" w:color="auto"/>
      </w:divBdr>
    </w:div>
    <w:div w:id="1345129121">
      <w:bodyDiv w:val="1"/>
      <w:marLeft w:val="0"/>
      <w:marRight w:val="0"/>
      <w:marTop w:val="0"/>
      <w:marBottom w:val="0"/>
      <w:divBdr>
        <w:top w:val="none" w:sz="0" w:space="0" w:color="auto"/>
        <w:left w:val="none" w:sz="0" w:space="0" w:color="auto"/>
        <w:bottom w:val="none" w:sz="0" w:space="0" w:color="auto"/>
        <w:right w:val="none" w:sz="0" w:space="0" w:color="auto"/>
      </w:divBdr>
    </w:div>
    <w:div w:id="1347095524">
      <w:bodyDiv w:val="1"/>
      <w:marLeft w:val="0"/>
      <w:marRight w:val="0"/>
      <w:marTop w:val="0"/>
      <w:marBottom w:val="0"/>
      <w:divBdr>
        <w:top w:val="none" w:sz="0" w:space="0" w:color="auto"/>
        <w:left w:val="none" w:sz="0" w:space="0" w:color="auto"/>
        <w:bottom w:val="none" w:sz="0" w:space="0" w:color="auto"/>
        <w:right w:val="none" w:sz="0" w:space="0" w:color="auto"/>
      </w:divBdr>
    </w:div>
    <w:div w:id="1350986733">
      <w:bodyDiv w:val="1"/>
      <w:marLeft w:val="0"/>
      <w:marRight w:val="0"/>
      <w:marTop w:val="0"/>
      <w:marBottom w:val="0"/>
      <w:divBdr>
        <w:top w:val="none" w:sz="0" w:space="0" w:color="auto"/>
        <w:left w:val="none" w:sz="0" w:space="0" w:color="auto"/>
        <w:bottom w:val="none" w:sz="0" w:space="0" w:color="auto"/>
        <w:right w:val="none" w:sz="0" w:space="0" w:color="auto"/>
      </w:divBdr>
    </w:div>
    <w:div w:id="1352609115">
      <w:bodyDiv w:val="1"/>
      <w:marLeft w:val="0"/>
      <w:marRight w:val="0"/>
      <w:marTop w:val="0"/>
      <w:marBottom w:val="0"/>
      <w:divBdr>
        <w:top w:val="none" w:sz="0" w:space="0" w:color="auto"/>
        <w:left w:val="none" w:sz="0" w:space="0" w:color="auto"/>
        <w:bottom w:val="none" w:sz="0" w:space="0" w:color="auto"/>
        <w:right w:val="none" w:sz="0" w:space="0" w:color="auto"/>
      </w:divBdr>
    </w:div>
    <w:div w:id="1352731108">
      <w:bodyDiv w:val="1"/>
      <w:marLeft w:val="0"/>
      <w:marRight w:val="0"/>
      <w:marTop w:val="0"/>
      <w:marBottom w:val="0"/>
      <w:divBdr>
        <w:top w:val="none" w:sz="0" w:space="0" w:color="auto"/>
        <w:left w:val="none" w:sz="0" w:space="0" w:color="auto"/>
        <w:bottom w:val="none" w:sz="0" w:space="0" w:color="auto"/>
        <w:right w:val="none" w:sz="0" w:space="0" w:color="auto"/>
      </w:divBdr>
    </w:div>
    <w:div w:id="1353263720">
      <w:bodyDiv w:val="1"/>
      <w:marLeft w:val="0"/>
      <w:marRight w:val="0"/>
      <w:marTop w:val="0"/>
      <w:marBottom w:val="0"/>
      <w:divBdr>
        <w:top w:val="none" w:sz="0" w:space="0" w:color="auto"/>
        <w:left w:val="none" w:sz="0" w:space="0" w:color="auto"/>
        <w:bottom w:val="none" w:sz="0" w:space="0" w:color="auto"/>
        <w:right w:val="none" w:sz="0" w:space="0" w:color="auto"/>
      </w:divBdr>
    </w:div>
    <w:div w:id="1353456250">
      <w:bodyDiv w:val="1"/>
      <w:marLeft w:val="0"/>
      <w:marRight w:val="0"/>
      <w:marTop w:val="0"/>
      <w:marBottom w:val="0"/>
      <w:divBdr>
        <w:top w:val="none" w:sz="0" w:space="0" w:color="auto"/>
        <w:left w:val="none" w:sz="0" w:space="0" w:color="auto"/>
        <w:bottom w:val="none" w:sz="0" w:space="0" w:color="auto"/>
        <w:right w:val="none" w:sz="0" w:space="0" w:color="auto"/>
      </w:divBdr>
    </w:div>
    <w:div w:id="1354919437">
      <w:bodyDiv w:val="1"/>
      <w:marLeft w:val="0"/>
      <w:marRight w:val="0"/>
      <w:marTop w:val="0"/>
      <w:marBottom w:val="0"/>
      <w:divBdr>
        <w:top w:val="none" w:sz="0" w:space="0" w:color="auto"/>
        <w:left w:val="none" w:sz="0" w:space="0" w:color="auto"/>
        <w:bottom w:val="none" w:sz="0" w:space="0" w:color="auto"/>
        <w:right w:val="none" w:sz="0" w:space="0" w:color="auto"/>
      </w:divBdr>
    </w:div>
    <w:div w:id="1354921055">
      <w:bodyDiv w:val="1"/>
      <w:marLeft w:val="0"/>
      <w:marRight w:val="0"/>
      <w:marTop w:val="0"/>
      <w:marBottom w:val="0"/>
      <w:divBdr>
        <w:top w:val="none" w:sz="0" w:space="0" w:color="auto"/>
        <w:left w:val="none" w:sz="0" w:space="0" w:color="auto"/>
        <w:bottom w:val="none" w:sz="0" w:space="0" w:color="auto"/>
        <w:right w:val="none" w:sz="0" w:space="0" w:color="auto"/>
      </w:divBdr>
    </w:div>
    <w:div w:id="1356420682">
      <w:bodyDiv w:val="1"/>
      <w:marLeft w:val="0"/>
      <w:marRight w:val="0"/>
      <w:marTop w:val="0"/>
      <w:marBottom w:val="0"/>
      <w:divBdr>
        <w:top w:val="none" w:sz="0" w:space="0" w:color="auto"/>
        <w:left w:val="none" w:sz="0" w:space="0" w:color="auto"/>
        <w:bottom w:val="none" w:sz="0" w:space="0" w:color="auto"/>
        <w:right w:val="none" w:sz="0" w:space="0" w:color="auto"/>
      </w:divBdr>
    </w:div>
    <w:div w:id="1356692338">
      <w:bodyDiv w:val="1"/>
      <w:marLeft w:val="0"/>
      <w:marRight w:val="0"/>
      <w:marTop w:val="0"/>
      <w:marBottom w:val="0"/>
      <w:divBdr>
        <w:top w:val="none" w:sz="0" w:space="0" w:color="auto"/>
        <w:left w:val="none" w:sz="0" w:space="0" w:color="auto"/>
        <w:bottom w:val="none" w:sz="0" w:space="0" w:color="auto"/>
        <w:right w:val="none" w:sz="0" w:space="0" w:color="auto"/>
      </w:divBdr>
    </w:div>
    <w:div w:id="1356879373">
      <w:bodyDiv w:val="1"/>
      <w:marLeft w:val="0"/>
      <w:marRight w:val="0"/>
      <w:marTop w:val="0"/>
      <w:marBottom w:val="0"/>
      <w:divBdr>
        <w:top w:val="none" w:sz="0" w:space="0" w:color="auto"/>
        <w:left w:val="none" w:sz="0" w:space="0" w:color="auto"/>
        <w:bottom w:val="none" w:sz="0" w:space="0" w:color="auto"/>
        <w:right w:val="none" w:sz="0" w:space="0" w:color="auto"/>
      </w:divBdr>
    </w:div>
    <w:div w:id="1357852940">
      <w:bodyDiv w:val="1"/>
      <w:marLeft w:val="0"/>
      <w:marRight w:val="0"/>
      <w:marTop w:val="0"/>
      <w:marBottom w:val="0"/>
      <w:divBdr>
        <w:top w:val="none" w:sz="0" w:space="0" w:color="auto"/>
        <w:left w:val="none" w:sz="0" w:space="0" w:color="auto"/>
        <w:bottom w:val="none" w:sz="0" w:space="0" w:color="auto"/>
        <w:right w:val="none" w:sz="0" w:space="0" w:color="auto"/>
      </w:divBdr>
    </w:div>
    <w:div w:id="1358433956">
      <w:bodyDiv w:val="1"/>
      <w:marLeft w:val="0"/>
      <w:marRight w:val="0"/>
      <w:marTop w:val="0"/>
      <w:marBottom w:val="0"/>
      <w:divBdr>
        <w:top w:val="none" w:sz="0" w:space="0" w:color="auto"/>
        <w:left w:val="none" w:sz="0" w:space="0" w:color="auto"/>
        <w:bottom w:val="none" w:sz="0" w:space="0" w:color="auto"/>
        <w:right w:val="none" w:sz="0" w:space="0" w:color="auto"/>
      </w:divBdr>
    </w:div>
    <w:div w:id="1359087377">
      <w:bodyDiv w:val="1"/>
      <w:marLeft w:val="0"/>
      <w:marRight w:val="0"/>
      <w:marTop w:val="0"/>
      <w:marBottom w:val="0"/>
      <w:divBdr>
        <w:top w:val="none" w:sz="0" w:space="0" w:color="auto"/>
        <w:left w:val="none" w:sz="0" w:space="0" w:color="auto"/>
        <w:bottom w:val="none" w:sz="0" w:space="0" w:color="auto"/>
        <w:right w:val="none" w:sz="0" w:space="0" w:color="auto"/>
      </w:divBdr>
    </w:div>
    <w:div w:id="1361274710">
      <w:bodyDiv w:val="1"/>
      <w:marLeft w:val="0"/>
      <w:marRight w:val="0"/>
      <w:marTop w:val="0"/>
      <w:marBottom w:val="0"/>
      <w:divBdr>
        <w:top w:val="none" w:sz="0" w:space="0" w:color="auto"/>
        <w:left w:val="none" w:sz="0" w:space="0" w:color="auto"/>
        <w:bottom w:val="none" w:sz="0" w:space="0" w:color="auto"/>
        <w:right w:val="none" w:sz="0" w:space="0" w:color="auto"/>
      </w:divBdr>
    </w:div>
    <w:div w:id="1361393114">
      <w:bodyDiv w:val="1"/>
      <w:marLeft w:val="0"/>
      <w:marRight w:val="0"/>
      <w:marTop w:val="0"/>
      <w:marBottom w:val="0"/>
      <w:divBdr>
        <w:top w:val="none" w:sz="0" w:space="0" w:color="auto"/>
        <w:left w:val="none" w:sz="0" w:space="0" w:color="auto"/>
        <w:bottom w:val="none" w:sz="0" w:space="0" w:color="auto"/>
        <w:right w:val="none" w:sz="0" w:space="0" w:color="auto"/>
      </w:divBdr>
    </w:div>
    <w:div w:id="1362821550">
      <w:bodyDiv w:val="1"/>
      <w:marLeft w:val="0"/>
      <w:marRight w:val="0"/>
      <w:marTop w:val="0"/>
      <w:marBottom w:val="0"/>
      <w:divBdr>
        <w:top w:val="none" w:sz="0" w:space="0" w:color="auto"/>
        <w:left w:val="none" w:sz="0" w:space="0" w:color="auto"/>
        <w:bottom w:val="none" w:sz="0" w:space="0" w:color="auto"/>
        <w:right w:val="none" w:sz="0" w:space="0" w:color="auto"/>
      </w:divBdr>
    </w:div>
    <w:div w:id="1363705839">
      <w:bodyDiv w:val="1"/>
      <w:marLeft w:val="0"/>
      <w:marRight w:val="0"/>
      <w:marTop w:val="0"/>
      <w:marBottom w:val="0"/>
      <w:divBdr>
        <w:top w:val="none" w:sz="0" w:space="0" w:color="auto"/>
        <w:left w:val="none" w:sz="0" w:space="0" w:color="auto"/>
        <w:bottom w:val="none" w:sz="0" w:space="0" w:color="auto"/>
        <w:right w:val="none" w:sz="0" w:space="0" w:color="auto"/>
      </w:divBdr>
    </w:div>
    <w:div w:id="1364093952">
      <w:bodyDiv w:val="1"/>
      <w:marLeft w:val="0"/>
      <w:marRight w:val="0"/>
      <w:marTop w:val="0"/>
      <w:marBottom w:val="0"/>
      <w:divBdr>
        <w:top w:val="none" w:sz="0" w:space="0" w:color="auto"/>
        <w:left w:val="none" w:sz="0" w:space="0" w:color="auto"/>
        <w:bottom w:val="none" w:sz="0" w:space="0" w:color="auto"/>
        <w:right w:val="none" w:sz="0" w:space="0" w:color="auto"/>
      </w:divBdr>
    </w:div>
    <w:div w:id="1364096735">
      <w:bodyDiv w:val="1"/>
      <w:marLeft w:val="0"/>
      <w:marRight w:val="0"/>
      <w:marTop w:val="0"/>
      <w:marBottom w:val="0"/>
      <w:divBdr>
        <w:top w:val="none" w:sz="0" w:space="0" w:color="auto"/>
        <w:left w:val="none" w:sz="0" w:space="0" w:color="auto"/>
        <w:bottom w:val="none" w:sz="0" w:space="0" w:color="auto"/>
        <w:right w:val="none" w:sz="0" w:space="0" w:color="auto"/>
      </w:divBdr>
    </w:div>
    <w:div w:id="1365447182">
      <w:bodyDiv w:val="1"/>
      <w:marLeft w:val="0"/>
      <w:marRight w:val="0"/>
      <w:marTop w:val="0"/>
      <w:marBottom w:val="0"/>
      <w:divBdr>
        <w:top w:val="none" w:sz="0" w:space="0" w:color="auto"/>
        <w:left w:val="none" w:sz="0" w:space="0" w:color="auto"/>
        <w:bottom w:val="none" w:sz="0" w:space="0" w:color="auto"/>
        <w:right w:val="none" w:sz="0" w:space="0" w:color="auto"/>
      </w:divBdr>
    </w:div>
    <w:div w:id="1365515515">
      <w:bodyDiv w:val="1"/>
      <w:marLeft w:val="0"/>
      <w:marRight w:val="0"/>
      <w:marTop w:val="0"/>
      <w:marBottom w:val="0"/>
      <w:divBdr>
        <w:top w:val="none" w:sz="0" w:space="0" w:color="auto"/>
        <w:left w:val="none" w:sz="0" w:space="0" w:color="auto"/>
        <w:bottom w:val="none" w:sz="0" w:space="0" w:color="auto"/>
        <w:right w:val="none" w:sz="0" w:space="0" w:color="auto"/>
      </w:divBdr>
    </w:div>
    <w:div w:id="1366062585">
      <w:bodyDiv w:val="1"/>
      <w:marLeft w:val="0"/>
      <w:marRight w:val="0"/>
      <w:marTop w:val="0"/>
      <w:marBottom w:val="0"/>
      <w:divBdr>
        <w:top w:val="none" w:sz="0" w:space="0" w:color="auto"/>
        <w:left w:val="none" w:sz="0" w:space="0" w:color="auto"/>
        <w:bottom w:val="none" w:sz="0" w:space="0" w:color="auto"/>
        <w:right w:val="none" w:sz="0" w:space="0" w:color="auto"/>
      </w:divBdr>
    </w:div>
    <w:div w:id="1367441358">
      <w:bodyDiv w:val="1"/>
      <w:marLeft w:val="0"/>
      <w:marRight w:val="0"/>
      <w:marTop w:val="0"/>
      <w:marBottom w:val="0"/>
      <w:divBdr>
        <w:top w:val="none" w:sz="0" w:space="0" w:color="auto"/>
        <w:left w:val="none" w:sz="0" w:space="0" w:color="auto"/>
        <w:bottom w:val="none" w:sz="0" w:space="0" w:color="auto"/>
        <w:right w:val="none" w:sz="0" w:space="0" w:color="auto"/>
      </w:divBdr>
    </w:div>
    <w:div w:id="1370104199">
      <w:bodyDiv w:val="1"/>
      <w:marLeft w:val="0"/>
      <w:marRight w:val="0"/>
      <w:marTop w:val="0"/>
      <w:marBottom w:val="0"/>
      <w:divBdr>
        <w:top w:val="none" w:sz="0" w:space="0" w:color="auto"/>
        <w:left w:val="none" w:sz="0" w:space="0" w:color="auto"/>
        <w:bottom w:val="none" w:sz="0" w:space="0" w:color="auto"/>
        <w:right w:val="none" w:sz="0" w:space="0" w:color="auto"/>
      </w:divBdr>
    </w:div>
    <w:div w:id="1380281934">
      <w:bodyDiv w:val="1"/>
      <w:marLeft w:val="0"/>
      <w:marRight w:val="0"/>
      <w:marTop w:val="0"/>
      <w:marBottom w:val="0"/>
      <w:divBdr>
        <w:top w:val="none" w:sz="0" w:space="0" w:color="auto"/>
        <w:left w:val="none" w:sz="0" w:space="0" w:color="auto"/>
        <w:bottom w:val="none" w:sz="0" w:space="0" w:color="auto"/>
        <w:right w:val="none" w:sz="0" w:space="0" w:color="auto"/>
      </w:divBdr>
    </w:div>
    <w:div w:id="1380547864">
      <w:bodyDiv w:val="1"/>
      <w:marLeft w:val="0"/>
      <w:marRight w:val="0"/>
      <w:marTop w:val="0"/>
      <w:marBottom w:val="0"/>
      <w:divBdr>
        <w:top w:val="none" w:sz="0" w:space="0" w:color="auto"/>
        <w:left w:val="none" w:sz="0" w:space="0" w:color="auto"/>
        <w:bottom w:val="none" w:sz="0" w:space="0" w:color="auto"/>
        <w:right w:val="none" w:sz="0" w:space="0" w:color="auto"/>
      </w:divBdr>
    </w:div>
    <w:div w:id="1380742797">
      <w:bodyDiv w:val="1"/>
      <w:marLeft w:val="0"/>
      <w:marRight w:val="0"/>
      <w:marTop w:val="0"/>
      <w:marBottom w:val="0"/>
      <w:divBdr>
        <w:top w:val="none" w:sz="0" w:space="0" w:color="auto"/>
        <w:left w:val="none" w:sz="0" w:space="0" w:color="auto"/>
        <w:bottom w:val="none" w:sz="0" w:space="0" w:color="auto"/>
        <w:right w:val="none" w:sz="0" w:space="0" w:color="auto"/>
      </w:divBdr>
    </w:div>
    <w:div w:id="1381516539">
      <w:bodyDiv w:val="1"/>
      <w:marLeft w:val="0"/>
      <w:marRight w:val="0"/>
      <w:marTop w:val="0"/>
      <w:marBottom w:val="0"/>
      <w:divBdr>
        <w:top w:val="none" w:sz="0" w:space="0" w:color="auto"/>
        <w:left w:val="none" w:sz="0" w:space="0" w:color="auto"/>
        <w:bottom w:val="none" w:sz="0" w:space="0" w:color="auto"/>
        <w:right w:val="none" w:sz="0" w:space="0" w:color="auto"/>
      </w:divBdr>
    </w:div>
    <w:div w:id="1381595329">
      <w:bodyDiv w:val="1"/>
      <w:marLeft w:val="0"/>
      <w:marRight w:val="0"/>
      <w:marTop w:val="0"/>
      <w:marBottom w:val="0"/>
      <w:divBdr>
        <w:top w:val="none" w:sz="0" w:space="0" w:color="auto"/>
        <w:left w:val="none" w:sz="0" w:space="0" w:color="auto"/>
        <w:bottom w:val="none" w:sz="0" w:space="0" w:color="auto"/>
        <w:right w:val="none" w:sz="0" w:space="0" w:color="auto"/>
      </w:divBdr>
    </w:div>
    <w:div w:id="1382090641">
      <w:bodyDiv w:val="1"/>
      <w:marLeft w:val="0"/>
      <w:marRight w:val="0"/>
      <w:marTop w:val="0"/>
      <w:marBottom w:val="0"/>
      <w:divBdr>
        <w:top w:val="none" w:sz="0" w:space="0" w:color="auto"/>
        <w:left w:val="none" w:sz="0" w:space="0" w:color="auto"/>
        <w:bottom w:val="none" w:sz="0" w:space="0" w:color="auto"/>
        <w:right w:val="none" w:sz="0" w:space="0" w:color="auto"/>
      </w:divBdr>
    </w:div>
    <w:div w:id="1382171743">
      <w:bodyDiv w:val="1"/>
      <w:marLeft w:val="0"/>
      <w:marRight w:val="0"/>
      <w:marTop w:val="0"/>
      <w:marBottom w:val="0"/>
      <w:divBdr>
        <w:top w:val="none" w:sz="0" w:space="0" w:color="auto"/>
        <w:left w:val="none" w:sz="0" w:space="0" w:color="auto"/>
        <w:bottom w:val="none" w:sz="0" w:space="0" w:color="auto"/>
        <w:right w:val="none" w:sz="0" w:space="0" w:color="auto"/>
      </w:divBdr>
    </w:div>
    <w:div w:id="1384332354">
      <w:bodyDiv w:val="1"/>
      <w:marLeft w:val="0"/>
      <w:marRight w:val="0"/>
      <w:marTop w:val="0"/>
      <w:marBottom w:val="0"/>
      <w:divBdr>
        <w:top w:val="none" w:sz="0" w:space="0" w:color="auto"/>
        <w:left w:val="none" w:sz="0" w:space="0" w:color="auto"/>
        <w:bottom w:val="none" w:sz="0" w:space="0" w:color="auto"/>
        <w:right w:val="none" w:sz="0" w:space="0" w:color="auto"/>
      </w:divBdr>
    </w:div>
    <w:div w:id="1386299294">
      <w:bodyDiv w:val="1"/>
      <w:marLeft w:val="0"/>
      <w:marRight w:val="0"/>
      <w:marTop w:val="0"/>
      <w:marBottom w:val="0"/>
      <w:divBdr>
        <w:top w:val="none" w:sz="0" w:space="0" w:color="auto"/>
        <w:left w:val="none" w:sz="0" w:space="0" w:color="auto"/>
        <w:bottom w:val="none" w:sz="0" w:space="0" w:color="auto"/>
        <w:right w:val="none" w:sz="0" w:space="0" w:color="auto"/>
      </w:divBdr>
    </w:div>
    <w:div w:id="1386642196">
      <w:bodyDiv w:val="1"/>
      <w:marLeft w:val="0"/>
      <w:marRight w:val="0"/>
      <w:marTop w:val="0"/>
      <w:marBottom w:val="0"/>
      <w:divBdr>
        <w:top w:val="none" w:sz="0" w:space="0" w:color="auto"/>
        <w:left w:val="none" w:sz="0" w:space="0" w:color="auto"/>
        <w:bottom w:val="none" w:sz="0" w:space="0" w:color="auto"/>
        <w:right w:val="none" w:sz="0" w:space="0" w:color="auto"/>
      </w:divBdr>
    </w:div>
    <w:div w:id="1387072789">
      <w:bodyDiv w:val="1"/>
      <w:marLeft w:val="0"/>
      <w:marRight w:val="0"/>
      <w:marTop w:val="0"/>
      <w:marBottom w:val="0"/>
      <w:divBdr>
        <w:top w:val="none" w:sz="0" w:space="0" w:color="auto"/>
        <w:left w:val="none" w:sz="0" w:space="0" w:color="auto"/>
        <w:bottom w:val="none" w:sz="0" w:space="0" w:color="auto"/>
        <w:right w:val="none" w:sz="0" w:space="0" w:color="auto"/>
      </w:divBdr>
    </w:div>
    <w:div w:id="1387073790">
      <w:bodyDiv w:val="1"/>
      <w:marLeft w:val="0"/>
      <w:marRight w:val="0"/>
      <w:marTop w:val="0"/>
      <w:marBottom w:val="0"/>
      <w:divBdr>
        <w:top w:val="none" w:sz="0" w:space="0" w:color="auto"/>
        <w:left w:val="none" w:sz="0" w:space="0" w:color="auto"/>
        <w:bottom w:val="none" w:sz="0" w:space="0" w:color="auto"/>
        <w:right w:val="none" w:sz="0" w:space="0" w:color="auto"/>
      </w:divBdr>
    </w:div>
    <w:div w:id="1388339279">
      <w:bodyDiv w:val="1"/>
      <w:marLeft w:val="0"/>
      <w:marRight w:val="0"/>
      <w:marTop w:val="0"/>
      <w:marBottom w:val="0"/>
      <w:divBdr>
        <w:top w:val="none" w:sz="0" w:space="0" w:color="auto"/>
        <w:left w:val="none" w:sz="0" w:space="0" w:color="auto"/>
        <w:bottom w:val="none" w:sz="0" w:space="0" w:color="auto"/>
        <w:right w:val="none" w:sz="0" w:space="0" w:color="auto"/>
      </w:divBdr>
    </w:div>
    <w:div w:id="1390348822">
      <w:bodyDiv w:val="1"/>
      <w:marLeft w:val="0"/>
      <w:marRight w:val="0"/>
      <w:marTop w:val="0"/>
      <w:marBottom w:val="0"/>
      <w:divBdr>
        <w:top w:val="none" w:sz="0" w:space="0" w:color="auto"/>
        <w:left w:val="none" w:sz="0" w:space="0" w:color="auto"/>
        <w:bottom w:val="none" w:sz="0" w:space="0" w:color="auto"/>
        <w:right w:val="none" w:sz="0" w:space="0" w:color="auto"/>
      </w:divBdr>
    </w:div>
    <w:div w:id="1390616316">
      <w:bodyDiv w:val="1"/>
      <w:marLeft w:val="0"/>
      <w:marRight w:val="0"/>
      <w:marTop w:val="0"/>
      <w:marBottom w:val="0"/>
      <w:divBdr>
        <w:top w:val="none" w:sz="0" w:space="0" w:color="auto"/>
        <w:left w:val="none" w:sz="0" w:space="0" w:color="auto"/>
        <w:bottom w:val="none" w:sz="0" w:space="0" w:color="auto"/>
        <w:right w:val="none" w:sz="0" w:space="0" w:color="auto"/>
      </w:divBdr>
    </w:div>
    <w:div w:id="1391801994">
      <w:bodyDiv w:val="1"/>
      <w:marLeft w:val="0"/>
      <w:marRight w:val="0"/>
      <w:marTop w:val="0"/>
      <w:marBottom w:val="0"/>
      <w:divBdr>
        <w:top w:val="none" w:sz="0" w:space="0" w:color="auto"/>
        <w:left w:val="none" w:sz="0" w:space="0" w:color="auto"/>
        <w:bottom w:val="none" w:sz="0" w:space="0" w:color="auto"/>
        <w:right w:val="none" w:sz="0" w:space="0" w:color="auto"/>
      </w:divBdr>
    </w:div>
    <w:div w:id="1392651906">
      <w:bodyDiv w:val="1"/>
      <w:marLeft w:val="0"/>
      <w:marRight w:val="0"/>
      <w:marTop w:val="0"/>
      <w:marBottom w:val="0"/>
      <w:divBdr>
        <w:top w:val="none" w:sz="0" w:space="0" w:color="auto"/>
        <w:left w:val="none" w:sz="0" w:space="0" w:color="auto"/>
        <w:bottom w:val="none" w:sz="0" w:space="0" w:color="auto"/>
        <w:right w:val="none" w:sz="0" w:space="0" w:color="auto"/>
      </w:divBdr>
    </w:div>
    <w:div w:id="1393309902">
      <w:bodyDiv w:val="1"/>
      <w:marLeft w:val="0"/>
      <w:marRight w:val="0"/>
      <w:marTop w:val="0"/>
      <w:marBottom w:val="0"/>
      <w:divBdr>
        <w:top w:val="none" w:sz="0" w:space="0" w:color="auto"/>
        <w:left w:val="none" w:sz="0" w:space="0" w:color="auto"/>
        <w:bottom w:val="none" w:sz="0" w:space="0" w:color="auto"/>
        <w:right w:val="none" w:sz="0" w:space="0" w:color="auto"/>
      </w:divBdr>
    </w:div>
    <w:div w:id="1393582757">
      <w:bodyDiv w:val="1"/>
      <w:marLeft w:val="0"/>
      <w:marRight w:val="0"/>
      <w:marTop w:val="0"/>
      <w:marBottom w:val="0"/>
      <w:divBdr>
        <w:top w:val="none" w:sz="0" w:space="0" w:color="auto"/>
        <w:left w:val="none" w:sz="0" w:space="0" w:color="auto"/>
        <w:bottom w:val="none" w:sz="0" w:space="0" w:color="auto"/>
        <w:right w:val="none" w:sz="0" w:space="0" w:color="auto"/>
      </w:divBdr>
    </w:div>
    <w:div w:id="1394540618">
      <w:bodyDiv w:val="1"/>
      <w:marLeft w:val="0"/>
      <w:marRight w:val="0"/>
      <w:marTop w:val="0"/>
      <w:marBottom w:val="0"/>
      <w:divBdr>
        <w:top w:val="none" w:sz="0" w:space="0" w:color="auto"/>
        <w:left w:val="none" w:sz="0" w:space="0" w:color="auto"/>
        <w:bottom w:val="none" w:sz="0" w:space="0" w:color="auto"/>
        <w:right w:val="none" w:sz="0" w:space="0" w:color="auto"/>
      </w:divBdr>
    </w:div>
    <w:div w:id="1394697484">
      <w:bodyDiv w:val="1"/>
      <w:marLeft w:val="0"/>
      <w:marRight w:val="0"/>
      <w:marTop w:val="0"/>
      <w:marBottom w:val="0"/>
      <w:divBdr>
        <w:top w:val="none" w:sz="0" w:space="0" w:color="auto"/>
        <w:left w:val="none" w:sz="0" w:space="0" w:color="auto"/>
        <w:bottom w:val="none" w:sz="0" w:space="0" w:color="auto"/>
        <w:right w:val="none" w:sz="0" w:space="0" w:color="auto"/>
      </w:divBdr>
    </w:div>
    <w:div w:id="1395204773">
      <w:bodyDiv w:val="1"/>
      <w:marLeft w:val="0"/>
      <w:marRight w:val="0"/>
      <w:marTop w:val="0"/>
      <w:marBottom w:val="0"/>
      <w:divBdr>
        <w:top w:val="none" w:sz="0" w:space="0" w:color="auto"/>
        <w:left w:val="none" w:sz="0" w:space="0" w:color="auto"/>
        <w:bottom w:val="none" w:sz="0" w:space="0" w:color="auto"/>
        <w:right w:val="none" w:sz="0" w:space="0" w:color="auto"/>
      </w:divBdr>
    </w:div>
    <w:div w:id="1396049987">
      <w:bodyDiv w:val="1"/>
      <w:marLeft w:val="0"/>
      <w:marRight w:val="0"/>
      <w:marTop w:val="0"/>
      <w:marBottom w:val="0"/>
      <w:divBdr>
        <w:top w:val="none" w:sz="0" w:space="0" w:color="auto"/>
        <w:left w:val="none" w:sz="0" w:space="0" w:color="auto"/>
        <w:bottom w:val="none" w:sz="0" w:space="0" w:color="auto"/>
        <w:right w:val="none" w:sz="0" w:space="0" w:color="auto"/>
      </w:divBdr>
    </w:div>
    <w:div w:id="1396968384">
      <w:bodyDiv w:val="1"/>
      <w:marLeft w:val="0"/>
      <w:marRight w:val="0"/>
      <w:marTop w:val="0"/>
      <w:marBottom w:val="0"/>
      <w:divBdr>
        <w:top w:val="none" w:sz="0" w:space="0" w:color="auto"/>
        <w:left w:val="none" w:sz="0" w:space="0" w:color="auto"/>
        <w:bottom w:val="none" w:sz="0" w:space="0" w:color="auto"/>
        <w:right w:val="none" w:sz="0" w:space="0" w:color="auto"/>
      </w:divBdr>
    </w:div>
    <w:div w:id="1399091393">
      <w:bodyDiv w:val="1"/>
      <w:marLeft w:val="0"/>
      <w:marRight w:val="0"/>
      <w:marTop w:val="0"/>
      <w:marBottom w:val="0"/>
      <w:divBdr>
        <w:top w:val="none" w:sz="0" w:space="0" w:color="auto"/>
        <w:left w:val="none" w:sz="0" w:space="0" w:color="auto"/>
        <w:bottom w:val="none" w:sz="0" w:space="0" w:color="auto"/>
        <w:right w:val="none" w:sz="0" w:space="0" w:color="auto"/>
      </w:divBdr>
    </w:div>
    <w:div w:id="1401752976">
      <w:bodyDiv w:val="1"/>
      <w:marLeft w:val="0"/>
      <w:marRight w:val="0"/>
      <w:marTop w:val="0"/>
      <w:marBottom w:val="0"/>
      <w:divBdr>
        <w:top w:val="none" w:sz="0" w:space="0" w:color="auto"/>
        <w:left w:val="none" w:sz="0" w:space="0" w:color="auto"/>
        <w:bottom w:val="none" w:sz="0" w:space="0" w:color="auto"/>
        <w:right w:val="none" w:sz="0" w:space="0" w:color="auto"/>
      </w:divBdr>
    </w:div>
    <w:div w:id="1402405421">
      <w:bodyDiv w:val="1"/>
      <w:marLeft w:val="0"/>
      <w:marRight w:val="0"/>
      <w:marTop w:val="0"/>
      <w:marBottom w:val="0"/>
      <w:divBdr>
        <w:top w:val="none" w:sz="0" w:space="0" w:color="auto"/>
        <w:left w:val="none" w:sz="0" w:space="0" w:color="auto"/>
        <w:bottom w:val="none" w:sz="0" w:space="0" w:color="auto"/>
        <w:right w:val="none" w:sz="0" w:space="0" w:color="auto"/>
      </w:divBdr>
    </w:div>
    <w:div w:id="1402632406">
      <w:bodyDiv w:val="1"/>
      <w:marLeft w:val="0"/>
      <w:marRight w:val="0"/>
      <w:marTop w:val="0"/>
      <w:marBottom w:val="0"/>
      <w:divBdr>
        <w:top w:val="none" w:sz="0" w:space="0" w:color="auto"/>
        <w:left w:val="none" w:sz="0" w:space="0" w:color="auto"/>
        <w:bottom w:val="none" w:sz="0" w:space="0" w:color="auto"/>
        <w:right w:val="none" w:sz="0" w:space="0" w:color="auto"/>
      </w:divBdr>
    </w:div>
    <w:div w:id="1403528424">
      <w:bodyDiv w:val="1"/>
      <w:marLeft w:val="0"/>
      <w:marRight w:val="0"/>
      <w:marTop w:val="0"/>
      <w:marBottom w:val="0"/>
      <w:divBdr>
        <w:top w:val="none" w:sz="0" w:space="0" w:color="auto"/>
        <w:left w:val="none" w:sz="0" w:space="0" w:color="auto"/>
        <w:bottom w:val="none" w:sz="0" w:space="0" w:color="auto"/>
        <w:right w:val="none" w:sz="0" w:space="0" w:color="auto"/>
      </w:divBdr>
    </w:div>
    <w:div w:id="1404058967">
      <w:bodyDiv w:val="1"/>
      <w:marLeft w:val="0"/>
      <w:marRight w:val="0"/>
      <w:marTop w:val="0"/>
      <w:marBottom w:val="0"/>
      <w:divBdr>
        <w:top w:val="none" w:sz="0" w:space="0" w:color="auto"/>
        <w:left w:val="none" w:sz="0" w:space="0" w:color="auto"/>
        <w:bottom w:val="none" w:sz="0" w:space="0" w:color="auto"/>
        <w:right w:val="none" w:sz="0" w:space="0" w:color="auto"/>
      </w:divBdr>
    </w:div>
    <w:div w:id="1406413399">
      <w:bodyDiv w:val="1"/>
      <w:marLeft w:val="0"/>
      <w:marRight w:val="0"/>
      <w:marTop w:val="0"/>
      <w:marBottom w:val="0"/>
      <w:divBdr>
        <w:top w:val="none" w:sz="0" w:space="0" w:color="auto"/>
        <w:left w:val="none" w:sz="0" w:space="0" w:color="auto"/>
        <w:bottom w:val="none" w:sz="0" w:space="0" w:color="auto"/>
        <w:right w:val="none" w:sz="0" w:space="0" w:color="auto"/>
      </w:divBdr>
    </w:div>
    <w:div w:id="1407145595">
      <w:bodyDiv w:val="1"/>
      <w:marLeft w:val="0"/>
      <w:marRight w:val="0"/>
      <w:marTop w:val="0"/>
      <w:marBottom w:val="0"/>
      <w:divBdr>
        <w:top w:val="none" w:sz="0" w:space="0" w:color="auto"/>
        <w:left w:val="none" w:sz="0" w:space="0" w:color="auto"/>
        <w:bottom w:val="none" w:sz="0" w:space="0" w:color="auto"/>
        <w:right w:val="none" w:sz="0" w:space="0" w:color="auto"/>
      </w:divBdr>
    </w:div>
    <w:div w:id="1409696237">
      <w:bodyDiv w:val="1"/>
      <w:marLeft w:val="0"/>
      <w:marRight w:val="0"/>
      <w:marTop w:val="0"/>
      <w:marBottom w:val="0"/>
      <w:divBdr>
        <w:top w:val="none" w:sz="0" w:space="0" w:color="auto"/>
        <w:left w:val="none" w:sz="0" w:space="0" w:color="auto"/>
        <w:bottom w:val="none" w:sz="0" w:space="0" w:color="auto"/>
        <w:right w:val="none" w:sz="0" w:space="0" w:color="auto"/>
      </w:divBdr>
    </w:div>
    <w:div w:id="1411148855">
      <w:bodyDiv w:val="1"/>
      <w:marLeft w:val="0"/>
      <w:marRight w:val="0"/>
      <w:marTop w:val="0"/>
      <w:marBottom w:val="0"/>
      <w:divBdr>
        <w:top w:val="none" w:sz="0" w:space="0" w:color="auto"/>
        <w:left w:val="none" w:sz="0" w:space="0" w:color="auto"/>
        <w:bottom w:val="none" w:sz="0" w:space="0" w:color="auto"/>
        <w:right w:val="none" w:sz="0" w:space="0" w:color="auto"/>
      </w:divBdr>
    </w:div>
    <w:div w:id="1412855271">
      <w:bodyDiv w:val="1"/>
      <w:marLeft w:val="0"/>
      <w:marRight w:val="0"/>
      <w:marTop w:val="0"/>
      <w:marBottom w:val="0"/>
      <w:divBdr>
        <w:top w:val="none" w:sz="0" w:space="0" w:color="auto"/>
        <w:left w:val="none" w:sz="0" w:space="0" w:color="auto"/>
        <w:bottom w:val="none" w:sz="0" w:space="0" w:color="auto"/>
        <w:right w:val="none" w:sz="0" w:space="0" w:color="auto"/>
      </w:divBdr>
    </w:div>
    <w:div w:id="1413119064">
      <w:bodyDiv w:val="1"/>
      <w:marLeft w:val="0"/>
      <w:marRight w:val="0"/>
      <w:marTop w:val="0"/>
      <w:marBottom w:val="0"/>
      <w:divBdr>
        <w:top w:val="none" w:sz="0" w:space="0" w:color="auto"/>
        <w:left w:val="none" w:sz="0" w:space="0" w:color="auto"/>
        <w:bottom w:val="none" w:sz="0" w:space="0" w:color="auto"/>
        <w:right w:val="none" w:sz="0" w:space="0" w:color="auto"/>
      </w:divBdr>
    </w:div>
    <w:div w:id="1413164593">
      <w:bodyDiv w:val="1"/>
      <w:marLeft w:val="0"/>
      <w:marRight w:val="0"/>
      <w:marTop w:val="0"/>
      <w:marBottom w:val="0"/>
      <w:divBdr>
        <w:top w:val="none" w:sz="0" w:space="0" w:color="auto"/>
        <w:left w:val="none" w:sz="0" w:space="0" w:color="auto"/>
        <w:bottom w:val="none" w:sz="0" w:space="0" w:color="auto"/>
        <w:right w:val="none" w:sz="0" w:space="0" w:color="auto"/>
      </w:divBdr>
    </w:div>
    <w:div w:id="1415011437">
      <w:bodyDiv w:val="1"/>
      <w:marLeft w:val="0"/>
      <w:marRight w:val="0"/>
      <w:marTop w:val="0"/>
      <w:marBottom w:val="0"/>
      <w:divBdr>
        <w:top w:val="none" w:sz="0" w:space="0" w:color="auto"/>
        <w:left w:val="none" w:sz="0" w:space="0" w:color="auto"/>
        <w:bottom w:val="none" w:sz="0" w:space="0" w:color="auto"/>
        <w:right w:val="none" w:sz="0" w:space="0" w:color="auto"/>
      </w:divBdr>
    </w:div>
    <w:div w:id="1416778256">
      <w:bodyDiv w:val="1"/>
      <w:marLeft w:val="0"/>
      <w:marRight w:val="0"/>
      <w:marTop w:val="0"/>
      <w:marBottom w:val="0"/>
      <w:divBdr>
        <w:top w:val="none" w:sz="0" w:space="0" w:color="auto"/>
        <w:left w:val="none" w:sz="0" w:space="0" w:color="auto"/>
        <w:bottom w:val="none" w:sz="0" w:space="0" w:color="auto"/>
        <w:right w:val="none" w:sz="0" w:space="0" w:color="auto"/>
      </w:divBdr>
    </w:div>
    <w:div w:id="1416898637">
      <w:bodyDiv w:val="1"/>
      <w:marLeft w:val="0"/>
      <w:marRight w:val="0"/>
      <w:marTop w:val="0"/>
      <w:marBottom w:val="0"/>
      <w:divBdr>
        <w:top w:val="none" w:sz="0" w:space="0" w:color="auto"/>
        <w:left w:val="none" w:sz="0" w:space="0" w:color="auto"/>
        <w:bottom w:val="none" w:sz="0" w:space="0" w:color="auto"/>
        <w:right w:val="none" w:sz="0" w:space="0" w:color="auto"/>
      </w:divBdr>
    </w:div>
    <w:div w:id="1419013654">
      <w:bodyDiv w:val="1"/>
      <w:marLeft w:val="0"/>
      <w:marRight w:val="0"/>
      <w:marTop w:val="0"/>
      <w:marBottom w:val="0"/>
      <w:divBdr>
        <w:top w:val="none" w:sz="0" w:space="0" w:color="auto"/>
        <w:left w:val="none" w:sz="0" w:space="0" w:color="auto"/>
        <w:bottom w:val="none" w:sz="0" w:space="0" w:color="auto"/>
        <w:right w:val="none" w:sz="0" w:space="0" w:color="auto"/>
      </w:divBdr>
    </w:div>
    <w:div w:id="1421870202">
      <w:bodyDiv w:val="1"/>
      <w:marLeft w:val="0"/>
      <w:marRight w:val="0"/>
      <w:marTop w:val="0"/>
      <w:marBottom w:val="0"/>
      <w:divBdr>
        <w:top w:val="none" w:sz="0" w:space="0" w:color="auto"/>
        <w:left w:val="none" w:sz="0" w:space="0" w:color="auto"/>
        <w:bottom w:val="none" w:sz="0" w:space="0" w:color="auto"/>
        <w:right w:val="none" w:sz="0" w:space="0" w:color="auto"/>
      </w:divBdr>
    </w:div>
    <w:div w:id="1422216680">
      <w:bodyDiv w:val="1"/>
      <w:marLeft w:val="0"/>
      <w:marRight w:val="0"/>
      <w:marTop w:val="0"/>
      <w:marBottom w:val="0"/>
      <w:divBdr>
        <w:top w:val="none" w:sz="0" w:space="0" w:color="auto"/>
        <w:left w:val="none" w:sz="0" w:space="0" w:color="auto"/>
        <w:bottom w:val="none" w:sz="0" w:space="0" w:color="auto"/>
        <w:right w:val="none" w:sz="0" w:space="0" w:color="auto"/>
      </w:divBdr>
    </w:div>
    <w:div w:id="1423915461">
      <w:bodyDiv w:val="1"/>
      <w:marLeft w:val="0"/>
      <w:marRight w:val="0"/>
      <w:marTop w:val="0"/>
      <w:marBottom w:val="0"/>
      <w:divBdr>
        <w:top w:val="none" w:sz="0" w:space="0" w:color="auto"/>
        <w:left w:val="none" w:sz="0" w:space="0" w:color="auto"/>
        <w:bottom w:val="none" w:sz="0" w:space="0" w:color="auto"/>
        <w:right w:val="none" w:sz="0" w:space="0" w:color="auto"/>
      </w:divBdr>
    </w:div>
    <w:div w:id="1424185908">
      <w:bodyDiv w:val="1"/>
      <w:marLeft w:val="0"/>
      <w:marRight w:val="0"/>
      <w:marTop w:val="0"/>
      <w:marBottom w:val="0"/>
      <w:divBdr>
        <w:top w:val="none" w:sz="0" w:space="0" w:color="auto"/>
        <w:left w:val="none" w:sz="0" w:space="0" w:color="auto"/>
        <w:bottom w:val="none" w:sz="0" w:space="0" w:color="auto"/>
        <w:right w:val="none" w:sz="0" w:space="0" w:color="auto"/>
      </w:divBdr>
    </w:div>
    <w:div w:id="1424301083">
      <w:bodyDiv w:val="1"/>
      <w:marLeft w:val="0"/>
      <w:marRight w:val="0"/>
      <w:marTop w:val="0"/>
      <w:marBottom w:val="0"/>
      <w:divBdr>
        <w:top w:val="none" w:sz="0" w:space="0" w:color="auto"/>
        <w:left w:val="none" w:sz="0" w:space="0" w:color="auto"/>
        <w:bottom w:val="none" w:sz="0" w:space="0" w:color="auto"/>
        <w:right w:val="none" w:sz="0" w:space="0" w:color="auto"/>
      </w:divBdr>
    </w:div>
    <w:div w:id="1425569296">
      <w:bodyDiv w:val="1"/>
      <w:marLeft w:val="0"/>
      <w:marRight w:val="0"/>
      <w:marTop w:val="0"/>
      <w:marBottom w:val="0"/>
      <w:divBdr>
        <w:top w:val="none" w:sz="0" w:space="0" w:color="auto"/>
        <w:left w:val="none" w:sz="0" w:space="0" w:color="auto"/>
        <w:bottom w:val="none" w:sz="0" w:space="0" w:color="auto"/>
        <w:right w:val="none" w:sz="0" w:space="0" w:color="auto"/>
      </w:divBdr>
    </w:div>
    <w:div w:id="1426223604">
      <w:bodyDiv w:val="1"/>
      <w:marLeft w:val="0"/>
      <w:marRight w:val="0"/>
      <w:marTop w:val="0"/>
      <w:marBottom w:val="0"/>
      <w:divBdr>
        <w:top w:val="none" w:sz="0" w:space="0" w:color="auto"/>
        <w:left w:val="none" w:sz="0" w:space="0" w:color="auto"/>
        <w:bottom w:val="none" w:sz="0" w:space="0" w:color="auto"/>
        <w:right w:val="none" w:sz="0" w:space="0" w:color="auto"/>
      </w:divBdr>
    </w:div>
    <w:div w:id="1426998540">
      <w:bodyDiv w:val="1"/>
      <w:marLeft w:val="0"/>
      <w:marRight w:val="0"/>
      <w:marTop w:val="0"/>
      <w:marBottom w:val="0"/>
      <w:divBdr>
        <w:top w:val="none" w:sz="0" w:space="0" w:color="auto"/>
        <w:left w:val="none" w:sz="0" w:space="0" w:color="auto"/>
        <w:bottom w:val="none" w:sz="0" w:space="0" w:color="auto"/>
        <w:right w:val="none" w:sz="0" w:space="0" w:color="auto"/>
      </w:divBdr>
    </w:div>
    <w:div w:id="1426998902">
      <w:bodyDiv w:val="1"/>
      <w:marLeft w:val="0"/>
      <w:marRight w:val="0"/>
      <w:marTop w:val="0"/>
      <w:marBottom w:val="0"/>
      <w:divBdr>
        <w:top w:val="none" w:sz="0" w:space="0" w:color="auto"/>
        <w:left w:val="none" w:sz="0" w:space="0" w:color="auto"/>
        <w:bottom w:val="none" w:sz="0" w:space="0" w:color="auto"/>
        <w:right w:val="none" w:sz="0" w:space="0" w:color="auto"/>
      </w:divBdr>
    </w:div>
    <w:div w:id="1430195911">
      <w:bodyDiv w:val="1"/>
      <w:marLeft w:val="0"/>
      <w:marRight w:val="0"/>
      <w:marTop w:val="0"/>
      <w:marBottom w:val="0"/>
      <w:divBdr>
        <w:top w:val="none" w:sz="0" w:space="0" w:color="auto"/>
        <w:left w:val="none" w:sz="0" w:space="0" w:color="auto"/>
        <w:bottom w:val="none" w:sz="0" w:space="0" w:color="auto"/>
        <w:right w:val="none" w:sz="0" w:space="0" w:color="auto"/>
      </w:divBdr>
    </w:div>
    <w:div w:id="1430200012">
      <w:bodyDiv w:val="1"/>
      <w:marLeft w:val="0"/>
      <w:marRight w:val="0"/>
      <w:marTop w:val="0"/>
      <w:marBottom w:val="0"/>
      <w:divBdr>
        <w:top w:val="none" w:sz="0" w:space="0" w:color="auto"/>
        <w:left w:val="none" w:sz="0" w:space="0" w:color="auto"/>
        <w:bottom w:val="none" w:sz="0" w:space="0" w:color="auto"/>
        <w:right w:val="none" w:sz="0" w:space="0" w:color="auto"/>
      </w:divBdr>
    </w:div>
    <w:div w:id="1430811234">
      <w:bodyDiv w:val="1"/>
      <w:marLeft w:val="0"/>
      <w:marRight w:val="0"/>
      <w:marTop w:val="0"/>
      <w:marBottom w:val="0"/>
      <w:divBdr>
        <w:top w:val="none" w:sz="0" w:space="0" w:color="auto"/>
        <w:left w:val="none" w:sz="0" w:space="0" w:color="auto"/>
        <w:bottom w:val="none" w:sz="0" w:space="0" w:color="auto"/>
        <w:right w:val="none" w:sz="0" w:space="0" w:color="auto"/>
      </w:divBdr>
    </w:div>
    <w:div w:id="1435588121">
      <w:bodyDiv w:val="1"/>
      <w:marLeft w:val="0"/>
      <w:marRight w:val="0"/>
      <w:marTop w:val="0"/>
      <w:marBottom w:val="0"/>
      <w:divBdr>
        <w:top w:val="none" w:sz="0" w:space="0" w:color="auto"/>
        <w:left w:val="none" w:sz="0" w:space="0" w:color="auto"/>
        <w:bottom w:val="none" w:sz="0" w:space="0" w:color="auto"/>
        <w:right w:val="none" w:sz="0" w:space="0" w:color="auto"/>
      </w:divBdr>
    </w:div>
    <w:div w:id="1436172045">
      <w:bodyDiv w:val="1"/>
      <w:marLeft w:val="0"/>
      <w:marRight w:val="0"/>
      <w:marTop w:val="0"/>
      <w:marBottom w:val="0"/>
      <w:divBdr>
        <w:top w:val="none" w:sz="0" w:space="0" w:color="auto"/>
        <w:left w:val="none" w:sz="0" w:space="0" w:color="auto"/>
        <w:bottom w:val="none" w:sz="0" w:space="0" w:color="auto"/>
        <w:right w:val="none" w:sz="0" w:space="0" w:color="auto"/>
      </w:divBdr>
    </w:div>
    <w:div w:id="1436710047">
      <w:bodyDiv w:val="1"/>
      <w:marLeft w:val="0"/>
      <w:marRight w:val="0"/>
      <w:marTop w:val="0"/>
      <w:marBottom w:val="0"/>
      <w:divBdr>
        <w:top w:val="none" w:sz="0" w:space="0" w:color="auto"/>
        <w:left w:val="none" w:sz="0" w:space="0" w:color="auto"/>
        <w:bottom w:val="none" w:sz="0" w:space="0" w:color="auto"/>
        <w:right w:val="none" w:sz="0" w:space="0" w:color="auto"/>
      </w:divBdr>
    </w:div>
    <w:div w:id="1438057906">
      <w:bodyDiv w:val="1"/>
      <w:marLeft w:val="0"/>
      <w:marRight w:val="0"/>
      <w:marTop w:val="0"/>
      <w:marBottom w:val="0"/>
      <w:divBdr>
        <w:top w:val="none" w:sz="0" w:space="0" w:color="auto"/>
        <w:left w:val="none" w:sz="0" w:space="0" w:color="auto"/>
        <w:bottom w:val="none" w:sz="0" w:space="0" w:color="auto"/>
        <w:right w:val="none" w:sz="0" w:space="0" w:color="auto"/>
      </w:divBdr>
    </w:div>
    <w:div w:id="1440567148">
      <w:bodyDiv w:val="1"/>
      <w:marLeft w:val="0"/>
      <w:marRight w:val="0"/>
      <w:marTop w:val="0"/>
      <w:marBottom w:val="0"/>
      <w:divBdr>
        <w:top w:val="none" w:sz="0" w:space="0" w:color="auto"/>
        <w:left w:val="none" w:sz="0" w:space="0" w:color="auto"/>
        <w:bottom w:val="none" w:sz="0" w:space="0" w:color="auto"/>
        <w:right w:val="none" w:sz="0" w:space="0" w:color="auto"/>
      </w:divBdr>
    </w:div>
    <w:div w:id="1443570248">
      <w:bodyDiv w:val="1"/>
      <w:marLeft w:val="0"/>
      <w:marRight w:val="0"/>
      <w:marTop w:val="0"/>
      <w:marBottom w:val="0"/>
      <w:divBdr>
        <w:top w:val="none" w:sz="0" w:space="0" w:color="auto"/>
        <w:left w:val="none" w:sz="0" w:space="0" w:color="auto"/>
        <w:bottom w:val="none" w:sz="0" w:space="0" w:color="auto"/>
        <w:right w:val="none" w:sz="0" w:space="0" w:color="auto"/>
      </w:divBdr>
    </w:div>
    <w:div w:id="1445032692">
      <w:bodyDiv w:val="1"/>
      <w:marLeft w:val="0"/>
      <w:marRight w:val="0"/>
      <w:marTop w:val="0"/>
      <w:marBottom w:val="0"/>
      <w:divBdr>
        <w:top w:val="none" w:sz="0" w:space="0" w:color="auto"/>
        <w:left w:val="none" w:sz="0" w:space="0" w:color="auto"/>
        <w:bottom w:val="none" w:sz="0" w:space="0" w:color="auto"/>
        <w:right w:val="none" w:sz="0" w:space="0" w:color="auto"/>
      </w:divBdr>
    </w:div>
    <w:div w:id="1445807266">
      <w:bodyDiv w:val="1"/>
      <w:marLeft w:val="0"/>
      <w:marRight w:val="0"/>
      <w:marTop w:val="0"/>
      <w:marBottom w:val="0"/>
      <w:divBdr>
        <w:top w:val="none" w:sz="0" w:space="0" w:color="auto"/>
        <w:left w:val="none" w:sz="0" w:space="0" w:color="auto"/>
        <w:bottom w:val="none" w:sz="0" w:space="0" w:color="auto"/>
        <w:right w:val="none" w:sz="0" w:space="0" w:color="auto"/>
      </w:divBdr>
    </w:div>
    <w:div w:id="1447969222">
      <w:bodyDiv w:val="1"/>
      <w:marLeft w:val="0"/>
      <w:marRight w:val="0"/>
      <w:marTop w:val="0"/>
      <w:marBottom w:val="0"/>
      <w:divBdr>
        <w:top w:val="none" w:sz="0" w:space="0" w:color="auto"/>
        <w:left w:val="none" w:sz="0" w:space="0" w:color="auto"/>
        <w:bottom w:val="none" w:sz="0" w:space="0" w:color="auto"/>
        <w:right w:val="none" w:sz="0" w:space="0" w:color="auto"/>
      </w:divBdr>
    </w:div>
    <w:div w:id="1448819540">
      <w:bodyDiv w:val="1"/>
      <w:marLeft w:val="0"/>
      <w:marRight w:val="0"/>
      <w:marTop w:val="0"/>
      <w:marBottom w:val="0"/>
      <w:divBdr>
        <w:top w:val="none" w:sz="0" w:space="0" w:color="auto"/>
        <w:left w:val="none" w:sz="0" w:space="0" w:color="auto"/>
        <w:bottom w:val="none" w:sz="0" w:space="0" w:color="auto"/>
        <w:right w:val="none" w:sz="0" w:space="0" w:color="auto"/>
      </w:divBdr>
    </w:div>
    <w:div w:id="1449203239">
      <w:bodyDiv w:val="1"/>
      <w:marLeft w:val="0"/>
      <w:marRight w:val="0"/>
      <w:marTop w:val="0"/>
      <w:marBottom w:val="0"/>
      <w:divBdr>
        <w:top w:val="none" w:sz="0" w:space="0" w:color="auto"/>
        <w:left w:val="none" w:sz="0" w:space="0" w:color="auto"/>
        <w:bottom w:val="none" w:sz="0" w:space="0" w:color="auto"/>
        <w:right w:val="none" w:sz="0" w:space="0" w:color="auto"/>
      </w:divBdr>
    </w:div>
    <w:div w:id="1450663833">
      <w:bodyDiv w:val="1"/>
      <w:marLeft w:val="0"/>
      <w:marRight w:val="0"/>
      <w:marTop w:val="0"/>
      <w:marBottom w:val="0"/>
      <w:divBdr>
        <w:top w:val="none" w:sz="0" w:space="0" w:color="auto"/>
        <w:left w:val="none" w:sz="0" w:space="0" w:color="auto"/>
        <w:bottom w:val="none" w:sz="0" w:space="0" w:color="auto"/>
        <w:right w:val="none" w:sz="0" w:space="0" w:color="auto"/>
      </w:divBdr>
    </w:div>
    <w:div w:id="1453403414">
      <w:bodyDiv w:val="1"/>
      <w:marLeft w:val="0"/>
      <w:marRight w:val="0"/>
      <w:marTop w:val="0"/>
      <w:marBottom w:val="0"/>
      <w:divBdr>
        <w:top w:val="none" w:sz="0" w:space="0" w:color="auto"/>
        <w:left w:val="none" w:sz="0" w:space="0" w:color="auto"/>
        <w:bottom w:val="none" w:sz="0" w:space="0" w:color="auto"/>
        <w:right w:val="none" w:sz="0" w:space="0" w:color="auto"/>
      </w:divBdr>
    </w:div>
    <w:div w:id="1456018429">
      <w:bodyDiv w:val="1"/>
      <w:marLeft w:val="0"/>
      <w:marRight w:val="0"/>
      <w:marTop w:val="0"/>
      <w:marBottom w:val="0"/>
      <w:divBdr>
        <w:top w:val="none" w:sz="0" w:space="0" w:color="auto"/>
        <w:left w:val="none" w:sz="0" w:space="0" w:color="auto"/>
        <w:bottom w:val="none" w:sz="0" w:space="0" w:color="auto"/>
        <w:right w:val="none" w:sz="0" w:space="0" w:color="auto"/>
      </w:divBdr>
    </w:div>
    <w:div w:id="1457064213">
      <w:bodyDiv w:val="1"/>
      <w:marLeft w:val="0"/>
      <w:marRight w:val="0"/>
      <w:marTop w:val="0"/>
      <w:marBottom w:val="0"/>
      <w:divBdr>
        <w:top w:val="none" w:sz="0" w:space="0" w:color="auto"/>
        <w:left w:val="none" w:sz="0" w:space="0" w:color="auto"/>
        <w:bottom w:val="none" w:sz="0" w:space="0" w:color="auto"/>
        <w:right w:val="none" w:sz="0" w:space="0" w:color="auto"/>
      </w:divBdr>
    </w:div>
    <w:div w:id="1457141138">
      <w:bodyDiv w:val="1"/>
      <w:marLeft w:val="0"/>
      <w:marRight w:val="0"/>
      <w:marTop w:val="0"/>
      <w:marBottom w:val="0"/>
      <w:divBdr>
        <w:top w:val="none" w:sz="0" w:space="0" w:color="auto"/>
        <w:left w:val="none" w:sz="0" w:space="0" w:color="auto"/>
        <w:bottom w:val="none" w:sz="0" w:space="0" w:color="auto"/>
        <w:right w:val="none" w:sz="0" w:space="0" w:color="auto"/>
      </w:divBdr>
    </w:div>
    <w:div w:id="1461150821">
      <w:bodyDiv w:val="1"/>
      <w:marLeft w:val="0"/>
      <w:marRight w:val="0"/>
      <w:marTop w:val="0"/>
      <w:marBottom w:val="0"/>
      <w:divBdr>
        <w:top w:val="none" w:sz="0" w:space="0" w:color="auto"/>
        <w:left w:val="none" w:sz="0" w:space="0" w:color="auto"/>
        <w:bottom w:val="none" w:sz="0" w:space="0" w:color="auto"/>
        <w:right w:val="none" w:sz="0" w:space="0" w:color="auto"/>
      </w:divBdr>
    </w:div>
    <w:div w:id="1461341465">
      <w:bodyDiv w:val="1"/>
      <w:marLeft w:val="0"/>
      <w:marRight w:val="0"/>
      <w:marTop w:val="0"/>
      <w:marBottom w:val="0"/>
      <w:divBdr>
        <w:top w:val="none" w:sz="0" w:space="0" w:color="auto"/>
        <w:left w:val="none" w:sz="0" w:space="0" w:color="auto"/>
        <w:bottom w:val="none" w:sz="0" w:space="0" w:color="auto"/>
        <w:right w:val="none" w:sz="0" w:space="0" w:color="auto"/>
      </w:divBdr>
    </w:div>
    <w:div w:id="1462109238">
      <w:bodyDiv w:val="1"/>
      <w:marLeft w:val="0"/>
      <w:marRight w:val="0"/>
      <w:marTop w:val="0"/>
      <w:marBottom w:val="0"/>
      <w:divBdr>
        <w:top w:val="none" w:sz="0" w:space="0" w:color="auto"/>
        <w:left w:val="none" w:sz="0" w:space="0" w:color="auto"/>
        <w:bottom w:val="none" w:sz="0" w:space="0" w:color="auto"/>
        <w:right w:val="none" w:sz="0" w:space="0" w:color="auto"/>
      </w:divBdr>
    </w:div>
    <w:div w:id="1464428101">
      <w:bodyDiv w:val="1"/>
      <w:marLeft w:val="0"/>
      <w:marRight w:val="0"/>
      <w:marTop w:val="0"/>
      <w:marBottom w:val="0"/>
      <w:divBdr>
        <w:top w:val="none" w:sz="0" w:space="0" w:color="auto"/>
        <w:left w:val="none" w:sz="0" w:space="0" w:color="auto"/>
        <w:bottom w:val="none" w:sz="0" w:space="0" w:color="auto"/>
        <w:right w:val="none" w:sz="0" w:space="0" w:color="auto"/>
      </w:divBdr>
    </w:div>
    <w:div w:id="1464538623">
      <w:bodyDiv w:val="1"/>
      <w:marLeft w:val="0"/>
      <w:marRight w:val="0"/>
      <w:marTop w:val="0"/>
      <w:marBottom w:val="0"/>
      <w:divBdr>
        <w:top w:val="none" w:sz="0" w:space="0" w:color="auto"/>
        <w:left w:val="none" w:sz="0" w:space="0" w:color="auto"/>
        <w:bottom w:val="none" w:sz="0" w:space="0" w:color="auto"/>
        <w:right w:val="none" w:sz="0" w:space="0" w:color="auto"/>
      </w:divBdr>
    </w:div>
    <w:div w:id="1464883587">
      <w:bodyDiv w:val="1"/>
      <w:marLeft w:val="0"/>
      <w:marRight w:val="0"/>
      <w:marTop w:val="0"/>
      <w:marBottom w:val="0"/>
      <w:divBdr>
        <w:top w:val="none" w:sz="0" w:space="0" w:color="auto"/>
        <w:left w:val="none" w:sz="0" w:space="0" w:color="auto"/>
        <w:bottom w:val="none" w:sz="0" w:space="0" w:color="auto"/>
        <w:right w:val="none" w:sz="0" w:space="0" w:color="auto"/>
      </w:divBdr>
    </w:div>
    <w:div w:id="1465079499">
      <w:bodyDiv w:val="1"/>
      <w:marLeft w:val="0"/>
      <w:marRight w:val="0"/>
      <w:marTop w:val="0"/>
      <w:marBottom w:val="0"/>
      <w:divBdr>
        <w:top w:val="none" w:sz="0" w:space="0" w:color="auto"/>
        <w:left w:val="none" w:sz="0" w:space="0" w:color="auto"/>
        <w:bottom w:val="none" w:sz="0" w:space="0" w:color="auto"/>
        <w:right w:val="none" w:sz="0" w:space="0" w:color="auto"/>
      </w:divBdr>
    </w:div>
    <w:div w:id="1466267394">
      <w:bodyDiv w:val="1"/>
      <w:marLeft w:val="0"/>
      <w:marRight w:val="0"/>
      <w:marTop w:val="0"/>
      <w:marBottom w:val="0"/>
      <w:divBdr>
        <w:top w:val="none" w:sz="0" w:space="0" w:color="auto"/>
        <w:left w:val="none" w:sz="0" w:space="0" w:color="auto"/>
        <w:bottom w:val="none" w:sz="0" w:space="0" w:color="auto"/>
        <w:right w:val="none" w:sz="0" w:space="0" w:color="auto"/>
      </w:divBdr>
    </w:div>
    <w:div w:id="1467162916">
      <w:bodyDiv w:val="1"/>
      <w:marLeft w:val="0"/>
      <w:marRight w:val="0"/>
      <w:marTop w:val="0"/>
      <w:marBottom w:val="0"/>
      <w:divBdr>
        <w:top w:val="none" w:sz="0" w:space="0" w:color="auto"/>
        <w:left w:val="none" w:sz="0" w:space="0" w:color="auto"/>
        <w:bottom w:val="none" w:sz="0" w:space="0" w:color="auto"/>
        <w:right w:val="none" w:sz="0" w:space="0" w:color="auto"/>
      </w:divBdr>
    </w:div>
    <w:div w:id="1467889910">
      <w:bodyDiv w:val="1"/>
      <w:marLeft w:val="0"/>
      <w:marRight w:val="0"/>
      <w:marTop w:val="0"/>
      <w:marBottom w:val="0"/>
      <w:divBdr>
        <w:top w:val="none" w:sz="0" w:space="0" w:color="auto"/>
        <w:left w:val="none" w:sz="0" w:space="0" w:color="auto"/>
        <w:bottom w:val="none" w:sz="0" w:space="0" w:color="auto"/>
        <w:right w:val="none" w:sz="0" w:space="0" w:color="auto"/>
      </w:divBdr>
    </w:div>
    <w:div w:id="1470129483">
      <w:bodyDiv w:val="1"/>
      <w:marLeft w:val="0"/>
      <w:marRight w:val="0"/>
      <w:marTop w:val="0"/>
      <w:marBottom w:val="0"/>
      <w:divBdr>
        <w:top w:val="none" w:sz="0" w:space="0" w:color="auto"/>
        <w:left w:val="none" w:sz="0" w:space="0" w:color="auto"/>
        <w:bottom w:val="none" w:sz="0" w:space="0" w:color="auto"/>
        <w:right w:val="none" w:sz="0" w:space="0" w:color="auto"/>
      </w:divBdr>
    </w:div>
    <w:div w:id="1471441991">
      <w:bodyDiv w:val="1"/>
      <w:marLeft w:val="0"/>
      <w:marRight w:val="0"/>
      <w:marTop w:val="0"/>
      <w:marBottom w:val="0"/>
      <w:divBdr>
        <w:top w:val="none" w:sz="0" w:space="0" w:color="auto"/>
        <w:left w:val="none" w:sz="0" w:space="0" w:color="auto"/>
        <w:bottom w:val="none" w:sz="0" w:space="0" w:color="auto"/>
        <w:right w:val="none" w:sz="0" w:space="0" w:color="auto"/>
      </w:divBdr>
    </w:div>
    <w:div w:id="1472358412">
      <w:bodyDiv w:val="1"/>
      <w:marLeft w:val="0"/>
      <w:marRight w:val="0"/>
      <w:marTop w:val="0"/>
      <w:marBottom w:val="0"/>
      <w:divBdr>
        <w:top w:val="none" w:sz="0" w:space="0" w:color="auto"/>
        <w:left w:val="none" w:sz="0" w:space="0" w:color="auto"/>
        <w:bottom w:val="none" w:sz="0" w:space="0" w:color="auto"/>
        <w:right w:val="none" w:sz="0" w:space="0" w:color="auto"/>
      </w:divBdr>
    </w:div>
    <w:div w:id="1472595679">
      <w:bodyDiv w:val="1"/>
      <w:marLeft w:val="0"/>
      <w:marRight w:val="0"/>
      <w:marTop w:val="0"/>
      <w:marBottom w:val="0"/>
      <w:divBdr>
        <w:top w:val="none" w:sz="0" w:space="0" w:color="auto"/>
        <w:left w:val="none" w:sz="0" w:space="0" w:color="auto"/>
        <w:bottom w:val="none" w:sz="0" w:space="0" w:color="auto"/>
        <w:right w:val="none" w:sz="0" w:space="0" w:color="auto"/>
      </w:divBdr>
    </w:div>
    <w:div w:id="1472748191">
      <w:bodyDiv w:val="1"/>
      <w:marLeft w:val="0"/>
      <w:marRight w:val="0"/>
      <w:marTop w:val="0"/>
      <w:marBottom w:val="0"/>
      <w:divBdr>
        <w:top w:val="none" w:sz="0" w:space="0" w:color="auto"/>
        <w:left w:val="none" w:sz="0" w:space="0" w:color="auto"/>
        <w:bottom w:val="none" w:sz="0" w:space="0" w:color="auto"/>
        <w:right w:val="none" w:sz="0" w:space="0" w:color="auto"/>
      </w:divBdr>
    </w:div>
    <w:div w:id="1472942105">
      <w:bodyDiv w:val="1"/>
      <w:marLeft w:val="0"/>
      <w:marRight w:val="0"/>
      <w:marTop w:val="0"/>
      <w:marBottom w:val="0"/>
      <w:divBdr>
        <w:top w:val="none" w:sz="0" w:space="0" w:color="auto"/>
        <w:left w:val="none" w:sz="0" w:space="0" w:color="auto"/>
        <w:bottom w:val="none" w:sz="0" w:space="0" w:color="auto"/>
        <w:right w:val="none" w:sz="0" w:space="0" w:color="auto"/>
      </w:divBdr>
    </w:div>
    <w:div w:id="1473328714">
      <w:bodyDiv w:val="1"/>
      <w:marLeft w:val="0"/>
      <w:marRight w:val="0"/>
      <w:marTop w:val="0"/>
      <w:marBottom w:val="0"/>
      <w:divBdr>
        <w:top w:val="none" w:sz="0" w:space="0" w:color="auto"/>
        <w:left w:val="none" w:sz="0" w:space="0" w:color="auto"/>
        <w:bottom w:val="none" w:sz="0" w:space="0" w:color="auto"/>
        <w:right w:val="none" w:sz="0" w:space="0" w:color="auto"/>
      </w:divBdr>
    </w:div>
    <w:div w:id="1474445002">
      <w:bodyDiv w:val="1"/>
      <w:marLeft w:val="0"/>
      <w:marRight w:val="0"/>
      <w:marTop w:val="0"/>
      <w:marBottom w:val="0"/>
      <w:divBdr>
        <w:top w:val="none" w:sz="0" w:space="0" w:color="auto"/>
        <w:left w:val="none" w:sz="0" w:space="0" w:color="auto"/>
        <w:bottom w:val="none" w:sz="0" w:space="0" w:color="auto"/>
        <w:right w:val="none" w:sz="0" w:space="0" w:color="auto"/>
      </w:divBdr>
    </w:div>
    <w:div w:id="1474591665">
      <w:bodyDiv w:val="1"/>
      <w:marLeft w:val="0"/>
      <w:marRight w:val="0"/>
      <w:marTop w:val="0"/>
      <w:marBottom w:val="0"/>
      <w:divBdr>
        <w:top w:val="none" w:sz="0" w:space="0" w:color="auto"/>
        <w:left w:val="none" w:sz="0" w:space="0" w:color="auto"/>
        <w:bottom w:val="none" w:sz="0" w:space="0" w:color="auto"/>
        <w:right w:val="none" w:sz="0" w:space="0" w:color="auto"/>
      </w:divBdr>
    </w:div>
    <w:div w:id="1479420657">
      <w:bodyDiv w:val="1"/>
      <w:marLeft w:val="0"/>
      <w:marRight w:val="0"/>
      <w:marTop w:val="0"/>
      <w:marBottom w:val="0"/>
      <w:divBdr>
        <w:top w:val="none" w:sz="0" w:space="0" w:color="auto"/>
        <w:left w:val="none" w:sz="0" w:space="0" w:color="auto"/>
        <w:bottom w:val="none" w:sz="0" w:space="0" w:color="auto"/>
        <w:right w:val="none" w:sz="0" w:space="0" w:color="auto"/>
      </w:divBdr>
    </w:div>
    <w:div w:id="1480655301">
      <w:bodyDiv w:val="1"/>
      <w:marLeft w:val="0"/>
      <w:marRight w:val="0"/>
      <w:marTop w:val="0"/>
      <w:marBottom w:val="0"/>
      <w:divBdr>
        <w:top w:val="none" w:sz="0" w:space="0" w:color="auto"/>
        <w:left w:val="none" w:sz="0" w:space="0" w:color="auto"/>
        <w:bottom w:val="none" w:sz="0" w:space="0" w:color="auto"/>
        <w:right w:val="none" w:sz="0" w:space="0" w:color="auto"/>
      </w:divBdr>
    </w:div>
    <w:div w:id="1481656559">
      <w:bodyDiv w:val="1"/>
      <w:marLeft w:val="0"/>
      <w:marRight w:val="0"/>
      <w:marTop w:val="0"/>
      <w:marBottom w:val="0"/>
      <w:divBdr>
        <w:top w:val="none" w:sz="0" w:space="0" w:color="auto"/>
        <w:left w:val="none" w:sz="0" w:space="0" w:color="auto"/>
        <w:bottom w:val="none" w:sz="0" w:space="0" w:color="auto"/>
        <w:right w:val="none" w:sz="0" w:space="0" w:color="auto"/>
      </w:divBdr>
    </w:div>
    <w:div w:id="1482110993">
      <w:bodyDiv w:val="1"/>
      <w:marLeft w:val="0"/>
      <w:marRight w:val="0"/>
      <w:marTop w:val="0"/>
      <w:marBottom w:val="0"/>
      <w:divBdr>
        <w:top w:val="none" w:sz="0" w:space="0" w:color="auto"/>
        <w:left w:val="none" w:sz="0" w:space="0" w:color="auto"/>
        <w:bottom w:val="none" w:sz="0" w:space="0" w:color="auto"/>
        <w:right w:val="none" w:sz="0" w:space="0" w:color="auto"/>
      </w:divBdr>
    </w:div>
    <w:div w:id="1482773572">
      <w:bodyDiv w:val="1"/>
      <w:marLeft w:val="0"/>
      <w:marRight w:val="0"/>
      <w:marTop w:val="0"/>
      <w:marBottom w:val="0"/>
      <w:divBdr>
        <w:top w:val="none" w:sz="0" w:space="0" w:color="auto"/>
        <w:left w:val="none" w:sz="0" w:space="0" w:color="auto"/>
        <w:bottom w:val="none" w:sz="0" w:space="0" w:color="auto"/>
        <w:right w:val="none" w:sz="0" w:space="0" w:color="auto"/>
      </w:divBdr>
    </w:div>
    <w:div w:id="1484079916">
      <w:bodyDiv w:val="1"/>
      <w:marLeft w:val="0"/>
      <w:marRight w:val="0"/>
      <w:marTop w:val="0"/>
      <w:marBottom w:val="0"/>
      <w:divBdr>
        <w:top w:val="none" w:sz="0" w:space="0" w:color="auto"/>
        <w:left w:val="none" w:sz="0" w:space="0" w:color="auto"/>
        <w:bottom w:val="none" w:sz="0" w:space="0" w:color="auto"/>
        <w:right w:val="none" w:sz="0" w:space="0" w:color="auto"/>
      </w:divBdr>
    </w:div>
    <w:div w:id="1484466057">
      <w:bodyDiv w:val="1"/>
      <w:marLeft w:val="0"/>
      <w:marRight w:val="0"/>
      <w:marTop w:val="0"/>
      <w:marBottom w:val="0"/>
      <w:divBdr>
        <w:top w:val="none" w:sz="0" w:space="0" w:color="auto"/>
        <w:left w:val="none" w:sz="0" w:space="0" w:color="auto"/>
        <w:bottom w:val="none" w:sz="0" w:space="0" w:color="auto"/>
        <w:right w:val="none" w:sz="0" w:space="0" w:color="auto"/>
      </w:divBdr>
    </w:div>
    <w:div w:id="1486358666">
      <w:bodyDiv w:val="1"/>
      <w:marLeft w:val="0"/>
      <w:marRight w:val="0"/>
      <w:marTop w:val="0"/>
      <w:marBottom w:val="0"/>
      <w:divBdr>
        <w:top w:val="none" w:sz="0" w:space="0" w:color="auto"/>
        <w:left w:val="none" w:sz="0" w:space="0" w:color="auto"/>
        <w:bottom w:val="none" w:sz="0" w:space="0" w:color="auto"/>
        <w:right w:val="none" w:sz="0" w:space="0" w:color="auto"/>
      </w:divBdr>
    </w:div>
    <w:div w:id="1486820513">
      <w:bodyDiv w:val="1"/>
      <w:marLeft w:val="0"/>
      <w:marRight w:val="0"/>
      <w:marTop w:val="0"/>
      <w:marBottom w:val="0"/>
      <w:divBdr>
        <w:top w:val="none" w:sz="0" w:space="0" w:color="auto"/>
        <w:left w:val="none" w:sz="0" w:space="0" w:color="auto"/>
        <w:bottom w:val="none" w:sz="0" w:space="0" w:color="auto"/>
        <w:right w:val="none" w:sz="0" w:space="0" w:color="auto"/>
      </w:divBdr>
    </w:div>
    <w:div w:id="1487236985">
      <w:bodyDiv w:val="1"/>
      <w:marLeft w:val="0"/>
      <w:marRight w:val="0"/>
      <w:marTop w:val="0"/>
      <w:marBottom w:val="0"/>
      <w:divBdr>
        <w:top w:val="none" w:sz="0" w:space="0" w:color="auto"/>
        <w:left w:val="none" w:sz="0" w:space="0" w:color="auto"/>
        <w:bottom w:val="none" w:sz="0" w:space="0" w:color="auto"/>
        <w:right w:val="none" w:sz="0" w:space="0" w:color="auto"/>
      </w:divBdr>
    </w:div>
    <w:div w:id="1488396790">
      <w:bodyDiv w:val="1"/>
      <w:marLeft w:val="0"/>
      <w:marRight w:val="0"/>
      <w:marTop w:val="0"/>
      <w:marBottom w:val="0"/>
      <w:divBdr>
        <w:top w:val="none" w:sz="0" w:space="0" w:color="auto"/>
        <w:left w:val="none" w:sz="0" w:space="0" w:color="auto"/>
        <w:bottom w:val="none" w:sz="0" w:space="0" w:color="auto"/>
        <w:right w:val="none" w:sz="0" w:space="0" w:color="auto"/>
      </w:divBdr>
    </w:div>
    <w:div w:id="1492061435">
      <w:bodyDiv w:val="1"/>
      <w:marLeft w:val="0"/>
      <w:marRight w:val="0"/>
      <w:marTop w:val="0"/>
      <w:marBottom w:val="0"/>
      <w:divBdr>
        <w:top w:val="none" w:sz="0" w:space="0" w:color="auto"/>
        <w:left w:val="none" w:sz="0" w:space="0" w:color="auto"/>
        <w:bottom w:val="none" w:sz="0" w:space="0" w:color="auto"/>
        <w:right w:val="none" w:sz="0" w:space="0" w:color="auto"/>
      </w:divBdr>
    </w:div>
    <w:div w:id="1492600263">
      <w:bodyDiv w:val="1"/>
      <w:marLeft w:val="0"/>
      <w:marRight w:val="0"/>
      <w:marTop w:val="0"/>
      <w:marBottom w:val="0"/>
      <w:divBdr>
        <w:top w:val="none" w:sz="0" w:space="0" w:color="auto"/>
        <w:left w:val="none" w:sz="0" w:space="0" w:color="auto"/>
        <w:bottom w:val="none" w:sz="0" w:space="0" w:color="auto"/>
        <w:right w:val="none" w:sz="0" w:space="0" w:color="auto"/>
      </w:divBdr>
    </w:div>
    <w:div w:id="1494566349">
      <w:bodyDiv w:val="1"/>
      <w:marLeft w:val="0"/>
      <w:marRight w:val="0"/>
      <w:marTop w:val="0"/>
      <w:marBottom w:val="0"/>
      <w:divBdr>
        <w:top w:val="none" w:sz="0" w:space="0" w:color="auto"/>
        <w:left w:val="none" w:sz="0" w:space="0" w:color="auto"/>
        <w:bottom w:val="none" w:sz="0" w:space="0" w:color="auto"/>
        <w:right w:val="none" w:sz="0" w:space="0" w:color="auto"/>
      </w:divBdr>
    </w:div>
    <w:div w:id="1495760631">
      <w:bodyDiv w:val="1"/>
      <w:marLeft w:val="0"/>
      <w:marRight w:val="0"/>
      <w:marTop w:val="0"/>
      <w:marBottom w:val="0"/>
      <w:divBdr>
        <w:top w:val="none" w:sz="0" w:space="0" w:color="auto"/>
        <w:left w:val="none" w:sz="0" w:space="0" w:color="auto"/>
        <w:bottom w:val="none" w:sz="0" w:space="0" w:color="auto"/>
        <w:right w:val="none" w:sz="0" w:space="0" w:color="auto"/>
      </w:divBdr>
    </w:div>
    <w:div w:id="1495873381">
      <w:bodyDiv w:val="1"/>
      <w:marLeft w:val="0"/>
      <w:marRight w:val="0"/>
      <w:marTop w:val="0"/>
      <w:marBottom w:val="0"/>
      <w:divBdr>
        <w:top w:val="none" w:sz="0" w:space="0" w:color="auto"/>
        <w:left w:val="none" w:sz="0" w:space="0" w:color="auto"/>
        <w:bottom w:val="none" w:sz="0" w:space="0" w:color="auto"/>
        <w:right w:val="none" w:sz="0" w:space="0" w:color="auto"/>
      </w:divBdr>
    </w:div>
    <w:div w:id="1498152962">
      <w:bodyDiv w:val="1"/>
      <w:marLeft w:val="0"/>
      <w:marRight w:val="0"/>
      <w:marTop w:val="0"/>
      <w:marBottom w:val="0"/>
      <w:divBdr>
        <w:top w:val="none" w:sz="0" w:space="0" w:color="auto"/>
        <w:left w:val="none" w:sz="0" w:space="0" w:color="auto"/>
        <w:bottom w:val="none" w:sz="0" w:space="0" w:color="auto"/>
        <w:right w:val="none" w:sz="0" w:space="0" w:color="auto"/>
      </w:divBdr>
    </w:div>
    <w:div w:id="1498382161">
      <w:bodyDiv w:val="1"/>
      <w:marLeft w:val="0"/>
      <w:marRight w:val="0"/>
      <w:marTop w:val="0"/>
      <w:marBottom w:val="0"/>
      <w:divBdr>
        <w:top w:val="none" w:sz="0" w:space="0" w:color="auto"/>
        <w:left w:val="none" w:sz="0" w:space="0" w:color="auto"/>
        <w:bottom w:val="none" w:sz="0" w:space="0" w:color="auto"/>
        <w:right w:val="none" w:sz="0" w:space="0" w:color="auto"/>
      </w:divBdr>
    </w:div>
    <w:div w:id="1499468192">
      <w:bodyDiv w:val="1"/>
      <w:marLeft w:val="0"/>
      <w:marRight w:val="0"/>
      <w:marTop w:val="0"/>
      <w:marBottom w:val="0"/>
      <w:divBdr>
        <w:top w:val="none" w:sz="0" w:space="0" w:color="auto"/>
        <w:left w:val="none" w:sz="0" w:space="0" w:color="auto"/>
        <w:bottom w:val="none" w:sz="0" w:space="0" w:color="auto"/>
        <w:right w:val="none" w:sz="0" w:space="0" w:color="auto"/>
      </w:divBdr>
    </w:div>
    <w:div w:id="1500199394">
      <w:bodyDiv w:val="1"/>
      <w:marLeft w:val="0"/>
      <w:marRight w:val="0"/>
      <w:marTop w:val="0"/>
      <w:marBottom w:val="0"/>
      <w:divBdr>
        <w:top w:val="none" w:sz="0" w:space="0" w:color="auto"/>
        <w:left w:val="none" w:sz="0" w:space="0" w:color="auto"/>
        <w:bottom w:val="none" w:sz="0" w:space="0" w:color="auto"/>
        <w:right w:val="none" w:sz="0" w:space="0" w:color="auto"/>
      </w:divBdr>
    </w:div>
    <w:div w:id="1500347092">
      <w:bodyDiv w:val="1"/>
      <w:marLeft w:val="0"/>
      <w:marRight w:val="0"/>
      <w:marTop w:val="0"/>
      <w:marBottom w:val="0"/>
      <w:divBdr>
        <w:top w:val="none" w:sz="0" w:space="0" w:color="auto"/>
        <w:left w:val="none" w:sz="0" w:space="0" w:color="auto"/>
        <w:bottom w:val="none" w:sz="0" w:space="0" w:color="auto"/>
        <w:right w:val="none" w:sz="0" w:space="0" w:color="auto"/>
      </w:divBdr>
    </w:div>
    <w:div w:id="1501388238">
      <w:bodyDiv w:val="1"/>
      <w:marLeft w:val="0"/>
      <w:marRight w:val="0"/>
      <w:marTop w:val="0"/>
      <w:marBottom w:val="0"/>
      <w:divBdr>
        <w:top w:val="none" w:sz="0" w:space="0" w:color="auto"/>
        <w:left w:val="none" w:sz="0" w:space="0" w:color="auto"/>
        <w:bottom w:val="none" w:sz="0" w:space="0" w:color="auto"/>
        <w:right w:val="none" w:sz="0" w:space="0" w:color="auto"/>
      </w:divBdr>
    </w:div>
    <w:div w:id="1501971177">
      <w:bodyDiv w:val="1"/>
      <w:marLeft w:val="0"/>
      <w:marRight w:val="0"/>
      <w:marTop w:val="0"/>
      <w:marBottom w:val="0"/>
      <w:divBdr>
        <w:top w:val="none" w:sz="0" w:space="0" w:color="auto"/>
        <w:left w:val="none" w:sz="0" w:space="0" w:color="auto"/>
        <w:bottom w:val="none" w:sz="0" w:space="0" w:color="auto"/>
        <w:right w:val="none" w:sz="0" w:space="0" w:color="auto"/>
      </w:divBdr>
    </w:div>
    <w:div w:id="1504004603">
      <w:bodyDiv w:val="1"/>
      <w:marLeft w:val="0"/>
      <w:marRight w:val="0"/>
      <w:marTop w:val="0"/>
      <w:marBottom w:val="0"/>
      <w:divBdr>
        <w:top w:val="none" w:sz="0" w:space="0" w:color="auto"/>
        <w:left w:val="none" w:sz="0" w:space="0" w:color="auto"/>
        <w:bottom w:val="none" w:sz="0" w:space="0" w:color="auto"/>
        <w:right w:val="none" w:sz="0" w:space="0" w:color="auto"/>
      </w:divBdr>
    </w:div>
    <w:div w:id="1504051586">
      <w:bodyDiv w:val="1"/>
      <w:marLeft w:val="0"/>
      <w:marRight w:val="0"/>
      <w:marTop w:val="0"/>
      <w:marBottom w:val="0"/>
      <w:divBdr>
        <w:top w:val="none" w:sz="0" w:space="0" w:color="auto"/>
        <w:left w:val="none" w:sz="0" w:space="0" w:color="auto"/>
        <w:bottom w:val="none" w:sz="0" w:space="0" w:color="auto"/>
        <w:right w:val="none" w:sz="0" w:space="0" w:color="auto"/>
      </w:divBdr>
    </w:div>
    <w:div w:id="150458517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5707245">
      <w:bodyDiv w:val="1"/>
      <w:marLeft w:val="0"/>
      <w:marRight w:val="0"/>
      <w:marTop w:val="0"/>
      <w:marBottom w:val="0"/>
      <w:divBdr>
        <w:top w:val="none" w:sz="0" w:space="0" w:color="auto"/>
        <w:left w:val="none" w:sz="0" w:space="0" w:color="auto"/>
        <w:bottom w:val="none" w:sz="0" w:space="0" w:color="auto"/>
        <w:right w:val="none" w:sz="0" w:space="0" w:color="auto"/>
      </w:divBdr>
    </w:div>
    <w:div w:id="1507017818">
      <w:bodyDiv w:val="1"/>
      <w:marLeft w:val="0"/>
      <w:marRight w:val="0"/>
      <w:marTop w:val="0"/>
      <w:marBottom w:val="0"/>
      <w:divBdr>
        <w:top w:val="none" w:sz="0" w:space="0" w:color="auto"/>
        <w:left w:val="none" w:sz="0" w:space="0" w:color="auto"/>
        <w:bottom w:val="none" w:sz="0" w:space="0" w:color="auto"/>
        <w:right w:val="none" w:sz="0" w:space="0" w:color="auto"/>
      </w:divBdr>
    </w:div>
    <w:div w:id="1508129546">
      <w:bodyDiv w:val="1"/>
      <w:marLeft w:val="0"/>
      <w:marRight w:val="0"/>
      <w:marTop w:val="0"/>
      <w:marBottom w:val="0"/>
      <w:divBdr>
        <w:top w:val="none" w:sz="0" w:space="0" w:color="auto"/>
        <w:left w:val="none" w:sz="0" w:space="0" w:color="auto"/>
        <w:bottom w:val="none" w:sz="0" w:space="0" w:color="auto"/>
        <w:right w:val="none" w:sz="0" w:space="0" w:color="auto"/>
      </w:divBdr>
    </w:div>
    <w:div w:id="1509446800">
      <w:bodyDiv w:val="1"/>
      <w:marLeft w:val="0"/>
      <w:marRight w:val="0"/>
      <w:marTop w:val="0"/>
      <w:marBottom w:val="0"/>
      <w:divBdr>
        <w:top w:val="none" w:sz="0" w:space="0" w:color="auto"/>
        <w:left w:val="none" w:sz="0" w:space="0" w:color="auto"/>
        <w:bottom w:val="none" w:sz="0" w:space="0" w:color="auto"/>
        <w:right w:val="none" w:sz="0" w:space="0" w:color="auto"/>
      </w:divBdr>
    </w:div>
    <w:div w:id="1511067183">
      <w:bodyDiv w:val="1"/>
      <w:marLeft w:val="0"/>
      <w:marRight w:val="0"/>
      <w:marTop w:val="0"/>
      <w:marBottom w:val="0"/>
      <w:divBdr>
        <w:top w:val="none" w:sz="0" w:space="0" w:color="auto"/>
        <w:left w:val="none" w:sz="0" w:space="0" w:color="auto"/>
        <w:bottom w:val="none" w:sz="0" w:space="0" w:color="auto"/>
        <w:right w:val="none" w:sz="0" w:space="0" w:color="auto"/>
      </w:divBdr>
    </w:div>
    <w:div w:id="1511675665">
      <w:bodyDiv w:val="1"/>
      <w:marLeft w:val="0"/>
      <w:marRight w:val="0"/>
      <w:marTop w:val="0"/>
      <w:marBottom w:val="0"/>
      <w:divBdr>
        <w:top w:val="none" w:sz="0" w:space="0" w:color="auto"/>
        <w:left w:val="none" w:sz="0" w:space="0" w:color="auto"/>
        <w:bottom w:val="none" w:sz="0" w:space="0" w:color="auto"/>
        <w:right w:val="none" w:sz="0" w:space="0" w:color="auto"/>
      </w:divBdr>
    </w:div>
    <w:div w:id="1512405724">
      <w:bodyDiv w:val="1"/>
      <w:marLeft w:val="0"/>
      <w:marRight w:val="0"/>
      <w:marTop w:val="0"/>
      <w:marBottom w:val="0"/>
      <w:divBdr>
        <w:top w:val="none" w:sz="0" w:space="0" w:color="auto"/>
        <w:left w:val="none" w:sz="0" w:space="0" w:color="auto"/>
        <w:bottom w:val="none" w:sz="0" w:space="0" w:color="auto"/>
        <w:right w:val="none" w:sz="0" w:space="0" w:color="auto"/>
      </w:divBdr>
    </w:div>
    <w:div w:id="1513571294">
      <w:bodyDiv w:val="1"/>
      <w:marLeft w:val="0"/>
      <w:marRight w:val="0"/>
      <w:marTop w:val="0"/>
      <w:marBottom w:val="0"/>
      <w:divBdr>
        <w:top w:val="none" w:sz="0" w:space="0" w:color="auto"/>
        <w:left w:val="none" w:sz="0" w:space="0" w:color="auto"/>
        <w:bottom w:val="none" w:sz="0" w:space="0" w:color="auto"/>
        <w:right w:val="none" w:sz="0" w:space="0" w:color="auto"/>
      </w:divBdr>
    </w:div>
    <w:div w:id="1517184656">
      <w:bodyDiv w:val="1"/>
      <w:marLeft w:val="0"/>
      <w:marRight w:val="0"/>
      <w:marTop w:val="0"/>
      <w:marBottom w:val="0"/>
      <w:divBdr>
        <w:top w:val="none" w:sz="0" w:space="0" w:color="auto"/>
        <w:left w:val="none" w:sz="0" w:space="0" w:color="auto"/>
        <w:bottom w:val="none" w:sz="0" w:space="0" w:color="auto"/>
        <w:right w:val="none" w:sz="0" w:space="0" w:color="auto"/>
      </w:divBdr>
    </w:div>
    <w:div w:id="1517570934">
      <w:bodyDiv w:val="1"/>
      <w:marLeft w:val="0"/>
      <w:marRight w:val="0"/>
      <w:marTop w:val="0"/>
      <w:marBottom w:val="0"/>
      <w:divBdr>
        <w:top w:val="none" w:sz="0" w:space="0" w:color="auto"/>
        <w:left w:val="none" w:sz="0" w:space="0" w:color="auto"/>
        <w:bottom w:val="none" w:sz="0" w:space="0" w:color="auto"/>
        <w:right w:val="none" w:sz="0" w:space="0" w:color="auto"/>
      </w:divBdr>
    </w:div>
    <w:div w:id="1519346136">
      <w:bodyDiv w:val="1"/>
      <w:marLeft w:val="0"/>
      <w:marRight w:val="0"/>
      <w:marTop w:val="0"/>
      <w:marBottom w:val="0"/>
      <w:divBdr>
        <w:top w:val="none" w:sz="0" w:space="0" w:color="auto"/>
        <w:left w:val="none" w:sz="0" w:space="0" w:color="auto"/>
        <w:bottom w:val="none" w:sz="0" w:space="0" w:color="auto"/>
        <w:right w:val="none" w:sz="0" w:space="0" w:color="auto"/>
      </w:divBdr>
    </w:div>
    <w:div w:id="1519780970">
      <w:bodyDiv w:val="1"/>
      <w:marLeft w:val="0"/>
      <w:marRight w:val="0"/>
      <w:marTop w:val="0"/>
      <w:marBottom w:val="0"/>
      <w:divBdr>
        <w:top w:val="none" w:sz="0" w:space="0" w:color="auto"/>
        <w:left w:val="none" w:sz="0" w:space="0" w:color="auto"/>
        <w:bottom w:val="none" w:sz="0" w:space="0" w:color="auto"/>
        <w:right w:val="none" w:sz="0" w:space="0" w:color="auto"/>
      </w:divBdr>
    </w:div>
    <w:div w:id="1520268430">
      <w:bodyDiv w:val="1"/>
      <w:marLeft w:val="0"/>
      <w:marRight w:val="0"/>
      <w:marTop w:val="0"/>
      <w:marBottom w:val="0"/>
      <w:divBdr>
        <w:top w:val="none" w:sz="0" w:space="0" w:color="auto"/>
        <w:left w:val="none" w:sz="0" w:space="0" w:color="auto"/>
        <w:bottom w:val="none" w:sz="0" w:space="0" w:color="auto"/>
        <w:right w:val="none" w:sz="0" w:space="0" w:color="auto"/>
      </w:divBdr>
    </w:div>
    <w:div w:id="1520897902">
      <w:bodyDiv w:val="1"/>
      <w:marLeft w:val="0"/>
      <w:marRight w:val="0"/>
      <w:marTop w:val="0"/>
      <w:marBottom w:val="0"/>
      <w:divBdr>
        <w:top w:val="none" w:sz="0" w:space="0" w:color="auto"/>
        <w:left w:val="none" w:sz="0" w:space="0" w:color="auto"/>
        <w:bottom w:val="none" w:sz="0" w:space="0" w:color="auto"/>
        <w:right w:val="none" w:sz="0" w:space="0" w:color="auto"/>
      </w:divBdr>
    </w:div>
    <w:div w:id="1522160250">
      <w:bodyDiv w:val="1"/>
      <w:marLeft w:val="0"/>
      <w:marRight w:val="0"/>
      <w:marTop w:val="0"/>
      <w:marBottom w:val="0"/>
      <w:divBdr>
        <w:top w:val="none" w:sz="0" w:space="0" w:color="auto"/>
        <w:left w:val="none" w:sz="0" w:space="0" w:color="auto"/>
        <w:bottom w:val="none" w:sz="0" w:space="0" w:color="auto"/>
        <w:right w:val="none" w:sz="0" w:space="0" w:color="auto"/>
      </w:divBdr>
    </w:div>
    <w:div w:id="1522940453">
      <w:bodyDiv w:val="1"/>
      <w:marLeft w:val="0"/>
      <w:marRight w:val="0"/>
      <w:marTop w:val="0"/>
      <w:marBottom w:val="0"/>
      <w:divBdr>
        <w:top w:val="none" w:sz="0" w:space="0" w:color="auto"/>
        <w:left w:val="none" w:sz="0" w:space="0" w:color="auto"/>
        <w:bottom w:val="none" w:sz="0" w:space="0" w:color="auto"/>
        <w:right w:val="none" w:sz="0" w:space="0" w:color="auto"/>
      </w:divBdr>
    </w:div>
    <w:div w:id="1523856311">
      <w:bodyDiv w:val="1"/>
      <w:marLeft w:val="0"/>
      <w:marRight w:val="0"/>
      <w:marTop w:val="0"/>
      <w:marBottom w:val="0"/>
      <w:divBdr>
        <w:top w:val="none" w:sz="0" w:space="0" w:color="auto"/>
        <w:left w:val="none" w:sz="0" w:space="0" w:color="auto"/>
        <w:bottom w:val="none" w:sz="0" w:space="0" w:color="auto"/>
        <w:right w:val="none" w:sz="0" w:space="0" w:color="auto"/>
      </w:divBdr>
    </w:div>
    <w:div w:id="1524633581">
      <w:bodyDiv w:val="1"/>
      <w:marLeft w:val="0"/>
      <w:marRight w:val="0"/>
      <w:marTop w:val="0"/>
      <w:marBottom w:val="0"/>
      <w:divBdr>
        <w:top w:val="none" w:sz="0" w:space="0" w:color="auto"/>
        <w:left w:val="none" w:sz="0" w:space="0" w:color="auto"/>
        <w:bottom w:val="none" w:sz="0" w:space="0" w:color="auto"/>
        <w:right w:val="none" w:sz="0" w:space="0" w:color="auto"/>
      </w:divBdr>
    </w:div>
    <w:div w:id="1527593190">
      <w:bodyDiv w:val="1"/>
      <w:marLeft w:val="0"/>
      <w:marRight w:val="0"/>
      <w:marTop w:val="0"/>
      <w:marBottom w:val="0"/>
      <w:divBdr>
        <w:top w:val="none" w:sz="0" w:space="0" w:color="auto"/>
        <w:left w:val="none" w:sz="0" w:space="0" w:color="auto"/>
        <w:bottom w:val="none" w:sz="0" w:space="0" w:color="auto"/>
        <w:right w:val="none" w:sz="0" w:space="0" w:color="auto"/>
      </w:divBdr>
    </w:div>
    <w:div w:id="1527906312">
      <w:bodyDiv w:val="1"/>
      <w:marLeft w:val="0"/>
      <w:marRight w:val="0"/>
      <w:marTop w:val="0"/>
      <w:marBottom w:val="0"/>
      <w:divBdr>
        <w:top w:val="none" w:sz="0" w:space="0" w:color="auto"/>
        <w:left w:val="none" w:sz="0" w:space="0" w:color="auto"/>
        <w:bottom w:val="none" w:sz="0" w:space="0" w:color="auto"/>
        <w:right w:val="none" w:sz="0" w:space="0" w:color="auto"/>
      </w:divBdr>
    </w:div>
    <w:div w:id="1528450550">
      <w:bodyDiv w:val="1"/>
      <w:marLeft w:val="0"/>
      <w:marRight w:val="0"/>
      <w:marTop w:val="0"/>
      <w:marBottom w:val="0"/>
      <w:divBdr>
        <w:top w:val="none" w:sz="0" w:space="0" w:color="auto"/>
        <w:left w:val="none" w:sz="0" w:space="0" w:color="auto"/>
        <w:bottom w:val="none" w:sz="0" w:space="0" w:color="auto"/>
        <w:right w:val="none" w:sz="0" w:space="0" w:color="auto"/>
      </w:divBdr>
    </w:div>
    <w:div w:id="1531186555">
      <w:bodyDiv w:val="1"/>
      <w:marLeft w:val="0"/>
      <w:marRight w:val="0"/>
      <w:marTop w:val="0"/>
      <w:marBottom w:val="0"/>
      <w:divBdr>
        <w:top w:val="none" w:sz="0" w:space="0" w:color="auto"/>
        <w:left w:val="none" w:sz="0" w:space="0" w:color="auto"/>
        <w:bottom w:val="none" w:sz="0" w:space="0" w:color="auto"/>
        <w:right w:val="none" w:sz="0" w:space="0" w:color="auto"/>
      </w:divBdr>
    </w:div>
    <w:div w:id="1534809937">
      <w:bodyDiv w:val="1"/>
      <w:marLeft w:val="0"/>
      <w:marRight w:val="0"/>
      <w:marTop w:val="0"/>
      <w:marBottom w:val="0"/>
      <w:divBdr>
        <w:top w:val="none" w:sz="0" w:space="0" w:color="auto"/>
        <w:left w:val="none" w:sz="0" w:space="0" w:color="auto"/>
        <w:bottom w:val="none" w:sz="0" w:space="0" w:color="auto"/>
        <w:right w:val="none" w:sz="0" w:space="0" w:color="auto"/>
      </w:divBdr>
    </w:div>
    <w:div w:id="1534920604">
      <w:bodyDiv w:val="1"/>
      <w:marLeft w:val="0"/>
      <w:marRight w:val="0"/>
      <w:marTop w:val="0"/>
      <w:marBottom w:val="0"/>
      <w:divBdr>
        <w:top w:val="none" w:sz="0" w:space="0" w:color="auto"/>
        <w:left w:val="none" w:sz="0" w:space="0" w:color="auto"/>
        <w:bottom w:val="none" w:sz="0" w:space="0" w:color="auto"/>
        <w:right w:val="none" w:sz="0" w:space="0" w:color="auto"/>
      </w:divBdr>
    </w:div>
    <w:div w:id="1537304641">
      <w:bodyDiv w:val="1"/>
      <w:marLeft w:val="0"/>
      <w:marRight w:val="0"/>
      <w:marTop w:val="0"/>
      <w:marBottom w:val="0"/>
      <w:divBdr>
        <w:top w:val="none" w:sz="0" w:space="0" w:color="auto"/>
        <w:left w:val="none" w:sz="0" w:space="0" w:color="auto"/>
        <w:bottom w:val="none" w:sz="0" w:space="0" w:color="auto"/>
        <w:right w:val="none" w:sz="0" w:space="0" w:color="auto"/>
      </w:divBdr>
    </w:div>
    <w:div w:id="1538079004">
      <w:bodyDiv w:val="1"/>
      <w:marLeft w:val="0"/>
      <w:marRight w:val="0"/>
      <w:marTop w:val="0"/>
      <w:marBottom w:val="0"/>
      <w:divBdr>
        <w:top w:val="none" w:sz="0" w:space="0" w:color="auto"/>
        <w:left w:val="none" w:sz="0" w:space="0" w:color="auto"/>
        <w:bottom w:val="none" w:sz="0" w:space="0" w:color="auto"/>
        <w:right w:val="none" w:sz="0" w:space="0" w:color="auto"/>
      </w:divBdr>
    </w:div>
    <w:div w:id="1538470390">
      <w:bodyDiv w:val="1"/>
      <w:marLeft w:val="0"/>
      <w:marRight w:val="0"/>
      <w:marTop w:val="0"/>
      <w:marBottom w:val="0"/>
      <w:divBdr>
        <w:top w:val="none" w:sz="0" w:space="0" w:color="auto"/>
        <w:left w:val="none" w:sz="0" w:space="0" w:color="auto"/>
        <w:bottom w:val="none" w:sz="0" w:space="0" w:color="auto"/>
        <w:right w:val="none" w:sz="0" w:space="0" w:color="auto"/>
      </w:divBdr>
    </w:div>
    <w:div w:id="1539662750">
      <w:bodyDiv w:val="1"/>
      <w:marLeft w:val="0"/>
      <w:marRight w:val="0"/>
      <w:marTop w:val="0"/>
      <w:marBottom w:val="0"/>
      <w:divBdr>
        <w:top w:val="none" w:sz="0" w:space="0" w:color="auto"/>
        <w:left w:val="none" w:sz="0" w:space="0" w:color="auto"/>
        <w:bottom w:val="none" w:sz="0" w:space="0" w:color="auto"/>
        <w:right w:val="none" w:sz="0" w:space="0" w:color="auto"/>
      </w:divBdr>
    </w:div>
    <w:div w:id="1541553155">
      <w:bodyDiv w:val="1"/>
      <w:marLeft w:val="0"/>
      <w:marRight w:val="0"/>
      <w:marTop w:val="0"/>
      <w:marBottom w:val="0"/>
      <w:divBdr>
        <w:top w:val="none" w:sz="0" w:space="0" w:color="auto"/>
        <w:left w:val="none" w:sz="0" w:space="0" w:color="auto"/>
        <w:bottom w:val="none" w:sz="0" w:space="0" w:color="auto"/>
        <w:right w:val="none" w:sz="0" w:space="0" w:color="auto"/>
      </w:divBdr>
    </w:div>
    <w:div w:id="1542324745">
      <w:bodyDiv w:val="1"/>
      <w:marLeft w:val="0"/>
      <w:marRight w:val="0"/>
      <w:marTop w:val="0"/>
      <w:marBottom w:val="0"/>
      <w:divBdr>
        <w:top w:val="none" w:sz="0" w:space="0" w:color="auto"/>
        <w:left w:val="none" w:sz="0" w:space="0" w:color="auto"/>
        <w:bottom w:val="none" w:sz="0" w:space="0" w:color="auto"/>
        <w:right w:val="none" w:sz="0" w:space="0" w:color="auto"/>
      </w:divBdr>
    </w:div>
    <w:div w:id="1543056127">
      <w:bodyDiv w:val="1"/>
      <w:marLeft w:val="0"/>
      <w:marRight w:val="0"/>
      <w:marTop w:val="0"/>
      <w:marBottom w:val="0"/>
      <w:divBdr>
        <w:top w:val="none" w:sz="0" w:space="0" w:color="auto"/>
        <w:left w:val="none" w:sz="0" w:space="0" w:color="auto"/>
        <w:bottom w:val="none" w:sz="0" w:space="0" w:color="auto"/>
        <w:right w:val="none" w:sz="0" w:space="0" w:color="auto"/>
      </w:divBdr>
    </w:div>
    <w:div w:id="1544903189">
      <w:bodyDiv w:val="1"/>
      <w:marLeft w:val="0"/>
      <w:marRight w:val="0"/>
      <w:marTop w:val="0"/>
      <w:marBottom w:val="0"/>
      <w:divBdr>
        <w:top w:val="none" w:sz="0" w:space="0" w:color="auto"/>
        <w:left w:val="none" w:sz="0" w:space="0" w:color="auto"/>
        <w:bottom w:val="none" w:sz="0" w:space="0" w:color="auto"/>
        <w:right w:val="none" w:sz="0" w:space="0" w:color="auto"/>
      </w:divBdr>
    </w:div>
    <w:div w:id="1546481792">
      <w:bodyDiv w:val="1"/>
      <w:marLeft w:val="0"/>
      <w:marRight w:val="0"/>
      <w:marTop w:val="0"/>
      <w:marBottom w:val="0"/>
      <w:divBdr>
        <w:top w:val="none" w:sz="0" w:space="0" w:color="auto"/>
        <w:left w:val="none" w:sz="0" w:space="0" w:color="auto"/>
        <w:bottom w:val="none" w:sz="0" w:space="0" w:color="auto"/>
        <w:right w:val="none" w:sz="0" w:space="0" w:color="auto"/>
      </w:divBdr>
    </w:div>
    <w:div w:id="1547061395">
      <w:bodyDiv w:val="1"/>
      <w:marLeft w:val="0"/>
      <w:marRight w:val="0"/>
      <w:marTop w:val="0"/>
      <w:marBottom w:val="0"/>
      <w:divBdr>
        <w:top w:val="none" w:sz="0" w:space="0" w:color="auto"/>
        <w:left w:val="none" w:sz="0" w:space="0" w:color="auto"/>
        <w:bottom w:val="none" w:sz="0" w:space="0" w:color="auto"/>
        <w:right w:val="none" w:sz="0" w:space="0" w:color="auto"/>
      </w:divBdr>
    </w:div>
    <w:div w:id="1547332080">
      <w:bodyDiv w:val="1"/>
      <w:marLeft w:val="0"/>
      <w:marRight w:val="0"/>
      <w:marTop w:val="0"/>
      <w:marBottom w:val="0"/>
      <w:divBdr>
        <w:top w:val="none" w:sz="0" w:space="0" w:color="auto"/>
        <w:left w:val="none" w:sz="0" w:space="0" w:color="auto"/>
        <w:bottom w:val="none" w:sz="0" w:space="0" w:color="auto"/>
        <w:right w:val="none" w:sz="0" w:space="0" w:color="auto"/>
      </w:divBdr>
    </w:div>
    <w:div w:id="1549996054">
      <w:bodyDiv w:val="1"/>
      <w:marLeft w:val="0"/>
      <w:marRight w:val="0"/>
      <w:marTop w:val="0"/>
      <w:marBottom w:val="0"/>
      <w:divBdr>
        <w:top w:val="none" w:sz="0" w:space="0" w:color="auto"/>
        <w:left w:val="none" w:sz="0" w:space="0" w:color="auto"/>
        <w:bottom w:val="none" w:sz="0" w:space="0" w:color="auto"/>
        <w:right w:val="none" w:sz="0" w:space="0" w:color="auto"/>
      </w:divBdr>
    </w:div>
    <w:div w:id="1550610826">
      <w:bodyDiv w:val="1"/>
      <w:marLeft w:val="0"/>
      <w:marRight w:val="0"/>
      <w:marTop w:val="0"/>
      <w:marBottom w:val="0"/>
      <w:divBdr>
        <w:top w:val="none" w:sz="0" w:space="0" w:color="auto"/>
        <w:left w:val="none" w:sz="0" w:space="0" w:color="auto"/>
        <w:bottom w:val="none" w:sz="0" w:space="0" w:color="auto"/>
        <w:right w:val="none" w:sz="0" w:space="0" w:color="auto"/>
      </w:divBdr>
    </w:div>
    <w:div w:id="1551072073">
      <w:bodyDiv w:val="1"/>
      <w:marLeft w:val="0"/>
      <w:marRight w:val="0"/>
      <w:marTop w:val="0"/>
      <w:marBottom w:val="0"/>
      <w:divBdr>
        <w:top w:val="none" w:sz="0" w:space="0" w:color="auto"/>
        <w:left w:val="none" w:sz="0" w:space="0" w:color="auto"/>
        <w:bottom w:val="none" w:sz="0" w:space="0" w:color="auto"/>
        <w:right w:val="none" w:sz="0" w:space="0" w:color="auto"/>
      </w:divBdr>
    </w:div>
    <w:div w:id="1551502642">
      <w:bodyDiv w:val="1"/>
      <w:marLeft w:val="0"/>
      <w:marRight w:val="0"/>
      <w:marTop w:val="0"/>
      <w:marBottom w:val="0"/>
      <w:divBdr>
        <w:top w:val="none" w:sz="0" w:space="0" w:color="auto"/>
        <w:left w:val="none" w:sz="0" w:space="0" w:color="auto"/>
        <w:bottom w:val="none" w:sz="0" w:space="0" w:color="auto"/>
        <w:right w:val="none" w:sz="0" w:space="0" w:color="auto"/>
      </w:divBdr>
    </w:div>
    <w:div w:id="1552157161">
      <w:bodyDiv w:val="1"/>
      <w:marLeft w:val="0"/>
      <w:marRight w:val="0"/>
      <w:marTop w:val="0"/>
      <w:marBottom w:val="0"/>
      <w:divBdr>
        <w:top w:val="none" w:sz="0" w:space="0" w:color="auto"/>
        <w:left w:val="none" w:sz="0" w:space="0" w:color="auto"/>
        <w:bottom w:val="none" w:sz="0" w:space="0" w:color="auto"/>
        <w:right w:val="none" w:sz="0" w:space="0" w:color="auto"/>
      </w:divBdr>
    </w:div>
    <w:div w:id="1555392431">
      <w:bodyDiv w:val="1"/>
      <w:marLeft w:val="0"/>
      <w:marRight w:val="0"/>
      <w:marTop w:val="0"/>
      <w:marBottom w:val="0"/>
      <w:divBdr>
        <w:top w:val="none" w:sz="0" w:space="0" w:color="auto"/>
        <w:left w:val="none" w:sz="0" w:space="0" w:color="auto"/>
        <w:bottom w:val="none" w:sz="0" w:space="0" w:color="auto"/>
        <w:right w:val="none" w:sz="0" w:space="0" w:color="auto"/>
      </w:divBdr>
    </w:div>
    <w:div w:id="1555849858">
      <w:bodyDiv w:val="1"/>
      <w:marLeft w:val="0"/>
      <w:marRight w:val="0"/>
      <w:marTop w:val="0"/>
      <w:marBottom w:val="0"/>
      <w:divBdr>
        <w:top w:val="none" w:sz="0" w:space="0" w:color="auto"/>
        <w:left w:val="none" w:sz="0" w:space="0" w:color="auto"/>
        <w:bottom w:val="none" w:sz="0" w:space="0" w:color="auto"/>
        <w:right w:val="none" w:sz="0" w:space="0" w:color="auto"/>
      </w:divBdr>
    </w:div>
    <w:div w:id="1555852543">
      <w:bodyDiv w:val="1"/>
      <w:marLeft w:val="0"/>
      <w:marRight w:val="0"/>
      <w:marTop w:val="0"/>
      <w:marBottom w:val="0"/>
      <w:divBdr>
        <w:top w:val="none" w:sz="0" w:space="0" w:color="auto"/>
        <w:left w:val="none" w:sz="0" w:space="0" w:color="auto"/>
        <w:bottom w:val="none" w:sz="0" w:space="0" w:color="auto"/>
        <w:right w:val="none" w:sz="0" w:space="0" w:color="auto"/>
      </w:divBdr>
    </w:div>
    <w:div w:id="1556232467">
      <w:bodyDiv w:val="1"/>
      <w:marLeft w:val="0"/>
      <w:marRight w:val="0"/>
      <w:marTop w:val="0"/>
      <w:marBottom w:val="0"/>
      <w:divBdr>
        <w:top w:val="none" w:sz="0" w:space="0" w:color="auto"/>
        <w:left w:val="none" w:sz="0" w:space="0" w:color="auto"/>
        <w:bottom w:val="none" w:sz="0" w:space="0" w:color="auto"/>
        <w:right w:val="none" w:sz="0" w:space="0" w:color="auto"/>
      </w:divBdr>
    </w:div>
    <w:div w:id="1557817366">
      <w:bodyDiv w:val="1"/>
      <w:marLeft w:val="0"/>
      <w:marRight w:val="0"/>
      <w:marTop w:val="0"/>
      <w:marBottom w:val="0"/>
      <w:divBdr>
        <w:top w:val="none" w:sz="0" w:space="0" w:color="auto"/>
        <w:left w:val="none" w:sz="0" w:space="0" w:color="auto"/>
        <w:bottom w:val="none" w:sz="0" w:space="0" w:color="auto"/>
        <w:right w:val="none" w:sz="0" w:space="0" w:color="auto"/>
      </w:divBdr>
    </w:div>
    <w:div w:id="1557887841">
      <w:bodyDiv w:val="1"/>
      <w:marLeft w:val="0"/>
      <w:marRight w:val="0"/>
      <w:marTop w:val="0"/>
      <w:marBottom w:val="0"/>
      <w:divBdr>
        <w:top w:val="none" w:sz="0" w:space="0" w:color="auto"/>
        <w:left w:val="none" w:sz="0" w:space="0" w:color="auto"/>
        <w:bottom w:val="none" w:sz="0" w:space="0" w:color="auto"/>
        <w:right w:val="none" w:sz="0" w:space="0" w:color="auto"/>
      </w:divBdr>
    </w:div>
    <w:div w:id="1558317764">
      <w:bodyDiv w:val="1"/>
      <w:marLeft w:val="0"/>
      <w:marRight w:val="0"/>
      <w:marTop w:val="0"/>
      <w:marBottom w:val="0"/>
      <w:divBdr>
        <w:top w:val="none" w:sz="0" w:space="0" w:color="auto"/>
        <w:left w:val="none" w:sz="0" w:space="0" w:color="auto"/>
        <w:bottom w:val="none" w:sz="0" w:space="0" w:color="auto"/>
        <w:right w:val="none" w:sz="0" w:space="0" w:color="auto"/>
      </w:divBdr>
    </w:div>
    <w:div w:id="1559126883">
      <w:bodyDiv w:val="1"/>
      <w:marLeft w:val="0"/>
      <w:marRight w:val="0"/>
      <w:marTop w:val="0"/>
      <w:marBottom w:val="0"/>
      <w:divBdr>
        <w:top w:val="none" w:sz="0" w:space="0" w:color="auto"/>
        <w:left w:val="none" w:sz="0" w:space="0" w:color="auto"/>
        <w:bottom w:val="none" w:sz="0" w:space="0" w:color="auto"/>
        <w:right w:val="none" w:sz="0" w:space="0" w:color="auto"/>
      </w:divBdr>
    </w:div>
    <w:div w:id="1562133099">
      <w:bodyDiv w:val="1"/>
      <w:marLeft w:val="0"/>
      <w:marRight w:val="0"/>
      <w:marTop w:val="0"/>
      <w:marBottom w:val="0"/>
      <w:divBdr>
        <w:top w:val="none" w:sz="0" w:space="0" w:color="auto"/>
        <w:left w:val="none" w:sz="0" w:space="0" w:color="auto"/>
        <w:bottom w:val="none" w:sz="0" w:space="0" w:color="auto"/>
        <w:right w:val="none" w:sz="0" w:space="0" w:color="auto"/>
      </w:divBdr>
    </w:div>
    <w:div w:id="1562207563">
      <w:bodyDiv w:val="1"/>
      <w:marLeft w:val="0"/>
      <w:marRight w:val="0"/>
      <w:marTop w:val="0"/>
      <w:marBottom w:val="0"/>
      <w:divBdr>
        <w:top w:val="none" w:sz="0" w:space="0" w:color="auto"/>
        <w:left w:val="none" w:sz="0" w:space="0" w:color="auto"/>
        <w:bottom w:val="none" w:sz="0" w:space="0" w:color="auto"/>
        <w:right w:val="none" w:sz="0" w:space="0" w:color="auto"/>
      </w:divBdr>
    </w:div>
    <w:div w:id="1562331718">
      <w:bodyDiv w:val="1"/>
      <w:marLeft w:val="0"/>
      <w:marRight w:val="0"/>
      <w:marTop w:val="0"/>
      <w:marBottom w:val="0"/>
      <w:divBdr>
        <w:top w:val="none" w:sz="0" w:space="0" w:color="auto"/>
        <w:left w:val="none" w:sz="0" w:space="0" w:color="auto"/>
        <w:bottom w:val="none" w:sz="0" w:space="0" w:color="auto"/>
        <w:right w:val="none" w:sz="0" w:space="0" w:color="auto"/>
      </w:divBdr>
    </w:div>
    <w:div w:id="1562790819">
      <w:bodyDiv w:val="1"/>
      <w:marLeft w:val="0"/>
      <w:marRight w:val="0"/>
      <w:marTop w:val="0"/>
      <w:marBottom w:val="0"/>
      <w:divBdr>
        <w:top w:val="none" w:sz="0" w:space="0" w:color="auto"/>
        <w:left w:val="none" w:sz="0" w:space="0" w:color="auto"/>
        <w:bottom w:val="none" w:sz="0" w:space="0" w:color="auto"/>
        <w:right w:val="none" w:sz="0" w:space="0" w:color="auto"/>
      </w:divBdr>
    </w:div>
    <w:div w:id="1563253405">
      <w:bodyDiv w:val="1"/>
      <w:marLeft w:val="0"/>
      <w:marRight w:val="0"/>
      <w:marTop w:val="0"/>
      <w:marBottom w:val="0"/>
      <w:divBdr>
        <w:top w:val="none" w:sz="0" w:space="0" w:color="auto"/>
        <w:left w:val="none" w:sz="0" w:space="0" w:color="auto"/>
        <w:bottom w:val="none" w:sz="0" w:space="0" w:color="auto"/>
        <w:right w:val="none" w:sz="0" w:space="0" w:color="auto"/>
      </w:divBdr>
    </w:div>
    <w:div w:id="1565413508">
      <w:bodyDiv w:val="1"/>
      <w:marLeft w:val="0"/>
      <w:marRight w:val="0"/>
      <w:marTop w:val="0"/>
      <w:marBottom w:val="0"/>
      <w:divBdr>
        <w:top w:val="none" w:sz="0" w:space="0" w:color="auto"/>
        <w:left w:val="none" w:sz="0" w:space="0" w:color="auto"/>
        <w:bottom w:val="none" w:sz="0" w:space="0" w:color="auto"/>
        <w:right w:val="none" w:sz="0" w:space="0" w:color="auto"/>
      </w:divBdr>
    </w:div>
    <w:div w:id="1572812694">
      <w:bodyDiv w:val="1"/>
      <w:marLeft w:val="0"/>
      <w:marRight w:val="0"/>
      <w:marTop w:val="0"/>
      <w:marBottom w:val="0"/>
      <w:divBdr>
        <w:top w:val="none" w:sz="0" w:space="0" w:color="auto"/>
        <w:left w:val="none" w:sz="0" w:space="0" w:color="auto"/>
        <w:bottom w:val="none" w:sz="0" w:space="0" w:color="auto"/>
        <w:right w:val="none" w:sz="0" w:space="0" w:color="auto"/>
      </w:divBdr>
    </w:div>
    <w:div w:id="1575166909">
      <w:bodyDiv w:val="1"/>
      <w:marLeft w:val="0"/>
      <w:marRight w:val="0"/>
      <w:marTop w:val="0"/>
      <w:marBottom w:val="0"/>
      <w:divBdr>
        <w:top w:val="none" w:sz="0" w:space="0" w:color="auto"/>
        <w:left w:val="none" w:sz="0" w:space="0" w:color="auto"/>
        <w:bottom w:val="none" w:sz="0" w:space="0" w:color="auto"/>
        <w:right w:val="none" w:sz="0" w:space="0" w:color="auto"/>
      </w:divBdr>
    </w:div>
    <w:div w:id="1579093912">
      <w:bodyDiv w:val="1"/>
      <w:marLeft w:val="0"/>
      <w:marRight w:val="0"/>
      <w:marTop w:val="0"/>
      <w:marBottom w:val="0"/>
      <w:divBdr>
        <w:top w:val="none" w:sz="0" w:space="0" w:color="auto"/>
        <w:left w:val="none" w:sz="0" w:space="0" w:color="auto"/>
        <w:bottom w:val="none" w:sz="0" w:space="0" w:color="auto"/>
        <w:right w:val="none" w:sz="0" w:space="0" w:color="auto"/>
      </w:divBdr>
    </w:div>
    <w:div w:id="1581331706">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2835391">
      <w:bodyDiv w:val="1"/>
      <w:marLeft w:val="0"/>
      <w:marRight w:val="0"/>
      <w:marTop w:val="0"/>
      <w:marBottom w:val="0"/>
      <w:divBdr>
        <w:top w:val="none" w:sz="0" w:space="0" w:color="auto"/>
        <w:left w:val="none" w:sz="0" w:space="0" w:color="auto"/>
        <w:bottom w:val="none" w:sz="0" w:space="0" w:color="auto"/>
        <w:right w:val="none" w:sz="0" w:space="0" w:color="auto"/>
      </w:divBdr>
    </w:div>
    <w:div w:id="1584488194">
      <w:bodyDiv w:val="1"/>
      <w:marLeft w:val="0"/>
      <w:marRight w:val="0"/>
      <w:marTop w:val="0"/>
      <w:marBottom w:val="0"/>
      <w:divBdr>
        <w:top w:val="none" w:sz="0" w:space="0" w:color="auto"/>
        <w:left w:val="none" w:sz="0" w:space="0" w:color="auto"/>
        <w:bottom w:val="none" w:sz="0" w:space="0" w:color="auto"/>
        <w:right w:val="none" w:sz="0" w:space="0" w:color="auto"/>
      </w:divBdr>
    </w:div>
    <w:div w:id="1585645062">
      <w:bodyDiv w:val="1"/>
      <w:marLeft w:val="0"/>
      <w:marRight w:val="0"/>
      <w:marTop w:val="0"/>
      <w:marBottom w:val="0"/>
      <w:divBdr>
        <w:top w:val="none" w:sz="0" w:space="0" w:color="auto"/>
        <w:left w:val="none" w:sz="0" w:space="0" w:color="auto"/>
        <w:bottom w:val="none" w:sz="0" w:space="0" w:color="auto"/>
        <w:right w:val="none" w:sz="0" w:space="0" w:color="auto"/>
      </w:divBdr>
    </w:div>
    <w:div w:id="1585870562">
      <w:bodyDiv w:val="1"/>
      <w:marLeft w:val="0"/>
      <w:marRight w:val="0"/>
      <w:marTop w:val="0"/>
      <w:marBottom w:val="0"/>
      <w:divBdr>
        <w:top w:val="none" w:sz="0" w:space="0" w:color="auto"/>
        <w:left w:val="none" w:sz="0" w:space="0" w:color="auto"/>
        <w:bottom w:val="none" w:sz="0" w:space="0" w:color="auto"/>
        <w:right w:val="none" w:sz="0" w:space="0" w:color="auto"/>
      </w:divBdr>
    </w:div>
    <w:div w:id="1588272080">
      <w:bodyDiv w:val="1"/>
      <w:marLeft w:val="0"/>
      <w:marRight w:val="0"/>
      <w:marTop w:val="0"/>
      <w:marBottom w:val="0"/>
      <w:divBdr>
        <w:top w:val="none" w:sz="0" w:space="0" w:color="auto"/>
        <w:left w:val="none" w:sz="0" w:space="0" w:color="auto"/>
        <w:bottom w:val="none" w:sz="0" w:space="0" w:color="auto"/>
        <w:right w:val="none" w:sz="0" w:space="0" w:color="auto"/>
      </w:divBdr>
    </w:div>
    <w:div w:id="1589117379">
      <w:bodyDiv w:val="1"/>
      <w:marLeft w:val="0"/>
      <w:marRight w:val="0"/>
      <w:marTop w:val="0"/>
      <w:marBottom w:val="0"/>
      <w:divBdr>
        <w:top w:val="none" w:sz="0" w:space="0" w:color="auto"/>
        <w:left w:val="none" w:sz="0" w:space="0" w:color="auto"/>
        <w:bottom w:val="none" w:sz="0" w:space="0" w:color="auto"/>
        <w:right w:val="none" w:sz="0" w:space="0" w:color="auto"/>
      </w:divBdr>
    </w:div>
    <w:div w:id="1592154402">
      <w:bodyDiv w:val="1"/>
      <w:marLeft w:val="0"/>
      <w:marRight w:val="0"/>
      <w:marTop w:val="0"/>
      <w:marBottom w:val="0"/>
      <w:divBdr>
        <w:top w:val="none" w:sz="0" w:space="0" w:color="auto"/>
        <w:left w:val="none" w:sz="0" w:space="0" w:color="auto"/>
        <w:bottom w:val="none" w:sz="0" w:space="0" w:color="auto"/>
        <w:right w:val="none" w:sz="0" w:space="0" w:color="auto"/>
      </w:divBdr>
    </w:div>
    <w:div w:id="1592665571">
      <w:bodyDiv w:val="1"/>
      <w:marLeft w:val="0"/>
      <w:marRight w:val="0"/>
      <w:marTop w:val="0"/>
      <w:marBottom w:val="0"/>
      <w:divBdr>
        <w:top w:val="none" w:sz="0" w:space="0" w:color="auto"/>
        <w:left w:val="none" w:sz="0" w:space="0" w:color="auto"/>
        <w:bottom w:val="none" w:sz="0" w:space="0" w:color="auto"/>
        <w:right w:val="none" w:sz="0" w:space="0" w:color="auto"/>
      </w:divBdr>
    </w:div>
    <w:div w:id="1593078404">
      <w:bodyDiv w:val="1"/>
      <w:marLeft w:val="0"/>
      <w:marRight w:val="0"/>
      <w:marTop w:val="0"/>
      <w:marBottom w:val="0"/>
      <w:divBdr>
        <w:top w:val="none" w:sz="0" w:space="0" w:color="auto"/>
        <w:left w:val="none" w:sz="0" w:space="0" w:color="auto"/>
        <w:bottom w:val="none" w:sz="0" w:space="0" w:color="auto"/>
        <w:right w:val="none" w:sz="0" w:space="0" w:color="auto"/>
      </w:divBdr>
    </w:div>
    <w:div w:id="1594779695">
      <w:bodyDiv w:val="1"/>
      <w:marLeft w:val="0"/>
      <w:marRight w:val="0"/>
      <w:marTop w:val="0"/>
      <w:marBottom w:val="0"/>
      <w:divBdr>
        <w:top w:val="none" w:sz="0" w:space="0" w:color="auto"/>
        <w:left w:val="none" w:sz="0" w:space="0" w:color="auto"/>
        <w:bottom w:val="none" w:sz="0" w:space="0" w:color="auto"/>
        <w:right w:val="none" w:sz="0" w:space="0" w:color="auto"/>
      </w:divBdr>
    </w:div>
    <w:div w:id="1594820311">
      <w:bodyDiv w:val="1"/>
      <w:marLeft w:val="0"/>
      <w:marRight w:val="0"/>
      <w:marTop w:val="0"/>
      <w:marBottom w:val="0"/>
      <w:divBdr>
        <w:top w:val="none" w:sz="0" w:space="0" w:color="auto"/>
        <w:left w:val="none" w:sz="0" w:space="0" w:color="auto"/>
        <w:bottom w:val="none" w:sz="0" w:space="0" w:color="auto"/>
        <w:right w:val="none" w:sz="0" w:space="0" w:color="auto"/>
      </w:divBdr>
    </w:div>
    <w:div w:id="1596010730">
      <w:bodyDiv w:val="1"/>
      <w:marLeft w:val="0"/>
      <w:marRight w:val="0"/>
      <w:marTop w:val="0"/>
      <w:marBottom w:val="0"/>
      <w:divBdr>
        <w:top w:val="none" w:sz="0" w:space="0" w:color="auto"/>
        <w:left w:val="none" w:sz="0" w:space="0" w:color="auto"/>
        <w:bottom w:val="none" w:sz="0" w:space="0" w:color="auto"/>
        <w:right w:val="none" w:sz="0" w:space="0" w:color="auto"/>
      </w:divBdr>
    </w:div>
    <w:div w:id="1597321452">
      <w:bodyDiv w:val="1"/>
      <w:marLeft w:val="0"/>
      <w:marRight w:val="0"/>
      <w:marTop w:val="0"/>
      <w:marBottom w:val="0"/>
      <w:divBdr>
        <w:top w:val="none" w:sz="0" w:space="0" w:color="auto"/>
        <w:left w:val="none" w:sz="0" w:space="0" w:color="auto"/>
        <w:bottom w:val="none" w:sz="0" w:space="0" w:color="auto"/>
        <w:right w:val="none" w:sz="0" w:space="0" w:color="auto"/>
      </w:divBdr>
    </w:div>
    <w:div w:id="1598100356">
      <w:bodyDiv w:val="1"/>
      <w:marLeft w:val="0"/>
      <w:marRight w:val="0"/>
      <w:marTop w:val="0"/>
      <w:marBottom w:val="0"/>
      <w:divBdr>
        <w:top w:val="none" w:sz="0" w:space="0" w:color="auto"/>
        <w:left w:val="none" w:sz="0" w:space="0" w:color="auto"/>
        <w:bottom w:val="none" w:sz="0" w:space="0" w:color="auto"/>
        <w:right w:val="none" w:sz="0" w:space="0" w:color="auto"/>
      </w:divBdr>
    </w:div>
    <w:div w:id="1598901120">
      <w:bodyDiv w:val="1"/>
      <w:marLeft w:val="0"/>
      <w:marRight w:val="0"/>
      <w:marTop w:val="0"/>
      <w:marBottom w:val="0"/>
      <w:divBdr>
        <w:top w:val="none" w:sz="0" w:space="0" w:color="auto"/>
        <w:left w:val="none" w:sz="0" w:space="0" w:color="auto"/>
        <w:bottom w:val="none" w:sz="0" w:space="0" w:color="auto"/>
        <w:right w:val="none" w:sz="0" w:space="0" w:color="auto"/>
      </w:divBdr>
    </w:div>
    <w:div w:id="1599364787">
      <w:bodyDiv w:val="1"/>
      <w:marLeft w:val="0"/>
      <w:marRight w:val="0"/>
      <w:marTop w:val="0"/>
      <w:marBottom w:val="0"/>
      <w:divBdr>
        <w:top w:val="none" w:sz="0" w:space="0" w:color="auto"/>
        <w:left w:val="none" w:sz="0" w:space="0" w:color="auto"/>
        <w:bottom w:val="none" w:sz="0" w:space="0" w:color="auto"/>
        <w:right w:val="none" w:sz="0" w:space="0" w:color="auto"/>
      </w:divBdr>
    </w:div>
    <w:div w:id="1599829053">
      <w:bodyDiv w:val="1"/>
      <w:marLeft w:val="0"/>
      <w:marRight w:val="0"/>
      <w:marTop w:val="0"/>
      <w:marBottom w:val="0"/>
      <w:divBdr>
        <w:top w:val="none" w:sz="0" w:space="0" w:color="auto"/>
        <w:left w:val="none" w:sz="0" w:space="0" w:color="auto"/>
        <w:bottom w:val="none" w:sz="0" w:space="0" w:color="auto"/>
        <w:right w:val="none" w:sz="0" w:space="0" w:color="auto"/>
      </w:divBdr>
    </w:div>
    <w:div w:id="1600143272">
      <w:bodyDiv w:val="1"/>
      <w:marLeft w:val="0"/>
      <w:marRight w:val="0"/>
      <w:marTop w:val="0"/>
      <w:marBottom w:val="0"/>
      <w:divBdr>
        <w:top w:val="none" w:sz="0" w:space="0" w:color="auto"/>
        <w:left w:val="none" w:sz="0" w:space="0" w:color="auto"/>
        <w:bottom w:val="none" w:sz="0" w:space="0" w:color="auto"/>
        <w:right w:val="none" w:sz="0" w:space="0" w:color="auto"/>
      </w:divBdr>
    </w:div>
    <w:div w:id="1601908518">
      <w:bodyDiv w:val="1"/>
      <w:marLeft w:val="0"/>
      <w:marRight w:val="0"/>
      <w:marTop w:val="0"/>
      <w:marBottom w:val="0"/>
      <w:divBdr>
        <w:top w:val="none" w:sz="0" w:space="0" w:color="auto"/>
        <w:left w:val="none" w:sz="0" w:space="0" w:color="auto"/>
        <w:bottom w:val="none" w:sz="0" w:space="0" w:color="auto"/>
        <w:right w:val="none" w:sz="0" w:space="0" w:color="auto"/>
      </w:divBdr>
    </w:div>
    <w:div w:id="1602301210">
      <w:bodyDiv w:val="1"/>
      <w:marLeft w:val="0"/>
      <w:marRight w:val="0"/>
      <w:marTop w:val="0"/>
      <w:marBottom w:val="0"/>
      <w:divBdr>
        <w:top w:val="none" w:sz="0" w:space="0" w:color="auto"/>
        <w:left w:val="none" w:sz="0" w:space="0" w:color="auto"/>
        <w:bottom w:val="none" w:sz="0" w:space="0" w:color="auto"/>
        <w:right w:val="none" w:sz="0" w:space="0" w:color="auto"/>
      </w:divBdr>
    </w:div>
    <w:div w:id="1604992834">
      <w:bodyDiv w:val="1"/>
      <w:marLeft w:val="0"/>
      <w:marRight w:val="0"/>
      <w:marTop w:val="0"/>
      <w:marBottom w:val="0"/>
      <w:divBdr>
        <w:top w:val="none" w:sz="0" w:space="0" w:color="auto"/>
        <w:left w:val="none" w:sz="0" w:space="0" w:color="auto"/>
        <w:bottom w:val="none" w:sz="0" w:space="0" w:color="auto"/>
        <w:right w:val="none" w:sz="0" w:space="0" w:color="auto"/>
      </w:divBdr>
    </w:div>
    <w:div w:id="1606502322">
      <w:bodyDiv w:val="1"/>
      <w:marLeft w:val="0"/>
      <w:marRight w:val="0"/>
      <w:marTop w:val="0"/>
      <w:marBottom w:val="0"/>
      <w:divBdr>
        <w:top w:val="none" w:sz="0" w:space="0" w:color="auto"/>
        <w:left w:val="none" w:sz="0" w:space="0" w:color="auto"/>
        <w:bottom w:val="none" w:sz="0" w:space="0" w:color="auto"/>
        <w:right w:val="none" w:sz="0" w:space="0" w:color="auto"/>
      </w:divBdr>
    </w:div>
    <w:div w:id="1610354762">
      <w:bodyDiv w:val="1"/>
      <w:marLeft w:val="0"/>
      <w:marRight w:val="0"/>
      <w:marTop w:val="0"/>
      <w:marBottom w:val="0"/>
      <w:divBdr>
        <w:top w:val="none" w:sz="0" w:space="0" w:color="auto"/>
        <w:left w:val="none" w:sz="0" w:space="0" w:color="auto"/>
        <w:bottom w:val="none" w:sz="0" w:space="0" w:color="auto"/>
        <w:right w:val="none" w:sz="0" w:space="0" w:color="auto"/>
      </w:divBdr>
    </w:div>
    <w:div w:id="1610427072">
      <w:bodyDiv w:val="1"/>
      <w:marLeft w:val="0"/>
      <w:marRight w:val="0"/>
      <w:marTop w:val="0"/>
      <w:marBottom w:val="0"/>
      <w:divBdr>
        <w:top w:val="none" w:sz="0" w:space="0" w:color="auto"/>
        <w:left w:val="none" w:sz="0" w:space="0" w:color="auto"/>
        <w:bottom w:val="none" w:sz="0" w:space="0" w:color="auto"/>
        <w:right w:val="none" w:sz="0" w:space="0" w:color="auto"/>
      </w:divBdr>
    </w:div>
    <w:div w:id="1612861793">
      <w:bodyDiv w:val="1"/>
      <w:marLeft w:val="0"/>
      <w:marRight w:val="0"/>
      <w:marTop w:val="0"/>
      <w:marBottom w:val="0"/>
      <w:divBdr>
        <w:top w:val="none" w:sz="0" w:space="0" w:color="auto"/>
        <w:left w:val="none" w:sz="0" w:space="0" w:color="auto"/>
        <w:bottom w:val="none" w:sz="0" w:space="0" w:color="auto"/>
        <w:right w:val="none" w:sz="0" w:space="0" w:color="auto"/>
      </w:divBdr>
    </w:div>
    <w:div w:id="1614046956">
      <w:bodyDiv w:val="1"/>
      <w:marLeft w:val="0"/>
      <w:marRight w:val="0"/>
      <w:marTop w:val="0"/>
      <w:marBottom w:val="0"/>
      <w:divBdr>
        <w:top w:val="none" w:sz="0" w:space="0" w:color="auto"/>
        <w:left w:val="none" w:sz="0" w:space="0" w:color="auto"/>
        <w:bottom w:val="none" w:sz="0" w:space="0" w:color="auto"/>
        <w:right w:val="none" w:sz="0" w:space="0" w:color="auto"/>
      </w:divBdr>
    </w:div>
    <w:div w:id="1614749388">
      <w:bodyDiv w:val="1"/>
      <w:marLeft w:val="0"/>
      <w:marRight w:val="0"/>
      <w:marTop w:val="0"/>
      <w:marBottom w:val="0"/>
      <w:divBdr>
        <w:top w:val="none" w:sz="0" w:space="0" w:color="auto"/>
        <w:left w:val="none" w:sz="0" w:space="0" w:color="auto"/>
        <w:bottom w:val="none" w:sz="0" w:space="0" w:color="auto"/>
        <w:right w:val="none" w:sz="0" w:space="0" w:color="auto"/>
      </w:divBdr>
    </w:div>
    <w:div w:id="1616523526">
      <w:bodyDiv w:val="1"/>
      <w:marLeft w:val="0"/>
      <w:marRight w:val="0"/>
      <w:marTop w:val="0"/>
      <w:marBottom w:val="0"/>
      <w:divBdr>
        <w:top w:val="none" w:sz="0" w:space="0" w:color="auto"/>
        <w:left w:val="none" w:sz="0" w:space="0" w:color="auto"/>
        <w:bottom w:val="none" w:sz="0" w:space="0" w:color="auto"/>
        <w:right w:val="none" w:sz="0" w:space="0" w:color="auto"/>
      </w:divBdr>
    </w:div>
    <w:div w:id="1620641204">
      <w:bodyDiv w:val="1"/>
      <w:marLeft w:val="0"/>
      <w:marRight w:val="0"/>
      <w:marTop w:val="0"/>
      <w:marBottom w:val="0"/>
      <w:divBdr>
        <w:top w:val="none" w:sz="0" w:space="0" w:color="auto"/>
        <w:left w:val="none" w:sz="0" w:space="0" w:color="auto"/>
        <w:bottom w:val="none" w:sz="0" w:space="0" w:color="auto"/>
        <w:right w:val="none" w:sz="0" w:space="0" w:color="auto"/>
      </w:divBdr>
    </w:div>
    <w:div w:id="1620795209">
      <w:bodyDiv w:val="1"/>
      <w:marLeft w:val="0"/>
      <w:marRight w:val="0"/>
      <w:marTop w:val="0"/>
      <w:marBottom w:val="0"/>
      <w:divBdr>
        <w:top w:val="none" w:sz="0" w:space="0" w:color="auto"/>
        <w:left w:val="none" w:sz="0" w:space="0" w:color="auto"/>
        <w:bottom w:val="none" w:sz="0" w:space="0" w:color="auto"/>
        <w:right w:val="none" w:sz="0" w:space="0" w:color="auto"/>
      </w:divBdr>
    </w:div>
    <w:div w:id="1623345499">
      <w:bodyDiv w:val="1"/>
      <w:marLeft w:val="0"/>
      <w:marRight w:val="0"/>
      <w:marTop w:val="0"/>
      <w:marBottom w:val="0"/>
      <w:divBdr>
        <w:top w:val="none" w:sz="0" w:space="0" w:color="auto"/>
        <w:left w:val="none" w:sz="0" w:space="0" w:color="auto"/>
        <w:bottom w:val="none" w:sz="0" w:space="0" w:color="auto"/>
        <w:right w:val="none" w:sz="0" w:space="0" w:color="auto"/>
      </w:divBdr>
    </w:div>
    <w:div w:id="1623918118">
      <w:bodyDiv w:val="1"/>
      <w:marLeft w:val="0"/>
      <w:marRight w:val="0"/>
      <w:marTop w:val="0"/>
      <w:marBottom w:val="0"/>
      <w:divBdr>
        <w:top w:val="none" w:sz="0" w:space="0" w:color="auto"/>
        <w:left w:val="none" w:sz="0" w:space="0" w:color="auto"/>
        <w:bottom w:val="none" w:sz="0" w:space="0" w:color="auto"/>
        <w:right w:val="none" w:sz="0" w:space="0" w:color="auto"/>
      </w:divBdr>
    </w:div>
    <w:div w:id="1623919775">
      <w:bodyDiv w:val="1"/>
      <w:marLeft w:val="0"/>
      <w:marRight w:val="0"/>
      <w:marTop w:val="0"/>
      <w:marBottom w:val="0"/>
      <w:divBdr>
        <w:top w:val="none" w:sz="0" w:space="0" w:color="auto"/>
        <w:left w:val="none" w:sz="0" w:space="0" w:color="auto"/>
        <w:bottom w:val="none" w:sz="0" w:space="0" w:color="auto"/>
        <w:right w:val="none" w:sz="0" w:space="0" w:color="auto"/>
      </w:divBdr>
    </w:div>
    <w:div w:id="1627198612">
      <w:bodyDiv w:val="1"/>
      <w:marLeft w:val="0"/>
      <w:marRight w:val="0"/>
      <w:marTop w:val="0"/>
      <w:marBottom w:val="0"/>
      <w:divBdr>
        <w:top w:val="none" w:sz="0" w:space="0" w:color="auto"/>
        <w:left w:val="none" w:sz="0" w:space="0" w:color="auto"/>
        <w:bottom w:val="none" w:sz="0" w:space="0" w:color="auto"/>
        <w:right w:val="none" w:sz="0" w:space="0" w:color="auto"/>
      </w:divBdr>
    </w:div>
    <w:div w:id="1629045021">
      <w:bodyDiv w:val="1"/>
      <w:marLeft w:val="0"/>
      <w:marRight w:val="0"/>
      <w:marTop w:val="0"/>
      <w:marBottom w:val="0"/>
      <w:divBdr>
        <w:top w:val="none" w:sz="0" w:space="0" w:color="auto"/>
        <w:left w:val="none" w:sz="0" w:space="0" w:color="auto"/>
        <w:bottom w:val="none" w:sz="0" w:space="0" w:color="auto"/>
        <w:right w:val="none" w:sz="0" w:space="0" w:color="auto"/>
      </w:divBdr>
    </w:div>
    <w:div w:id="1629051244">
      <w:bodyDiv w:val="1"/>
      <w:marLeft w:val="0"/>
      <w:marRight w:val="0"/>
      <w:marTop w:val="0"/>
      <w:marBottom w:val="0"/>
      <w:divBdr>
        <w:top w:val="none" w:sz="0" w:space="0" w:color="auto"/>
        <w:left w:val="none" w:sz="0" w:space="0" w:color="auto"/>
        <w:bottom w:val="none" w:sz="0" w:space="0" w:color="auto"/>
        <w:right w:val="none" w:sz="0" w:space="0" w:color="auto"/>
      </w:divBdr>
    </w:div>
    <w:div w:id="1631549315">
      <w:bodyDiv w:val="1"/>
      <w:marLeft w:val="0"/>
      <w:marRight w:val="0"/>
      <w:marTop w:val="0"/>
      <w:marBottom w:val="0"/>
      <w:divBdr>
        <w:top w:val="none" w:sz="0" w:space="0" w:color="auto"/>
        <w:left w:val="none" w:sz="0" w:space="0" w:color="auto"/>
        <w:bottom w:val="none" w:sz="0" w:space="0" w:color="auto"/>
        <w:right w:val="none" w:sz="0" w:space="0" w:color="auto"/>
      </w:divBdr>
    </w:div>
    <w:div w:id="1631596611">
      <w:bodyDiv w:val="1"/>
      <w:marLeft w:val="0"/>
      <w:marRight w:val="0"/>
      <w:marTop w:val="0"/>
      <w:marBottom w:val="0"/>
      <w:divBdr>
        <w:top w:val="none" w:sz="0" w:space="0" w:color="auto"/>
        <w:left w:val="none" w:sz="0" w:space="0" w:color="auto"/>
        <w:bottom w:val="none" w:sz="0" w:space="0" w:color="auto"/>
        <w:right w:val="none" w:sz="0" w:space="0" w:color="auto"/>
      </w:divBdr>
    </w:div>
    <w:div w:id="1631858343">
      <w:bodyDiv w:val="1"/>
      <w:marLeft w:val="0"/>
      <w:marRight w:val="0"/>
      <w:marTop w:val="0"/>
      <w:marBottom w:val="0"/>
      <w:divBdr>
        <w:top w:val="none" w:sz="0" w:space="0" w:color="auto"/>
        <w:left w:val="none" w:sz="0" w:space="0" w:color="auto"/>
        <w:bottom w:val="none" w:sz="0" w:space="0" w:color="auto"/>
        <w:right w:val="none" w:sz="0" w:space="0" w:color="auto"/>
      </w:divBdr>
    </w:div>
    <w:div w:id="1632782021">
      <w:bodyDiv w:val="1"/>
      <w:marLeft w:val="0"/>
      <w:marRight w:val="0"/>
      <w:marTop w:val="0"/>
      <w:marBottom w:val="0"/>
      <w:divBdr>
        <w:top w:val="none" w:sz="0" w:space="0" w:color="auto"/>
        <w:left w:val="none" w:sz="0" w:space="0" w:color="auto"/>
        <w:bottom w:val="none" w:sz="0" w:space="0" w:color="auto"/>
        <w:right w:val="none" w:sz="0" w:space="0" w:color="auto"/>
      </w:divBdr>
    </w:div>
    <w:div w:id="1633712957">
      <w:bodyDiv w:val="1"/>
      <w:marLeft w:val="0"/>
      <w:marRight w:val="0"/>
      <w:marTop w:val="0"/>
      <w:marBottom w:val="0"/>
      <w:divBdr>
        <w:top w:val="none" w:sz="0" w:space="0" w:color="auto"/>
        <w:left w:val="none" w:sz="0" w:space="0" w:color="auto"/>
        <w:bottom w:val="none" w:sz="0" w:space="0" w:color="auto"/>
        <w:right w:val="none" w:sz="0" w:space="0" w:color="auto"/>
      </w:divBdr>
    </w:div>
    <w:div w:id="1635675659">
      <w:bodyDiv w:val="1"/>
      <w:marLeft w:val="0"/>
      <w:marRight w:val="0"/>
      <w:marTop w:val="0"/>
      <w:marBottom w:val="0"/>
      <w:divBdr>
        <w:top w:val="none" w:sz="0" w:space="0" w:color="auto"/>
        <w:left w:val="none" w:sz="0" w:space="0" w:color="auto"/>
        <w:bottom w:val="none" w:sz="0" w:space="0" w:color="auto"/>
        <w:right w:val="none" w:sz="0" w:space="0" w:color="auto"/>
      </w:divBdr>
    </w:div>
    <w:div w:id="1637831510">
      <w:bodyDiv w:val="1"/>
      <w:marLeft w:val="0"/>
      <w:marRight w:val="0"/>
      <w:marTop w:val="0"/>
      <w:marBottom w:val="0"/>
      <w:divBdr>
        <w:top w:val="none" w:sz="0" w:space="0" w:color="auto"/>
        <w:left w:val="none" w:sz="0" w:space="0" w:color="auto"/>
        <w:bottom w:val="none" w:sz="0" w:space="0" w:color="auto"/>
        <w:right w:val="none" w:sz="0" w:space="0" w:color="auto"/>
      </w:divBdr>
    </w:div>
    <w:div w:id="1637836403">
      <w:bodyDiv w:val="1"/>
      <w:marLeft w:val="0"/>
      <w:marRight w:val="0"/>
      <w:marTop w:val="0"/>
      <w:marBottom w:val="0"/>
      <w:divBdr>
        <w:top w:val="none" w:sz="0" w:space="0" w:color="auto"/>
        <w:left w:val="none" w:sz="0" w:space="0" w:color="auto"/>
        <w:bottom w:val="none" w:sz="0" w:space="0" w:color="auto"/>
        <w:right w:val="none" w:sz="0" w:space="0" w:color="auto"/>
      </w:divBdr>
    </w:div>
    <w:div w:id="1640572916">
      <w:bodyDiv w:val="1"/>
      <w:marLeft w:val="0"/>
      <w:marRight w:val="0"/>
      <w:marTop w:val="0"/>
      <w:marBottom w:val="0"/>
      <w:divBdr>
        <w:top w:val="none" w:sz="0" w:space="0" w:color="auto"/>
        <w:left w:val="none" w:sz="0" w:space="0" w:color="auto"/>
        <w:bottom w:val="none" w:sz="0" w:space="0" w:color="auto"/>
        <w:right w:val="none" w:sz="0" w:space="0" w:color="auto"/>
      </w:divBdr>
    </w:div>
    <w:div w:id="1641180771">
      <w:bodyDiv w:val="1"/>
      <w:marLeft w:val="0"/>
      <w:marRight w:val="0"/>
      <w:marTop w:val="0"/>
      <w:marBottom w:val="0"/>
      <w:divBdr>
        <w:top w:val="none" w:sz="0" w:space="0" w:color="auto"/>
        <w:left w:val="none" w:sz="0" w:space="0" w:color="auto"/>
        <w:bottom w:val="none" w:sz="0" w:space="0" w:color="auto"/>
        <w:right w:val="none" w:sz="0" w:space="0" w:color="auto"/>
      </w:divBdr>
    </w:div>
    <w:div w:id="1641956322">
      <w:bodyDiv w:val="1"/>
      <w:marLeft w:val="0"/>
      <w:marRight w:val="0"/>
      <w:marTop w:val="0"/>
      <w:marBottom w:val="0"/>
      <w:divBdr>
        <w:top w:val="none" w:sz="0" w:space="0" w:color="auto"/>
        <w:left w:val="none" w:sz="0" w:space="0" w:color="auto"/>
        <w:bottom w:val="none" w:sz="0" w:space="0" w:color="auto"/>
        <w:right w:val="none" w:sz="0" w:space="0" w:color="auto"/>
      </w:divBdr>
    </w:div>
    <w:div w:id="1644000710">
      <w:bodyDiv w:val="1"/>
      <w:marLeft w:val="0"/>
      <w:marRight w:val="0"/>
      <w:marTop w:val="0"/>
      <w:marBottom w:val="0"/>
      <w:divBdr>
        <w:top w:val="none" w:sz="0" w:space="0" w:color="auto"/>
        <w:left w:val="none" w:sz="0" w:space="0" w:color="auto"/>
        <w:bottom w:val="none" w:sz="0" w:space="0" w:color="auto"/>
        <w:right w:val="none" w:sz="0" w:space="0" w:color="auto"/>
      </w:divBdr>
    </w:div>
    <w:div w:id="1645502578">
      <w:bodyDiv w:val="1"/>
      <w:marLeft w:val="0"/>
      <w:marRight w:val="0"/>
      <w:marTop w:val="0"/>
      <w:marBottom w:val="0"/>
      <w:divBdr>
        <w:top w:val="none" w:sz="0" w:space="0" w:color="auto"/>
        <w:left w:val="none" w:sz="0" w:space="0" w:color="auto"/>
        <w:bottom w:val="none" w:sz="0" w:space="0" w:color="auto"/>
        <w:right w:val="none" w:sz="0" w:space="0" w:color="auto"/>
      </w:divBdr>
    </w:div>
    <w:div w:id="1647315343">
      <w:bodyDiv w:val="1"/>
      <w:marLeft w:val="0"/>
      <w:marRight w:val="0"/>
      <w:marTop w:val="0"/>
      <w:marBottom w:val="0"/>
      <w:divBdr>
        <w:top w:val="none" w:sz="0" w:space="0" w:color="auto"/>
        <w:left w:val="none" w:sz="0" w:space="0" w:color="auto"/>
        <w:bottom w:val="none" w:sz="0" w:space="0" w:color="auto"/>
        <w:right w:val="none" w:sz="0" w:space="0" w:color="auto"/>
      </w:divBdr>
    </w:div>
    <w:div w:id="1647735227">
      <w:bodyDiv w:val="1"/>
      <w:marLeft w:val="0"/>
      <w:marRight w:val="0"/>
      <w:marTop w:val="0"/>
      <w:marBottom w:val="0"/>
      <w:divBdr>
        <w:top w:val="none" w:sz="0" w:space="0" w:color="auto"/>
        <w:left w:val="none" w:sz="0" w:space="0" w:color="auto"/>
        <w:bottom w:val="none" w:sz="0" w:space="0" w:color="auto"/>
        <w:right w:val="none" w:sz="0" w:space="0" w:color="auto"/>
      </w:divBdr>
    </w:div>
    <w:div w:id="1647860169">
      <w:bodyDiv w:val="1"/>
      <w:marLeft w:val="0"/>
      <w:marRight w:val="0"/>
      <w:marTop w:val="0"/>
      <w:marBottom w:val="0"/>
      <w:divBdr>
        <w:top w:val="none" w:sz="0" w:space="0" w:color="auto"/>
        <w:left w:val="none" w:sz="0" w:space="0" w:color="auto"/>
        <w:bottom w:val="none" w:sz="0" w:space="0" w:color="auto"/>
        <w:right w:val="none" w:sz="0" w:space="0" w:color="auto"/>
      </w:divBdr>
    </w:div>
    <w:div w:id="1649939317">
      <w:bodyDiv w:val="1"/>
      <w:marLeft w:val="0"/>
      <w:marRight w:val="0"/>
      <w:marTop w:val="0"/>
      <w:marBottom w:val="0"/>
      <w:divBdr>
        <w:top w:val="none" w:sz="0" w:space="0" w:color="auto"/>
        <w:left w:val="none" w:sz="0" w:space="0" w:color="auto"/>
        <w:bottom w:val="none" w:sz="0" w:space="0" w:color="auto"/>
        <w:right w:val="none" w:sz="0" w:space="0" w:color="auto"/>
      </w:divBdr>
    </w:div>
    <w:div w:id="1650359409">
      <w:bodyDiv w:val="1"/>
      <w:marLeft w:val="0"/>
      <w:marRight w:val="0"/>
      <w:marTop w:val="0"/>
      <w:marBottom w:val="0"/>
      <w:divBdr>
        <w:top w:val="none" w:sz="0" w:space="0" w:color="auto"/>
        <w:left w:val="none" w:sz="0" w:space="0" w:color="auto"/>
        <w:bottom w:val="none" w:sz="0" w:space="0" w:color="auto"/>
        <w:right w:val="none" w:sz="0" w:space="0" w:color="auto"/>
      </w:divBdr>
    </w:div>
    <w:div w:id="1651057314">
      <w:bodyDiv w:val="1"/>
      <w:marLeft w:val="0"/>
      <w:marRight w:val="0"/>
      <w:marTop w:val="0"/>
      <w:marBottom w:val="0"/>
      <w:divBdr>
        <w:top w:val="none" w:sz="0" w:space="0" w:color="auto"/>
        <w:left w:val="none" w:sz="0" w:space="0" w:color="auto"/>
        <w:bottom w:val="none" w:sz="0" w:space="0" w:color="auto"/>
        <w:right w:val="none" w:sz="0" w:space="0" w:color="auto"/>
      </w:divBdr>
    </w:div>
    <w:div w:id="1651983743">
      <w:bodyDiv w:val="1"/>
      <w:marLeft w:val="0"/>
      <w:marRight w:val="0"/>
      <w:marTop w:val="0"/>
      <w:marBottom w:val="0"/>
      <w:divBdr>
        <w:top w:val="none" w:sz="0" w:space="0" w:color="auto"/>
        <w:left w:val="none" w:sz="0" w:space="0" w:color="auto"/>
        <w:bottom w:val="none" w:sz="0" w:space="0" w:color="auto"/>
        <w:right w:val="none" w:sz="0" w:space="0" w:color="auto"/>
      </w:divBdr>
    </w:div>
    <w:div w:id="1652715719">
      <w:bodyDiv w:val="1"/>
      <w:marLeft w:val="0"/>
      <w:marRight w:val="0"/>
      <w:marTop w:val="0"/>
      <w:marBottom w:val="0"/>
      <w:divBdr>
        <w:top w:val="none" w:sz="0" w:space="0" w:color="auto"/>
        <w:left w:val="none" w:sz="0" w:space="0" w:color="auto"/>
        <w:bottom w:val="none" w:sz="0" w:space="0" w:color="auto"/>
        <w:right w:val="none" w:sz="0" w:space="0" w:color="auto"/>
      </w:divBdr>
    </w:div>
    <w:div w:id="1654335647">
      <w:bodyDiv w:val="1"/>
      <w:marLeft w:val="0"/>
      <w:marRight w:val="0"/>
      <w:marTop w:val="0"/>
      <w:marBottom w:val="0"/>
      <w:divBdr>
        <w:top w:val="none" w:sz="0" w:space="0" w:color="auto"/>
        <w:left w:val="none" w:sz="0" w:space="0" w:color="auto"/>
        <w:bottom w:val="none" w:sz="0" w:space="0" w:color="auto"/>
        <w:right w:val="none" w:sz="0" w:space="0" w:color="auto"/>
      </w:divBdr>
    </w:div>
    <w:div w:id="1656298671">
      <w:bodyDiv w:val="1"/>
      <w:marLeft w:val="0"/>
      <w:marRight w:val="0"/>
      <w:marTop w:val="0"/>
      <w:marBottom w:val="0"/>
      <w:divBdr>
        <w:top w:val="none" w:sz="0" w:space="0" w:color="auto"/>
        <w:left w:val="none" w:sz="0" w:space="0" w:color="auto"/>
        <w:bottom w:val="none" w:sz="0" w:space="0" w:color="auto"/>
        <w:right w:val="none" w:sz="0" w:space="0" w:color="auto"/>
      </w:divBdr>
    </w:div>
    <w:div w:id="1656911498">
      <w:bodyDiv w:val="1"/>
      <w:marLeft w:val="0"/>
      <w:marRight w:val="0"/>
      <w:marTop w:val="0"/>
      <w:marBottom w:val="0"/>
      <w:divBdr>
        <w:top w:val="none" w:sz="0" w:space="0" w:color="auto"/>
        <w:left w:val="none" w:sz="0" w:space="0" w:color="auto"/>
        <w:bottom w:val="none" w:sz="0" w:space="0" w:color="auto"/>
        <w:right w:val="none" w:sz="0" w:space="0" w:color="auto"/>
      </w:divBdr>
    </w:div>
    <w:div w:id="1657150988">
      <w:bodyDiv w:val="1"/>
      <w:marLeft w:val="0"/>
      <w:marRight w:val="0"/>
      <w:marTop w:val="0"/>
      <w:marBottom w:val="0"/>
      <w:divBdr>
        <w:top w:val="none" w:sz="0" w:space="0" w:color="auto"/>
        <w:left w:val="none" w:sz="0" w:space="0" w:color="auto"/>
        <w:bottom w:val="none" w:sz="0" w:space="0" w:color="auto"/>
        <w:right w:val="none" w:sz="0" w:space="0" w:color="auto"/>
      </w:divBdr>
    </w:div>
    <w:div w:id="1658218063">
      <w:bodyDiv w:val="1"/>
      <w:marLeft w:val="0"/>
      <w:marRight w:val="0"/>
      <w:marTop w:val="0"/>
      <w:marBottom w:val="0"/>
      <w:divBdr>
        <w:top w:val="none" w:sz="0" w:space="0" w:color="auto"/>
        <w:left w:val="none" w:sz="0" w:space="0" w:color="auto"/>
        <w:bottom w:val="none" w:sz="0" w:space="0" w:color="auto"/>
        <w:right w:val="none" w:sz="0" w:space="0" w:color="auto"/>
      </w:divBdr>
    </w:div>
    <w:div w:id="1659307877">
      <w:bodyDiv w:val="1"/>
      <w:marLeft w:val="0"/>
      <w:marRight w:val="0"/>
      <w:marTop w:val="0"/>
      <w:marBottom w:val="0"/>
      <w:divBdr>
        <w:top w:val="none" w:sz="0" w:space="0" w:color="auto"/>
        <w:left w:val="none" w:sz="0" w:space="0" w:color="auto"/>
        <w:bottom w:val="none" w:sz="0" w:space="0" w:color="auto"/>
        <w:right w:val="none" w:sz="0" w:space="0" w:color="auto"/>
      </w:divBdr>
    </w:div>
    <w:div w:id="1659532602">
      <w:bodyDiv w:val="1"/>
      <w:marLeft w:val="0"/>
      <w:marRight w:val="0"/>
      <w:marTop w:val="0"/>
      <w:marBottom w:val="0"/>
      <w:divBdr>
        <w:top w:val="none" w:sz="0" w:space="0" w:color="auto"/>
        <w:left w:val="none" w:sz="0" w:space="0" w:color="auto"/>
        <w:bottom w:val="none" w:sz="0" w:space="0" w:color="auto"/>
        <w:right w:val="none" w:sz="0" w:space="0" w:color="auto"/>
      </w:divBdr>
    </w:div>
    <w:div w:id="1659652094">
      <w:bodyDiv w:val="1"/>
      <w:marLeft w:val="0"/>
      <w:marRight w:val="0"/>
      <w:marTop w:val="0"/>
      <w:marBottom w:val="0"/>
      <w:divBdr>
        <w:top w:val="none" w:sz="0" w:space="0" w:color="auto"/>
        <w:left w:val="none" w:sz="0" w:space="0" w:color="auto"/>
        <w:bottom w:val="none" w:sz="0" w:space="0" w:color="auto"/>
        <w:right w:val="none" w:sz="0" w:space="0" w:color="auto"/>
      </w:divBdr>
    </w:div>
    <w:div w:id="1659917330">
      <w:bodyDiv w:val="1"/>
      <w:marLeft w:val="0"/>
      <w:marRight w:val="0"/>
      <w:marTop w:val="0"/>
      <w:marBottom w:val="0"/>
      <w:divBdr>
        <w:top w:val="none" w:sz="0" w:space="0" w:color="auto"/>
        <w:left w:val="none" w:sz="0" w:space="0" w:color="auto"/>
        <w:bottom w:val="none" w:sz="0" w:space="0" w:color="auto"/>
        <w:right w:val="none" w:sz="0" w:space="0" w:color="auto"/>
      </w:divBdr>
    </w:div>
    <w:div w:id="1662925553">
      <w:bodyDiv w:val="1"/>
      <w:marLeft w:val="0"/>
      <w:marRight w:val="0"/>
      <w:marTop w:val="0"/>
      <w:marBottom w:val="0"/>
      <w:divBdr>
        <w:top w:val="none" w:sz="0" w:space="0" w:color="auto"/>
        <w:left w:val="none" w:sz="0" w:space="0" w:color="auto"/>
        <w:bottom w:val="none" w:sz="0" w:space="0" w:color="auto"/>
        <w:right w:val="none" w:sz="0" w:space="0" w:color="auto"/>
      </w:divBdr>
    </w:div>
    <w:div w:id="1665235265">
      <w:bodyDiv w:val="1"/>
      <w:marLeft w:val="0"/>
      <w:marRight w:val="0"/>
      <w:marTop w:val="0"/>
      <w:marBottom w:val="0"/>
      <w:divBdr>
        <w:top w:val="none" w:sz="0" w:space="0" w:color="auto"/>
        <w:left w:val="none" w:sz="0" w:space="0" w:color="auto"/>
        <w:bottom w:val="none" w:sz="0" w:space="0" w:color="auto"/>
        <w:right w:val="none" w:sz="0" w:space="0" w:color="auto"/>
      </w:divBdr>
    </w:div>
    <w:div w:id="1666349578">
      <w:bodyDiv w:val="1"/>
      <w:marLeft w:val="0"/>
      <w:marRight w:val="0"/>
      <w:marTop w:val="0"/>
      <w:marBottom w:val="0"/>
      <w:divBdr>
        <w:top w:val="none" w:sz="0" w:space="0" w:color="auto"/>
        <w:left w:val="none" w:sz="0" w:space="0" w:color="auto"/>
        <w:bottom w:val="none" w:sz="0" w:space="0" w:color="auto"/>
        <w:right w:val="none" w:sz="0" w:space="0" w:color="auto"/>
      </w:divBdr>
    </w:div>
    <w:div w:id="1666737264">
      <w:bodyDiv w:val="1"/>
      <w:marLeft w:val="0"/>
      <w:marRight w:val="0"/>
      <w:marTop w:val="0"/>
      <w:marBottom w:val="0"/>
      <w:divBdr>
        <w:top w:val="none" w:sz="0" w:space="0" w:color="auto"/>
        <w:left w:val="none" w:sz="0" w:space="0" w:color="auto"/>
        <w:bottom w:val="none" w:sz="0" w:space="0" w:color="auto"/>
        <w:right w:val="none" w:sz="0" w:space="0" w:color="auto"/>
      </w:divBdr>
    </w:div>
    <w:div w:id="1667442682">
      <w:bodyDiv w:val="1"/>
      <w:marLeft w:val="0"/>
      <w:marRight w:val="0"/>
      <w:marTop w:val="0"/>
      <w:marBottom w:val="0"/>
      <w:divBdr>
        <w:top w:val="none" w:sz="0" w:space="0" w:color="auto"/>
        <w:left w:val="none" w:sz="0" w:space="0" w:color="auto"/>
        <w:bottom w:val="none" w:sz="0" w:space="0" w:color="auto"/>
        <w:right w:val="none" w:sz="0" w:space="0" w:color="auto"/>
      </w:divBdr>
    </w:div>
    <w:div w:id="1667708129">
      <w:bodyDiv w:val="1"/>
      <w:marLeft w:val="0"/>
      <w:marRight w:val="0"/>
      <w:marTop w:val="0"/>
      <w:marBottom w:val="0"/>
      <w:divBdr>
        <w:top w:val="none" w:sz="0" w:space="0" w:color="auto"/>
        <w:left w:val="none" w:sz="0" w:space="0" w:color="auto"/>
        <w:bottom w:val="none" w:sz="0" w:space="0" w:color="auto"/>
        <w:right w:val="none" w:sz="0" w:space="0" w:color="auto"/>
      </w:divBdr>
    </w:div>
    <w:div w:id="1669823750">
      <w:bodyDiv w:val="1"/>
      <w:marLeft w:val="0"/>
      <w:marRight w:val="0"/>
      <w:marTop w:val="0"/>
      <w:marBottom w:val="0"/>
      <w:divBdr>
        <w:top w:val="none" w:sz="0" w:space="0" w:color="auto"/>
        <w:left w:val="none" w:sz="0" w:space="0" w:color="auto"/>
        <w:bottom w:val="none" w:sz="0" w:space="0" w:color="auto"/>
        <w:right w:val="none" w:sz="0" w:space="0" w:color="auto"/>
      </w:divBdr>
    </w:div>
    <w:div w:id="1673410422">
      <w:bodyDiv w:val="1"/>
      <w:marLeft w:val="0"/>
      <w:marRight w:val="0"/>
      <w:marTop w:val="0"/>
      <w:marBottom w:val="0"/>
      <w:divBdr>
        <w:top w:val="none" w:sz="0" w:space="0" w:color="auto"/>
        <w:left w:val="none" w:sz="0" w:space="0" w:color="auto"/>
        <w:bottom w:val="none" w:sz="0" w:space="0" w:color="auto"/>
        <w:right w:val="none" w:sz="0" w:space="0" w:color="auto"/>
      </w:divBdr>
    </w:div>
    <w:div w:id="1673869046">
      <w:bodyDiv w:val="1"/>
      <w:marLeft w:val="0"/>
      <w:marRight w:val="0"/>
      <w:marTop w:val="0"/>
      <w:marBottom w:val="0"/>
      <w:divBdr>
        <w:top w:val="none" w:sz="0" w:space="0" w:color="auto"/>
        <w:left w:val="none" w:sz="0" w:space="0" w:color="auto"/>
        <w:bottom w:val="none" w:sz="0" w:space="0" w:color="auto"/>
        <w:right w:val="none" w:sz="0" w:space="0" w:color="auto"/>
      </w:divBdr>
    </w:div>
    <w:div w:id="1673991694">
      <w:bodyDiv w:val="1"/>
      <w:marLeft w:val="0"/>
      <w:marRight w:val="0"/>
      <w:marTop w:val="0"/>
      <w:marBottom w:val="0"/>
      <w:divBdr>
        <w:top w:val="none" w:sz="0" w:space="0" w:color="auto"/>
        <w:left w:val="none" w:sz="0" w:space="0" w:color="auto"/>
        <w:bottom w:val="none" w:sz="0" w:space="0" w:color="auto"/>
        <w:right w:val="none" w:sz="0" w:space="0" w:color="auto"/>
      </w:divBdr>
    </w:div>
    <w:div w:id="1674792834">
      <w:bodyDiv w:val="1"/>
      <w:marLeft w:val="0"/>
      <w:marRight w:val="0"/>
      <w:marTop w:val="0"/>
      <w:marBottom w:val="0"/>
      <w:divBdr>
        <w:top w:val="none" w:sz="0" w:space="0" w:color="auto"/>
        <w:left w:val="none" w:sz="0" w:space="0" w:color="auto"/>
        <w:bottom w:val="none" w:sz="0" w:space="0" w:color="auto"/>
        <w:right w:val="none" w:sz="0" w:space="0" w:color="auto"/>
      </w:divBdr>
    </w:div>
    <w:div w:id="1675063361">
      <w:bodyDiv w:val="1"/>
      <w:marLeft w:val="0"/>
      <w:marRight w:val="0"/>
      <w:marTop w:val="0"/>
      <w:marBottom w:val="0"/>
      <w:divBdr>
        <w:top w:val="none" w:sz="0" w:space="0" w:color="auto"/>
        <w:left w:val="none" w:sz="0" w:space="0" w:color="auto"/>
        <w:bottom w:val="none" w:sz="0" w:space="0" w:color="auto"/>
        <w:right w:val="none" w:sz="0" w:space="0" w:color="auto"/>
      </w:divBdr>
    </w:div>
    <w:div w:id="1677033216">
      <w:bodyDiv w:val="1"/>
      <w:marLeft w:val="0"/>
      <w:marRight w:val="0"/>
      <w:marTop w:val="0"/>
      <w:marBottom w:val="0"/>
      <w:divBdr>
        <w:top w:val="none" w:sz="0" w:space="0" w:color="auto"/>
        <w:left w:val="none" w:sz="0" w:space="0" w:color="auto"/>
        <w:bottom w:val="none" w:sz="0" w:space="0" w:color="auto"/>
        <w:right w:val="none" w:sz="0" w:space="0" w:color="auto"/>
      </w:divBdr>
    </w:div>
    <w:div w:id="1677414757">
      <w:bodyDiv w:val="1"/>
      <w:marLeft w:val="0"/>
      <w:marRight w:val="0"/>
      <w:marTop w:val="0"/>
      <w:marBottom w:val="0"/>
      <w:divBdr>
        <w:top w:val="none" w:sz="0" w:space="0" w:color="auto"/>
        <w:left w:val="none" w:sz="0" w:space="0" w:color="auto"/>
        <w:bottom w:val="none" w:sz="0" w:space="0" w:color="auto"/>
        <w:right w:val="none" w:sz="0" w:space="0" w:color="auto"/>
      </w:divBdr>
    </w:div>
    <w:div w:id="1679426502">
      <w:bodyDiv w:val="1"/>
      <w:marLeft w:val="0"/>
      <w:marRight w:val="0"/>
      <w:marTop w:val="0"/>
      <w:marBottom w:val="0"/>
      <w:divBdr>
        <w:top w:val="none" w:sz="0" w:space="0" w:color="auto"/>
        <w:left w:val="none" w:sz="0" w:space="0" w:color="auto"/>
        <w:bottom w:val="none" w:sz="0" w:space="0" w:color="auto"/>
        <w:right w:val="none" w:sz="0" w:space="0" w:color="auto"/>
      </w:divBdr>
    </w:div>
    <w:div w:id="1679574738">
      <w:bodyDiv w:val="1"/>
      <w:marLeft w:val="0"/>
      <w:marRight w:val="0"/>
      <w:marTop w:val="0"/>
      <w:marBottom w:val="0"/>
      <w:divBdr>
        <w:top w:val="none" w:sz="0" w:space="0" w:color="auto"/>
        <w:left w:val="none" w:sz="0" w:space="0" w:color="auto"/>
        <w:bottom w:val="none" w:sz="0" w:space="0" w:color="auto"/>
        <w:right w:val="none" w:sz="0" w:space="0" w:color="auto"/>
      </w:divBdr>
    </w:div>
    <w:div w:id="1681657983">
      <w:bodyDiv w:val="1"/>
      <w:marLeft w:val="0"/>
      <w:marRight w:val="0"/>
      <w:marTop w:val="0"/>
      <w:marBottom w:val="0"/>
      <w:divBdr>
        <w:top w:val="none" w:sz="0" w:space="0" w:color="auto"/>
        <w:left w:val="none" w:sz="0" w:space="0" w:color="auto"/>
        <w:bottom w:val="none" w:sz="0" w:space="0" w:color="auto"/>
        <w:right w:val="none" w:sz="0" w:space="0" w:color="auto"/>
      </w:divBdr>
    </w:div>
    <w:div w:id="1685550009">
      <w:bodyDiv w:val="1"/>
      <w:marLeft w:val="0"/>
      <w:marRight w:val="0"/>
      <w:marTop w:val="0"/>
      <w:marBottom w:val="0"/>
      <w:divBdr>
        <w:top w:val="none" w:sz="0" w:space="0" w:color="auto"/>
        <w:left w:val="none" w:sz="0" w:space="0" w:color="auto"/>
        <w:bottom w:val="none" w:sz="0" w:space="0" w:color="auto"/>
        <w:right w:val="none" w:sz="0" w:space="0" w:color="auto"/>
      </w:divBdr>
    </w:div>
    <w:div w:id="1686636093">
      <w:bodyDiv w:val="1"/>
      <w:marLeft w:val="0"/>
      <w:marRight w:val="0"/>
      <w:marTop w:val="0"/>
      <w:marBottom w:val="0"/>
      <w:divBdr>
        <w:top w:val="none" w:sz="0" w:space="0" w:color="auto"/>
        <w:left w:val="none" w:sz="0" w:space="0" w:color="auto"/>
        <w:bottom w:val="none" w:sz="0" w:space="0" w:color="auto"/>
        <w:right w:val="none" w:sz="0" w:space="0" w:color="auto"/>
      </w:divBdr>
    </w:div>
    <w:div w:id="1686710802">
      <w:bodyDiv w:val="1"/>
      <w:marLeft w:val="0"/>
      <w:marRight w:val="0"/>
      <w:marTop w:val="0"/>
      <w:marBottom w:val="0"/>
      <w:divBdr>
        <w:top w:val="none" w:sz="0" w:space="0" w:color="auto"/>
        <w:left w:val="none" w:sz="0" w:space="0" w:color="auto"/>
        <w:bottom w:val="none" w:sz="0" w:space="0" w:color="auto"/>
        <w:right w:val="none" w:sz="0" w:space="0" w:color="auto"/>
      </w:divBdr>
    </w:div>
    <w:div w:id="1687554894">
      <w:bodyDiv w:val="1"/>
      <w:marLeft w:val="0"/>
      <w:marRight w:val="0"/>
      <w:marTop w:val="0"/>
      <w:marBottom w:val="0"/>
      <w:divBdr>
        <w:top w:val="none" w:sz="0" w:space="0" w:color="auto"/>
        <w:left w:val="none" w:sz="0" w:space="0" w:color="auto"/>
        <w:bottom w:val="none" w:sz="0" w:space="0" w:color="auto"/>
        <w:right w:val="none" w:sz="0" w:space="0" w:color="auto"/>
      </w:divBdr>
    </w:div>
    <w:div w:id="1687558174">
      <w:bodyDiv w:val="1"/>
      <w:marLeft w:val="0"/>
      <w:marRight w:val="0"/>
      <w:marTop w:val="0"/>
      <w:marBottom w:val="0"/>
      <w:divBdr>
        <w:top w:val="none" w:sz="0" w:space="0" w:color="auto"/>
        <w:left w:val="none" w:sz="0" w:space="0" w:color="auto"/>
        <w:bottom w:val="none" w:sz="0" w:space="0" w:color="auto"/>
        <w:right w:val="none" w:sz="0" w:space="0" w:color="auto"/>
      </w:divBdr>
    </w:div>
    <w:div w:id="1688554070">
      <w:bodyDiv w:val="1"/>
      <w:marLeft w:val="0"/>
      <w:marRight w:val="0"/>
      <w:marTop w:val="0"/>
      <w:marBottom w:val="0"/>
      <w:divBdr>
        <w:top w:val="none" w:sz="0" w:space="0" w:color="auto"/>
        <w:left w:val="none" w:sz="0" w:space="0" w:color="auto"/>
        <w:bottom w:val="none" w:sz="0" w:space="0" w:color="auto"/>
        <w:right w:val="none" w:sz="0" w:space="0" w:color="auto"/>
      </w:divBdr>
    </w:div>
    <w:div w:id="1689210540">
      <w:bodyDiv w:val="1"/>
      <w:marLeft w:val="0"/>
      <w:marRight w:val="0"/>
      <w:marTop w:val="0"/>
      <w:marBottom w:val="0"/>
      <w:divBdr>
        <w:top w:val="none" w:sz="0" w:space="0" w:color="auto"/>
        <w:left w:val="none" w:sz="0" w:space="0" w:color="auto"/>
        <w:bottom w:val="none" w:sz="0" w:space="0" w:color="auto"/>
        <w:right w:val="none" w:sz="0" w:space="0" w:color="auto"/>
      </w:divBdr>
    </w:div>
    <w:div w:id="1692409621">
      <w:bodyDiv w:val="1"/>
      <w:marLeft w:val="0"/>
      <w:marRight w:val="0"/>
      <w:marTop w:val="0"/>
      <w:marBottom w:val="0"/>
      <w:divBdr>
        <w:top w:val="none" w:sz="0" w:space="0" w:color="auto"/>
        <w:left w:val="none" w:sz="0" w:space="0" w:color="auto"/>
        <w:bottom w:val="none" w:sz="0" w:space="0" w:color="auto"/>
        <w:right w:val="none" w:sz="0" w:space="0" w:color="auto"/>
      </w:divBdr>
    </w:div>
    <w:div w:id="1692801828">
      <w:bodyDiv w:val="1"/>
      <w:marLeft w:val="0"/>
      <w:marRight w:val="0"/>
      <w:marTop w:val="0"/>
      <w:marBottom w:val="0"/>
      <w:divBdr>
        <w:top w:val="none" w:sz="0" w:space="0" w:color="auto"/>
        <w:left w:val="none" w:sz="0" w:space="0" w:color="auto"/>
        <w:bottom w:val="none" w:sz="0" w:space="0" w:color="auto"/>
        <w:right w:val="none" w:sz="0" w:space="0" w:color="auto"/>
      </w:divBdr>
    </w:div>
    <w:div w:id="1692998268">
      <w:bodyDiv w:val="1"/>
      <w:marLeft w:val="0"/>
      <w:marRight w:val="0"/>
      <w:marTop w:val="0"/>
      <w:marBottom w:val="0"/>
      <w:divBdr>
        <w:top w:val="none" w:sz="0" w:space="0" w:color="auto"/>
        <w:left w:val="none" w:sz="0" w:space="0" w:color="auto"/>
        <w:bottom w:val="none" w:sz="0" w:space="0" w:color="auto"/>
        <w:right w:val="none" w:sz="0" w:space="0" w:color="auto"/>
      </w:divBdr>
    </w:div>
    <w:div w:id="1693531132">
      <w:bodyDiv w:val="1"/>
      <w:marLeft w:val="0"/>
      <w:marRight w:val="0"/>
      <w:marTop w:val="0"/>
      <w:marBottom w:val="0"/>
      <w:divBdr>
        <w:top w:val="none" w:sz="0" w:space="0" w:color="auto"/>
        <w:left w:val="none" w:sz="0" w:space="0" w:color="auto"/>
        <w:bottom w:val="none" w:sz="0" w:space="0" w:color="auto"/>
        <w:right w:val="none" w:sz="0" w:space="0" w:color="auto"/>
      </w:divBdr>
    </w:div>
    <w:div w:id="1693723953">
      <w:bodyDiv w:val="1"/>
      <w:marLeft w:val="0"/>
      <w:marRight w:val="0"/>
      <w:marTop w:val="0"/>
      <w:marBottom w:val="0"/>
      <w:divBdr>
        <w:top w:val="none" w:sz="0" w:space="0" w:color="auto"/>
        <w:left w:val="none" w:sz="0" w:space="0" w:color="auto"/>
        <w:bottom w:val="none" w:sz="0" w:space="0" w:color="auto"/>
        <w:right w:val="none" w:sz="0" w:space="0" w:color="auto"/>
      </w:divBdr>
    </w:div>
    <w:div w:id="1694266170">
      <w:bodyDiv w:val="1"/>
      <w:marLeft w:val="0"/>
      <w:marRight w:val="0"/>
      <w:marTop w:val="0"/>
      <w:marBottom w:val="0"/>
      <w:divBdr>
        <w:top w:val="none" w:sz="0" w:space="0" w:color="auto"/>
        <w:left w:val="none" w:sz="0" w:space="0" w:color="auto"/>
        <w:bottom w:val="none" w:sz="0" w:space="0" w:color="auto"/>
        <w:right w:val="none" w:sz="0" w:space="0" w:color="auto"/>
      </w:divBdr>
    </w:div>
    <w:div w:id="1694844826">
      <w:bodyDiv w:val="1"/>
      <w:marLeft w:val="0"/>
      <w:marRight w:val="0"/>
      <w:marTop w:val="0"/>
      <w:marBottom w:val="0"/>
      <w:divBdr>
        <w:top w:val="none" w:sz="0" w:space="0" w:color="auto"/>
        <w:left w:val="none" w:sz="0" w:space="0" w:color="auto"/>
        <w:bottom w:val="none" w:sz="0" w:space="0" w:color="auto"/>
        <w:right w:val="none" w:sz="0" w:space="0" w:color="auto"/>
      </w:divBdr>
    </w:div>
    <w:div w:id="1696733635">
      <w:bodyDiv w:val="1"/>
      <w:marLeft w:val="0"/>
      <w:marRight w:val="0"/>
      <w:marTop w:val="0"/>
      <w:marBottom w:val="0"/>
      <w:divBdr>
        <w:top w:val="none" w:sz="0" w:space="0" w:color="auto"/>
        <w:left w:val="none" w:sz="0" w:space="0" w:color="auto"/>
        <w:bottom w:val="none" w:sz="0" w:space="0" w:color="auto"/>
        <w:right w:val="none" w:sz="0" w:space="0" w:color="auto"/>
      </w:divBdr>
    </w:div>
    <w:div w:id="1698846529">
      <w:bodyDiv w:val="1"/>
      <w:marLeft w:val="0"/>
      <w:marRight w:val="0"/>
      <w:marTop w:val="0"/>
      <w:marBottom w:val="0"/>
      <w:divBdr>
        <w:top w:val="none" w:sz="0" w:space="0" w:color="auto"/>
        <w:left w:val="none" w:sz="0" w:space="0" w:color="auto"/>
        <w:bottom w:val="none" w:sz="0" w:space="0" w:color="auto"/>
        <w:right w:val="none" w:sz="0" w:space="0" w:color="auto"/>
      </w:divBdr>
    </w:div>
    <w:div w:id="1699742899">
      <w:bodyDiv w:val="1"/>
      <w:marLeft w:val="0"/>
      <w:marRight w:val="0"/>
      <w:marTop w:val="0"/>
      <w:marBottom w:val="0"/>
      <w:divBdr>
        <w:top w:val="none" w:sz="0" w:space="0" w:color="auto"/>
        <w:left w:val="none" w:sz="0" w:space="0" w:color="auto"/>
        <w:bottom w:val="none" w:sz="0" w:space="0" w:color="auto"/>
        <w:right w:val="none" w:sz="0" w:space="0" w:color="auto"/>
      </w:divBdr>
    </w:div>
    <w:div w:id="1700619067">
      <w:bodyDiv w:val="1"/>
      <w:marLeft w:val="0"/>
      <w:marRight w:val="0"/>
      <w:marTop w:val="0"/>
      <w:marBottom w:val="0"/>
      <w:divBdr>
        <w:top w:val="none" w:sz="0" w:space="0" w:color="auto"/>
        <w:left w:val="none" w:sz="0" w:space="0" w:color="auto"/>
        <w:bottom w:val="none" w:sz="0" w:space="0" w:color="auto"/>
        <w:right w:val="none" w:sz="0" w:space="0" w:color="auto"/>
      </w:divBdr>
    </w:div>
    <w:div w:id="1702583666">
      <w:bodyDiv w:val="1"/>
      <w:marLeft w:val="0"/>
      <w:marRight w:val="0"/>
      <w:marTop w:val="0"/>
      <w:marBottom w:val="0"/>
      <w:divBdr>
        <w:top w:val="none" w:sz="0" w:space="0" w:color="auto"/>
        <w:left w:val="none" w:sz="0" w:space="0" w:color="auto"/>
        <w:bottom w:val="none" w:sz="0" w:space="0" w:color="auto"/>
        <w:right w:val="none" w:sz="0" w:space="0" w:color="auto"/>
      </w:divBdr>
    </w:div>
    <w:div w:id="1704016151">
      <w:bodyDiv w:val="1"/>
      <w:marLeft w:val="0"/>
      <w:marRight w:val="0"/>
      <w:marTop w:val="0"/>
      <w:marBottom w:val="0"/>
      <w:divBdr>
        <w:top w:val="none" w:sz="0" w:space="0" w:color="auto"/>
        <w:left w:val="none" w:sz="0" w:space="0" w:color="auto"/>
        <w:bottom w:val="none" w:sz="0" w:space="0" w:color="auto"/>
        <w:right w:val="none" w:sz="0" w:space="0" w:color="auto"/>
      </w:divBdr>
    </w:div>
    <w:div w:id="1706712340">
      <w:bodyDiv w:val="1"/>
      <w:marLeft w:val="0"/>
      <w:marRight w:val="0"/>
      <w:marTop w:val="0"/>
      <w:marBottom w:val="0"/>
      <w:divBdr>
        <w:top w:val="none" w:sz="0" w:space="0" w:color="auto"/>
        <w:left w:val="none" w:sz="0" w:space="0" w:color="auto"/>
        <w:bottom w:val="none" w:sz="0" w:space="0" w:color="auto"/>
        <w:right w:val="none" w:sz="0" w:space="0" w:color="auto"/>
      </w:divBdr>
    </w:div>
    <w:div w:id="1707368426">
      <w:bodyDiv w:val="1"/>
      <w:marLeft w:val="0"/>
      <w:marRight w:val="0"/>
      <w:marTop w:val="0"/>
      <w:marBottom w:val="0"/>
      <w:divBdr>
        <w:top w:val="none" w:sz="0" w:space="0" w:color="auto"/>
        <w:left w:val="none" w:sz="0" w:space="0" w:color="auto"/>
        <w:bottom w:val="none" w:sz="0" w:space="0" w:color="auto"/>
        <w:right w:val="none" w:sz="0" w:space="0" w:color="auto"/>
      </w:divBdr>
    </w:div>
    <w:div w:id="1709795730">
      <w:bodyDiv w:val="1"/>
      <w:marLeft w:val="0"/>
      <w:marRight w:val="0"/>
      <w:marTop w:val="0"/>
      <w:marBottom w:val="0"/>
      <w:divBdr>
        <w:top w:val="none" w:sz="0" w:space="0" w:color="auto"/>
        <w:left w:val="none" w:sz="0" w:space="0" w:color="auto"/>
        <w:bottom w:val="none" w:sz="0" w:space="0" w:color="auto"/>
        <w:right w:val="none" w:sz="0" w:space="0" w:color="auto"/>
      </w:divBdr>
    </w:div>
    <w:div w:id="1710228155">
      <w:bodyDiv w:val="1"/>
      <w:marLeft w:val="0"/>
      <w:marRight w:val="0"/>
      <w:marTop w:val="0"/>
      <w:marBottom w:val="0"/>
      <w:divBdr>
        <w:top w:val="none" w:sz="0" w:space="0" w:color="auto"/>
        <w:left w:val="none" w:sz="0" w:space="0" w:color="auto"/>
        <w:bottom w:val="none" w:sz="0" w:space="0" w:color="auto"/>
        <w:right w:val="none" w:sz="0" w:space="0" w:color="auto"/>
      </w:divBdr>
    </w:div>
    <w:div w:id="1710454612">
      <w:bodyDiv w:val="1"/>
      <w:marLeft w:val="0"/>
      <w:marRight w:val="0"/>
      <w:marTop w:val="0"/>
      <w:marBottom w:val="0"/>
      <w:divBdr>
        <w:top w:val="none" w:sz="0" w:space="0" w:color="auto"/>
        <w:left w:val="none" w:sz="0" w:space="0" w:color="auto"/>
        <w:bottom w:val="none" w:sz="0" w:space="0" w:color="auto"/>
        <w:right w:val="none" w:sz="0" w:space="0" w:color="auto"/>
      </w:divBdr>
    </w:div>
    <w:div w:id="1711030213">
      <w:bodyDiv w:val="1"/>
      <w:marLeft w:val="0"/>
      <w:marRight w:val="0"/>
      <w:marTop w:val="0"/>
      <w:marBottom w:val="0"/>
      <w:divBdr>
        <w:top w:val="none" w:sz="0" w:space="0" w:color="auto"/>
        <w:left w:val="none" w:sz="0" w:space="0" w:color="auto"/>
        <w:bottom w:val="none" w:sz="0" w:space="0" w:color="auto"/>
        <w:right w:val="none" w:sz="0" w:space="0" w:color="auto"/>
      </w:divBdr>
    </w:div>
    <w:div w:id="1713187675">
      <w:bodyDiv w:val="1"/>
      <w:marLeft w:val="0"/>
      <w:marRight w:val="0"/>
      <w:marTop w:val="0"/>
      <w:marBottom w:val="0"/>
      <w:divBdr>
        <w:top w:val="none" w:sz="0" w:space="0" w:color="auto"/>
        <w:left w:val="none" w:sz="0" w:space="0" w:color="auto"/>
        <w:bottom w:val="none" w:sz="0" w:space="0" w:color="auto"/>
        <w:right w:val="none" w:sz="0" w:space="0" w:color="auto"/>
      </w:divBdr>
    </w:div>
    <w:div w:id="1713924781">
      <w:bodyDiv w:val="1"/>
      <w:marLeft w:val="0"/>
      <w:marRight w:val="0"/>
      <w:marTop w:val="0"/>
      <w:marBottom w:val="0"/>
      <w:divBdr>
        <w:top w:val="none" w:sz="0" w:space="0" w:color="auto"/>
        <w:left w:val="none" w:sz="0" w:space="0" w:color="auto"/>
        <w:bottom w:val="none" w:sz="0" w:space="0" w:color="auto"/>
        <w:right w:val="none" w:sz="0" w:space="0" w:color="auto"/>
      </w:divBdr>
    </w:div>
    <w:div w:id="1714227506">
      <w:bodyDiv w:val="1"/>
      <w:marLeft w:val="0"/>
      <w:marRight w:val="0"/>
      <w:marTop w:val="0"/>
      <w:marBottom w:val="0"/>
      <w:divBdr>
        <w:top w:val="none" w:sz="0" w:space="0" w:color="auto"/>
        <w:left w:val="none" w:sz="0" w:space="0" w:color="auto"/>
        <w:bottom w:val="none" w:sz="0" w:space="0" w:color="auto"/>
        <w:right w:val="none" w:sz="0" w:space="0" w:color="auto"/>
      </w:divBdr>
    </w:div>
    <w:div w:id="1718895307">
      <w:bodyDiv w:val="1"/>
      <w:marLeft w:val="0"/>
      <w:marRight w:val="0"/>
      <w:marTop w:val="0"/>
      <w:marBottom w:val="0"/>
      <w:divBdr>
        <w:top w:val="none" w:sz="0" w:space="0" w:color="auto"/>
        <w:left w:val="none" w:sz="0" w:space="0" w:color="auto"/>
        <w:bottom w:val="none" w:sz="0" w:space="0" w:color="auto"/>
        <w:right w:val="none" w:sz="0" w:space="0" w:color="auto"/>
      </w:divBdr>
    </w:div>
    <w:div w:id="1719010065">
      <w:bodyDiv w:val="1"/>
      <w:marLeft w:val="0"/>
      <w:marRight w:val="0"/>
      <w:marTop w:val="0"/>
      <w:marBottom w:val="0"/>
      <w:divBdr>
        <w:top w:val="none" w:sz="0" w:space="0" w:color="auto"/>
        <w:left w:val="none" w:sz="0" w:space="0" w:color="auto"/>
        <w:bottom w:val="none" w:sz="0" w:space="0" w:color="auto"/>
        <w:right w:val="none" w:sz="0" w:space="0" w:color="auto"/>
      </w:divBdr>
    </w:div>
    <w:div w:id="1722172080">
      <w:bodyDiv w:val="1"/>
      <w:marLeft w:val="0"/>
      <w:marRight w:val="0"/>
      <w:marTop w:val="0"/>
      <w:marBottom w:val="0"/>
      <w:divBdr>
        <w:top w:val="none" w:sz="0" w:space="0" w:color="auto"/>
        <w:left w:val="none" w:sz="0" w:space="0" w:color="auto"/>
        <w:bottom w:val="none" w:sz="0" w:space="0" w:color="auto"/>
        <w:right w:val="none" w:sz="0" w:space="0" w:color="auto"/>
      </w:divBdr>
    </w:div>
    <w:div w:id="1722366541">
      <w:bodyDiv w:val="1"/>
      <w:marLeft w:val="0"/>
      <w:marRight w:val="0"/>
      <w:marTop w:val="0"/>
      <w:marBottom w:val="0"/>
      <w:divBdr>
        <w:top w:val="none" w:sz="0" w:space="0" w:color="auto"/>
        <w:left w:val="none" w:sz="0" w:space="0" w:color="auto"/>
        <w:bottom w:val="none" w:sz="0" w:space="0" w:color="auto"/>
        <w:right w:val="none" w:sz="0" w:space="0" w:color="auto"/>
      </w:divBdr>
    </w:div>
    <w:div w:id="1726565827">
      <w:bodyDiv w:val="1"/>
      <w:marLeft w:val="0"/>
      <w:marRight w:val="0"/>
      <w:marTop w:val="0"/>
      <w:marBottom w:val="0"/>
      <w:divBdr>
        <w:top w:val="none" w:sz="0" w:space="0" w:color="auto"/>
        <w:left w:val="none" w:sz="0" w:space="0" w:color="auto"/>
        <w:bottom w:val="none" w:sz="0" w:space="0" w:color="auto"/>
        <w:right w:val="none" w:sz="0" w:space="0" w:color="auto"/>
      </w:divBdr>
    </w:div>
    <w:div w:id="1728334592">
      <w:bodyDiv w:val="1"/>
      <w:marLeft w:val="0"/>
      <w:marRight w:val="0"/>
      <w:marTop w:val="0"/>
      <w:marBottom w:val="0"/>
      <w:divBdr>
        <w:top w:val="none" w:sz="0" w:space="0" w:color="auto"/>
        <w:left w:val="none" w:sz="0" w:space="0" w:color="auto"/>
        <w:bottom w:val="none" w:sz="0" w:space="0" w:color="auto"/>
        <w:right w:val="none" w:sz="0" w:space="0" w:color="auto"/>
      </w:divBdr>
    </w:div>
    <w:div w:id="1731030399">
      <w:bodyDiv w:val="1"/>
      <w:marLeft w:val="0"/>
      <w:marRight w:val="0"/>
      <w:marTop w:val="0"/>
      <w:marBottom w:val="0"/>
      <w:divBdr>
        <w:top w:val="none" w:sz="0" w:space="0" w:color="auto"/>
        <w:left w:val="none" w:sz="0" w:space="0" w:color="auto"/>
        <w:bottom w:val="none" w:sz="0" w:space="0" w:color="auto"/>
        <w:right w:val="none" w:sz="0" w:space="0" w:color="auto"/>
      </w:divBdr>
    </w:div>
    <w:div w:id="1731343734">
      <w:bodyDiv w:val="1"/>
      <w:marLeft w:val="0"/>
      <w:marRight w:val="0"/>
      <w:marTop w:val="0"/>
      <w:marBottom w:val="0"/>
      <w:divBdr>
        <w:top w:val="none" w:sz="0" w:space="0" w:color="auto"/>
        <w:left w:val="none" w:sz="0" w:space="0" w:color="auto"/>
        <w:bottom w:val="none" w:sz="0" w:space="0" w:color="auto"/>
        <w:right w:val="none" w:sz="0" w:space="0" w:color="auto"/>
      </w:divBdr>
    </w:div>
    <w:div w:id="1732849687">
      <w:bodyDiv w:val="1"/>
      <w:marLeft w:val="0"/>
      <w:marRight w:val="0"/>
      <w:marTop w:val="0"/>
      <w:marBottom w:val="0"/>
      <w:divBdr>
        <w:top w:val="none" w:sz="0" w:space="0" w:color="auto"/>
        <w:left w:val="none" w:sz="0" w:space="0" w:color="auto"/>
        <w:bottom w:val="none" w:sz="0" w:space="0" w:color="auto"/>
        <w:right w:val="none" w:sz="0" w:space="0" w:color="auto"/>
      </w:divBdr>
    </w:div>
    <w:div w:id="1732925326">
      <w:bodyDiv w:val="1"/>
      <w:marLeft w:val="0"/>
      <w:marRight w:val="0"/>
      <w:marTop w:val="0"/>
      <w:marBottom w:val="0"/>
      <w:divBdr>
        <w:top w:val="none" w:sz="0" w:space="0" w:color="auto"/>
        <w:left w:val="none" w:sz="0" w:space="0" w:color="auto"/>
        <w:bottom w:val="none" w:sz="0" w:space="0" w:color="auto"/>
        <w:right w:val="none" w:sz="0" w:space="0" w:color="auto"/>
      </w:divBdr>
    </w:div>
    <w:div w:id="1733697357">
      <w:bodyDiv w:val="1"/>
      <w:marLeft w:val="0"/>
      <w:marRight w:val="0"/>
      <w:marTop w:val="0"/>
      <w:marBottom w:val="0"/>
      <w:divBdr>
        <w:top w:val="none" w:sz="0" w:space="0" w:color="auto"/>
        <w:left w:val="none" w:sz="0" w:space="0" w:color="auto"/>
        <w:bottom w:val="none" w:sz="0" w:space="0" w:color="auto"/>
        <w:right w:val="none" w:sz="0" w:space="0" w:color="auto"/>
      </w:divBdr>
    </w:div>
    <w:div w:id="1734111608">
      <w:bodyDiv w:val="1"/>
      <w:marLeft w:val="0"/>
      <w:marRight w:val="0"/>
      <w:marTop w:val="0"/>
      <w:marBottom w:val="0"/>
      <w:divBdr>
        <w:top w:val="none" w:sz="0" w:space="0" w:color="auto"/>
        <w:left w:val="none" w:sz="0" w:space="0" w:color="auto"/>
        <w:bottom w:val="none" w:sz="0" w:space="0" w:color="auto"/>
        <w:right w:val="none" w:sz="0" w:space="0" w:color="auto"/>
      </w:divBdr>
    </w:div>
    <w:div w:id="1734235072">
      <w:bodyDiv w:val="1"/>
      <w:marLeft w:val="0"/>
      <w:marRight w:val="0"/>
      <w:marTop w:val="0"/>
      <w:marBottom w:val="0"/>
      <w:divBdr>
        <w:top w:val="none" w:sz="0" w:space="0" w:color="auto"/>
        <w:left w:val="none" w:sz="0" w:space="0" w:color="auto"/>
        <w:bottom w:val="none" w:sz="0" w:space="0" w:color="auto"/>
        <w:right w:val="none" w:sz="0" w:space="0" w:color="auto"/>
      </w:divBdr>
    </w:div>
    <w:div w:id="1736196747">
      <w:bodyDiv w:val="1"/>
      <w:marLeft w:val="0"/>
      <w:marRight w:val="0"/>
      <w:marTop w:val="0"/>
      <w:marBottom w:val="0"/>
      <w:divBdr>
        <w:top w:val="none" w:sz="0" w:space="0" w:color="auto"/>
        <w:left w:val="none" w:sz="0" w:space="0" w:color="auto"/>
        <w:bottom w:val="none" w:sz="0" w:space="0" w:color="auto"/>
        <w:right w:val="none" w:sz="0" w:space="0" w:color="auto"/>
      </w:divBdr>
    </w:div>
    <w:div w:id="1738045296">
      <w:bodyDiv w:val="1"/>
      <w:marLeft w:val="0"/>
      <w:marRight w:val="0"/>
      <w:marTop w:val="0"/>
      <w:marBottom w:val="0"/>
      <w:divBdr>
        <w:top w:val="none" w:sz="0" w:space="0" w:color="auto"/>
        <w:left w:val="none" w:sz="0" w:space="0" w:color="auto"/>
        <w:bottom w:val="none" w:sz="0" w:space="0" w:color="auto"/>
        <w:right w:val="none" w:sz="0" w:space="0" w:color="auto"/>
      </w:divBdr>
    </w:div>
    <w:div w:id="1738824671">
      <w:bodyDiv w:val="1"/>
      <w:marLeft w:val="0"/>
      <w:marRight w:val="0"/>
      <w:marTop w:val="0"/>
      <w:marBottom w:val="0"/>
      <w:divBdr>
        <w:top w:val="none" w:sz="0" w:space="0" w:color="auto"/>
        <w:left w:val="none" w:sz="0" w:space="0" w:color="auto"/>
        <w:bottom w:val="none" w:sz="0" w:space="0" w:color="auto"/>
        <w:right w:val="none" w:sz="0" w:space="0" w:color="auto"/>
      </w:divBdr>
    </w:div>
    <w:div w:id="1739015327">
      <w:bodyDiv w:val="1"/>
      <w:marLeft w:val="0"/>
      <w:marRight w:val="0"/>
      <w:marTop w:val="0"/>
      <w:marBottom w:val="0"/>
      <w:divBdr>
        <w:top w:val="none" w:sz="0" w:space="0" w:color="auto"/>
        <w:left w:val="none" w:sz="0" w:space="0" w:color="auto"/>
        <w:bottom w:val="none" w:sz="0" w:space="0" w:color="auto"/>
        <w:right w:val="none" w:sz="0" w:space="0" w:color="auto"/>
      </w:divBdr>
    </w:div>
    <w:div w:id="1741517427">
      <w:bodyDiv w:val="1"/>
      <w:marLeft w:val="0"/>
      <w:marRight w:val="0"/>
      <w:marTop w:val="0"/>
      <w:marBottom w:val="0"/>
      <w:divBdr>
        <w:top w:val="none" w:sz="0" w:space="0" w:color="auto"/>
        <w:left w:val="none" w:sz="0" w:space="0" w:color="auto"/>
        <w:bottom w:val="none" w:sz="0" w:space="0" w:color="auto"/>
        <w:right w:val="none" w:sz="0" w:space="0" w:color="auto"/>
      </w:divBdr>
    </w:div>
    <w:div w:id="1743796118">
      <w:bodyDiv w:val="1"/>
      <w:marLeft w:val="0"/>
      <w:marRight w:val="0"/>
      <w:marTop w:val="0"/>
      <w:marBottom w:val="0"/>
      <w:divBdr>
        <w:top w:val="none" w:sz="0" w:space="0" w:color="auto"/>
        <w:left w:val="none" w:sz="0" w:space="0" w:color="auto"/>
        <w:bottom w:val="none" w:sz="0" w:space="0" w:color="auto"/>
        <w:right w:val="none" w:sz="0" w:space="0" w:color="auto"/>
      </w:divBdr>
    </w:div>
    <w:div w:id="1748764284">
      <w:bodyDiv w:val="1"/>
      <w:marLeft w:val="0"/>
      <w:marRight w:val="0"/>
      <w:marTop w:val="0"/>
      <w:marBottom w:val="0"/>
      <w:divBdr>
        <w:top w:val="none" w:sz="0" w:space="0" w:color="auto"/>
        <w:left w:val="none" w:sz="0" w:space="0" w:color="auto"/>
        <w:bottom w:val="none" w:sz="0" w:space="0" w:color="auto"/>
        <w:right w:val="none" w:sz="0" w:space="0" w:color="auto"/>
      </w:divBdr>
    </w:div>
    <w:div w:id="1749308267">
      <w:bodyDiv w:val="1"/>
      <w:marLeft w:val="0"/>
      <w:marRight w:val="0"/>
      <w:marTop w:val="0"/>
      <w:marBottom w:val="0"/>
      <w:divBdr>
        <w:top w:val="none" w:sz="0" w:space="0" w:color="auto"/>
        <w:left w:val="none" w:sz="0" w:space="0" w:color="auto"/>
        <w:bottom w:val="none" w:sz="0" w:space="0" w:color="auto"/>
        <w:right w:val="none" w:sz="0" w:space="0" w:color="auto"/>
      </w:divBdr>
    </w:div>
    <w:div w:id="1751659094">
      <w:bodyDiv w:val="1"/>
      <w:marLeft w:val="0"/>
      <w:marRight w:val="0"/>
      <w:marTop w:val="0"/>
      <w:marBottom w:val="0"/>
      <w:divBdr>
        <w:top w:val="none" w:sz="0" w:space="0" w:color="auto"/>
        <w:left w:val="none" w:sz="0" w:space="0" w:color="auto"/>
        <w:bottom w:val="none" w:sz="0" w:space="0" w:color="auto"/>
        <w:right w:val="none" w:sz="0" w:space="0" w:color="auto"/>
      </w:divBdr>
    </w:div>
    <w:div w:id="1752198910">
      <w:bodyDiv w:val="1"/>
      <w:marLeft w:val="0"/>
      <w:marRight w:val="0"/>
      <w:marTop w:val="0"/>
      <w:marBottom w:val="0"/>
      <w:divBdr>
        <w:top w:val="none" w:sz="0" w:space="0" w:color="auto"/>
        <w:left w:val="none" w:sz="0" w:space="0" w:color="auto"/>
        <w:bottom w:val="none" w:sz="0" w:space="0" w:color="auto"/>
        <w:right w:val="none" w:sz="0" w:space="0" w:color="auto"/>
      </w:divBdr>
    </w:div>
    <w:div w:id="1753620662">
      <w:bodyDiv w:val="1"/>
      <w:marLeft w:val="0"/>
      <w:marRight w:val="0"/>
      <w:marTop w:val="0"/>
      <w:marBottom w:val="0"/>
      <w:divBdr>
        <w:top w:val="none" w:sz="0" w:space="0" w:color="auto"/>
        <w:left w:val="none" w:sz="0" w:space="0" w:color="auto"/>
        <w:bottom w:val="none" w:sz="0" w:space="0" w:color="auto"/>
        <w:right w:val="none" w:sz="0" w:space="0" w:color="auto"/>
      </w:divBdr>
    </w:div>
    <w:div w:id="1755005635">
      <w:bodyDiv w:val="1"/>
      <w:marLeft w:val="0"/>
      <w:marRight w:val="0"/>
      <w:marTop w:val="0"/>
      <w:marBottom w:val="0"/>
      <w:divBdr>
        <w:top w:val="none" w:sz="0" w:space="0" w:color="auto"/>
        <w:left w:val="none" w:sz="0" w:space="0" w:color="auto"/>
        <w:bottom w:val="none" w:sz="0" w:space="0" w:color="auto"/>
        <w:right w:val="none" w:sz="0" w:space="0" w:color="auto"/>
      </w:divBdr>
    </w:div>
    <w:div w:id="1757094827">
      <w:bodyDiv w:val="1"/>
      <w:marLeft w:val="0"/>
      <w:marRight w:val="0"/>
      <w:marTop w:val="0"/>
      <w:marBottom w:val="0"/>
      <w:divBdr>
        <w:top w:val="none" w:sz="0" w:space="0" w:color="auto"/>
        <w:left w:val="none" w:sz="0" w:space="0" w:color="auto"/>
        <w:bottom w:val="none" w:sz="0" w:space="0" w:color="auto"/>
        <w:right w:val="none" w:sz="0" w:space="0" w:color="auto"/>
      </w:divBdr>
    </w:div>
    <w:div w:id="1760178349">
      <w:bodyDiv w:val="1"/>
      <w:marLeft w:val="0"/>
      <w:marRight w:val="0"/>
      <w:marTop w:val="0"/>
      <w:marBottom w:val="0"/>
      <w:divBdr>
        <w:top w:val="none" w:sz="0" w:space="0" w:color="auto"/>
        <w:left w:val="none" w:sz="0" w:space="0" w:color="auto"/>
        <w:bottom w:val="none" w:sz="0" w:space="0" w:color="auto"/>
        <w:right w:val="none" w:sz="0" w:space="0" w:color="auto"/>
      </w:divBdr>
    </w:div>
    <w:div w:id="1762022527">
      <w:bodyDiv w:val="1"/>
      <w:marLeft w:val="0"/>
      <w:marRight w:val="0"/>
      <w:marTop w:val="0"/>
      <w:marBottom w:val="0"/>
      <w:divBdr>
        <w:top w:val="none" w:sz="0" w:space="0" w:color="auto"/>
        <w:left w:val="none" w:sz="0" w:space="0" w:color="auto"/>
        <w:bottom w:val="none" w:sz="0" w:space="0" w:color="auto"/>
        <w:right w:val="none" w:sz="0" w:space="0" w:color="auto"/>
      </w:divBdr>
    </w:div>
    <w:div w:id="1762992059">
      <w:bodyDiv w:val="1"/>
      <w:marLeft w:val="0"/>
      <w:marRight w:val="0"/>
      <w:marTop w:val="0"/>
      <w:marBottom w:val="0"/>
      <w:divBdr>
        <w:top w:val="none" w:sz="0" w:space="0" w:color="auto"/>
        <w:left w:val="none" w:sz="0" w:space="0" w:color="auto"/>
        <w:bottom w:val="none" w:sz="0" w:space="0" w:color="auto"/>
        <w:right w:val="none" w:sz="0" w:space="0" w:color="auto"/>
      </w:divBdr>
    </w:div>
    <w:div w:id="1766416663">
      <w:bodyDiv w:val="1"/>
      <w:marLeft w:val="0"/>
      <w:marRight w:val="0"/>
      <w:marTop w:val="0"/>
      <w:marBottom w:val="0"/>
      <w:divBdr>
        <w:top w:val="none" w:sz="0" w:space="0" w:color="auto"/>
        <w:left w:val="none" w:sz="0" w:space="0" w:color="auto"/>
        <w:bottom w:val="none" w:sz="0" w:space="0" w:color="auto"/>
        <w:right w:val="none" w:sz="0" w:space="0" w:color="auto"/>
      </w:divBdr>
    </w:div>
    <w:div w:id="1770468856">
      <w:bodyDiv w:val="1"/>
      <w:marLeft w:val="0"/>
      <w:marRight w:val="0"/>
      <w:marTop w:val="0"/>
      <w:marBottom w:val="0"/>
      <w:divBdr>
        <w:top w:val="none" w:sz="0" w:space="0" w:color="auto"/>
        <w:left w:val="none" w:sz="0" w:space="0" w:color="auto"/>
        <w:bottom w:val="none" w:sz="0" w:space="0" w:color="auto"/>
        <w:right w:val="none" w:sz="0" w:space="0" w:color="auto"/>
      </w:divBdr>
    </w:div>
    <w:div w:id="1771199970">
      <w:bodyDiv w:val="1"/>
      <w:marLeft w:val="0"/>
      <w:marRight w:val="0"/>
      <w:marTop w:val="0"/>
      <w:marBottom w:val="0"/>
      <w:divBdr>
        <w:top w:val="none" w:sz="0" w:space="0" w:color="auto"/>
        <w:left w:val="none" w:sz="0" w:space="0" w:color="auto"/>
        <w:bottom w:val="none" w:sz="0" w:space="0" w:color="auto"/>
        <w:right w:val="none" w:sz="0" w:space="0" w:color="auto"/>
      </w:divBdr>
    </w:div>
    <w:div w:id="1771464722">
      <w:bodyDiv w:val="1"/>
      <w:marLeft w:val="0"/>
      <w:marRight w:val="0"/>
      <w:marTop w:val="0"/>
      <w:marBottom w:val="0"/>
      <w:divBdr>
        <w:top w:val="none" w:sz="0" w:space="0" w:color="auto"/>
        <w:left w:val="none" w:sz="0" w:space="0" w:color="auto"/>
        <w:bottom w:val="none" w:sz="0" w:space="0" w:color="auto"/>
        <w:right w:val="none" w:sz="0" w:space="0" w:color="auto"/>
      </w:divBdr>
    </w:div>
    <w:div w:id="1772891659">
      <w:bodyDiv w:val="1"/>
      <w:marLeft w:val="0"/>
      <w:marRight w:val="0"/>
      <w:marTop w:val="0"/>
      <w:marBottom w:val="0"/>
      <w:divBdr>
        <w:top w:val="none" w:sz="0" w:space="0" w:color="auto"/>
        <w:left w:val="none" w:sz="0" w:space="0" w:color="auto"/>
        <w:bottom w:val="none" w:sz="0" w:space="0" w:color="auto"/>
        <w:right w:val="none" w:sz="0" w:space="0" w:color="auto"/>
      </w:divBdr>
    </w:div>
    <w:div w:id="1774977652">
      <w:bodyDiv w:val="1"/>
      <w:marLeft w:val="0"/>
      <w:marRight w:val="0"/>
      <w:marTop w:val="0"/>
      <w:marBottom w:val="0"/>
      <w:divBdr>
        <w:top w:val="none" w:sz="0" w:space="0" w:color="auto"/>
        <w:left w:val="none" w:sz="0" w:space="0" w:color="auto"/>
        <w:bottom w:val="none" w:sz="0" w:space="0" w:color="auto"/>
        <w:right w:val="none" w:sz="0" w:space="0" w:color="auto"/>
      </w:divBdr>
    </w:div>
    <w:div w:id="1778021856">
      <w:bodyDiv w:val="1"/>
      <w:marLeft w:val="0"/>
      <w:marRight w:val="0"/>
      <w:marTop w:val="0"/>
      <w:marBottom w:val="0"/>
      <w:divBdr>
        <w:top w:val="none" w:sz="0" w:space="0" w:color="auto"/>
        <w:left w:val="none" w:sz="0" w:space="0" w:color="auto"/>
        <w:bottom w:val="none" w:sz="0" w:space="0" w:color="auto"/>
        <w:right w:val="none" w:sz="0" w:space="0" w:color="auto"/>
      </w:divBdr>
    </w:div>
    <w:div w:id="1778332546">
      <w:bodyDiv w:val="1"/>
      <w:marLeft w:val="0"/>
      <w:marRight w:val="0"/>
      <w:marTop w:val="0"/>
      <w:marBottom w:val="0"/>
      <w:divBdr>
        <w:top w:val="none" w:sz="0" w:space="0" w:color="auto"/>
        <w:left w:val="none" w:sz="0" w:space="0" w:color="auto"/>
        <w:bottom w:val="none" w:sz="0" w:space="0" w:color="auto"/>
        <w:right w:val="none" w:sz="0" w:space="0" w:color="auto"/>
      </w:divBdr>
    </w:div>
    <w:div w:id="1778476464">
      <w:bodyDiv w:val="1"/>
      <w:marLeft w:val="0"/>
      <w:marRight w:val="0"/>
      <w:marTop w:val="0"/>
      <w:marBottom w:val="0"/>
      <w:divBdr>
        <w:top w:val="none" w:sz="0" w:space="0" w:color="auto"/>
        <w:left w:val="none" w:sz="0" w:space="0" w:color="auto"/>
        <w:bottom w:val="none" w:sz="0" w:space="0" w:color="auto"/>
        <w:right w:val="none" w:sz="0" w:space="0" w:color="auto"/>
      </w:divBdr>
    </w:div>
    <w:div w:id="1781292985">
      <w:bodyDiv w:val="1"/>
      <w:marLeft w:val="0"/>
      <w:marRight w:val="0"/>
      <w:marTop w:val="0"/>
      <w:marBottom w:val="0"/>
      <w:divBdr>
        <w:top w:val="none" w:sz="0" w:space="0" w:color="auto"/>
        <w:left w:val="none" w:sz="0" w:space="0" w:color="auto"/>
        <w:bottom w:val="none" w:sz="0" w:space="0" w:color="auto"/>
        <w:right w:val="none" w:sz="0" w:space="0" w:color="auto"/>
      </w:divBdr>
    </w:div>
    <w:div w:id="1782527850">
      <w:bodyDiv w:val="1"/>
      <w:marLeft w:val="0"/>
      <w:marRight w:val="0"/>
      <w:marTop w:val="0"/>
      <w:marBottom w:val="0"/>
      <w:divBdr>
        <w:top w:val="none" w:sz="0" w:space="0" w:color="auto"/>
        <w:left w:val="none" w:sz="0" w:space="0" w:color="auto"/>
        <w:bottom w:val="none" w:sz="0" w:space="0" w:color="auto"/>
        <w:right w:val="none" w:sz="0" w:space="0" w:color="auto"/>
      </w:divBdr>
    </w:div>
    <w:div w:id="1785886628">
      <w:bodyDiv w:val="1"/>
      <w:marLeft w:val="0"/>
      <w:marRight w:val="0"/>
      <w:marTop w:val="0"/>
      <w:marBottom w:val="0"/>
      <w:divBdr>
        <w:top w:val="none" w:sz="0" w:space="0" w:color="auto"/>
        <w:left w:val="none" w:sz="0" w:space="0" w:color="auto"/>
        <w:bottom w:val="none" w:sz="0" w:space="0" w:color="auto"/>
        <w:right w:val="none" w:sz="0" w:space="0" w:color="auto"/>
      </w:divBdr>
    </w:div>
    <w:div w:id="1786266434">
      <w:bodyDiv w:val="1"/>
      <w:marLeft w:val="0"/>
      <w:marRight w:val="0"/>
      <w:marTop w:val="0"/>
      <w:marBottom w:val="0"/>
      <w:divBdr>
        <w:top w:val="none" w:sz="0" w:space="0" w:color="auto"/>
        <w:left w:val="none" w:sz="0" w:space="0" w:color="auto"/>
        <w:bottom w:val="none" w:sz="0" w:space="0" w:color="auto"/>
        <w:right w:val="none" w:sz="0" w:space="0" w:color="auto"/>
      </w:divBdr>
    </w:div>
    <w:div w:id="1786777438">
      <w:bodyDiv w:val="1"/>
      <w:marLeft w:val="0"/>
      <w:marRight w:val="0"/>
      <w:marTop w:val="0"/>
      <w:marBottom w:val="0"/>
      <w:divBdr>
        <w:top w:val="none" w:sz="0" w:space="0" w:color="auto"/>
        <w:left w:val="none" w:sz="0" w:space="0" w:color="auto"/>
        <w:bottom w:val="none" w:sz="0" w:space="0" w:color="auto"/>
        <w:right w:val="none" w:sz="0" w:space="0" w:color="auto"/>
      </w:divBdr>
    </w:div>
    <w:div w:id="1787192286">
      <w:bodyDiv w:val="1"/>
      <w:marLeft w:val="0"/>
      <w:marRight w:val="0"/>
      <w:marTop w:val="0"/>
      <w:marBottom w:val="0"/>
      <w:divBdr>
        <w:top w:val="none" w:sz="0" w:space="0" w:color="auto"/>
        <w:left w:val="none" w:sz="0" w:space="0" w:color="auto"/>
        <w:bottom w:val="none" w:sz="0" w:space="0" w:color="auto"/>
        <w:right w:val="none" w:sz="0" w:space="0" w:color="auto"/>
      </w:divBdr>
    </w:div>
    <w:div w:id="1787195765">
      <w:bodyDiv w:val="1"/>
      <w:marLeft w:val="0"/>
      <w:marRight w:val="0"/>
      <w:marTop w:val="0"/>
      <w:marBottom w:val="0"/>
      <w:divBdr>
        <w:top w:val="none" w:sz="0" w:space="0" w:color="auto"/>
        <w:left w:val="none" w:sz="0" w:space="0" w:color="auto"/>
        <w:bottom w:val="none" w:sz="0" w:space="0" w:color="auto"/>
        <w:right w:val="none" w:sz="0" w:space="0" w:color="auto"/>
      </w:divBdr>
    </w:div>
    <w:div w:id="1788546632">
      <w:bodyDiv w:val="1"/>
      <w:marLeft w:val="0"/>
      <w:marRight w:val="0"/>
      <w:marTop w:val="0"/>
      <w:marBottom w:val="0"/>
      <w:divBdr>
        <w:top w:val="none" w:sz="0" w:space="0" w:color="auto"/>
        <w:left w:val="none" w:sz="0" w:space="0" w:color="auto"/>
        <w:bottom w:val="none" w:sz="0" w:space="0" w:color="auto"/>
        <w:right w:val="none" w:sz="0" w:space="0" w:color="auto"/>
      </w:divBdr>
    </w:div>
    <w:div w:id="1796752882">
      <w:bodyDiv w:val="1"/>
      <w:marLeft w:val="0"/>
      <w:marRight w:val="0"/>
      <w:marTop w:val="0"/>
      <w:marBottom w:val="0"/>
      <w:divBdr>
        <w:top w:val="none" w:sz="0" w:space="0" w:color="auto"/>
        <w:left w:val="none" w:sz="0" w:space="0" w:color="auto"/>
        <w:bottom w:val="none" w:sz="0" w:space="0" w:color="auto"/>
        <w:right w:val="none" w:sz="0" w:space="0" w:color="auto"/>
      </w:divBdr>
    </w:div>
    <w:div w:id="1798718657">
      <w:bodyDiv w:val="1"/>
      <w:marLeft w:val="0"/>
      <w:marRight w:val="0"/>
      <w:marTop w:val="0"/>
      <w:marBottom w:val="0"/>
      <w:divBdr>
        <w:top w:val="none" w:sz="0" w:space="0" w:color="auto"/>
        <w:left w:val="none" w:sz="0" w:space="0" w:color="auto"/>
        <w:bottom w:val="none" w:sz="0" w:space="0" w:color="auto"/>
        <w:right w:val="none" w:sz="0" w:space="0" w:color="auto"/>
      </w:divBdr>
    </w:div>
    <w:div w:id="1799568416">
      <w:bodyDiv w:val="1"/>
      <w:marLeft w:val="0"/>
      <w:marRight w:val="0"/>
      <w:marTop w:val="0"/>
      <w:marBottom w:val="0"/>
      <w:divBdr>
        <w:top w:val="none" w:sz="0" w:space="0" w:color="auto"/>
        <w:left w:val="none" w:sz="0" w:space="0" w:color="auto"/>
        <w:bottom w:val="none" w:sz="0" w:space="0" w:color="auto"/>
        <w:right w:val="none" w:sz="0" w:space="0" w:color="auto"/>
      </w:divBdr>
    </w:div>
    <w:div w:id="1800224850">
      <w:bodyDiv w:val="1"/>
      <w:marLeft w:val="0"/>
      <w:marRight w:val="0"/>
      <w:marTop w:val="0"/>
      <w:marBottom w:val="0"/>
      <w:divBdr>
        <w:top w:val="none" w:sz="0" w:space="0" w:color="auto"/>
        <w:left w:val="none" w:sz="0" w:space="0" w:color="auto"/>
        <w:bottom w:val="none" w:sz="0" w:space="0" w:color="auto"/>
        <w:right w:val="none" w:sz="0" w:space="0" w:color="auto"/>
      </w:divBdr>
    </w:div>
    <w:div w:id="1800954529">
      <w:bodyDiv w:val="1"/>
      <w:marLeft w:val="0"/>
      <w:marRight w:val="0"/>
      <w:marTop w:val="0"/>
      <w:marBottom w:val="0"/>
      <w:divBdr>
        <w:top w:val="none" w:sz="0" w:space="0" w:color="auto"/>
        <w:left w:val="none" w:sz="0" w:space="0" w:color="auto"/>
        <w:bottom w:val="none" w:sz="0" w:space="0" w:color="auto"/>
        <w:right w:val="none" w:sz="0" w:space="0" w:color="auto"/>
      </w:divBdr>
    </w:div>
    <w:div w:id="1801141970">
      <w:bodyDiv w:val="1"/>
      <w:marLeft w:val="0"/>
      <w:marRight w:val="0"/>
      <w:marTop w:val="0"/>
      <w:marBottom w:val="0"/>
      <w:divBdr>
        <w:top w:val="none" w:sz="0" w:space="0" w:color="auto"/>
        <w:left w:val="none" w:sz="0" w:space="0" w:color="auto"/>
        <w:bottom w:val="none" w:sz="0" w:space="0" w:color="auto"/>
        <w:right w:val="none" w:sz="0" w:space="0" w:color="auto"/>
      </w:divBdr>
    </w:div>
    <w:div w:id="1802765049">
      <w:bodyDiv w:val="1"/>
      <w:marLeft w:val="0"/>
      <w:marRight w:val="0"/>
      <w:marTop w:val="0"/>
      <w:marBottom w:val="0"/>
      <w:divBdr>
        <w:top w:val="none" w:sz="0" w:space="0" w:color="auto"/>
        <w:left w:val="none" w:sz="0" w:space="0" w:color="auto"/>
        <w:bottom w:val="none" w:sz="0" w:space="0" w:color="auto"/>
        <w:right w:val="none" w:sz="0" w:space="0" w:color="auto"/>
      </w:divBdr>
    </w:div>
    <w:div w:id="1803112240">
      <w:bodyDiv w:val="1"/>
      <w:marLeft w:val="0"/>
      <w:marRight w:val="0"/>
      <w:marTop w:val="0"/>
      <w:marBottom w:val="0"/>
      <w:divBdr>
        <w:top w:val="none" w:sz="0" w:space="0" w:color="auto"/>
        <w:left w:val="none" w:sz="0" w:space="0" w:color="auto"/>
        <w:bottom w:val="none" w:sz="0" w:space="0" w:color="auto"/>
        <w:right w:val="none" w:sz="0" w:space="0" w:color="auto"/>
      </w:divBdr>
    </w:div>
    <w:div w:id="1803424856">
      <w:bodyDiv w:val="1"/>
      <w:marLeft w:val="0"/>
      <w:marRight w:val="0"/>
      <w:marTop w:val="0"/>
      <w:marBottom w:val="0"/>
      <w:divBdr>
        <w:top w:val="none" w:sz="0" w:space="0" w:color="auto"/>
        <w:left w:val="none" w:sz="0" w:space="0" w:color="auto"/>
        <w:bottom w:val="none" w:sz="0" w:space="0" w:color="auto"/>
        <w:right w:val="none" w:sz="0" w:space="0" w:color="auto"/>
      </w:divBdr>
    </w:div>
    <w:div w:id="1804418860">
      <w:bodyDiv w:val="1"/>
      <w:marLeft w:val="0"/>
      <w:marRight w:val="0"/>
      <w:marTop w:val="0"/>
      <w:marBottom w:val="0"/>
      <w:divBdr>
        <w:top w:val="none" w:sz="0" w:space="0" w:color="auto"/>
        <w:left w:val="none" w:sz="0" w:space="0" w:color="auto"/>
        <w:bottom w:val="none" w:sz="0" w:space="0" w:color="auto"/>
        <w:right w:val="none" w:sz="0" w:space="0" w:color="auto"/>
      </w:divBdr>
    </w:div>
    <w:div w:id="1804542646">
      <w:bodyDiv w:val="1"/>
      <w:marLeft w:val="0"/>
      <w:marRight w:val="0"/>
      <w:marTop w:val="0"/>
      <w:marBottom w:val="0"/>
      <w:divBdr>
        <w:top w:val="none" w:sz="0" w:space="0" w:color="auto"/>
        <w:left w:val="none" w:sz="0" w:space="0" w:color="auto"/>
        <w:bottom w:val="none" w:sz="0" w:space="0" w:color="auto"/>
        <w:right w:val="none" w:sz="0" w:space="0" w:color="auto"/>
      </w:divBdr>
    </w:div>
    <w:div w:id="1804998640">
      <w:bodyDiv w:val="1"/>
      <w:marLeft w:val="0"/>
      <w:marRight w:val="0"/>
      <w:marTop w:val="0"/>
      <w:marBottom w:val="0"/>
      <w:divBdr>
        <w:top w:val="none" w:sz="0" w:space="0" w:color="auto"/>
        <w:left w:val="none" w:sz="0" w:space="0" w:color="auto"/>
        <w:bottom w:val="none" w:sz="0" w:space="0" w:color="auto"/>
        <w:right w:val="none" w:sz="0" w:space="0" w:color="auto"/>
      </w:divBdr>
    </w:div>
    <w:div w:id="1805195623">
      <w:bodyDiv w:val="1"/>
      <w:marLeft w:val="0"/>
      <w:marRight w:val="0"/>
      <w:marTop w:val="0"/>
      <w:marBottom w:val="0"/>
      <w:divBdr>
        <w:top w:val="none" w:sz="0" w:space="0" w:color="auto"/>
        <w:left w:val="none" w:sz="0" w:space="0" w:color="auto"/>
        <w:bottom w:val="none" w:sz="0" w:space="0" w:color="auto"/>
        <w:right w:val="none" w:sz="0" w:space="0" w:color="auto"/>
      </w:divBdr>
    </w:div>
    <w:div w:id="1806197748">
      <w:bodyDiv w:val="1"/>
      <w:marLeft w:val="0"/>
      <w:marRight w:val="0"/>
      <w:marTop w:val="0"/>
      <w:marBottom w:val="0"/>
      <w:divBdr>
        <w:top w:val="none" w:sz="0" w:space="0" w:color="auto"/>
        <w:left w:val="none" w:sz="0" w:space="0" w:color="auto"/>
        <w:bottom w:val="none" w:sz="0" w:space="0" w:color="auto"/>
        <w:right w:val="none" w:sz="0" w:space="0" w:color="auto"/>
      </w:divBdr>
    </w:div>
    <w:div w:id="1807428423">
      <w:bodyDiv w:val="1"/>
      <w:marLeft w:val="0"/>
      <w:marRight w:val="0"/>
      <w:marTop w:val="0"/>
      <w:marBottom w:val="0"/>
      <w:divBdr>
        <w:top w:val="none" w:sz="0" w:space="0" w:color="auto"/>
        <w:left w:val="none" w:sz="0" w:space="0" w:color="auto"/>
        <w:bottom w:val="none" w:sz="0" w:space="0" w:color="auto"/>
        <w:right w:val="none" w:sz="0" w:space="0" w:color="auto"/>
      </w:divBdr>
    </w:div>
    <w:div w:id="1808546326">
      <w:bodyDiv w:val="1"/>
      <w:marLeft w:val="0"/>
      <w:marRight w:val="0"/>
      <w:marTop w:val="0"/>
      <w:marBottom w:val="0"/>
      <w:divBdr>
        <w:top w:val="none" w:sz="0" w:space="0" w:color="auto"/>
        <w:left w:val="none" w:sz="0" w:space="0" w:color="auto"/>
        <w:bottom w:val="none" w:sz="0" w:space="0" w:color="auto"/>
        <w:right w:val="none" w:sz="0" w:space="0" w:color="auto"/>
      </w:divBdr>
    </w:div>
    <w:div w:id="1808669998">
      <w:bodyDiv w:val="1"/>
      <w:marLeft w:val="0"/>
      <w:marRight w:val="0"/>
      <w:marTop w:val="0"/>
      <w:marBottom w:val="0"/>
      <w:divBdr>
        <w:top w:val="none" w:sz="0" w:space="0" w:color="auto"/>
        <w:left w:val="none" w:sz="0" w:space="0" w:color="auto"/>
        <w:bottom w:val="none" w:sz="0" w:space="0" w:color="auto"/>
        <w:right w:val="none" w:sz="0" w:space="0" w:color="auto"/>
      </w:divBdr>
    </w:div>
    <w:div w:id="1816481888">
      <w:bodyDiv w:val="1"/>
      <w:marLeft w:val="0"/>
      <w:marRight w:val="0"/>
      <w:marTop w:val="0"/>
      <w:marBottom w:val="0"/>
      <w:divBdr>
        <w:top w:val="none" w:sz="0" w:space="0" w:color="auto"/>
        <w:left w:val="none" w:sz="0" w:space="0" w:color="auto"/>
        <w:bottom w:val="none" w:sz="0" w:space="0" w:color="auto"/>
        <w:right w:val="none" w:sz="0" w:space="0" w:color="auto"/>
      </w:divBdr>
    </w:div>
    <w:div w:id="1817991985">
      <w:bodyDiv w:val="1"/>
      <w:marLeft w:val="0"/>
      <w:marRight w:val="0"/>
      <w:marTop w:val="0"/>
      <w:marBottom w:val="0"/>
      <w:divBdr>
        <w:top w:val="none" w:sz="0" w:space="0" w:color="auto"/>
        <w:left w:val="none" w:sz="0" w:space="0" w:color="auto"/>
        <w:bottom w:val="none" w:sz="0" w:space="0" w:color="auto"/>
        <w:right w:val="none" w:sz="0" w:space="0" w:color="auto"/>
      </w:divBdr>
    </w:div>
    <w:div w:id="1819109295">
      <w:bodyDiv w:val="1"/>
      <w:marLeft w:val="0"/>
      <w:marRight w:val="0"/>
      <w:marTop w:val="0"/>
      <w:marBottom w:val="0"/>
      <w:divBdr>
        <w:top w:val="none" w:sz="0" w:space="0" w:color="auto"/>
        <w:left w:val="none" w:sz="0" w:space="0" w:color="auto"/>
        <w:bottom w:val="none" w:sz="0" w:space="0" w:color="auto"/>
        <w:right w:val="none" w:sz="0" w:space="0" w:color="auto"/>
      </w:divBdr>
    </w:div>
    <w:div w:id="1819960140">
      <w:bodyDiv w:val="1"/>
      <w:marLeft w:val="0"/>
      <w:marRight w:val="0"/>
      <w:marTop w:val="0"/>
      <w:marBottom w:val="0"/>
      <w:divBdr>
        <w:top w:val="none" w:sz="0" w:space="0" w:color="auto"/>
        <w:left w:val="none" w:sz="0" w:space="0" w:color="auto"/>
        <w:bottom w:val="none" w:sz="0" w:space="0" w:color="auto"/>
        <w:right w:val="none" w:sz="0" w:space="0" w:color="auto"/>
      </w:divBdr>
    </w:div>
    <w:div w:id="1820346877">
      <w:bodyDiv w:val="1"/>
      <w:marLeft w:val="0"/>
      <w:marRight w:val="0"/>
      <w:marTop w:val="0"/>
      <w:marBottom w:val="0"/>
      <w:divBdr>
        <w:top w:val="none" w:sz="0" w:space="0" w:color="auto"/>
        <w:left w:val="none" w:sz="0" w:space="0" w:color="auto"/>
        <w:bottom w:val="none" w:sz="0" w:space="0" w:color="auto"/>
        <w:right w:val="none" w:sz="0" w:space="0" w:color="auto"/>
      </w:divBdr>
    </w:div>
    <w:div w:id="1820655792">
      <w:bodyDiv w:val="1"/>
      <w:marLeft w:val="0"/>
      <w:marRight w:val="0"/>
      <w:marTop w:val="0"/>
      <w:marBottom w:val="0"/>
      <w:divBdr>
        <w:top w:val="none" w:sz="0" w:space="0" w:color="auto"/>
        <w:left w:val="none" w:sz="0" w:space="0" w:color="auto"/>
        <w:bottom w:val="none" w:sz="0" w:space="0" w:color="auto"/>
        <w:right w:val="none" w:sz="0" w:space="0" w:color="auto"/>
      </w:divBdr>
    </w:div>
    <w:div w:id="1820800113">
      <w:bodyDiv w:val="1"/>
      <w:marLeft w:val="0"/>
      <w:marRight w:val="0"/>
      <w:marTop w:val="0"/>
      <w:marBottom w:val="0"/>
      <w:divBdr>
        <w:top w:val="none" w:sz="0" w:space="0" w:color="auto"/>
        <w:left w:val="none" w:sz="0" w:space="0" w:color="auto"/>
        <w:bottom w:val="none" w:sz="0" w:space="0" w:color="auto"/>
        <w:right w:val="none" w:sz="0" w:space="0" w:color="auto"/>
      </w:divBdr>
    </w:div>
    <w:div w:id="1821385894">
      <w:bodyDiv w:val="1"/>
      <w:marLeft w:val="0"/>
      <w:marRight w:val="0"/>
      <w:marTop w:val="0"/>
      <w:marBottom w:val="0"/>
      <w:divBdr>
        <w:top w:val="none" w:sz="0" w:space="0" w:color="auto"/>
        <w:left w:val="none" w:sz="0" w:space="0" w:color="auto"/>
        <w:bottom w:val="none" w:sz="0" w:space="0" w:color="auto"/>
        <w:right w:val="none" w:sz="0" w:space="0" w:color="auto"/>
      </w:divBdr>
    </w:div>
    <w:div w:id="1822455153">
      <w:bodyDiv w:val="1"/>
      <w:marLeft w:val="0"/>
      <w:marRight w:val="0"/>
      <w:marTop w:val="0"/>
      <w:marBottom w:val="0"/>
      <w:divBdr>
        <w:top w:val="none" w:sz="0" w:space="0" w:color="auto"/>
        <w:left w:val="none" w:sz="0" w:space="0" w:color="auto"/>
        <w:bottom w:val="none" w:sz="0" w:space="0" w:color="auto"/>
        <w:right w:val="none" w:sz="0" w:space="0" w:color="auto"/>
      </w:divBdr>
    </w:div>
    <w:div w:id="1825198347">
      <w:bodyDiv w:val="1"/>
      <w:marLeft w:val="0"/>
      <w:marRight w:val="0"/>
      <w:marTop w:val="0"/>
      <w:marBottom w:val="0"/>
      <w:divBdr>
        <w:top w:val="none" w:sz="0" w:space="0" w:color="auto"/>
        <w:left w:val="none" w:sz="0" w:space="0" w:color="auto"/>
        <w:bottom w:val="none" w:sz="0" w:space="0" w:color="auto"/>
        <w:right w:val="none" w:sz="0" w:space="0" w:color="auto"/>
      </w:divBdr>
    </w:div>
    <w:div w:id="1825585637">
      <w:bodyDiv w:val="1"/>
      <w:marLeft w:val="0"/>
      <w:marRight w:val="0"/>
      <w:marTop w:val="0"/>
      <w:marBottom w:val="0"/>
      <w:divBdr>
        <w:top w:val="none" w:sz="0" w:space="0" w:color="auto"/>
        <w:left w:val="none" w:sz="0" w:space="0" w:color="auto"/>
        <w:bottom w:val="none" w:sz="0" w:space="0" w:color="auto"/>
        <w:right w:val="none" w:sz="0" w:space="0" w:color="auto"/>
      </w:divBdr>
    </w:div>
    <w:div w:id="1826169074">
      <w:bodyDiv w:val="1"/>
      <w:marLeft w:val="0"/>
      <w:marRight w:val="0"/>
      <w:marTop w:val="0"/>
      <w:marBottom w:val="0"/>
      <w:divBdr>
        <w:top w:val="none" w:sz="0" w:space="0" w:color="auto"/>
        <w:left w:val="none" w:sz="0" w:space="0" w:color="auto"/>
        <w:bottom w:val="none" w:sz="0" w:space="0" w:color="auto"/>
        <w:right w:val="none" w:sz="0" w:space="0" w:color="auto"/>
      </w:divBdr>
    </w:div>
    <w:div w:id="1826313312">
      <w:bodyDiv w:val="1"/>
      <w:marLeft w:val="0"/>
      <w:marRight w:val="0"/>
      <w:marTop w:val="0"/>
      <w:marBottom w:val="0"/>
      <w:divBdr>
        <w:top w:val="none" w:sz="0" w:space="0" w:color="auto"/>
        <w:left w:val="none" w:sz="0" w:space="0" w:color="auto"/>
        <w:bottom w:val="none" w:sz="0" w:space="0" w:color="auto"/>
        <w:right w:val="none" w:sz="0" w:space="0" w:color="auto"/>
      </w:divBdr>
    </w:div>
    <w:div w:id="1827278787">
      <w:bodyDiv w:val="1"/>
      <w:marLeft w:val="0"/>
      <w:marRight w:val="0"/>
      <w:marTop w:val="0"/>
      <w:marBottom w:val="0"/>
      <w:divBdr>
        <w:top w:val="none" w:sz="0" w:space="0" w:color="auto"/>
        <w:left w:val="none" w:sz="0" w:space="0" w:color="auto"/>
        <w:bottom w:val="none" w:sz="0" w:space="0" w:color="auto"/>
        <w:right w:val="none" w:sz="0" w:space="0" w:color="auto"/>
      </w:divBdr>
    </w:div>
    <w:div w:id="1827821154">
      <w:bodyDiv w:val="1"/>
      <w:marLeft w:val="0"/>
      <w:marRight w:val="0"/>
      <w:marTop w:val="0"/>
      <w:marBottom w:val="0"/>
      <w:divBdr>
        <w:top w:val="none" w:sz="0" w:space="0" w:color="auto"/>
        <w:left w:val="none" w:sz="0" w:space="0" w:color="auto"/>
        <w:bottom w:val="none" w:sz="0" w:space="0" w:color="auto"/>
        <w:right w:val="none" w:sz="0" w:space="0" w:color="auto"/>
      </w:divBdr>
    </w:div>
    <w:div w:id="1828133126">
      <w:bodyDiv w:val="1"/>
      <w:marLeft w:val="0"/>
      <w:marRight w:val="0"/>
      <w:marTop w:val="0"/>
      <w:marBottom w:val="0"/>
      <w:divBdr>
        <w:top w:val="none" w:sz="0" w:space="0" w:color="auto"/>
        <w:left w:val="none" w:sz="0" w:space="0" w:color="auto"/>
        <w:bottom w:val="none" w:sz="0" w:space="0" w:color="auto"/>
        <w:right w:val="none" w:sz="0" w:space="0" w:color="auto"/>
      </w:divBdr>
    </w:div>
    <w:div w:id="1829394239">
      <w:bodyDiv w:val="1"/>
      <w:marLeft w:val="0"/>
      <w:marRight w:val="0"/>
      <w:marTop w:val="0"/>
      <w:marBottom w:val="0"/>
      <w:divBdr>
        <w:top w:val="none" w:sz="0" w:space="0" w:color="auto"/>
        <w:left w:val="none" w:sz="0" w:space="0" w:color="auto"/>
        <w:bottom w:val="none" w:sz="0" w:space="0" w:color="auto"/>
        <w:right w:val="none" w:sz="0" w:space="0" w:color="auto"/>
      </w:divBdr>
    </w:div>
    <w:div w:id="1830321983">
      <w:bodyDiv w:val="1"/>
      <w:marLeft w:val="0"/>
      <w:marRight w:val="0"/>
      <w:marTop w:val="0"/>
      <w:marBottom w:val="0"/>
      <w:divBdr>
        <w:top w:val="none" w:sz="0" w:space="0" w:color="auto"/>
        <w:left w:val="none" w:sz="0" w:space="0" w:color="auto"/>
        <w:bottom w:val="none" w:sz="0" w:space="0" w:color="auto"/>
        <w:right w:val="none" w:sz="0" w:space="0" w:color="auto"/>
      </w:divBdr>
    </w:div>
    <w:div w:id="1831368389">
      <w:bodyDiv w:val="1"/>
      <w:marLeft w:val="0"/>
      <w:marRight w:val="0"/>
      <w:marTop w:val="0"/>
      <w:marBottom w:val="0"/>
      <w:divBdr>
        <w:top w:val="none" w:sz="0" w:space="0" w:color="auto"/>
        <w:left w:val="none" w:sz="0" w:space="0" w:color="auto"/>
        <w:bottom w:val="none" w:sz="0" w:space="0" w:color="auto"/>
        <w:right w:val="none" w:sz="0" w:space="0" w:color="auto"/>
      </w:divBdr>
    </w:div>
    <w:div w:id="1832407466">
      <w:bodyDiv w:val="1"/>
      <w:marLeft w:val="0"/>
      <w:marRight w:val="0"/>
      <w:marTop w:val="0"/>
      <w:marBottom w:val="0"/>
      <w:divBdr>
        <w:top w:val="none" w:sz="0" w:space="0" w:color="auto"/>
        <w:left w:val="none" w:sz="0" w:space="0" w:color="auto"/>
        <w:bottom w:val="none" w:sz="0" w:space="0" w:color="auto"/>
        <w:right w:val="none" w:sz="0" w:space="0" w:color="auto"/>
      </w:divBdr>
    </w:div>
    <w:div w:id="1832943195">
      <w:bodyDiv w:val="1"/>
      <w:marLeft w:val="0"/>
      <w:marRight w:val="0"/>
      <w:marTop w:val="0"/>
      <w:marBottom w:val="0"/>
      <w:divBdr>
        <w:top w:val="none" w:sz="0" w:space="0" w:color="auto"/>
        <w:left w:val="none" w:sz="0" w:space="0" w:color="auto"/>
        <w:bottom w:val="none" w:sz="0" w:space="0" w:color="auto"/>
        <w:right w:val="none" w:sz="0" w:space="0" w:color="auto"/>
      </w:divBdr>
    </w:div>
    <w:div w:id="1833763973">
      <w:bodyDiv w:val="1"/>
      <w:marLeft w:val="0"/>
      <w:marRight w:val="0"/>
      <w:marTop w:val="0"/>
      <w:marBottom w:val="0"/>
      <w:divBdr>
        <w:top w:val="none" w:sz="0" w:space="0" w:color="auto"/>
        <w:left w:val="none" w:sz="0" w:space="0" w:color="auto"/>
        <w:bottom w:val="none" w:sz="0" w:space="0" w:color="auto"/>
        <w:right w:val="none" w:sz="0" w:space="0" w:color="auto"/>
      </w:divBdr>
    </w:div>
    <w:div w:id="1834369438">
      <w:bodyDiv w:val="1"/>
      <w:marLeft w:val="0"/>
      <w:marRight w:val="0"/>
      <w:marTop w:val="0"/>
      <w:marBottom w:val="0"/>
      <w:divBdr>
        <w:top w:val="none" w:sz="0" w:space="0" w:color="auto"/>
        <w:left w:val="none" w:sz="0" w:space="0" w:color="auto"/>
        <w:bottom w:val="none" w:sz="0" w:space="0" w:color="auto"/>
        <w:right w:val="none" w:sz="0" w:space="0" w:color="auto"/>
      </w:divBdr>
    </w:div>
    <w:div w:id="1834681332">
      <w:bodyDiv w:val="1"/>
      <w:marLeft w:val="0"/>
      <w:marRight w:val="0"/>
      <w:marTop w:val="0"/>
      <w:marBottom w:val="0"/>
      <w:divBdr>
        <w:top w:val="none" w:sz="0" w:space="0" w:color="auto"/>
        <w:left w:val="none" w:sz="0" w:space="0" w:color="auto"/>
        <w:bottom w:val="none" w:sz="0" w:space="0" w:color="auto"/>
        <w:right w:val="none" w:sz="0" w:space="0" w:color="auto"/>
      </w:divBdr>
    </w:div>
    <w:div w:id="1834686148">
      <w:bodyDiv w:val="1"/>
      <w:marLeft w:val="0"/>
      <w:marRight w:val="0"/>
      <w:marTop w:val="0"/>
      <w:marBottom w:val="0"/>
      <w:divBdr>
        <w:top w:val="none" w:sz="0" w:space="0" w:color="auto"/>
        <w:left w:val="none" w:sz="0" w:space="0" w:color="auto"/>
        <w:bottom w:val="none" w:sz="0" w:space="0" w:color="auto"/>
        <w:right w:val="none" w:sz="0" w:space="0" w:color="auto"/>
      </w:divBdr>
    </w:div>
    <w:div w:id="1835799923">
      <w:bodyDiv w:val="1"/>
      <w:marLeft w:val="0"/>
      <w:marRight w:val="0"/>
      <w:marTop w:val="0"/>
      <w:marBottom w:val="0"/>
      <w:divBdr>
        <w:top w:val="none" w:sz="0" w:space="0" w:color="auto"/>
        <w:left w:val="none" w:sz="0" w:space="0" w:color="auto"/>
        <w:bottom w:val="none" w:sz="0" w:space="0" w:color="auto"/>
        <w:right w:val="none" w:sz="0" w:space="0" w:color="auto"/>
      </w:divBdr>
    </w:div>
    <w:div w:id="1841575282">
      <w:bodyDiv w:val="1"/>
      <w:marLeft w:val="0"/>
      <w:marRight w:val="0"/>
      <w:marTop w:val="0"/>
      <w:marBottom w:val="0"/>
      <w:divBdr>
        <w:top w:val="none" w:sz="0" w:space="0" w:color="auto"/>
        <w:left w:val="none" w:sz="0" w:space="0" w:color="auto"/>
        <w:bottom w:val="none" w:sz="0" w:space="0" w:color="auto"/>
        <w:right w:val="none" w:sz="0" w:space="0" w:color="auto"/>
      </w:divBdr>
    </w:div>
    <w:div w:id="1842767675">
      <w:bodyDiv w:val="1"/>
      <w:marLeft w:val="0"/>
      <w:marRight w:val="0"/>
      <w:marTop w:val="0"/>
      <w:marBottom w:val="0"/>
      <w:divBdr>
        <w:top w:val="none" w:sz="0" w:space="0" w:color="auto"/>
        <w:left w:val="none" w:sz="0" w:space="0" w:color="auto"/>
        <w:bottom w:val="none" w:sz="0" w:space="0" w:color="auto"/>
        <w:right w:val="none" w:sz="0" w:space="0" w:color="auto"/>
      </w:divBdr>
    </w:div>
    <w:div w:id="1844666118">
      <w:bodyDiv w:val="1"/>
      <w:marLeft w:val="0"/>
      <w:marRight w:val="0"/>
      <w:marTop w:val="0"/>
      <w:marBottom w:val="0"/>
      <w:divBdr>
        <w:top w:val="none" w:sz="0" w:space="0" w:color="auto"/>
        <w:left w:val="none" w:sz="0" w:space="0" w:color="auto"/>
        <w:bottom w:val="none" w:sz="0" w:space="0" w:color="auto"/>
        <w:right w:val="none" w:sz="0" w:space="0" w:color="auto"/>
      </w:divBdr>
    </w:div>
    <w:div w:id="1844855490">
      <w:bodyDiv w:val="1"/>
      <w:marLeft w:val="0"/>
      <w:marRight w:val="0"/>
      <w:marTop w:val="0"/>
      <w:marBottom w:val="0"/>
      <w:divBdr>
        <w:top w:val="none" w:sz="0" w:space="0" w:color="auto"/>
        <w:left w:val="none" w:sz="0" w:space="0" w:color="auto"/>
        <w:bottom w:val="none" w:sz="0" w:space="0" w:color="auto"/>
        <w:right w:val="none" w:sz="0" w:space="0" w:color="auto"/>
      </w:divBdr>
    </w:div>
    <w:div w:id="1845584990">
      <w:bodyDiv w:val="1"/>
      <w:marLeft w:val="0"/>
      <w:marRight w:val="0"/>
      <w:marTop w:val="0"/>
      <w:marBottom w:val="0"/>
      <w:divBdr>
        <w:top w:val="none" w:sz="0" w:space="0" w:color="auto"/>
        <w:left w:val="none" w:sz="0" w:space="0" w:color="auto"/>
        <w:bottom w:val="none" w:sz="0" w:space="0" w:color="auto"/>
        <w:right w:val="none" w:sz="0" w:space="0" w:color="auto"/>
      </w:divBdr>
    </w:div>
    <w:div w:id="1848203052">
      <w:bodyDiv w:val="1"/>
      <w:marLeft w:val="0"/>
      <w:marRight w:val="0"/>
      <w:marTop w:val="0"/>
      <w:marBottom w:val="0"/>
      <w:divBdr>
        <w:top w:val="none" w:sz="0" w:space="0" w:color="auto"/>
        <w:left w:val="none" w:sz="0" w:space="0" w:color="auto"/>
        <w:bottom w:val="none" w:sz="0" w:space="0" w:color="auto"/>
        <w:right w:val="none" w:sz="0" w:space="0" w:color="auto"/>
      </w:divBdr>
    </w:div>
    <w:div w:id="1848402595">
      <w:bodyDiv w:val="1"/>
      <w:marLeft w:val="0"/>
      <w:marRight w:val="0"/>
      <w:marTop w:val="0"/>
      <w:marBottom w:val="0"/>
      <w:divBdr>
        <w:top w:val="none" w:sz="0" w:space="0" w:color="auto"/>
        <w:left w:val="none" w:sz="0" w:space="0" w:color="auto"/>
        <w:bottom w:val="none" w:sz="0" w:space="0" w:color="auto"/>
        <w:right w:val="none" w:sz="0" w:space="0" w:color="auto"/>
      </w:divBdr>
    </w:div>
    <w:div w:id="1848516355">
      <w:bodyDiv w:val="1"/>
      <w:marLeft w:val="0"/>
      <w:marRight w:val="0"/>
      <w:marTop w:val="0"/>
      <w:marBottom w:val="0"/>
      <w:divBdr>
        <w:top w:val="none" w:sz="0" w:space="0" w:color="auto"/>
        <w:left w:val="none" w:sz="0" w:space="0" w:color="auto"/>
        <w:bottom w:val="none" w:sz="0" w:space="0" w:color="auto"/>
        <w:right w:val="none" w:sz="0" w:space="0" w:color="auto"/>
      </w:divBdr>
    </w:div>
    <w:div w:id="1849441630">
      <w:bodyDiv w:val="1"/>
      <w:marLeft w:val="0"/>
      <w:marRight w:val="0"/>
      <w:marTop w:val="0"/>
      <w:marBottom w:val="0"/>
      <w:divBdr>
        <w:top w:val="none" w:sz="0" w:space="0" w:color="auto"/>
        <w:left w:val="none" w:sz="0" w:space="0" w:color="auto"/>
        <w:bottom w:val="none" w:sz="0" w:space="0" w:color="auto"/>
        <w:right w:val="none" w:sz="0" w:space="0" w:color="auto"/>
      </w:divBdr>
    </w:div>
    <w:div w:id="1849831552">
      <w:bodyDiv w:val="1"/>
      <w:marLeft w:val="0"/>
      <w:marRight w:val="0"/>
      <w:marTop w:val="0"/>
      <w:marBottom w:val="0"/>
      <w:divBdr>
        <w:top w:val="none" w:sz="0" w:space="0" w:color="auto"/>
        <w:left w:val="none" w:sz="0" w:space="0" w:color="auto"/>
        <w:bottom w:val="none" w:sz="0" w:space="0" w:color="auto"/>
        <w:right w:val="none" w:sz="0" w:space="0" w:color="auto"/>
      </w:divBdr>
    </w:div>
    <w:div w:id="1850948631">
      <w:bodyDiv w:val="1"/>
      <w:marLeft w:val="0"/>
      <w:marRight w:val="0"/>
      <w:marTop w:val="0"/>
      <w:marBottom w:val="0"/>
      <w:divBdr>
        <w:top w:val="none" w:sz="0" w:space="0" w:color="auto"/>
        <w:left w:val="none" w:sz="0" w:space="0" w:color="auto"/>
        <w:bottom w:val="none" w:sz="0" w:space="0" w:color="auto"/>
        <w:right w:val="none" w:sz="0" w:space="0" w:color="auto"/>
      </w:divBdr>
    </w:div>
    <w:div w:id="1850949496">
      <w:bodyDiv w:val="1"/>
      <w:marLeft w:val="0"/>
      <w:marRight w:val="0"/>
      <w:marTop w:val="0"/>
      <w:marBottom w:val="0"/>
      <w:divBdr>
        <w:top w:val="none" w:sz="0" w:space="0" w:color="auto"/>
        <w:left w:val="none" w:sz="0" w:space="0" w:color="auto"/>
        <w:bottom w:val="none" w:sz="0" w:space="0" w:color="auto"/>
        <w:right w:val="none" w:sz="0" w:space="0" w:color="auto"/>
      </w:divBdr>
    </w:div>
    <w:div w:id="1851405827">
      <w:bodyDiv w:val="1"/>
      <w:marLeft w:val="0"/>
      <w:marRight w:val="0"/>
      <w:marTop w:val="0"/>
      <w:marBottom w:val="0"/>
      <w:divBdr>
        <w:top w:val="none" w:sz="0" w:space="0" w:color="auto"/>
        <w:left w:val="none" w:sz="0" w:space="0" w:color="auto"/>
        <w:bottom w:val="none" w:sz="0" w:space="0" w:color="auto"/>
        <w:right w:val="none" w:sz="0" w:space="0" w:color="auto"/>
      </w:divBdr>
    </w:div>
    <w:div w:id="1854177015">
      <w:bodyDiv w:val="1"/>
      <w:marLeft w:val="0"/>
      <w:marRight w:val="0"/>
      <w:marTop w:val="0"/>
      <w:marBottom w:val="0"/>
      <w:divBdr>
        <w:top w:val="none" w:sz="0" w:space="0" w:color="auto"/>
        <w:left w:val="none" w:sz="0" w:space="0" w:color="auto"/>
        <w:bottom w:val="none" w:sz="0" w:space="0" w:color="auto"/>
        <w:right w:val="none" w:sz="0" w:space="0" w:color="auto"/>
      </w:divBdr>
    </w:div>
    <w:div w:id="1854227700">
      <w:bodyDiv w:val="1"/>
      <w:marLeft w:val="0"/>
      <w:marRight w:val="0"/>
      <w:marTop w:val="0"/>
      <w:marBottom w:val="0"/>
      <w:divBdr>
        <w:top w:val="none" w:sz="0" w:space="0" w:color="auto"/>
        <w:left w:val="none" w:sz="0" w:space="0" w:color="auto"/>
        <w:bottom w:val="none" w:sz="0" w:space="0" w:color="auto"/>
        <w:right w:val="none" w:sz="0" w:space="0" w:color="auto"/>
      </w:divBdr>
    </w:div>
    <w:div w:id="1854303289">
      <w:bodyDiv w:val="1"/>
      <w:marLeft w:val="0"/>
      <w:marRight w:val="0"/>
      <w:marTop w:val="0"/>
      <w:marBottom w:val="0"/>
      <w:divBdr>
        <w:top w:val="none" w:sz="0" w:space="0" w:color="auto"/>
        <w:left w:val="none" w:sz="0" w:space="0" w:color="auto"/>
        <w:bottom w:val="none" w:sz="0" w:space="0" w:color="auto"/>
        <w:right w:val="none" w:sz="0" w:space="0" w:color="auto"/>
      </w:divBdr>
    </w:div>
    <w:div w:id="1856070054">
      <w:bodyDiv w:val="1"/>
      <w:marLeft w:val="0"/>
      <w:marRight w:val="0"/>
      <w:marTop w:val="0"/>
      <w:marBottom w:val="0"/>
      <w:divBdr>
        <w:top w:val="none" w:sz="0" w:space="0" w:color="auto"/>
        <w:left w:val="none" w:sz="0" w:space="0" w:color="auto"/>
        <w:bottom w:val="none" w:sz="0" w:space="0" w:color="auto"/>
        <w:right w:val="none" w:sz="0" w:space="0" w:color="auto"/>
      </w:divBdr>
    </w:div>
    <w:div w:id="1857301651">
      <w:bodyDiv w:val="1"/>
      <w:marLeft w:val="0"/>
      <w:marRight w:val="0"/>
      <w:marTop w:val="0"/>
      <w:marBottom w:val="0"/>
      <w:divBdr>
        <w:top w:val="none" w:sz="0" w:space="0" w:color="auto"/>
        <w:left w:val="none" w:sz="0" w:space="0" w:color="auto"/>
        <w:bottom w:val="none" w:sz="0" w:space="0" w:color="auto"/>
        <w:right w:val="none" w:sz="0" w:space="0" w:color="auto"/>
      </w:divBdr>
    </w:div>
    <w:div w:id="1858302648">
      <w:bodyDiv w:val="1"/>
      <w:marLeft w:val="0"/>
      <w:marRight w:val="0"/>
      <w:marTop w:val="0"/>
      <w:marBottom w:val="0"/>
      <w:divBdr>
        <w:top w:val="none" w:sz="0" w:space="0" w:color="auto"/>
        <w:left w:val="none" w:sz="0" w:space="0" w:color="auto"/>
        <w:bottom w:val="none" w:sz="0" w:space="0" w:color="auto"/>
        <w:right w:val="none" w:sz="0" w:space="0" w:color="auto"/>
      </w:divBdr>
    </w:div>
    <w:div w:id="1859812203">
      <w:bodyDiv w:val="1"/>
      <w:marLeft w:val="0"/>
      <w:marRight w:val="0"/>
      <w:marTop w:val="0"/>
      <w:marBottom w:val="0"/>
      <w:divBdr>
        <w:top w:val="none" w:sz="0" w:space="0" w:color="auto"/>
        <w:left w:val="none" w:sz="0" w:space="0" w:color="auto"/>
        <w:bottom w:val="none" w:sz="0" w:space="0" w:color="auto"/>
        <w:right w:val="none" w:sz="0" w:space="0" w:color="auto"/>
      </w:divBdr>
    </w:div>
    <w:div w:id="1860315175">
      <w:bodyDiv w:val="1"/>
      <w:marLeft w:val="0"/>
      <w:marRight w:val="0"/>
      <w:marTop w:val="0"/>
      <w:marBottom w:val="0"/>
      <w:divBdr>
        <w:top w:val="none" w:sz="0" w:space="0" w:color="auto"/>
        <w:left w:val="none" w:sz="0" w:space="0" w:color="auto"/>
        <w:bottom w:val="none" w:sz="0" w:space="0" w:color="auto"/>
        <w:right w:val="none" w:sz="0" w:space="0" w:color="auto"/>
      </w:divBdr>
    </w:div>
    <w:div w:id="1861816800">
      <w:bodyDiv w:val="1"/>
      <w:marLeft w:val="0"/>
      <w:marRight w:val="0"/>
      <w:marTop w:val="0"/>
      <w:marBottom w:val="0"/>
      <w:divBdr>
        <w:top w:val="none" w:sz="0" w:space="0" w:color="auto"/>
        <w:left w:val="none" w:sz="0" w:space="0" w:color="auto"/>
        <w:bottom w:val="none" w:sz="0" w:space="0" w:color="auto"/>
        <w:right w:val="none" w:sz="0" w:space="0" w:color="auto"/>
      </w:divBdr>
    </w:div>
    <w:div w:id="1862433259">
      <w:bodyDiv w:val="1"/>
      <w:marLeft w:val="0"/>
      <w:marRight w:val="0"/>
      <w:marTop w:val="0"/>
      <w:marBottom w:val="0"/>
      <w:divBdr>
        <w:top w:val="none" w:sz="0" w:space="0" w:color="auto"/>
        <w:left w:val="none" w:sz="0" w:space="0" w:color="auto"/>
        <w:bottom w:val="none" w:sz="0" w:space="0" w:color="auto"/>
        <w:right w:val="none" w:sz="0" w:space="0" w:color="auto"/>
      </w:divBdr>
    </w:div>
    <w:div w:id="1862892319">
      <w:bodyDiv w:val="1"/>
      <w:marLeft w:val="0"/>
      <w:marRight w:val="0"/>
      <w:marTop w:val="0"/>
      <w:marBottom w:val="0"/>
      <w:divBdr>
        <w:top w:val="none" w:sz="0" w:space="0" w:color="auto"/>
        <w:left w:val="none" w:sz="0" w:space="0" w:color="auto"/>
        <w:bottom w:val="none" w:sz="0" w:space="0" w:color="auto"/>
        <w:right w:val="none" w:sz="0" w:space="0" w:color="auto"/>
      </w:divBdr>
    </w:div>
    <w:div w:id="1865249465">
      <w:bodyDiv w:val="1"/>
      <w:marLeft w:val="0"/>
      <w:marRight w:val="0"/>
      <w:marTop w:val="0"/>
      <w:marBottom w:val="0"/>
      <w:divBdr>
        <w:top w:val="none" w:sz="0" w:space="0" w:color="auto"/>
        <w:left w:val="none" w:sz="0" w:space="0" w:color="auto"/>
        <w:bottom w:val="none" w:sz="0" w:space="0" w:color="auto"/>
        <w:right w:val="none" w:sz="0" w:space="0" w:color="auto"/>
      </w:divBdr>
    </w:div>
    <w:div w:id="1868371179">
      <w:bodyDiv w:val="1"/>
      <w:marLeft w:val="0"/>
      <w:marRight w:val="0"/>
      <w:marTop w:val="0"/>
      <w:marBottom w:val="0"/>
      <w:divBdr>
        <w:top w:val="none" w:sz="0" w:space="0" w:color="auto"/>
        <w:left w:val="none" w:sz="0" w:space="0" w:color="auto"/>
        <w:bottom w:val="none" w:sz="0" w:space="0" w:color="auto"/>
        <w:right w:val="none" w:sz="0" w:space="0" w:color="auto"/>
      </w:divBdr>
    </w:div>
    <w:div w:id="1871189119">
      <w:bodyDiv w:val="1"/>
      <w:marLeft w:val="0"/>
      <w:marRight w:val="0"/>
      <w:marTop w:val="0"/>
      <w:marBottom w:val="0"/>
      <w:divBdr>
        <w:top w:val="none" w:sz="0" w:space="0" w:color="auto"/>
        <w:left w:val="none" w:sz="0" w:space="0" w:color="auto"/>
        <w:bottom w:val="none" w:sz="0" w:space="0" w:color="auto"/>
        <w:right w:val="none" w:sz="0" w:space="0" w:color="auto"/>
      </w:divBdr>
    </w:div>
    <w:div w:id="1871533112">
      <w:bodyDiv w:val="1"/>
      <w:marLeft w:val="0"/>
      <w:marRight w:val="0"/>
      <w:marTop w:val="0"/>
      <w:marBottom w:val="0"/>
      <w:divBdr>
        <w:top w:val="none" w:sz="0" w:space="0" w:color="auto"/>
        <w:left w:val="none" w:sz="0" w:space="0" w:color="auto"/>
        <w:bottom w:val="none" w:sz="0" w:space="0" w:color="auto"/>
        <w:right w:val="none" w:sz="0" w:space="0" w:color="auto"/>
      </w:divBdr>
    </w:div>
    <w:div w:id="1873347248">
      <w:bodyDiv w:val="1"/>
      <w:marLeft w:val="0"/>
      <w:marRight w:val="0"/>
      <w:marTop w:val="0"/>
      <w:marBottom w:val="0"/>
      <w:divBdr>
        <w:top w:val="none" w:sz="0" w:space="0" w:color="auto"/>
        <w:left w:val="none" w:sz="0" w:space="0" w:color="auto"/>
        <w:bottom w:val="none" w:sz="0" w:space="0" w:color="auto"/>
        <w:right w:val="none" w:sz="0" w:space="0" w:color="auto"/>
      </w:divBdr>
    </w:div>
    <w:div w:id="1873422401">
      <w:bodyDiv w:val="1"/>
      <w:marLeft w:val="0"/>
      <w:marRight w:val="0"/>
      <w:marTop w:val="0"/>
      <w:marBottom w:val="0"/>
      <w:divBdr>
        <w:top w:val="none" w:sz="0" w:space="0" w:color="auto"/>
        <w:left w:val="none" w:sz="0" w:space="0" w:color="auto"/>
        <w:bottom w:val="none" w:sz="0" w:space="0" w:color="auto"/>
        <w:right w:val="none" w:sz="0" w:space="0" w:color="auto"/>
      </w:divBdr>
    </w:div>
    <w:div w:id="1874490293">
      <w:bodyDiv w:val="1"/>
      <w:marLeft w:val="0"/>
      <w:marRight w:val="0"/>
      <w:marTop w:val="0"/>
      <w:marBottom w:val="0"/>
      <w:divBdr>
        <w:top w:val="none" w:sz="0" w:space="0" w:color="auto"/>
        <w:left w:val="none" w:sz="0" w:space="0" w:color="auto"/>
        <w:bottom w:val="none" w:sz="0" w:space="0" w:color="auto"/>
        <w:right w:val="none" w:sz="0" w:space="0" w:color="auto"/>
      </w:divBdr>
    </w:div>
    <w:div w:id="1878590773">
      <w:bodyDiv w:val="1"/>
      <w:marLeft w:val="0"/>
      <w:marRight w:val="0"/>
      <w:marTop w:val="0"/>
      <w:marBottom w:val="0"/>
      <w:divBdr>
        <w:top w:val="none" w:sz="0" w:space="0" w:color="auto"/>
        <w:left w:val="none" w:sz="0" w:space="0" w:color="auto"/>
        <w:bottom w:val="none" w:sz="0" w:space="0" w:color="auto"/>
        <w:right w:val="none" w:sz="0" w:space="0" w:color="auto"/>
      </w:divBdr>
    </w:div>
    <w:div w:id="1880043866">
      <w:bodyDiv w:val="1"/>
      <w:marLeft w:val="0"/>
      <w:marRight w:val="0"/>
      <w:marTop w:val="0"/>
      <w:marBottom w:val="0"/>
      <w:divBdr>
        <w:top w:val="none" w:sz="0" w:space="0" w:color="auto"/>
        <w:left w:val="none" w:sz="0" w:space="0" w:color="auto"/>
        <w:bottom w:val="none" w:sz="0" w:space="0" w:color="auto"/>
        <w:right w:val="none" w:sz="0" w:space="0" w:color="auto"/>
      </w:divBdr>
    </w:div>
    <w:div w:id="1881480350">
      <w:bodyDiv w:val="1"/>
      <w:marLeft w:val="0"/>
      <w:marRight w:val="0"/>
      <w:marTop w:val="0"/>
      <w:marBottom w:val="0"/>
      <w:divBdr>
        <w:top w:val="none" w:sz="0" w:space="0" w:color="auto"/>
        <w:left w:val="none" w:sz="0" w:space="0" w:color="auto"/>
        <w:bottom w:val="none" w:sz="0" w:space="0" w:color="auto"/>
        <w:right w:val="none" w:sz="0" w:space="0" w:color="auto"/>
      </w:divBdr>
    </w:div>
    <w:div w:id="1882404376">
      <w:bodyDiv w:val="1"/>
      <w:marLeft w:val="0"/>
      <w:marRight w:val="0"/>
      <w:marTop w:val="0"/>
      <w:marBottom w:val="0"/>
      <w:divBdr>
        <w:top w:val="none" w:sz="0" w:space="0" w:color="auto"/>
        <w:left w:val="none" w:sz="0" w:space="0" w:color="auto"/>
        <w:bottom w:val="none" w:sz="0" w:space="0" w:color="auto"/>
        <w:right w:val="none" w:sz="0" w:space="0" w:color="auto"/>
      </w:divBdr>
    </w:div>
    <w:div w:id="1882935766">
      <w:bodyDiv w:val="1"/>
      <w:marLeft w:val="0"/>
      <w:marRight w:val="0"/>
      <w:marTop w:val="0"/>
      <w:marBottom w:val="0"/>
      <w:divBdr>
        <w:top w:val="none" w:sz="0" w:space="0" w:color="auto"/>
        <w:left w:val="none" w:sz="0" w:space="0" w:color="auto"/>
        <w:bottom w:val="none" w:sz="0" w:space="0" w:color="auto"/>
        <w:right w:val="none" w:sz="0" w:space="0" w:color="auto"/>
      </w:divBdr>
    </w:div>
    <w:div w:id="1884292357">
      <w:bodyDiv w:val="1"/>
      <w:marLeft w:val="0"/>
      <w:marRight w:val="0"/>
      <w:marTop w:val="0"/>
      <w:marBottom w:val="0"/>
      <w:divBdr>
        <w:top w:val="none" w:sz="0" w:space="0" w:color="auto"/>
        <w:left w:val="none" w:sz="0" w:space="0" w:color="auto"/>
        <w:bottom w:val="none" w:sz="0" w:space="0" w:color="auto"/>
        <w:right w:val="none" w:sz="0" w:space="0" w:color="auto"/>
      </w:divBdr>
    </w:div>
    <w:div w:id="1884556536">
      <w:bodyDiv w:val="1"/>
      <w:marLeft w:val="0"/>
      <w:marRight w:val="0"/>
      <w:marTop w:val="0"/>
      <w:marBottom w:val="0"/>
      <w:divBdr>
        <w:top w:val="none" w:sz="0" w:space="0" w:color="auto"/>
        <w:left w:val="none" w:sz="0" w:space="0" w:color="auto"/>
        <w:bottom w:val="none" w:sz="0" w:space="0" w:color="auto"/>
        <w:right w:val="none" w:sz="0" w:space="0" w:color="auto"/>
      </w:divBdr>
    </w:div>
    <w:div w:id="1886991037">
      <w:bodyDiv w:val="1"/>
      <w:marLeft w:val="0"/>
      <w:marRight w:val="0"/>
      <w:marTop w:val="0"/>
      <w:marBottom w:val="0"/>
      <w:divBdr>
        <w:top w:val="none" w:sz="0" w:space="0" w:color="auto"/>
        <w:left w:val="none" w:sz="0" w:space="0" w:color="auto"/>
        <w:bottom w:val="none" w:sz="0" w:space="0" w:color="auto"/>
        <w:right w:val="none" w:sz="0" w:space="0" w:color="auto"/>
      </w:divBdr>
    </w:div>
    <w:div w:id="1887987408">
      <w:bodyDiv w:val="1"/>
      <w:marLeft w:val="0"/>
      <w:marRight w:val="0"/>
      <w:marTop w:val="0"/>
      <w:marBottom w:val="0"/>
      <w:divBdr>
        <w:top w:val="none" w:sz="0" w:space="0" w:color="auto"/>
        <w:left w:val="none" w:sz="0" w:space="0" w:color="auto"/>
        <w:bottom w:val="none" w:sz="0" w:space="0" w:color="auto"/>
        <w:right w:val="none" w:sz="0" w:space="0" w:color="auto"/>
      </w:divBdr>
    </w:div>
    <w:div w:id="1888300704">
      <w:bodyDiv w:val="1"/>
      <w:marLeft w:val="0"/>
      <w:marRight w:val="0"/>
      <w:marTop w:val="0"/>
      <w:marBottom w:val="0"/>
      <w:divBdr>
        <w:top w:val="none" w:sz="0" w:space="0" w:color="auto"/>
        <w:left w:val="none" w:sz="0" w:space="0" w:color="auto"/>
        <w:bottom w:val="none" w:sz="0" w:space="0" w:color="auto"/>
        <w:right w:val="none" w:sz="0" w:space="0" w:color="auto"/>
      </w:divBdr>
    </w:div>
    <w:div w:id="1888369651">
      <w:bodyDiv w:val="1"/>
      <w:marLeft w:val="0"/>
      <w:marRight w:val="0"/>
      <w:marTop w:val="0"/>
      <w:marBottom w:val="0"/>
      <w:divBdr>
        <w:top w:val="none" w:sz="0" w:space="0" w:color="auto"/>
        <w:left w:val="none" w:sz="0" w:space="0" w:color="auto"/>
        <w:bottom w:val="none" w:sz="0" w:space="0" w:color="auto"/>
        <w:right w:val="none" w:sz="0" w:space="0" w:color="auto"/>
      </w:divBdr>
    </w:div>
    <w:div w:id="1889686926">
      <w:bodyDiv w:val="1"/>
      <w:marLeft w:val="0"/>
      <w:marRight w:val="0"/>
      <w:marTop w:val="0"/>
      <w:marBottom w:val="0"/>
      <w:divBdr>
        <w:top w:val="none" w:sz="0" w:space="0" w:color="auto"/>
        <w:left w:val="none" w:sz="0" w:space="0" w:color="auto"/>
        <w:bottom w:val="none" w:sz="0" w:space="0" w:color="auto"/>
        <w:right w:val="none" w:sz="0" w:space="0" w:color="auto"/>
      </w:divBdr>
    </w:div>
    <w:div w:id="1890140870">
      <w:bodyDiv w:val="1"/>
      <w:marLeft w:val="0"/>
      <w:marRight w:val="0"/>
      <w:marTop w:val="0"/>
      <w:marBottom w:val="0"/>
      <w:divBdr>
        <w:top w:val="none" w:sz="0" w:space="0" w:color="auto"/>
        <w:left w:val="none" w:sz="0" w:space="0" w:color="auto"/>
        <w:bottom w:val="none" w:sz="0" w:space="0" w:color="auto"/>
        <w:right w:val="none" w:sz="0" w:space="0" w:color="auto"/>
      </w:divBdr>
    </w:div>
    <w:div w:id="1891307961">
      <w:bodyDiv w:val="1"/>
      <w:marLeft w:val="0"/>
      <w:marRight w:val="0"/>
      <w:marTop w:val="0"/>
      <w:marBottom w:val="0"/>
      <w:divBdr>
        <w:top w:val="none" w:sz="0" w:space="0" w:color="auto"/>
        <w:left w:val="none" w:sz="0" w:space="0" w:color="auto"/>
        <w:bottom w:val="none" w:sz="0" w:space="0" w:color="auto"/>
        <w:right w:val="none" w:sz="0" w:space="0" w:color="auto"/>
      </w:divBdr>
    </w:div>
    <w:div w:id="1894195124">
      <w:bodyDiv w:val="1"/>
      <w:marLeft w:val="0"/>
      <w:marRight w:val="0"/>
      <w:marTop w:val="0"/>
      <w:marBottom w:val="0"/>
      <w:divBdr>
        <w:top w:val="none" w:sz="0" w:space="0" w:color="auto"/>
        <w:left w:val="none" w:sz="0" w:space="0" w:color="auto"/>
        <w:bottom w:val="none" w:sz="0" w:space="0" w:color="auto"/>
        <w:right w:val="none" w:sz="0" w:space="0" w:color="auto"/>
      </w:divBdr>
    </w:div>
    <w:div w:id="1899126284">
      <w:bodyDiv w:val="1"/>
      <w:marLeft w:val="0"/>
      <w:marRight w:val="0"/>
      <w:marTop w:val="0"/>
      <w:marBottom w:val="0"/>
      <w:divBdr>
        <w:top w:val="none" w:sz="0" w:space="0" w:color="auto"/>
        <w:left w:val="none" w:sz="0" w:space="0" w:color="auto"/>
        <w:bottom w:val="none" w:sz="0" w:space="0" w:color="auto"/>
        <w:right w:val="none" w:sz="0" w:space="0" w:color="auto"/>
      </w:divBdr>
    </w:div>
    <w:div w:id="1901356724">
      <w:bodyDiv w:val="1"/>
      <w:marLeft w:val="0"/>
      <w:marRight w:val="0"/>
      <w:marTop w:val="0"/>
      <w:marBottom w:val="0"/>
      <w:divBdr>
        <w:top w:val="none" w:sz="0" w:space="0" w:color="auto"/>
        <w:left w:val="none" w:sz="0" w:space="0" w:color="auto"/>
        <w:bottom w:val="none" w:sz="0" w:space="0" w:color="auto"/>
        <w:right w:val="none" w:sz="0" w:space="0" w:color="auto"/>
      </w:divBdr>
    </w:div>
    <w:div w:id="1901398253">
      <w:bodyDiv w:val="1"/>
      <w:marLeft w:val="0"/>
      <w:marRight w:val="0"/>
      <w:marTop w:val="0"/>
      <w:marBottom w:val="0"/>
      <w:divBdr>
        <w:top w:val="none" w:sz="0" w:space="0" w:color="auto"/>
        <w:left w:val="none" w:sz="0" w:space="0" w:color="auto"/>
        <w:bottom w:val="none" w:sz="0" w:space="0" w:color="auto"/>
        <w:right w:val="none" w:sz="0" w:space="0" w:color="auto"/>
      </w:divBdr>
    </w:div>
    <w:div w:id="1906799918">
      <w:bodyDiv w:val="1"/>
      <w:marLeft w:val="0"/>
      <w:marRight w:val="0"/>
      <w:marTop w:val="0"/>
      <w:marBottom w:val="0"/>
      <w:divBdr>
        <w:top w:val="none" w:sz="0" w:space="0" w:color="auto"/>
        <w:left w:val="none" w:sz="0" w:space="0" w:color="auto"/>
        <w:bottom w:val="none" w:sz="0" w:space="0" w:color="auto"/>
        <w:right w:val="none" w:sz="0" w:space="0" w:color="auto"/>
      </w:divBdr>
    </w:div>
    <w:div w:id="1909226367">
      <w:bodyDiv w:val="1"/>
      <w:marLeft w:val="0"/>
      <w:marRight w:val="0"/>
      <w:marTop w:val="0"/>
      <w:marBottom w:val="0"/>
      <w:divBdr>
        <w:top w:val="none" w:sz="0" w:space="0" w:color="auto"/>
        <w:left w:val="none" w:sz="0" w:space="0" w:color="auto"/>
        <w:bottom w:val="none" w:sz="0" w:space="0" w:color="auto"/>
        <w:right w:val="none" w:sz="0" w:space="0" w:color="auto"/>
      </w:divBdr>
    </w:div>
    <w:div w:id="1909264436">
      <w:bodyDiv w:val="1"/>
      <w:marLeft w:val="0"/>
      <w:marRight w:val="0"/>
      <w:marTop w:val="0"/>
      <w:marBottom w:val="0"/>
      <w:divBdr>
        <w:top w:val="none" w:sz="0" w:space="0" w:color="auto"/>
        <w:left w:val="none" w:sz="0" w:space="0" w:color="auto"/>
        <w:bottom w:val="none" w:sz="0" w:space="0" w:color="auto"/>
        <w:right w:val="none" w:sz="0" w:space="0" w:color="auto"/>
      </w:divBdr>
    </w:div>
    <w:div w:id="1910386798">
      <w:bodyDiv w:val="1"/>
      <w:marLeft w:val="0"/>
      <w:marRight w:val="0"/>
      <w:marTop w:val="0"/>
      <w:marBottom w:val="0"/>
      <w:divBdr>
        <w:top w:val="none" w:sz="0" w:space="0" w:color="auto"/>
        <w:left w:val="none" w:sz="0" w:space="0" w:color="auto"/>
        <w:bottom w:val="none" w:sz="0" w:space="0" w:color="auto"/>
        <w:right w:val="none" w:sz="0" w:space="0" w:color="auto"/>
      </w:divBdr>
    </w:div>
    <w:div w:id="1911228127">
      <w:bodyDiv w:val="1"/>
      <w:marLeft w:val="0"/>
      <w:marRight w:val="0"/>
      <w:marTop w:val="0"/>
      <w:marBottom w:val="0"/>
      <w:divBdr>
        <w:top w:val="none" w:sz="0" w:space="0" w:color="auto"/>
        <w:left w:val="none" w:sz="0" w:space="0" w:color="auto"/>
        <w:bottom w:val="none" w:sz="0" w:space="0" w:color="auto"/>
        <w:right w:val="none" w:sz="0" w:space="0" w:color="auto"/>
      </w:divBdr>
    </w:div>
    <w:div w:id="1913856437">
      <w:bodyDiv w:val="1"/>
      <w:marLeft w:val="0"/>
      <w:marRight w:val="0"/>
      <w:marTop w:val="0"/>
      <w:marBottom w:val="0"/>
      <w:divBdr>
        <w:top w:val="none" w:sz="0" w:space="0" w:color="auto"/>
        <w:left w:val="none" w:sz="0" w:space="0" w:color="auto"/>
        <w:bottom w:val="none" w:sz="0" w:space="0" w:color="auto"/>
        <w:right w:val="none" w:sz="0" w:space="0" w:color="auto"/>
      </w:divBdr>
    </w:div>
    <w:div w:id="1917128266">
      <w:bodyDiv w:val="1"/>
      <w:marLeft w:val="0"/>
      <w:marRight w:val="0"/>
      <w:marTop w:val="0"/>
      <w:marBottom w:val="0"/>
      <w:divBdr>
        <w:top w:val="none" w:sz="0" w:space="0" w:color="auto"/>
        <w:left w:val="none" w:sz="0" w:space="0" w:color="auto"/>
        <w:bottom w:val="none" w:sz="0" w:space="0" w:color="auto"/>
        <w:right w:val="none" w:sz="0" w:space="0" w:color="auto"/>
      </w:divBdr>
    </w:div>
    <w:div w:id="1918200225">
      <w:bodyDiv w:val="1"/>
      <w:marLeft w:val="0"/>
      <w:marRight w:val="0"/>
      <w:marTop w:val="0"/>
      <w:marBottom w:val="0"/>
      <w:divBdr>
        <w:top w:val="none" w:sz="0" w:space="0" w:color="auto"/>
        <w:left w:val="none" w:sz="0" w:space="0" w:color="auto"/>
        <w:bottom w:val="none" w:sz="0" w:space="0" w:color="auto"/>
        <w:right w:val="none" w:sz="0" w:space="0" w:color="auto"/>
      </w:divBdr>
    </w:div>
    <w:div w:id="1918242100">
      <w:bodyDiv w:val="1"/>
      <w:marLeft w:val="0"/>
      <w:marRight w:val="0"/>
      <w:marTop w:val="0"/>
      <w:marBottom w:val="0"/>
      <w:divBdr>
        <w:top w:val="none" w:sz="0" w:space="0" w:color="auto"/>
        <w:left w:val="none" w:sz="0" w:space="0" w:color="auto"/>
        <w:bottom w:val="none" w:sz="0" w:space="0" w:color="auto"/>
        <w:right w:val="none" w:sz="0" w:space="0" w:color="auto"/>
      </w:divBdr>
    </w:div>
    <w:div w:id="1919553803">
      <w:bodyDiv w:val="1"/>
      <w:marLeft w:val="0"/>
      <w:marRight w:val="0"/>
      <w:marTop w:val="0"/>
      <w:marBottom w:val="0"/>
      <w:divBdr>
        <w:top w:val="none" w:sz="0" w:space="0" w:color="auto"/>
        <w:left w:val="none" w:sz="0" w:space="0" w:color="auto"/>
        <w:bottom w:val="none" w:sz="0" w:space="0" w:color="auto"/>
        <w:right w:val="none" w:sz="0" w:space="0" w:color="auto"/>
      </w:divBdr>
    </w:div>
    <w:div w:id="1920478318">
      <w:bodyDiv w:val="1"/>
      <w:marLeft w:val="0"/>
      <w:marRight w:val="0"/>
      <w:marTop w:val="0"/>
      <w:marBottom w:val="0"/>
      <w:divBdr>
        <w:top w:val="none" w:sz="0" w:space="0" w:color="auto"/>
        <w:left w:val="none" w:sz="0" w:space="0" w:color="auto"/>
        <w:bottom w:val="none" w:sz="0" w:space="0" w:color="auto"/>
        <w:right w:val="none" w:sz="0" w:space="0" w:color="auto"/>
      </w:divBdr>
    </w:div>
    <w:div w:id="1924488855">
      <w:bodyDiv w:val="1"/>
      <w:marLeft w:val="0"/>
      <w:marRight w:val="0"/>
      <w:marTop w:val="0"/>
      <w:marBottom w:val="0"/>
      <w:divBdr>
        <w:top w:val="none" w:sz="0" w:space="0" w:color="auto"/>
        <w:left w:val="none" w:sz="0" w:space="0" w:color="auto"/>
        <w:bottom w:val="none" w:sz="0" w:space="0" w:color="auto"/>
        <w:right w:val="none" w:sz="0" w:space="0" w:color="auto"/>
      </w:divBdr>
    </w:div>
    <w:div w:id="1924755253">
      <w:bodyDiv w:val="1"/>
      <w:marLeft w:val="0"/>
      <w:marRight w:val="0"/>
      <w:marTop w:val="0"/>
      <w:marBottom w:val="0"/>
      <w:divBdr>
        <w:top w:val="none" w:sz="0" w:space="0" w:color="auto"/>
        <w:left w:val="none" w:sz="0" w:space="0" w:color="auto"/>
        <w:bottom w:val="none" w:sz="0" w:space="0" w:color="auto"/>
        <w:right w:val="none" w:sz="0" w:space="0" w:color="auto"/>
      </w:divBdr>
    </w:div>
    <w:div w:id="1924759459">
      <w:bodyDiv w:val="1"/>
      <w:marLeft w:val="0"/>
      <w:marRight w:val="0"/>
      <w:marTop w:val="0"/>
      <w:marBottom w:val="0"/>
      <w:divBdr>
        <w:top w:val="none" w:sz="0" w:space="0" w:color="auto"/>
        <w:left w:val="none" w:sz="0" w:space="0" w:color="auto"/>
        <w:bottom w:val="none" w:sz="0" w:space="0" w:color="auto"/>
        <w:right w:val="none" w:sz="0" w:space="0" w:color="auto"/>
      </w:divBdr>
    </w:div>
    <w:div w:id="1925801791">
      <w:bodyDiv w:val="1"/>
      <w:marLeft w:val="0"/>
      <w:marRight w:val="0"/>
      <w:marTop w:val="0"/>
      <w:marBottom w:val="0"/>
      <w:divBdr>
        <w:top w:val="none" w:sz="0" w:space="0" w:color="auto"/>
        <w:left w:val="none" w:sz="0" w:space="0" w:color="auto"/>
        <w:bottom w:val="none" w:sz="0" w:space="0" w:color="auto"/>
        <w:right w:val="none" w:sz="0" w:space="0" w:color="auto"/>
      </w:divBdr>
    </w:div>
    <w:div w:id="1931113546">
      <w:bodyDiv w:val="1"/>
      <w:marLeft w:val="0"/>
      <w:marRight w:val="0"/>
      <w:marTop w:val="0"/>
      <w:marBottom w:val="0"/>
      <w:divBdr>
        <w:top w:val="none" w:sz="0" w:space="0" w:color="auto"/>
        <w:left w:val="none" w:sz="0" w:space="0" w:color="auto"/>
        <w:bottom w:val="none" w:sz="0" w:space="0" w:color="auto"/>
        <w:right w:val="none" w:sz="0" w:space="0" w:color="auto"/>
      </w:divBdr>
    </w:div>
    <w:div w:id="1932200063">
      <w:bodyDiv w:val="1"/>
      <w:marLeft w:val="0"/>
      <w:marRight w:val="0"/>
      <w:marTop w:val="0"/>
      <w:marBottom w:val="0"/>
      <w:divBdr>
        <w:top w:val="none" w:sz="0" w:space="0" w:color="auto"/>
        <w:left w:val="none" w:sz="0" w:space="0" w:color="auto"/>
        <w:bottom w:val="none" w:sz="0" w:space="0" w:color="auto"/>
        <w:right w:val="none" w:sz="0" w:space="0" w:color="auto"/>
      </w:divBdr>
    </w:div>
    <w:div w:id="1932857542">
      <w:bodyDiv w:val="1"/>
      <w:marLeft w:val="0"/>
      <w:marRight w:val="0"/>
      <w:marTop w:val="0"/>
      <w:marBottom w:val="0"/>
      <w:divBdr>
        <w:top w:val="none" w:sz="0" w:space="0" w:color="auto"/>
        <w:left w:val="none" w:sz="0" w:space="0" w:color="auto"/>
        <w:bottom w:val="none" w:sz="0" w:space="0" w:color="auto"/>
        <w:right w:val="none" w:sz="0" w:space="0" w:color="auto"/>
      </w:divBdr>
    </w:div>
    <w:div w:id="1933082506">
      <w:bodyDiv w:val="1"/>
      <w:marLeft w:val="0"/>
      <w:marRight w:val="0"/>
      <w:marTop w:val="0"/>
      <w:marBottom w:val="0"/>
      <w:divBdr>
        <w:top w:val="none" w:sz="0" w:space="0" w:color="auto"/>
        <w:left w:val="none" w:sz="0" w:space="0" w:color="auto"/>
        <w:bottom w:val="none" w:sz="0" w:space="0" w:color="auto"/>
        <w:right w:val="none" w:sz="0" w:space="0" w:color="auto"/>
      </w:divBdr>
    </w:div>
    <w:div w:id="1933656843">
      <w:bodyDiv w:val="1"/>
      <w:marLeft w:val="0"/>
      <w:marRight w:val="0"/>
      <w:marTop w:val="0"/>
      <w:marBottom w:val="0"/>
      <w:divBdr>
        <w:top w:val="none" w:sz="0" w:space="0" w:color="auto"/>
        <w:left w:val="none" w:sz="0" w:space="0" w:color="auto"/>
        <w:bottom w:val="none" w:sz="0" w:space="0" w:color="auto"/>
        <w:right w:val="none" w:sz="0" w:space="0" w:color="auto"/>
      </w:divBdr>
    </w:div>
    <w:div w:id="1933774960">
      <w:bodyDiv w:val="1"/>
      <w:marLeft w:val="0"/>
      <w:marRight w:val="0"/>
      <w:marTop w:val="0"/>
      <w:marBottom w:val="0"/>
      <w:divBdr>
        <w:top w:val="none" w:sz="0" w:space="0" w:color="auto"/>
        <w:left w:val="none" w:sz="0" w:space="0" w:color="auto"/>
        <w:bottom w:val="none" w:sz="0" w:space="0" w:color="auto"/>
        <w:right w:val="none" w:sz="0" w:space="0" w:color="auto"/>
      </w:divBdr>
    </w:div>
    <w:div w:id="1937516039">
      <w:bodyDiv w:val="1"/>
      <w:marLeft w:val="0"/>
      <w:marRight w:val="0"/>
      <w:marTop w:val="0"/>
      <w:marBottom w:val="0"/>
      <w:divBdr>
        <w:top w:val="none" w:sz="0" w:space="0" w:color="auto"/>
        <w:left w:val="none" w:sz="0" w:space="0" w:color="auto"/>
        <w:bottom w:val="none" w:sz="0" w:space="0" w:color="auto"/>
        <w:right w:val="none" w:sz="0" w:space="0" w:color="auto"/>
      </w:divBdr>
    </w:div>
    <w:div w:id="1942256221">
      <w:bodyDiv w:val="1"/>
      <w:marLeft w:val="0"/>
      <w:marRight w:val="0"/>
      <w:marTop w:val="0"/>
      <w:marBottom w:val="0"/>
      <w:divBdr>
        <w:top w:val="none" w:sz="0" w:space="0" w:color="auto"/>
        <w:left w:val="none" w:sz="0" w:space="0" w:color="auto"/>
        <w:bottom w:val="none" w:sz="0" w:space="0" w:color="auto"/>
        <w:right w:val="none" w:sz="0" w:space="0" w:color="auto"/>
      </w:divBdr>
    </w:div>
    <w:div w:id="1943225372">
      <w:bodyDiv w:val="1"/>
      <w:marLeft w:val="0"/>
      <w:marRight w:val="0"/>
      <w:marTop w:val="0"/>
      <w:marBottom w:val="0"/>
      <w:divBdr>
        <w:top w:val="none" w:sz="0" w:space="0" w:color="auto"/>
        <w:left w:val="none" w:sz="0" w:space="0" w:color="auto"/>
        <w:bottom w:val="none" w:sz="0" w:space="0" w:color="auto"/>
        <w:right w:val="none" w:sz="0" w:space="0" w:color="auto"/>
      </w:divBdr>
    </w:div>
    <w:div w:id="1945072912">
      <w:bodyDiv w:val="1"/>
      <w:marLeft w:val="0"/>
      <w:marRight w:val="0"/>
      <w:marTop w:val="0"/>
      <w:marBottom w:val="0"/>
      <w:divBdr>
        <w:top w:val="none" w:sz="0" w:space="0" w:color="auto"/>
        <w:left w:val="none" w:sz="0" w:space="0" w:color="auto"/>
        <w:bottom w:val="none" w:sz="0" w:space="0" w:color="auto"/>
        <w:right w:val="none" w:sz="0" w:space="0" w:color="auto"/>
      </w:divBdr>
    </w:div>
    <w:div w:id="1946384974">
      <w:bodyDiv w:val="1"/>
      <w:marLeft w:val="0"/>
      <w:marRight w:val="0"/>
      <w:marTop w:val="0"/>
      <w:marBottom w:val="0"/>
      <w:divBdr>
        <w:top w:val="none" w:sz="0" w:space="0" w:color="auto"/>
        <w:left w:val="none" w:sz="0" w:space="0" w:color="auto"/>
        <w:bottom w:val="none" w:sz="0" w:space="0" w:color="auto"/>
        <w:right w:val="none" w:sz="0" w:space="0" w:color="auto"/>
      </w:divBdr>
    </w:div>
    <w:div w:id="1947888591">
      <w:bodyDiv w:val="1"/>
      <w:marLeft w:val="0"/>
      <w:marRight w:val="0"/>
      <w:marTop w:val="0"/>
      <w:marBottom w:val="0"/>
      <w:divBdr>
        <w:top w:val="none" w:sz="0" w:space="0" w:color="auto"/>
        <w:left w:val="none" w:sz="0" w:space="0" w:color="auto"/>
        <w:bottom w:val="none" w:sz="0" w:space="0" w:color="auto"/>
        <w:right w:val="none" w:sz="0" w:space="0" w:color="auto"/>
      </w:divBdr>
    </w:div>
    <w:div w:id="1948271059">
      <w:bodyDiv w:val="1"/>
      <w:marLeft w:val="0"/>
      <w:marRight w:val="0"/>
      <w:marTop w:val="0"/>
      <w:marBottom w:val="0"/>
      <w:divBdr>
        <w:top w:val="none" w:sz="0" w:space="0" w:color="auto"/>
        <w:left w:val="none" w:sz="0" w:space="0" w:color="auto"/>
        <w:bottom w:val="none" w:sz="0" w:space="0" w:color="auto"/>
        <w:right w:val="none" w:sz="0" w:space="0" w:color="auto"/>
      </w:divBdr>
    </w:div>
    <w:div w:id="1948804171">
      <w:bodyDiv w:val="1"/>
      <w:marLeft w:val="0"/>
      <w:marRight w:val="0"/>
      <w:marTop w:val="0"/>
      <w:marBottom w:val="0"/>
      <w:divBdr>
        <w:top w:val="none" w:sz="0" w:space="0" w:color="auto"/>
        <w:left w:val="none" w:sz="0" w:space="0" w:color="auto"/>
        <w:bottom w:val="none" w:sz="0" w:space="0" w:color="auto"/>
        <w:right w:val="none" w:sz="0" w:space="0" w:color="auto"/>
      </w:divBdr>
    </w:div>
    <w:div w:id="1949308825">
      <w:bodyDiv w:val="1"/>
      <w:marLeft w:val="0"/>
      <w:marRight w:val="0"/>
      <w:marTop w:val="0"/>
      <w:marBottom w:val="0"/>
      <w:divBdr>
        <w:top w:val="none" w:sz="0" w:space="0" w:color="auto"/>
        <w:left w:val="none" w:sz="0" w:space="0" w:color="auto"/>
        <w:bottom w:val="none" w:sz="0" w:space="0" w:color="auto"/>
        <w:right w:val="none" w:sz="0" w:space="0" w:color="auto"/>
      </w:divBdr>
    </w:div>
    <w:div w:id="1952859909">
      <w:bodyDiv w:val="1"/>
      <w:marLeft w:val="0"/>
      <w:marRight w:val="0"/>
      <w:marTop w:val="0"/>
      <w:marBottom w:val="0"/>
      <w:divBdr>
        <w:top w:val="none" w:sz="0" w:space="0" w:color="auto"/>
        <w:left w:val="none" w:sz="0" w:space="0" w:color="auto"/>
        <w:bottom w:val="none" w:sz="0" w:space="0" w:color="auto"/>
        <w:right w:val="none" w:sz="0" w:space="0" w:color="auto"/>
      </w:divBdr>
    </w:div>
    <w:div w:id="1953635520">
      <w:bodyDiv w:val="1"/>
      <w:marLeft w:val="0"/>
      <w:marRight w:val="0"/>
      <w:marTop w:val="0"/>
      <w:marBottom w:val="0"/>
      <w:divBdr>
        <w:top w:val="none" w:sz="0" w:space="0" w:color="auto"/>
        <w:left w:val="none" w:sz="0" w:space="0" w:color="auto"/>
        <w:bottom w:val="none" w:sz="0" w:space="0" w:color="auto"/>
        <w:right w:val="none" w:sz="0" w:space="0" w:color="auto"/>
      </w:divBdr>
    </w:div>
    <w:div w:id="1953710018">
      <w:bodyDiv w:val="1"/>
      <w:marLeft w:val="0"/>
      <w:marRight w:val="0"/>
      <w:marTop w:val="0"/>
      <w:marBottom w:val="0"/>
      <w:divBdr>
        <w:top w:val="none" w:sz="0" w:space="0" w:color="auto"/>
        <w:left w:val="none" w:sz="0" w:space="0" w:color="auto"/>
        <w:bottom w:val="none" w:sz="0" w:space="0" w:color="auto"/>
        <w:right w:val="none" w:sz="0" w:space="0" w:color="auto"/>
      </w:divBdr>
    </w:div>
    <w:div w:id="1955013407">
      <w:bodyDiv w:val="1"/>
      <w:marLeft w:val="0"/>
      <w:marRight w:val="0"/>
      <w:marTop w:val="0"/>
      <w:marBottom w:val="0"/>
      <w:divBdr>
        <w:top w:val="none" w:sz="0" w:space="0" w:color="auto"/>
        <w:left w:val="none" w:sz="0" w:space="0" w:color="auto"/>
        <w:bottom w:val="none" w:sz="0" w:space="0" w:color="auto"/>
        <w:right w:val="none" w:sz="0" w:space="0" w:color="auto"/>
      </w:divBdr>
    </w:div>
    <w:div w:id="1955019692">
      <w:bodyDiv w:val="1"/>
      <w:marLeft w:val="0"/>
      <w:marRight w:val="0"/>
      <w:marTop w:val="0"/>
      <w:marBottom w:val="0"/>
      <w:divBdr>
        <w:top w:val="none" w:sz="0" w:space="0" w:color="auto"/>
        <w:left w:val="none" w:sz="0" w:space="0" w:color="auto"/>
        <w:bottom w:val="none" w:sz="0" w:space="0" w:color="auto"/>
        <w:right w:val="none" w:sz="0" w:space="0" w:color="auto"/>
      </w:divBdr>
    </w:div>
    <w:div w:id="1956019588">
      <w:bodyDiv w:val="1"/>
      <w:marLeft w:val="0"/>
      <w:marRight w:val="0"/>
      <w:marTop w:val="0"/>
      <w:marBottom w:val="0"/>
      <w:divBdr>
        <w:top w:val="none" w:sz="0" w:space="0" w:color="auto"/>
        <w:left w:val="none" w:sz="0" w:space="0" w:color="auto"/>
        <w:bottom w:val="none" w:sz="0" w:space="0" w:color="auto"/>
        <w:right w:val="none" w:sz="0" w:space="0" w:color="auto"/>
      </w:divBdr>
    </w:div>
    <w:div w:id="1957904346">
      <w:bodyDiv w:val="1"/>
      <w:marLeft w:val="0"/>
      <w:marRight w:val="0"/>
      <w:marTop w:val="0"/>
      <w:marBottom w:val="0"/>
      <w:divBdr>
        <w:top w:val="none" w:sz="0" w:space="0" w:color="auto"/>
        <w:left w:val="none" w:sz="0" w:space="0" w:color="auto"/>
        <w:bottom w:val="none" w:sz="0" w:space="0" w:color="auto"/>
        <w:right w:val="none" w:sz="0" w:space="0" w:color="auto"/>
      </w:divBdr>
    </w:div>
    <w:div w:id="1958750874">
      <w:bodyDiv w:val="1"/>
      <w:marLeft w:val="0"/>
      <w:marRight w:val="0"/>
      <w:marTop w:val="0"/>
      <w:marBottom w:val="0"/>
      <w:divBdr>
        <w:top w:val="none" w:sz="0" w:space="0" w:color="auto"/>
        <w:left w:val="none" w:sz="0" w:space="0" w:color="auto"/>
        <w:bottom w:val="none" w:sz="0" w:space="0" w:color="auto"/>
        <w:right w:val="none" w:sz="0" w:space="0" w:color="auto"/>
      </w:divBdr>
    </w:div>
    <w:div w:id="1959021583">
      <w:bodyDiv w:val="1"/>
      <w:marLeft w:val="0"/>
      <w:marRight w:val="0"/>
      <w:marTop w:val="0"/>
      <w:marBottom w:val="0"/>
      <w:divBdr>
        <w:top w:val="none" w:sz="0" w:space="0" w:color="auto"/>
        <w:left w:val="none" w:sz="0" w:space="0" w:color="auto"/>
        <w:bottom w:val="none" w:sz="0" w:space="0" w:color="auto"/>
        <w:right w:val="none" w:sz="0" w:space="0" w:color="auto"/>
      </w:divBdr>
    </w:div>
    <w:div w:id="1959407936">
      <w:bodyDiv w:val="1"/>
      <w:marLeft w:val="0"/>
      <w:marRight w:val="0"/>
      <w:marTop w:val="0"/>
      <w:marBottom w:val="0"/>
      <w:divBdr>
        <w:top w:val="none" w:sz="0" w:space="0" w:color="auto"/>
        <w:left w:val="none" w:sz="0" w:space="0" w:color="auto"/>
        <w:bottom w:val="none" w:sz="0" w:space="0" w:color="auto"/>
        <w:right w:val="none" w:sz="0" w:space="0" w:color="auto"/>
      </w:divBdr>
    </w:div>
    <w:div w:id="1960917067">
      <w:bodyDiv w:val="1"/>
      <w:marLeft w:val="0"/>
      <w:marRight w:val="0"/>
      <w:marTop w:val="0"/>
      <w:marBottom w:val="0"/>
      <w:divBdr>
        <w:top w:val="none" w:sz="0" w:space="0" w:color="auto"/>
        <w:left w:val="none" w:sz="0" w:space="0" w:color="auto"/>
        <w:bottom w:val="none" w:sz="0" w:space="0" w:color="auto"/>
        <w:right w:val="none" w:sz="0" w:space="0" w:color="auto"/>
      </w:divBdr>
    </w:div>
    <w:div w:id="1962177749">
      <w:bodyDiv w:val="1"/>
      <w:marLeft w:val="0"/>
      <w:marRight w:val="0"/>
      <w:marTop w:val="0"/>
      <w:marBottom w:val="0"/>
      <w:divBdr>
        <w:top w:val="none" w:sz="0" w:space="0" w:color="auto"/>
        <w:left w:val="none" w:sz="0" w:space="0" w:color="auto"/>
        <w:bottom w:val="none" w:sz="0" w:space="0" w:color="auto"/>
        <w:right w:val="none" w:sz="0" w:space="0" w:color="auto"/>
      </w:divBdr>
    </w:div>
    <w:div w:id="1966541995">
      <w:bodyDiv w:val="1"/>
      <w:marLeft w:val="0"/>
      <w:marRight w:val="0"/>
      <w:marTop w:val="0"/>
      <w:marBottom w:val="0"/>
      <w:divBdr>
        <w:top w:val="none" w:sz="0" w:space="0" w:color="auto"/>
        <w:left w:val="none" w:sz="0" w:space="0" w:color="auto"/>
        <w:bottom w:val="none" w:sz="0" w:space="0" w:color="auto"/>
        <w:right w:val="none" w:sz="0" w:space="0" w:color="auto"/>
      </w:divBdr>
    </w:div>
    <w:div w:id="1970746437">
      <w:bodyDiv w:val="1"/>
      <w:marLeft w:val="0"/>
      <w:marRight w:val="0"/>
      <w:marTop w:val="0"/>
      <w:marBottom w:val="0"/>
      <w:divBdr>
        <w:top w:val="none" w:sz="0" w:space="0" w:color="auto"/>
        <w:left w:val="none" w:sz="0" w:space="0" w:color="auto"/>
        <w:bottom w:val="none" w:sz="0" w:space="0" w:color="auto"/>
        <w:right w:val="none" w:sz="0" w:space="0" w:color="auto"/>
      </w:divBdr>
    </w:div>
    <w:div w:id="1970865325">
      <w:bodyDiv w:val="1"/>
      <w:marLeft w:val="0"/>
      <w:marRight w:val="0"/>
      <w:marTop w:val="0"/>
      <w:marBottom w:val="0"/>
      <w:divBdr>
        <w:top w:val="none" w:sz="0" w:space="0" w:color="auto"/>
        <w:left w:val="none" w:sz="0" w:space="0" w:color="auto"/>
        <w:bottom w:val="none" w:sz="0" w:space="0" w:color="auto"/>
        <w:right w:val="none" w:sz="0" w:space="0" w:color="auto"/>
      </w:divBdr>
    </w:div>
    <w:div w:id="1971283027">
      <w:bodyDiv w:val="1"/>
      <w:marLeft w:val="0"/>
      <w:marRight w:val="0"/>
      <w:marTop w:val="0"/>
      <w:marBottom w:val="0"/>
      <w:divBdr>
        <w:top w:val="none" w:sz="0" w:space="0" w:color="auto"/>
        <w:left w:val="none" w:sz="0" w:space="0" w:color="auto"/>
        <w:bottom w:val="none" w:sz="0" w:space="0" w:color="auto"/>
        <w:right w:val="none" w:sz="0" w:space="0" w:color="auto"/>
      </w:divBdr>
    </w:div>
    <w:div w:id="1971470516">
      <w:bodyDiv w:val="1"/>
      <w:marLeft w:val="0"/>
      <w:marRight w:val="0"/>
      <w:marTop w:val="0"/>
      <w:marBottom w:val="0"/>
      <w:divBdr>
        <w:top w:val="none" w:sz="0" w:space="0" w:color="auto"/>
        <w:left w:val="none" w:sz="0" w:space="0" w:color="auto"/>
        <w:bottom w:val="none" w:sz="0" w:space="0" w:color="auto"/>
        <w:right w:val="none" w:sz="0" w:space="0" w:color="auto"/>
      </w:divBdr>
    </w:div>
    <w:div w:id="1975013967">
      <w:bodyDiv w:val="1"/>
      <w:marLeft w:val="0"/>
      <w:marRight w:val="0"/>
      <w:marTop w:val="0"/>
      <w:marBottom w:val="0"/>
      <w:divBdr>
        <w:top w:val="none" w:sz="0" w:space="0" w:color="auto"/>
        <w:left w:val="none" w:sz="0" w:space="0" w:color="auto"/>
        <w:bottom w:val="none" w:sz="0" w:space="0" w:color="auto"/>
        <w:right w:val="none" w:sz="0" w:space="0" w:color="auto"/>
      </w:divBdr>
    </w:div>
    <w:div w:id="1976720858">
      <w:bodyDiv w:val="1"/>
      <w:marLeft w:val="0"/>
      <w:marRight w:val="0"/>
      <w:marTop w:val="0"/>
      <w:marBottom w:val="0"/>
      <w:divBdr>
        <w:top w:val="none" w:sz="0" w:space="0" w:color="auto"/>
        <w:left w:val="none" w:sz="0" w:space="0" w:color="auto"/>
        <w:bottom w:val="none" w:sz="0" w:space="0" w:color="auto"/>
        <w:right w:val="none" w:sz="0" w:space="0" w:color="auto"/>
      </w:divBdr>
    </w:div>
    <w:div w:id="1979068034">
      <w:bodyDiv w:val="1"/>
      <w:marLeft w:val="0"/>
      <w:marRight w:val="0"/>
      <w:marTop w:val="0"/>
      <w:marBottom w:val="0"/>
      <w:divBdr>
        <w:top w:val="none" w:sz="0" w:space="0" w:color="auto"/>
        <w:left w:val="none" w:sz="0" w:space="0" w:color="auto"/>
        <w:bottom w:val="none" w:sz="0" w:space="0" w:color="auto"/>
        <w:right w:val="none" w:sz="0" w:space="0" w:color="auto"/>
      </w:divBdr>
    </w:div>
    <w:div w:id="1979533247">
      <w:bodyDiv w:val="1"/>
      <w:marLeft w:val="0"/>
      <w:marRight w:val="0"/>
      <w:marTop w:val="0"/>
      <w:marBottom w:val="0"/>
      <w:divBdr>
        <w:top w:val="none" w:sz="0" w:space="0" w:color="auto"/>
        <w:left w:val="none" w:sz="0" w:space="0" w:color="auto"/>
        <w:bottom w:val="none" w:sz="0" w:space="0" w:color="auto"/>
        <w:right w:val="none" w:sz="0" w:space="0" w:color="auto"/>
      </w:divBdr>
    </w:div>
    <w:div w:id="1981693860">
      <w:bodyDiv w:val="1"/>
      <w:marLeft w:val="0"/>
      <w:marRight w:val="0"/>
      <w:marTop w:val="0"/>
      <w:marBottom w:val="0"/>
      <w:divBdr>
        <w:top w:val="none" w:sz="0" w:space="0" w:color="auto"/>
        <w:left w:val="none" w:sz="0" w:space="0" w:color="auto"/>
        <w:bottom w:val="none" w:sz="0" w:space="0" w:color="auto"/>
        <w:right w:val="none" w:sz="0" w:space="0" w:color="auto"/>
      </w:divBdr>
    </w:div>
    <w:div w:id="1984576088">
      <w:bodyDiv w:val="1"/>
      <w:marLeft w:val="0"/>
      <w:marRight w:val="0"/>
      <w:marTop w:val="0"/>
      <w:marBottom w:val="0"/>
      <w:divBdr>
        <w:top w:val="none" w:sz="0" w:space="0" w:color="auto"/>
        <w:left w:val="none" w:sz="0" w:space="0" w:color="auto"/>
        <w:bottom w:val="none" w:sz="0" w:space="0" w:color="auto"/>
        <w:right w:val="none" w:sz="0" w:space="0" w:color="auto"/>
      </w:divBdr>
    </w:div>
    <w:div w:id="1985116148">
      <w:bodyDiv w:val="1"/>
      <w:marLeft w:val="0"/>
      <w:marRight w:val="0"/>
      <w:marTop w:val="0"/>
      <w:marBottom w:val="0"/>
      <w:divBdr>
        <w:top w:val="none" w:sz="0" w:space="0" w:color="auto"/>
        <w:left w:val="none" w:sz="0" w:space="0" w:color="auto"/>
        <w:bottom w:val="none" w:sz="0" w:space="0" w:color="auto"/>
        <w:right w:val="none" w:sz="0" w:space="0" w:color="auto"/>
      </w:divBdr>
    </w:div>
    <w:div w:id="1985573945">
      <w:bodyDiv w:val="1"/>
      <w:marLeft w:val="0"/>
      <w:marRight w:val="0"/>
      <w:marTop w:val="0"/>
      <w:marBottom w:val="0"/>
      <w:divBdr>
        <w:top w:val="none" w:sz="0" w:space="0" w:color="auto"/>
        <w:left w:val="none" w:sz="0" w:space="0" w:color="auto"/>
        <w:bottom w:val="none" w:sz="0" w:space="0" w:color="auto"/>
        <w:right w:val="none" w:sz="0" w:space="0" w:color="auto"/>
      </w:divBdr>
    </w:div>
    <w:div w:id="1987587283">
      <w:bodyDiv w:val="1"/>
      <w:marLeft w:val="0"/>
      <w:marRight w:val="0"/>
      <w:marTop w:val="0"/>
      <w:marBottom w:val="0"/>
      <w:divBdr>
        <w:top w:val="none" w:sz="0" w:space="0" w:color="auto"/>
        <w:left w:val="none" w:sz="0" w:space="0" w:color="auto"/>
        <w:bottom w:val="none" w:sz="0" w:space="0" w:color="auto"/>
        <w:right w:val="none" w:sz="0" w:space="0" w:color="auto"/>
      </w:divBdr>
    </w:div>
    <w:div w:id="1990287014">
      <w:bodyDiv w:val="1"/>
      <w:marLeft w:val="0"/>
      <w:marRight w:val="0"/>
      <w:marTop w:val="0"/>
      <w:marBottom w:val="0"/>
      <w:divBdr>
        <w:top w:val="none" w:sz="0" w:space="0" w:color="auto"/>
        <w:left w:val="none" w:sz="0" w:space="0" w:color="auto"/>
        <w:bottom w:val="none" w:sz="0" w:space="0" w:color="auto"/>
        <w:right w:val="none" w:sz="0" w:space="0" w:color="auto"/>
      </w:divBdr>
    </w:div>
    <w:div w:id="1990549870">
      <w:bodyDiv w:val="1"/>
      <w:marLeft w:val="0"/>
      <w:marRight w:val="0"/>
      <w:marTop w:val="0"/>
      <w:marBottom w:val="0"/>
      <w:divBdr>
        <w:top w:val="none" w:sz="0" w:space="0" w:color="auto"/>
        <w:left w:val="none" w:sz="0" w:space="0" w:color="auto"/>
        <w:bottom w:val="none" w:sz="0" w:space="0" w:color="auto"/>
        <w:right w:val="none" w:sz="0" w:space="0" w:color="auto"/>
      </w:divBdr>
    </w:div>
    <w:div w:id="1994025781">
      <w:bodyDiv w:val="1"/>
      <w:marLeft w:val="0"/>
      <w:marRight w:val="0"/>
      <w:marTop w:val="0"/>
      <w:marBottom w:val="0"/>
      <w:divBdr>
        <w:top w:val="none" w:sz="0" w:space="0" w:color="auto"/>
        <w:left w:val="none" w:sz="0" w:space="0" w:color="auto"/>
        <w:bottom w:val="none" w:sz="0" w:space="0" w:color="auto"/>
        <w:right w:val="none" w:sz="0" w:space="0" w:color="auto"/>
      </w:divBdr>
    </w:div>
    <w:div w:id="1994333176">
      <w:bodyDiv w:val="1"/>
      <w:marLeft w:val="0"/>
      <w:marRight w:val="0"/>
      <w:marTop w:val="0"/>
      <w:marBottom w:val="0"/>
      <w:divBdr>
        <w:top w:val="none" w:sz="0" w:space="0" w:color="auto"/>
        <w:left w:val="none" w:sz="0" w:space="0" w:color="auto"/>
        <w:bottom w:val="none" w:sz="0" w:space="0" w:color="auto"/>
        <w:right w:val="none" w:sz="0" w:space="0" w:color="auto"/>
      </w:divBdr>
    </w:div>
    <w:div w:id="1994405690">
      <w:bodyDiv w:val="1"/>
      <w:marLeft w:val="0"/>
      <w:marRight w:val="0"/>
      <w:marTop w:val="0"/>
      <w:marBottom w:val="0"/>
      <w:divBdr>
        <w:top w:val="none" w:sz="0" w:space="0" w:color="auto"/>
        <w:left w:val="none" w:sz="0" w:space="0" w:color="auto"/>
        <w:bottom w:val="none" w:sz="0" w:space="0" w:color="auto"/>
        <w:right w:val="none" w:sz="0" w:space="0" w:color="auto"/>
      </w:divBdr>
    </w:div>
    <w:div w:id="1996761958">
      <w:bodyDiv w:val="1"/>
      <w:marLeft w:val="0"/>
      <w:marRight w:val="0"/>
      <w:marTop w:val="0"/>
      <w:marBottom w:val="0"/>
      <w:divBdr>
        <w:top w:val="none" w:sz="0" w:space="0" w:color="auto"/>
        <w:left w:val="none" w:sz="0" w:space="0" w:color="auto"/>
        <w:bottom w:val="none" w:sz="0" w:space="0" w:color="auto"/>
        <w:right w:val="none" w:sz="0" w:space="0" w:color="auto"/>
      </w:divBdr>
    </w:div>
    <w:div w:id="1998148679">
      <w:bodyDiv w:val="1"/>
      <w:marLeft w:val="0"/>
      <w:marRight w:val="0"/>
      <w:marTop w:val="0"/>
      <w:marBottom w:val="0"/>
      <w:divBdr>
        <w:top w:val="none" w:sz="0" w:space="0" w:color="auto"/>
        <w:left w:val="none" w:sz="0" w:space="0" w:color="auto"/>
        <w:bottom w:val="none" w:sz="0" w:space="0" w:color="auto"/>
        <w:right w:val="none" w:sz="0" w:space="0" w:color="auto"/>
      </w:divBdr>
    </w:div>
    <w:div w:id="2000188567">
      <w:bodyDiv w:val="1"/>
      <w:marLeft w:val="0"/>
      <w:marRight w:val="0"/>
      <w:marTop w:val="0"/>
      <w:marBottom w:val="0"/>
      <w:divBdr>
        <w:top w:val="none" w:sz="0" w:space="0" w:color="auto"/>
        <w:left w:val="none" w:sz="0" w:space="0" w:color="auto"/>
        <w:bottom w:val="none" w:sz="0" w:space="0" w:color="auto"/>
        <w:right w:val="none" w:sz="0" w:space="0" w:color="auto"/>
      </w:divBdr>
    </w:div>
    <w:div w:id="2002125658">
      <w:bodyDiv w:val="1"/>
      <w:marLeft w:val="0"/>
      <w:marRight w:val="0"/>
      <w:marTop w:val="0"/>
      <w:marBottom w:val="0"/>
      <w:divBdr>
        <w:top w:val="none" w:sz="0" w:space="0" w:color="auto"/>
        <w:left w:val="none" w:sz="0" w:space="0" w:color="auto"/>
        <w:bottom w:val="none" w:sz="0" w:space="0" w:color="auto"/>
        <w:right w:val="none" w:sz="0" w:space="0" w:color="auto"/>
      </w:divBdr>
    </w:div>
    <w:div w:id="2002155242">
      <w:bodyDiv w:val="1"/>
      <w:marLeft w:val="0"/>
      <w:marRight w:val="0"/>
      <w:marTop w:val="0"/>
      <w:marBottom w:val="0"/>
      <w:divBdr>
        <w:top w:val="none" w:sz="0" w:space="0" w:color="auto"/>
        <w:left w:val="none" w:sz="0" w:space="0" w:color="auto"/>
        <w:bottom w:val="none" w:sz="0" w:space="0" w:color="auto"/>
        <w:right w:val="none" w:sz="0" w:space="0" w:color="auto"/>
      </w:divBdr>
    </w:div>
    <w:div w:id="2002351023">
      <w:bodyDiv w:val="1"/>
      <w:marLeft w:val="0"/>
      <w:marRight w:val="0"/>
      <w:marTop w:val="0"/>
      <w:marBottom w:val="0"/>
      <w:divBdr>
        <w:top w:val="none" w:sz="0" w:space="0" w:color="auto"/>
        <w:left w:val="none" w:sz="0" w:space="0" w:color="auto"/>
        <w:bottom w:val="none" w:sz="0" w:space="0" w:color="auto"/>
        <w:right w:val="none" w:sz="0" w:space="0" w:color="auto"/>
      </w:divBdr>
    </w:div>
    <w:div w:id="2003503849">
      <w:bodyDiv w:val="1"/>
      <w:marLeft w:val="0"/>
      <w:marRight w:val="0"/>
      <w:marTop w:val="0"/>
      <w:marBottom w:val="0"/>
      <w:divBdr>
        <w:top w:val="none" w:sz="0" w:space="0" w:color="auto"/>
        <w:left w:val="none" w:sz="0" w:space="0" w:color="auto"/>
        <w:bottom w:val="none" w:sz="0" w:space="0" w:color="auto"/>
        <w:right w:val="none" w:sz="0" w:space="0" w:color="auto"/>
      </w:divBdr>
    </w:div>
    <w:div w:id="2003585581">
      <w:bodyDiv w:val="1"/>
      <w:marLeft w:val="0"/>
      <w:marRight w:val="0"/>
      <w:marTop w:val="0"/>
      <w:marBottom w:val="0"/>
      <w:divBdr>
        <w:top w:val="none" w:sz="0" w:space="0" w:color="auto"/>
        <w:left w:val="none" w:sz="0" w:space="0" w:color="auto"/>
        <w:bottom w:val="none" w:sz="0" w:space="0" w:color="auto"/>
        <w:right w:val="none" w:sz="0" w:space="0" w:color="auto"/>
      </w:divBdr>
    </w:div>
    <w:div w:id="2005090763">
      <w:bodyDiv w:val="1"/>
      <w:marLeft w:val="0"/>
      <w:marRight w:val="0"/>
      <w:marTop w:val="0"/>
      <w:marBottom w:val="0"/>
      <w:divBdr>
        <w:top w:val="none" w:sz="0" w:space="0" w:color="auto"/>
        <w:left w:val="none" w:sz="0" w:space="0" w:color="auto"/>
        <w:bottom w:val="none" w:sz="0" w:space="0" w:color="auto"/>
        <w:right w:val="none" w:sz="0" w:space="0" w:color="auto"/>
      </w:divBdr>
    </w:div>
    <w:div w:id="2005623555">
      <w:bodyDiv w:val="1"/>
      <w:marLeft w:val="0"/>
      <w:marRight w:val="0"/>
      <w:marTop w:val="0"/>
      <w:marBottom w:val="0"/>
      <w:divBdr>
        <w:top w:val="none" w:sz="0" w:space="0" w:color="auto"/>
        <w:left w:val="none" w:sz="0" w:space="0" w:color="auto"/>
        <w:bottom w:val="none" w:sz="0" w:space="0" w:color="auto"/>
        <w:right w:val="none" w:sz="0" w:space="0" w:color="auto"/>
      </w:divBdr>
    </w:div>
    <w:div w:id="2007245221">
      <w:bodyDiv w:val="1"/>
      <w:marLeft w:val="0"/>
      <w:marRight w:val="0"/>
      <w:marTop w:val="0"/>
      <w:marBottom w:val="0"/>
      <w:divBdr>
        <w:top w:val="none" w:sz="0" w:space="0" w:color="auto"/>
        <w:left w:val="none" w:sz="0" w:space="0" w:color="auto"/>
        <w:bottom w:val="none" w:sz="0" w:space="0" w:color="auto"/>
        <w:right w:val="none" w:sz="0" w:space="0" w:color="auto"/>
      </w:divBdr>
    </w:div>
    <w:div w:id="2010214865">
      <w:bodyDiv w:val="1"/>
      <w:marLeft w:val="0"/>
      <w:marRight w:val="0"/>
      <w:marTop w:val="0"/>
      <w:marBottom w:val="0"/>
      <w:divBdr>
        <w:top w:val="none" w:sz="0" w:space="0" w:color="auto"/>
        <w:left w:val="none" w:sz="0" w:space="0" w:color="auto"/>
        <w:bottom w:val="none" w:sz="0" w:space="0" w:color="auto"/>
        <w:right w:val="none" w:sz="0" w:space="0" w:color="auto"/>
      </w:divBdr>
    </w:div>
    <w:div w:id="2010519749">
      <w:bodyDiv w:val="1"/>
      <w:marLeft w:val="0"/>
      <w:marRight w:val="0"/>
      <w:marTop w:val="0"/>
      <w:marBottom w:val="0"/>
      <w:divBdr>
        <w:top w:val="none" w:sz="0" w:space="0" w:color="auto"/>
        <w:left w:val="none" w:sz="0" w:space="0" w:color="auto"/>
        <w:bottom w:val="none" w:sz="0" w:space="0" w:color="auto"/>
        <w:right w:val="none" w:sz="0" w:space="0" w:color="auto"/>
      </w:divBdr>
    </w:div>
    <w:div w:id="2010984996">
      <w:bodyDiv w:val="1"/>
      <w:marLeft w:val="0"/>
      <w:marRight w:val="0"/>
      <w:marTop w:val="0"/>
      <w:marBottom w:val="0"/>
      <w:divBdr>
        <w:top w:val="none" w:sz="0" w:space="0" w:color="auto"/>
        <w:left w:val="none" w:sz="0" w:space="0" w:color="auto"/>
        <w:bottom w:val="none" w:sz="0" w:space="0" w:color="auto"/>
        <w:right w:val="none" w:sz="0" w:space="0" w:color="auto"/>
      </w:divBdr>
    </w:div>
    <w:div w:id="2012222491">
      <w:bodyDiv w:val="1"/>
      <w:marLeft w:val="0"/>
      <w:marRight w:val="0"/>
      <w:marTop w:val="0"/>
      <w:marBottom w:val="0"/>
      <w:divBdr>
        <w:top w:val="none" w:sz="0" w:space="0" w:color="auto"/>
        <w:left w:val="none" w:sz="0" w:space="0" w:color="auto"/>
        <w:bottom w:val="none" w:sz="0" w:space="0" w:color="auto"/>
        <w:right w:val="none" w:sz="0" w:space="0" w:color="auto"/>
      </w:divBdr>
    </w:div>
    <w:div w:id="2012372576">
      <w:bodyDiv w:val="1"/>
      <w:marLeft w:val="0"/>
      <w:marRight w:val="0"/>
      <w:marTop w:val="0"/>
      <w:marBottom w:val="0"/>
      <w:divBdr>
        <w:top w:val="none" w:sz="0" w:space="0" w:color="auto"/>
        <w:left w:val="none" w:sz="0" w:space="0" w:color="auto"/>
        <w:bottom w:val="none" w:sz="0" w:space="0" w:color="auto"/>
        <w:right w:val="none" w:sz="0" w:space="0" w:color="auto"/>
      </w:divBdr>
    </w:div>
    <w:div w:id="2012682905">
      <w:bodyDiv w:val="1"/>
      <w:marLeft w:val="0"/>
      <w:marRight w:val="0"/>
      <w:marTop w:val="0"/>
      <w:marBottom w:val="0"/>
      <w:divBdr>
        <w:top w:val="none" w:sz="0" w:space="0" w:color="auto"/>
        <w:left w:val="none" w:sz="0" w:space="0" w:color="auto"/>
        <w:bottom w:val="none" w:sz="0" w:space="0" w:color="auto"/>
        <w:right w:val="none" w:sz="0" w:space="0" w:color="auto"/>
      </w:divBdr>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13145242">
      <w:bodyDiv w:val="1"/>
      <w:marLeft w:val="0"/>
      <w:marRight w:val="0"/>
      <w:marTop w:val="0"/>
      <w:marBottom w:val="0"/>
      <w:divBdr>
        <w:top w:val="none" w:sz="0" w:space="0" w:color="auto"/>
        <w:left w:val="none" w:sz="0" w:space="0" w:color="auto"/>
        <w:bottom w:val="none" w:sz="0" w:space="0" w:color="auto"/>
        <w:right w:val="none" w:sz="0" w:space="0" w:color="auto"/>
      </w:divBdr>
    </w:div>
    <w:div w:id="2014721002">
      <w:bodyDiv w:val="1"/>
      <w:marLeft w:val="0"/>
      <w:marRight w:val="0"/>
      <w:marTop w:val="0"/>
      <w:marBottom w:val="0"/>
      <w:divBdr>
        <w:top w:val="none" w:sz="0" w:space="0" w:color="auto"/>
        <w:left w:val="none" w:sz="0" w:space="0" w:color="auto"/>
        <w:bottom w:val="none" w:sz="0" w:space="0" w:color="auto"/>
        <w:right w:val="none" w:sz="0" w:space="0" w:color="auto"/>
      </w:divBdr>
    </w:div>
    <w:div w:id="2015260365">
      <w:bodyDiv w:val="1"/>
      <w:marLeft w:val="0"/>
      <w:marRight w:val="0"/>
      <w:marTop w:val="0"/>
      <w:marBottom w:val="0"/>
      <w:divBdr>
        <w:top w:val="none" w:sz="0" w:space="0" w:color="auto"/>
        <w:left w:val="none" w:sz="0" w:space="0" w:color="auto"/>
        <w:bottom w:val="none" w:sz="0" w:space="0" w:color="auto"/>
        <w:right w:val="none" w:sz="0" w:space="0" w:color="auto"/>
      </w:divBdr>
    </w:div>
    <w:div w:id="2016303737">
      <w:bodyDiv w:val="1"/>
      <w:marLeft w:val="0"/>
      <w:marRight w:val="0"/>
      <w:marTop w:val="0"/>
      <w:marBottom w:val="0"/>
      <w:divBdr>
        <w:top w:val="none" w:sz="0" w:space="0" w:color="auto"/>
        <w:left w:val="none" w:sz="0" w:space="0" w:color="auto"/>
        <w:bottom w:val="none" w:sz="0" w:space="0" w:color="auto"/>
        <w:right w:val="none" w:sz="0" w:space="0" w:color="auto"/>
      </w:divBdr>
    </w:div>
    <w:div w:id="2016571503">
      <w:bodyDiv w:val="1"/>
      <w:marLeft w:val="0"/>
      <w:marRight w:val="0"/>
      <w:marTop w:val="0"/>
      <w:marBottom w:val="0"/>
      <w:divBdr>
        <w:top w:val="none" w:sz="0" w:space="0" w:color="auto"/>
        <w:left w:val="none" w:sz="0" w:space="0" w:color="auto"/>
        <w:bottom w:val="none" w:sz="0" w:space="0" w:color="auto"/>
        <w:right w:val="none" w:sz="0" w:space="0" w:color="auto"/>
      </w:divBdr>
    </w:div>
    <w:div w:id="2017612845">
      <w:bodyDiv w:val="1"/>
      <w:marLeft w:val="0"/>
      <w:marRight w:val="0"/>
      <w:marTop w:val="0"/>
      <w:marBottom w:val="0"/>
      <w:divBdr>
        <w:top w:val="none" w:sz="0" w:space="0" w:color="auto"/>
        <w:left w:val="none" w:sz="0" w:space="0" w:color="auto"/>
        <w:bottom w:val="none" w:sz="0" w:space="0" w:color="auto"/>
        <w:right w:val="none" w:sz="0" w:space="0" w:color="auto"/>
      </w:divBdr>
    </w:div>
    <w:div w:id="2019503040">
      <w:bodyDiv w:val="1"/>
      <w:marLeft w:val="0"/>
      <w:marRight w:val="0"/>
      <w:marTop w:val="0"/>
      <w:marBottom w:val="0"/>
      <w:divBdr>
        <w:top w:val="none" w:sz="0" w:space="0" w:color="auto"/>
        <w:left w:val="none" w:sz="0" w:space="0" w:color="auto"/>
        <w:bottom w:val="none" w:sz="0" w:space="0" w:color="auto"/>
        <w:right w:val="none" w:sz="0" w:space="0" w:color="auto"/>
      </w:divBdr>
    </w:div>
    <w:div w:id="2020152186">
      <w:bodyDiv w:val="1"/>
      <w:marLeft w:val="0"/>
      <w:marRight w:val="0"/>
      <w:marTop w:val="0"/>
      <w:marBottom w:val="0"/>
      <w:divBdr>
        <w:top w:val="none" w:sz="0" w:space="0" w:color="auto"/>
        <w:left w:val="none" w:sz="0" w:space="0" w:color="auto"/>
        <w:bottom w:val="none" w:sz="0" w:space="0" w:color="auto"/>
        <w:right w:val="none" w:sz="0" w:space="0" w:color="auto"/>
      </w:divBdr>
    </w:div>
    <w:div w:id="2023700800">
      <w:bodyDiv w:val="1"/>
      <w:marLeft w:val="0"/>
      <w:marRight w:val="0"/>
      <w:marTop w:val="0"/>
      <w:marBottom w:val="0"/>
      <w:divBdr>
        <w:top w:val="none" w:sz="0" w:space="0" w:color="auto"/>
        <w:left w:val="none" w:sz="0" w:space="0" w:color="auto"/>
        <w:bottom w:val="none" w:sz="0" w:space="0" w:color="auto"/>
        <w:right w:val="none" w:sz="0" w:space="0" w:color="auto"/>
      </w:divBdr>
    </w:div>
    <w:div w:id="2023779631">
      <w:bodyDiv w:val="1"/>
      <w:marLeft w:val="0"/>
      <w:marRight w:val="0"/>
      <w:marTop w:val="0"/>
      <w:marBottom w:val="0"/>
      <w:divBdr>
        <w:top w:val="none" w:sz="0" w:space="0" w:color="auto"/>
        <w:left w:val="none" w:sz="0" w:space="0" w:color="auto"/>
        <w:bottom w:val="none" w:sz="0" w:space="0" w:color="auto"/>
        <w:right w:val="none" w:sz="0" w:space="0" w:color="auto"/>
      </w:divBdr>
    </w:div>
    <w:div w:id="2026516182">
      <w:bodyDiv w:val="1"/>
      <w:marLeft w:val="0"/>
      <w:marRight w:val="0"/>
      <w:marTop w:val="0"/>
      <w:marBottom w:val="0"/>
      <w:divBdr>
        <w:top w:val="none" w:sz="0" w:space="0" w:color="auto"/>
        <w:left w:val="none" w:sz="0" w:space="0" w:color="auto"/>
        <w:bottom w:val="none" w:sz="0" w:space="0" w:color="auto"/>
        <w:right w:val="none" w:sz="0" w:space="0" w:color="auto"/>
      </w:divBdr>
    </w:div>
    <w:div w:id="2026862439">
      <w:bodyDiv w:val="1"/>
      <w:marLeft w:val="0"/>
      <w:marRight w:val="0"/>
      <w:marTop w:val="0"/>
      <w:marBottom w:val="0"/>
      <w:divBdr>
        <w:top w:val="none" w:sz="0" w:space="0" w:color="auto"/>
        <w:left w:val="none" w:sz="0" w:space="0" w:color="auto"/>
        <w:bottom w:val="none" w:sz="0" w:space="0" w:color="auto"/>
        <w:right w:val="none" w:sz="0" w:space="0" w:color="auto"/>
      </w:divBdr>
    </w:div>
    <w:div w:id="2031174804">
      <w:bodyDiv w:val="1"/>
      <w:marLeft w:val="0"/>
      <w:marRight w:val="0"/>
      <w:marTop w:val="0"/>
      <w:marBottom w:val="0"/>
      <w:divBdr>
        <w:top w:val="none" w:sz="0" w:space="0" w:color="auto"/>
        <w:left w:val="none" w:sz="0" w:space="0" w:color="auto"/>
        <w:bottom w:val="none" w:sz="0" w:space="0" w:color="auto"/>
        <w:right w:val="none" w:sz="0" w:space="0" w:color="auto"/>
      </w:divBdr>
    </w:div>
    <w:div w:id="2032490332">
      <w:bodyDiv w:val="1"/>
      <w:marLeft w:val="0"/>
      <w:marRight w:val="0"/>
      <w:marTop w:val="0"/>
      <w:marBottom w:val="0"/>
      <w:divBdr>
        <w:top w:val="none" w:sz="0" w:space="0" w:color="auto"/>
        <w:left w:val="none" w:sz="0" w:space="0" w:color="auto"/>
        <w:bottom w:val="none" w:sz="0" w:space="0" w:color="auto"/>
        <w:right w:val="none" w:sz="0" w:space="0" w:color="auto"/>
      </w:divBdr>
    </w:div>
    <w:div w:id="2034843346">
      <w:bodyDiv w:val="1"/>
      <w:marLeft w:val="0"/>
      <w:marRight w:val="0"/>
      <w:marTop w:val="0"/>
      <w:marBottom w:val="0"/>
      <w:divBdr>
        <w:top w:val="none" w:sz="0" w:space="0" w:color="auto"/>
        <w:left w:val="none" w:sz="0" w:space="0" w:color="auto"/>
        <w:bottom w:val="none" w:sz="0" w:space="0" w:color="auto"/>
        <w:right w:val="none" w:sz="0" w:space="0" w:color="auto"/>
      </w:divBdr>
    </w:div>
    <w:div w:id="2035643288">
      <w:bodyDiv w:val="1"/>
      <w:marLeft w:val="0"/>
      <w:marRight w:val="0"/>
      <w:marTop w:val="0"/>
      <w:marBottom w:val="0"/>
      <w:divBdr>
        <w:top w:val="none" w:sz="0" w:space="0" w:color="auto"/>
        <w:left w:val="none" w:sz="0" w:space="0" w:color="auto"/>
        <w:bottom w:val="none" w:sz="0" w:space="0" w:color="auto"/>
        <w:right w:val="none" w:sz="0" w:space="0" w:color="auto"/>
      </w:divBdr>
    </w:div>
    <w:div w:id="2036078891">
      <w:bodyDiv w:val="1"/>
      <w:marLeft w:val="0"/>
      <w:marRight w:val="0"/>
      <w:marTop w:val="0"/>
      <w:marBottom w:val="0"/>
      <w:divBdr>
        <w:top w:val="none" w:sz="0" w:space="0" w:color="auto"/>
        <w:left w:val="none" w:sz="0" w:space="0" w:color="auto"/>
        <w:bottom w:val="none" w:sz="0" w:space="0" w:color="auto"/>
        <w:right w:val="none" w:sz="0" w:space="0" w:color="auto"/>
      </w:divBdr>
    </w:div>
    <w:div w:id="2036539008">
      <w:bodyDiv w:val="1"/>
      <w:marLeft w:val="0"/>
      <w:marRight w:val="0"/>
      <w:marTop w:val="0"/>
      <w:marBottom w:val="0"/>
      <w:divBdr>
        <w:top w:val="none" w:sz="0" w:space="0" w:color="auto"/>
        <w:left w:val="none" w:sz="0" w:space="0" w:color="auto"/>
        <w:bottom w:val="none" w:sz="0" w:space="0" w:color="auto"/>
        <w:right w:val="none" w:sz="0" w:space="0" w:color="auto"/>
      </w:divBdr>
    </w:div>
    <w:div w:id="2040233505">
      <w:bodyDiv w:val="1"/>
      <w:marLeft w:val="0"/>
      <w:marRight w:val="0"/>
      <w:marTop w:val="0"/>
      <w:marBottom w:val="0"/>
      <w:divBdr>
        <w:top w:val="none" w:sz="0" w:space="0" w:color="auto"/>
        <w:left w:val="none" w:sz="0" w:space="0" w:color="auto"/>
        <w:bottom w:val="none" w:sz="0" w:space="0" w:color="auto"/>
        <w:right w:val="none" w:sz="0" w:space="0" w:color="auto"/>
      </w:divBdr>
    </w:div>
    <w:div w:id="2040861055">
      <w:bodyDiv w:val="1"/>
      <w:marLeft w:val="0"/>
      <w:marRight w:val="0"/>
      <w:marTop w:val="0"/>
      <w:marBottom w:val="0"/>
      <w:divBdr>
        <w:top w:val="none" w:sz="0" w:space="0" w:color="auto"/>
        <w:left w:val="none" w:sz="0" w:space="0" w:color="auto"/>
        <w:bottom w:val="none" w:sz="0" w:space="0" w:color="auto"/>
        <w:right w:val="none" w:sz="0" w:space="0" w:color="auto"/>
      </w:divBdr>
    </w:div>
    <w:div w:id="2041928771">
      <w:bodyDiv w:val="1"/>
      <w:marLeft w:val="0"/>
      <w:marRight w:val="0"/>
      <w:marTop w:val="0"/>
      <w:marBottom w:val="0"/>
      <w:divBdr>
        <w:top w:val="none" w:sz="0" w:space="0" w:color="auto"/>
        <w:left w:val="none" w:sz="0" w:space="0" w:color="auto"/>
        <w:bottom w:val="none" w:sz="0" w:space="0" w:color="auto"/>
        <w:right w:val="none" w:sz="0" w:space="0" w:color="auto"/>
      </w:divBdr>
    </w:div>
    <w:div w:id="2046175926">
      <w:bodyDiv w:val="1"/>
      <w:marLeft w:val="0"/>
      <w:marRight w:val="0"/>
      <w:marTop w:val="0"/>
      <w:marBottom w:val="0"/>
      <w:divBdr>
        <w:top w:val="none" w:sz="0" w:space="0" w:color="auto"/>
        <w:left w:val="none" w:sz="0" w:space="0" w:color="auto"/>
        <w:bottom w:val="none" w:sz="0" w:space="0" w:color="auto"/>
        <w:right w:val="none" w:sz="0" w:space="0" w:color="auto"/>
      </w:divBdr>
    </w:div>
    <w:div w:id="2047215338">
      <w:bodyDiv w:val="1"/>
      <w:marLeft w:val="0"/>
      <w:marRight w:val="0"/>
      <w:marTop w:val="0"/>
      <w:marBottom w:val="0"/>
      <w:divBdr>
        <w:top w:val="none" w:sz="0" w:space="0" w:color="auto"/>
        <w:left w:val="none" w:sz="0" w:space="0" w:color="auto"/>
        <w:bottom w:val="none" w:sz="0" w:space="0" w:color="auto"/>
        <w:right w:val="none" w:sz="0" w:space="0" w:color="auto"/>
      </w:divBdr>
    </w:div>
    <w:div w:id="2048336540">
      <w:bodyDiv w:val="1"/>
      <w:marLeft w:val="0"/>
      <w:marRight w:val="0"/>
      <w:marTop w:val="0"/>
      <w:marBottom w:val="0"/>
      <w:divBdr>
        <w:top w:val="none" w:sz="0" w:space="0" w:color="auto"/>
        <w:left w:val="none" w:sz="0" w:space="0" w:color="auto"/>
        <w:bottom w:val="none" w:sz="0" w:space="0" w:color="auto"/>
        <w:right w:val="none" w:sz="0" w:space="0" w:color="auto"/>
      </w:divBdr>
    </w:div>
    <w:div w:id="2048481673">
      <w:bodyDiv w:val="1"/>
      <w:marLeft w:val="0"/>
      <w:marRight w:val="0"/>
      <w:marTop w:val="0"/>
      <w:marBottom w:val="0"/>
      <w:divBdr>
        <w:top w:val="none" w:sz="0" w:space="0" w:color="auto"/>
        <w:left w:val="none" w:sz="0" w:space="0" w:color="auto"/>
        <w:bottom w:val="none" w:sz="0" w:space="0" w:color="auto"/>
        <w:right w:val="none" w:sz="0" w:space="0" w:color="auto"/>
      </w:divBdr>
    </w:div>
    <w:div w:id="2048525990">
      <w:bodyDiv w:val="1"/>
      <w:marLeft w:val="0"/>
      <w:marRight w:val="0"/>
      <w:marTop w:val="0"/>
      <w:marBottom w:val="0"/>
      <w:divBdr>
        <w:top w:val="none" w:sz="0" w:space="0" w:color="auto"/>
        <w:left w:val="none" w:sz="0" w:space="0" w:color="auto"/>
        <w:bottom w:val="none" w:sz="0" w:space="0" w:color="auto"/>
        <w:right w:val="none" w:sz="0" w:space="0" w:color="auto"/>
      </w:divBdr>
    </w:div>
    <w:div w:id="2052535567">
      <w:bodyDiv w:val="1"/>
      <w:marLeft w:val="0"/>
      <w:marRight w:val="0"/>
      <w:marTop w:val="0"/>
      <w:marBottom w:val="0"/>
      <w:divBdr>
        <w:top w:val="none" w:sz="0" w:space="0" w:color="auto"/>
        <w:left w:val="none" w:sz="0" w:space="0" w:color="auto"/>
        <w:bottom w:val="none" w:sz="0" w:space="0" w:color="auto"/>
        <w:right w:val="none" w:sz="0" w:space="0" w:color="auto"/>
      </w:divBdr>
    </w:div>
    <w:div w:id="2052917087">
      <w:bodyDiv w:val="1"/>
      <w:marLeft w:val="0"/>
      <w:marRight w:val="0"/>
      <w:marTop w:val="0"/>
      <w:marBottom w:val="0"/>
      <w:divBdr>
        <w:top w:val="none" w:sz="0" w:space="0" w:color="auto"/>
        <w:left w:val="none" w:sz="0" w:space="0" w:color="auto"/>
        <w:bottom w:val="none" w:sz="0" w:space="0" w:color="auto"/>
        <w:right w:val="none" w:sz="0" w:space="0" w:color="auto"/>
      </w:divBdr>
    </w:div>
    <w:div w:id="2054455066">
      <w:bodyDiv w:val="1"/>
      <w:marLeft w:val="0"/>
      <w:marRight w:val="0"/>
      <w:marTop w:val="0"/>
      <w:marBottom w:val="0"/>
      <w:divBdr>
        <w:top w:val="none" w:sz="0" w:space="0" w:color="auto"/>
        <w:left w:val="none" w:sz="0" w:space="0" w:color="auto"/>
        <w:bottom w:val="none" w:sz="0" w:space="0" w:color="auto"/>
        <w:right w:val="none" w:sz="0" w:space="0" w:color="auto"/>
      </w:divBdr>
    </w:div>
    <w:div w:id="2054841832">
      <w:bodyDiv w:val="1"/>
      <w:marLeft w:val="0"/>
      <w:marRight w:val="0"/>
      <w:marTop w:val="0"/>
      <w:marBottom w:val="0"/>
      <w:divBdr>
        <w:top w:val="none" w:sz="0" w:space="0" w:color="auto"/>
        <w:left w:val="none" w:sz="0" w:space="0" w:color="auto"/>
        <w:bottom w:val="none" w:sz="0" w:space="0" w:color="auto"/>
        <w:right w:val="none" w:sz="0" w:space="0" w:color="auto"/>
      </w:divBdr>
    </w:div>
    <w:div w:id="2055764784">
      <w:bodyDiv w:val="1"/>
      <w:marLeft w:val="0"/>
      <w:marRight w:val="0"/>
      <w:marTop w:val="0"/>
      <w:marBottom w:val="0"/>
      <w:divBdr>
        <w:top w:val="none" w:sz="0" w:space="0" w:color="auto"/>
        <w:left w:val="none" w:sz="0" w:space="0" w:color="auto"/>
        <w:bottom w:val="none" w:sz="0" w:space="0" w:color="auto"/>
        <w:right w:val="none" w:sz="0" w:space="0" w:color="auto"/>
      </w:divBdr>
    </w:div>
    <w:div w:id="2056344944">
      <w:bodyDiv w:val="1"/>
      <w:marLeft w:val="0"/>
      <w:marRight w:val="0"/>
      <w:marTop w:val="0"/>
      <w:marBottom w:val="0"/>
      <w:divBdr>
        <w:top w:val="none" w:sz="0" w:space="0" w:color="auto"/>
        <w:left w:val="none" w:sz="0" w:space="0" w:color="auto"/>
        <w:bottom w:val="none" w:sz="0" w:space="0" w:color="auto"/>
        <w:right w:val="none" w:sz="0" w:space="0" w:color="auto"/>
      </w:divBdr>
    </w:div>
    <w:div w:id="2056659051">
      <w:bodyDiv w:val="1"/>
      <w:marLeft w:val="0"/>
      <w:marRight w:val="0"/>
      <w:marTop w:val="0"/>
      <w:marBottom w:val="0"/>
      <w:divBdr>
        <w:top w:val="none" w:sz="0" w:space="0" w:color="auto"/>
        <w:left w:val="none" w:sz="0" w:space="0" w:color="auto"/>
        <w:bottom w:val="none" w:sz="0" w:space="0" w:color="auto"/>
        <w:right w:val="none" w:sz="0" w:space="0" w:color="auto"/>
      </w:divBdr>
    </w:div>
    <w:div w:id="2058427558">
      <w:bodyDiv w:val="1"/>
      <w:marLeft w:val="0"/>
      <w:marRight w:val="0"/>
      <w:marTop w:val="0"/>
      <w:marBottom w:val="0"/>
      <w:divBdr>
        <w:top w:val="none" w:sz="0" w:space="0" w:color="auto"/>
        <w:left w:val="none" w:sz="0" w:space="0" w:color="auto"/>
        <w:bottom w:val="none" w:sz="0" w:space="0" w:color="auto"/>
        <w:right w:val="none" w:sz="0" w:space="0" w:color="auto"/>
      </w:divBdr>
    </w:div>
    <w:div w:id="2060012564">
      <w:bodyDiv w:val="1"/>
      <w:marLeft w:val="0"/>
      <w:marRight w:val="0"/>
      <w:marTop w:val="0"/>
      <w:marBottom w:val="0"/>
      <w:divBdr>
        <w:top w:val="none" w:sz="0" w:space="0" w:color="auto"/>
        <w:left w:val="none" w:sz="0" w:space="0" w:color="auto"/>
        <w:bottom w:val="none" w:sz="0" w:space="0" w:color="auto"/>
        <w:right w:val="none" w:sz="0" w:space="0" w:color="auto"/>
      </w:divBdr>
    </w:div>
    <w:div w:id="2060206595">
      <w:bodyDiv w:val="1"/>
      <w:marLeft w:val="0"/>
      <w:marRight w:val="0"/>
      <w:marTop w:val="0"/>
      <w:marBottom w:val="0"/>
      <w:divBdr>
        <w:top w:val="none" w:sz="0" w:space="0" w:color="auto"/>
        <w:left w:val="none" w:sz="0" w:space="0" w:color="auto"/>
        <w:bottom w:val="none" w:sz="0" w:space="0" w:color="auto"/>
        <w:right w:val="none" w:sz="0" w:space="0" w:color="auto"/>
      </w:divBdr>
    </w:div>
    <w:div w:id="2060324054">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062047211">
      <w:bodyDiv w:val="1"/>
      <w:marLeft w:val="0"/>
      <w:marRight w:val="0"/>
      <w:marTop w:val="0"/>
      <w:marBottom w:val="0"/>
      <w:divBdr>
        <w:top w:val="none" w:sz="0" w:space="0" w:color="auto"/>
        <w:left w:val="none" w:sz="0" w:space="0" w:color="auto"/>
        <w:bottom w:val="none" w:sz="0" w:space="0" w:color="auto"/>
        <w:right w:val="none" w:sz="0" w:space="0" w:color="auto"/>
      </w:divBdr>
    </w:div>
    <w:div w:id="2062777548">
      <w:bodyDiv w:val="1"/>
      <w:marLeft w:val="0"/>
      <w:marRight w:val="0"/>
      <w:marTop w:val="0"/>
      <w:marBottom w:val="0"/>
      <w:divBdr>
        <w:top w:val="none" w:sz="0" w:space="0" w:color="auto"/>
        <w:left w:val="none" w:sz="0" w:space="0" w:color="auto"/>
        <w:bottom w:val="none" w:sz="0" w:space="0" w:color="auto"/>
        <w:right w:val="none" w:sz="0" w:space="0" w:color="auto"/>
      </w:divBdr>
    </w:div>
    <w:div w:id="2066098827">
      <w:bodyDiv w:val="1"/>
      <w:marLeft w:val="0"/>
      <w:marRight w:val="0"/>
      <w:marTop w:val="0"/>
      <w:marBottom w:val="0"/>
      <w:divBdr>
        <w:top w:val="none" w:sz="0" w:space="0" w:color="auto"/>
        <w:left w:val="none" w:sz="0" w:space="0" w:color="auto"/>
        <w:bottom w:val="none" w:sz="0" w:space="0" w:color="auto"/>
        <w:right w:val="none" w:sz="0" w:space="0" w:color="auto"/>
      </w:divBdr>
    </w:div>
    <w:div w:id="2069068744">
      <w:bodyDiv w:val="1"/>
      <w:marLeft w:val="0"/>
      <w:marRight w:val="0"/>
      <w:marTop w:val="0"/>
      <w:marBottom w:val="0"/>
      <w:divBdr>
        <w:top w:val="none" w:sz="0" w:space="0" w:color="auto"/>
        <w:left w:val="none" w:sz="0" w:space="0" w:color="auto"/>
        <w:bottom w:val="none" w:sz="0" w:space="0" w:color="auto"/>
        <w:right w:val="none" w:sz="0" w:space="0" w:color="auto"/>
      </w:divBdr>
    </w:div>
    <w:div w:id="2070379847">
      <w:bodyDiv w:val="1"/>
      <w:marLeft w:val="0"/>
      <w:marRight w:val="0"/>
      <w:marTop w:val="0"/>
      <w:marBottom w:val="0"/>
      <w:divBdr>
        <w:top w:val="none" w:sz="0" w:space="0" w:color="auto"/>
        <w:left w:val="none" w:sz="0" w:space="0" w:color="auto"/>
        <w:bottom w:val="none" w:sz="0" w:space="0" w:color="auto"/>
        <w:right w:val="none" w:sz="0" w:space="0" w:color="auto"/>
      </w:divBdr>
    </w:div>
    <w:div w:id="2071806448">
      <w:bodyDiv w:val="1"/>
      <w:marLeft w:val="0"/>
      <w:marRight w:val="0"/>
      <w:marTop w:val="0"/>
      <w:marBottom w:val="0"/>
      <w:divBdr>
        <w:top w:val="none" w:sz="0" w:space="0" w:color="auto"/>
        <w:left w:val="none" w:sz="0" w:space="0" w:color="auto"/>
        <w:bottom w:val="none" w:sz="0" w:space="0" w:color="auto"/>
        <w:right w:val="none" w:sz="0" w:space="0" w:color="auto"/>
      </w:divBdr>
    </w:div>
    <w:div w:id="2072268286">
      <w:bodyDiv w:val="1"/>
      <w:marLeft w:val="0"/>
      <w:marRight w:val="0"/>
      <w:marTop w:val="0"/>
      <w:marBottom w:val="0"/>
      <w:divBdr>
        <w:top w:val="none" w:sz="0" w:space="0" w:color="auto"/>
        <w:left w:val="none" w:sz="0" w:space="0" w:color="auto"/>
        <w:bottom w:val="none" w:sz="0" w:space="0" w:color="auto"/>
        <w:right w:val="none" w:sz="0" w:space="0" w:color="auto"/>
      </w:divBdr>
    </w:div>
    <w:div w:id="2072344576">
      <w:bodyDiv w:val="1"/>
      <w:marLeft w:val="0"/>
      <w:marRight w:val="0"/>
      <w:marTop w:val="0"/>
      <w:marBottom w:val="0"/>
      <w:divBdr>
        <w:top w:val="none" w:sz="0" w:space="0" w:color="auto"/>
        <w:left w:val="none" w:sz="0" w:space="0" w:color="auto"/>
        <w:bottom w:val="none" w:sz="0" w:space="0" w:color="auto"/>
        <w:right w:val="none" w:sz="0" w:space="0" w:color="auto"/>
      </w:divBdr>
    </w:div>
    <w:div w:id="2072801829">
      <w:bodyDiv w:val="1"/>
      <w:marLeft w:val="0"/>
      <w:marRight w:val="0"/>
      <w:marTop w:val="0"/>
      <w:marBottom w:val="0"/>
      <w:divBdr>
        <w:top w:val="none" w:sz="0" w:space="0" w:color="auto"/>
        <w:left w:val="none" w:sz="0" w:space="0" w:color="auto"/>
        <w:bottom w:val="none" w:sz="0" w:space="0" w:color="auto"/>
        <w:right w:val="none" w:sz="0" w:space="0" w:color="auto"/>
      </w:divBdr>
    </w:div>
    <w:div w:id="2073500701">
      <w:bodyDiv w:val="1"/>
      <w:marLeft w:val="0"/>
      <w:marRight w:val="0"/>
      <w:marTop w:val="0"/>
      <w:marBottom w:val="0"/>
      <w:divBdr>
        <w:top w:val="none" w:sz="0" w:space="0" w:color="auto"/>
        <w:left w:val="none" w:sz="0" w:space="0" w:color="auto"/>
        <w:bottom w:val="none" w:sz="0" w:space="0" w:color="auto"/>
        <w:right w:val="none" w:sz="0" w:space="0" w:color="auto"/>
      </w:divBdr>
    </w:div>
    <w:div w:id="2073505342">
      <w:bodyDiv w:val="1"/>
      <w:marLeft w:val="0"/>
      <w:marRight w:val="0"/>
      <w:marTop w:val="0"/>
      <w:marBottom w:val="0"/>
      <w:divBdr>
        <w:top w:val="none" w:sz="0" w:space="0" w:color="auto"/>
        <w:left w:val="none" w:sz="0" w:space="0" w:color="auto"/>
        <w:bottom w:val="none" w:sz="0" w:space="0" w:color="auto"/>
        <w:right w:val="none" w:sz="0" w:space="0" w:color="auto"/>
      </w:divBdr>
    </w:div>
    <w:div w:id="2073648370">
      <w:bodyDiv w:val="1"/>
      <w:marLeft w:val="0"/>
      <w:marRight w:val="0"/>
      <w:marTop w:val="0"/>
      <w:marBottom w:val="0"/>
      <w:divBdr>
        <w:top w:val="none" w:sz="0" w:space="0" w:color="auto"/>
        <w:left w:val="none" w:sz="0" w:space="0" w:color="auto"/>
        <w:bottom w:val="none" w:sz="0" w:space="0" w:color="auto"/>
        <w:right w:val="none" w:sz="0" w:space="0" w:color="auto"/>
      </w:divBdr>
    </w:div>
    <w:div w:id="2076196995">
      <w:bodyDiv w:val="1"/>
      <w:marLeft w:val="0"/>
      <w:marRight w:val="0"/>
      <w:marTop w:val="0"/>
      <w:marBottom w:val="0"/>
      <w:divBdr>
        <w:top w:val="none" w:sz="0" w:space="0" w:color="auto"/>
        <w:left w:val="none" w:sz="0" w:space="0" w:color="auto"/>
        <w:bottom w:val="none" w:sz="0" w:space="0" w:color="auto"/>
        <w:right w:val="none" w:sz="0" w:space="0" w:color="auto"/>
      </w:divBdr>
    </w:div>
    <w:div w:id="2076469392">
      <w:bodyDiv w:val="1"/>
      <w:marLeft w:val="0"/>
      <w:marRight w:val="0"/>
      <w:marTop w:val="0"/>
      <w:marBottom w:val="0"/>
      <w:divBdr>
        <w:top w:val="none" w:sz="0" w:space="0" w:color="auto"/>
        <w:left w:val="none" w:sz="0" w:space="0" w:color="auto"/>
        <w:bottom w:val="none" w:sz="0" w:space="0" w:color="auto"/>
        <w:right w:val="none" w:sz="0" w:space="0" w:color="auto"/>
      </w:divBdr>
    </w:div>
    <w:div w:id="2077317818">
      <w:bodyDiv w:val="1"/>
      <w:marLeft w:val="0"/>
      <w:marRight w:val="0"/>
      <w:marTop w:val="0"/>
      <w:marBottom w:val="0"/>
      <w:divBdr>
        <w:top w:val="none" w:sz="0" w:space="0" w:color="auto"/>
        <w:left w:val="none" w:sz="0" w:space="0" w:color="auto"/>
        <w:bottom w:val="none" w:sz="0" w:space="0" w:color="auto"/>
        <w:right w:val="none" w:sz="0" w:space="0" w:color="auto"/>
      </w:divBdr>
    </w:div>
    <w:div w:id="2085909435">
      <w:bodyDiv w:val="1"/>
      <w:marLeft w:val="0"/>
      <w:marRight w:val="0"/>
      <w:marTop w:val="0"/>
      <w:marBottom w:val="0"/>
      <w:divBdr>
        <w:top w:val="none" w:sz="0" w:space="0" w:color="auto"/>
        <w:left w:val="none" w:sz="0" w:space="0" w:color="auto"/>
        <w:bottom w:val="none" w:sz="0" w:space="0" w:color="auto"/>
        <w:right w:val="none" w:sz="0" w:space="0" w:color="auto"/>
      </w:divBdr>
    </w:div>
    <w:div w:id="2088186405">
      <w:bodyDiv w:val="1"/>
      <w:marLeft w:val="0"/>
      <w:marRight w:val="0"/>
      <w:marTop w:val="0"/>
      <w:marBottom w:val="0"/>
      <w:divBdr>
        <w:top w:val="none" w:sz="0" w:space="0" w:color="auto"/>
        <w:left w:val="none" w:sz="0" w:space="0" w:color="auto"/>
        <w:bottom w:val="none" w:sz="0" w:space="0" w:color="auto"/>
        <w:right w:val="none" w:sz="0" w:space="0" w:color="auto"/>
      </w:divBdr>
    </w:div>
    <w:div w:id="2088768398">
      <w:bodyDiv w:val="1"/>
      <w:marLeft w:val="0"/>
      <w:marRight w:val="0"/>
      <w:marTop w:val="0"/>
      <w:marBottom w:val="0"/>
      <w:divBdr>
        <w:top w:val="none" w:sz="0" w:space="0" w:color="auto"/>
        <w:left w:val="none" w:sz="0" w:space="0" w:color="auto"/>
        <w:bottom w:val="none" w:sz="0" w:space="0" w:color="auto"/>
        <w:right w:val="none" w:sz="0" w:space="0" w:color="auto"/>
      </w:divBdr>
    </w:div>
    <w:div w:id="2092772509">
      <w:bodyDiv w:val="1"/>
      <w:marLeft w:val="0"/>
      <w:marRight w:val="0"/>
      <w:marTop w:val="0"/>
      <w:marBottom w:val="0"/>
      <w:divBdr>
        <w:top w:val="none" w:sz="0" w:space="0" w:color="auto"/>
        <w:left w:val="none" w:sz="0" w:space="0" w:color="auto"/>
        <w:bottom w:val="none" w:sz="0" w:space="0" w:color="auto"/>
        <w:right w:val="none" w:sz="0" w:space="0" w:color="auto"/>
      </w:divBdr>
    </w:div>
    <w:div w:id="2094541693">
      <w:bodyDiv w:val="1"/>
      <w:marLeft w:val="0"/>
      <w:marRight w:val="0"/>
      <w:marTop w:val="0"/>
      <w:marBottom w:val="0"/>
      <w:divBdr>
        <w:top w:val="none" w:sz="0" w:space="0" w:color="auto"/>
        <w:left w:val="none" w:sz="0" w:space="0" w:color="auto"/>
        <w:bottom w:val="none" w:sz="0" w:space="0" w:color="auto"/>
        <w:right w:val="none" w:sz="0" w:space="0" w:color="auto"/>
      </w:divBdr>
    </w:div>
    <w:div w:id="2095205417">
      <w:bodyDiv w:val="1"/>
      <w:marLeft w:val="0"/>
      <w:marRight w:val="0"/>
      <w:marTop w:val="0"/>
      <w:marBottom w:val="0"/>
      <w:divBdr>
        <w:top w:val="none" w:sz="0" w:space="0" w:color="auto"/>
        <w:left w:val="none" w:sz="0" w:space="0" w:color="auto"/>
        <w:bottom w:val="none" w:sz="0" w:space="0" w:color="auto"/>
        <w:right w:val="none" w:sz="0" w:space="0" w:color="auto"/>
      </w:divBdr>
    </w:div>
    <w:div w:id="2096169639">
      <w:bodyDiv w:val="1"/>
      <w:marLeft w:val="0"/>
      <w:marRight w:val="0"/>
      <w:marTop w:val="0"/>
      <w:marBottom w:val="0"/>
      <w:divBdr>
        <w:top w:val="none" w:sz="0" w:space="0" w:color="auto"/>
        <w:left w:val="none" w:sz="0" w:space="0" w:color="auto"/>
        <w:bottom w:val="none" w:sz="0" w:space="0" w:color="auto"/>
        <w:right w:val="none" w:sz="0" w:space="0" w:color="auto"/>
      </w:divBdr>
    </w:div>
    <w:div w:id="2096434593">
      <w:bodyDiv w:val="1"/>
      <w:marLeft w:val="0"/>
      <w:marRight w:val="0"/>
      <w:marTop w:val="0"/>
      <w:marBottom w:val="0"/>
      <w:divBdr>
        <w:top w:val="none" w:sz="0" w:space="0" w:color="auto"/>
        <w:left w:val="none" w:sz="0" w:space="0" w:color="auto"/>
        <w:bottom w:val="none" w:sz="0" w:space="0" w:color="auto"/>
        <w:right w:val="none" w:sz="0" w:space="0" w:color="auto"/>
      </w:divBdr>
    </w:div>
    <w:div w:id="2096778287">
      <w:bodyDiv w:val="1"/>
      <w:marLeft w:val="0"/>
      <w:marRight w:val="0"/>
      <w:marTop w:val="0"/>
      <w:marBottom w:val="0"/>
      <w:divBdr>
        <w:top w:val="none" w:sz="0" w:space="0" w:color="auto"/>
        <w:left w:val="none" w:sz="0" w:space="0" w:color="auto"/>
        <w:bottom w:val="none" w:sz="0" w:space="0" w:color="auto"/>
        <w:right w:val="none" w:sz="0" w:space="0" w:color="auto"/>
      </w:divBdr>
    </w:div>
    <w:div w:id="2097362230">
      <w:bodyDiv w:val="1"/>
      <w:marLeft w:val="0"/>
      <w:marRight w:val="0"/>
      <w:marTop w:val="0"/>
      <w:marBottom w:val="0"/>
      <w:divBdr>
        <w:top w:val="none" w:sz="0" w:space="0" w:color="auto"/>
        <w:left w:val="none" w:sz="0" w:space="0" w:color="auto"/>
        <w:bottom w:val="none" w:sz="0" w:space="0" w:color="auto"/>
        <w:right w:val="none" w:sz="0" w:space="0" w:color="auto"/>
      </w:divBdr>
    </w:div>
    <w:div w:id="2098091208">
      <w:bodyDiv w:val="1"/>
      <w:marLeft w:val="0"/>
      <w:marRight w:val="0"/>
      <w:marTop w:val="0"/>
      <w:marBottom w:val="0"/>
      <w:divBdr>
        <w:top w:val="none" w:sz="0" w:space="0" w:color="auto"/>
        <w:left w:val="none" w:sz="0" w:space="0" w:color="auto"/>
        <w:bottom w:val="none" w:sz="0" w:space="0" w:color="auto"/>
        <w:right w:val="none" w:sz="0" w:space="0" w:color="auto"/>
      </w:divBdr>
    </w:div>
    <w:div w:id="2102604833">
      <w:bodyDiv w:val="1"/>
      <w:marLeft w:val="0"/>
      <w:marRight w:val="0"/>
      <w:marTop w:val="0"/>
      <w:marBottom w:val="0"/>
      <w:divBdr>
        <w:top w:val="none" w:sz="0" w:space="0" w:color="auto"/>
        <w:left w:val="none" w:sz="0" w:space="0" w:color="auto"/>
        <w:bottom w:val="none" w:sz="0" w:space="0" w:color="auto"/>
        <w:right w:val="none" w:sz="0" w:space="0" w:color="auto"/>
      </w:divBdr>
    </w:div>
    <w:div w:id="2102749473">
      <w:bodyDiv w:val="1"/>
      <w:marLeft w:val="0"/>
      <w:marRight w:val="0"/>
      <w:marTop w:val="0"/>
      <w:marBottom w:val="0"/>
      <w:divBdr>
        <w:top w:val="none" w:sz="0" w:space="0" w:color="auto"/>
        <w:left w:val="none" w:sz="0" w:space="0" w:color="auto"/>
        <w:bottom w:val="none" w:sz="0" w:space="0" w:color="auto"/>
        <w:right w:val="none" w:sz="0" w:space="0" w:color="auto"/>
      </w:divBdr>
    </w:div>
    <w:div w:id="2103410255">
      <w:bodyDiv w:val="1"/>
      <w:marLeft w:val="0"/>
      <w:marRight w:val="0"/>
      <w:marTop w:val="0"/>
      <w:marBottom w:val="0"/>
      <w:divBdr>
        <w:top w:val="none" w:sz="0" w:space="0" w:color="auto"/>
        <w:left w:val="none" w:sz="0" w:space="0" w:color="auto"/>
        <w:bottom w:val="none" w:sz="0" w:space="0" w:color="auto"/>
        <w:right w:val="none" w:sz="0" w:space="0" w:color="auto"/>
      </w:divBdr>
    </w:div>
    <w:div w:id="2105418186">
      <w:bodyDiv w:val="1"/>
      <w:marLeft w:val="0"/>
      <w:marRight w:val="0"/>
      <w:marTop w:val="0"/>
      <w:marBottom w:val="0"/>
      <w:divBdr>
        <w:top w:val="none" w:sz="0" w:space="0" w:color="auto"/>
        <w:left w:val="none" w:sz="0" w:space="0" w:color="auto"/>
        <w:bottom w:val="none" w:sz="0" w:space="0" w:color="auto"/>
        <w:right w:val="none" w:sz="0" w:space="0" w:color="auto"/>
      </w:divBdr>
    </w:div>
    <w:div w:id="2105494746">
      <w:bodyDiv w:val="1"/>
      <w:marLeft w:val="0"/>
      <w:marRight w:val="0"/>
      <w:marTop w:val="0"/>
      <w:marBottom w:val="0"/>
      <w:divBdr>
        <w:top w:val="none" w:sz="0" w:space="0" w:color="auto"/>
        <w:left w:val="none" w:sz="0" w:space="0" w:color="auto"/>
        <w:bottom w:val="none" w:sz="0" w:space="0" w:color="auto"/>
        <w:right w:val="none" w:sz="0" w:space="0" w:color="auto"/>
      </w:divBdr>
    </w:div>
    <w:div w:id="2106684185">
      <w:bodyDiv w:val="1"/>
      <w:marLeft w:val="0"/>
      <w:marRight w:val="0"/>
      <w:marTop w:val="0"/>
      <w:marBottom w:val="0"/>
      <w:divBdr>
        <w:top w:val="none" w:sz="0" w:space="0" w:color="auto"/>
        <w:left w:val="none" w:sz="0" w:space="0" w:color="auto"/>
        <w:bottom w:val="none" w:sz="0" w:space="0" w:color="auto"/>
        <w:right w:val="none" w:sz="0" w:space="0" w:color="auto"/>
      </w:divBdr>
    </w:div>
    <w:div w:id="2109229825">
      <w:bodyDiv w:val="1"/>
      <w:marLeft w:val="0"/>
      <w:marRight w:val="0"/>
      <w:marTop w:val="0"/>
      <w:marBottom w:val="0"/>
      <w:divBdr>
        <w:top w:val="none" w:sz="0" w:space="0" w:color="auto"/>
        <w:left w:val="none" w:sz="0" w:space="0" w:color="auto"/>
        <w:bottom w:val="none" w:sz="0" w:space="0" w:color="auto"/>
        <w:right w:val="none" w:sz="0" w:space="0" w:color="auto"/>
      </w:divBdr>
    </w:div>
    <w:div w:id="2111780600">
      <w:bodyDiv w:val="1"/>
      <w:marLeft w:val="0"/>
      <w:marRight w:val="0"/>
      <w:marTop w:val="0"/>
      <w:marBottom w:val="0"/>
      <w:divBdr>
        <w:top w:val="none" w:sz="0" w:space="0" w:color="auto"/>
        <w:left w:val="none" w:sz="0" w:space="0" w:color="auto"/>
        <w:bottom w:val="none" w:sz="0" w:space="0" w:color="auto"/>
        <w:right w:val="none" w:sz="0" w:space="0" w:color="auto"/>
      </w:divBdr>
    </w:div>
    <w:div w:id="2112581166">
      <w:bodyDiv w:val="1"/>
      <w:marLeft w:val="0"/>
      <w:marRight w:val="0"/>
      <w:marTop w:val="0"/>
      <w:marBottom w:val="0"/>
      <w:divBdr>
        <w:top w:val="none" w:sz="0" w:space="0" w:color="auto"/>
        <w:left w:val="none" w:sz="0" w:space="0" w:color="auto"/>
        <w:bottom w:val="none" w:sz="0" w:space="0" w:color="auto"/>
        <w:right w:val="none" w:sz="0" w:space="0" w:color="auto"/>
      </w:divBdr>
    </w:div>
    <w:div w:id="2115400838">
      <w:bodyDiv w:val="1"/>
      <w:marLeft w:val="0"/>
      <w:marRight w:val="0"/>
      <w:marTop w:val="0"/>
      <w:marBottom w:val="0"/>
      <w:divBdr>
        <w:top w:val="none" w:sz="0" w:space="0" w:color="auto"/>
        <w:left w:val="none" w:sz="0" w:space="0" w:color="auto"/>
        <w:bottom w:val="none" w:sz="0" w:space="0" w:color="auto"/>
        <w:right w:val="none" w:sz="0" w:space="0" w:color="auto"/>
      </w:divBdr>
    </w:div>
    <w:div w:id="2116098028">
      <w:bodyDiv w:val="1"/>
      <w:marLeft w:val="0"/>
      <w:marRight w:val="0"/>
      <w:marTop w:val="0"/>
      <w:marBottom w:val="0"/>
      <w:divBdr>
        <w:top w:val="none" w:sz="0" w:space="0" w:color="auto"/>
        <w:left w:val="none" w:sz="0" w:space="0" w:color="auto"/>
        <w:bottom w:val="none" w:sz="0" w:space="0" w:color="auto"/>
        <w:right w:val="none" w:sz="0" w:space="0" w:color="auto"/>
      </w:divBdr>
    </w:div>
    <w:div w:id="2116631191">
      <w:bodyDiv w:val="1"/>
      <w:marLeft w:val="0"/>
      <w:marRight w:val="0"/>
      <w:marTop w:val="0"/>
      <w:marBottom w:val="0"/>
      <w:divBdr>
        <w:top w:val="none" w:sz="0" w:space="0" w:color="auto"/>
        <w:left w:val="none" w:sz="0" w:space="0" w:color="auto"/>
        <w:bottom w:val="none" w:sz="0" w:space="0" w:color="auto"/>
        <w:right w:val="none" w:sz="0" w:space="0" w:color="auto"/>
      </w:divBdr>
    </w:div>
    <w:div w:id="2117407335">
      <w:bodyDiv w:val="1"/>
      <w:marLeft w:val="0"/>
      <w:marRight w:val="0"/>
      <w:marTop w:val="0"/>
      <w:marBottom w:val="0"/>
      <w:divBdr>
        <w:top w:val="none" w:sz="0" w:space="0" w:color="auto"/>
        <w:left w:val="none" w:sz="0" w:space="0" w:color="auto"/>
        <w:bottom w:val="none" w:sz="0" w:space="0" w:color="auto"/>
        <w:right w:val="none" w:sz="0" w:space="0" w:color="auto"/>
      </w:divBdr>
    </w:div>
    <w:div w:id="2118521399">
      <w:bodyDiv w:val="1"/>
      <w:marLeft w:val="0"/>
      <w:marRight w:val="0"/>
      <w:marTop w:val="0"/>
      <w:marBottom w:val="0"/>
      <w:divBdr>
        <w:top w:val="none" w:sz="0" w:space="0" w:color="auto"/>
        <w:left w:val="none" w:sz="0" w:space="0" w:color="auto"/>
        <w:bottom w:val="none" w:sz="0" w:space="0" w:color="auto"/>
        <w:right w:val="none" w:sz="0" w:space="0" w:color="auto"/>
      </w:divBdr>
    </w:div>
    <w:div w:id="2119715620">
      <w:bodyDiv w:val="1"/>
      <w:marLeft w:val="0"/>
      <w:marRight w:val="0"/>
      <w:marTop w:val="0"/>
      <w:marBottom w:val="0"/>
      <w:divBdr>
        <w:top w:val="none" w:sz="0" w:space="0" w:color="auto"/>
        <w:left w:val="none" w:sz="0" w:space="0" w:color="auto"/>
        <w:bottom w:val="none" w:sz="0" w:space="0" w:color="auto"/>
        <w:right w:val="none" w:sz="0" w:space="0" w:color="auto"/>
      </w:divBdr>
    </w:div>
    <w:div w:id="2120371936">
      <w:bodyDiv w:val="1"/>
      <w:marLeft w:val="0"/>
      <w:marRight w:val="0"/>
      <w:marTop w:val="0"/>
      <w:marBottom w:val="0"/>
      <w:divBdr>
        <w:top w:val="none" w:sz="0" w:space="0" w:color="auto"/>
        <w:left w:val="none" w:sz="0" w:space="0" w:color="auto"/>
        <w:bottom w:val="none" w:sz="0" w:space="0" w:color="auto"/>
        <w:right w:val="none" w:sz="0" w:space="0" w:color="auto"/>
      </w:divBdr>
    </w:div>
    <w:div w:id="2121993332">
      <w:bodyDiv w:val="1"/>
      <w:marLeft w:val="0"/>
      <w:marRight w:val="0"/>
      <w:marTop w:val="0"/>
      <w:marBottom w:val="0"/>
      <w:divBdr>
        <w:top w:val="none" w:sz="0" w:space="0" w:color="auto"/>
        <w:left w:val="none" w:sz="0" w:space="0" w:color="auto"/>
        <w:bottom w:val="none" w:sz="0" w:space="0" w:color="auto"/>
        <w:right w:val="none" w:sz="0" w:space="0" w:color="auto"/>
      </w:divBdr>
    </w:div>
    <w:div w:id="2122262237">
      <w:bodyDiv w:val="1"/>
      <w:marLeft w:val="0"/>
      <w:marRight w:val="0"/>
      <w:marTop w:val="0"/>
      <w:marBottom w:val="0"/>
      <w:divBdr>
        <w:top w:val="none" w:sz="0" w:space="0" w:color="auto"/>
        <w:left w:val="none" w:sz="0" w:space="0" w:color="auto"/>
        <w:bottom w:val="none" w:sz="0" w:space="0" w:color="auto"/>
        <w:right w:val="none" w:sz="0" w:space="0" w:color="auto"/>
      </w:divBdr>
    </w:div>
    <w:div w:id="2125608667">
      <w:bodyDiv w:val="1"/>
      <w:marLeft w:val="0"/>
      <w:marRight w:val="0"/>
      <w:marTop w:val="0"/>
      <w:marBottom w:val="0"/>
      <w:divBdr>
        <w:top w:val="none" w:sz="0" w:space="0" w:color="auto"/>
        <w:left w:val="none" w:sz="0" w:space="0" w:color="auto"/>
        <w:bottom w:val="none" w:sz="0" w:space="0" w:color="auto"/>
        <w:right w:val="none" w:sz="0" w:space="0" w:color="auto"/>
      </w:divBdr>
    </w:div>
    <w:div w:id="2127462132">
      <w:bodyDiv w:val="1"/>
      <w:marLeft w:val="0"/>
      <w:marRight w:val="0"/>
      <w:marTop w:val="0"/>
      <w:marBottom w:val="0"/>
      <w:divBdr>
        <w:top w:val="none" w:sz="0" w:space="0" w:color="auto"/>
        <w:left w:val="none" w:sz="0" w:space="0" w:color="auto"/>
        <w:bottom w:val="none" w:sz="0" w:space="0" w:color="auto"/>
        <w:right w:val="none" w:sz="0" w:space="0" w:color="auto"/>
      </w:divBdr>
    </w:div>
    <w:div w:id="2129811244">
      <w:bodyDiv w:val="1"/>
      <w:marLeft w:val="0"/>
      <w:marRight w:val="0"/>
      <w:marTop w:val="0"/>
      <w:marBottom w:val="0"/>
      <w:divBdr>
        <w:top w:val="none" w:sz="0" w:space="0" w:color="auto"/>
        <w:left w:val="none" w:sz="0" w:space="0" w:color="auto"/>
        <w:bottom w:val="none" w:sz="0" w:space="0" w:color="auto"/>
        <w:right w:val="none" w:sz="0" w:space="0" w:color="auto"/>
      </w:divBdr>
    </w:div>
    <w:div w:id="2131584421">
      <w:bodyDiv w:val="1"/>
      <w:marLeft w:val="0"/>
      <w:marRight w:val="0"/>
      <w:marTop w:val="0"/>
      <w:marBottom w:val="0"/>
      <w:divBdr>
        <w:top w:val="none" w:sz="0" w:space="0" w:color="auto"/>
        <w:left w:val="none" w:sz="0" w:space="0" w:color="auto"/>
        <w:bottom w:val="none" w:sz="0" w:space="0" w:color="auto"/>
        <w:right w:val="none" w:sz="0" w:space="0" w:color="auto"/>
      </w:divBdr>
    </w:div>
    <w:div w:id="2136021674">
      <w:bodyDiv w:val="1"/>
      <w:marLeft w:val="0"/>
      <w:marRight w:val="0"/>
      <w:marTop w:val="0"/>
      <w:marBottom w:val="0"/>
      <w:divBdr>
        <w:top w:val="none" w:sz="0" w:space="0" w:color="auto"/>
        <w:left w:val="none" w:sz="0" w:space="0" w:color="auto"/>
        <w:bottom w:val="none" w:sz="0" w:space="0" w:color="auto"/>
        <w:right w:val="none" w:sz="0" w:space="0" w:color="auto"/>
      </w:divBdr>
    </w:div>
    <w:div w:id="2136750374">
      <w:bodyDiv w:val="1"/>
      <w:marLeft w:val="0"/>
      <w:marRight w:val="0"/>
      <w:marTop w:val="0"/>
      <w:marBottom w:val="0"/>
      <w:divBdr>
        <w:top w:val="none" w:sz="0" w:space="0" w:color="auto"/>
        <w:left w:val="none" w:sz="0" w:space="0" w:color="auto"/>
        <w:bottom w:val="none" w:sz="0" w:space="0" w:color="auto"/>
        <w:right w:val="none" w:sz="0" w:space="0" w:color="auto"/>
      </w:divBdr>
    </w:div>
    <w:div w:id="2137022313">
      <w:bodyDiv w:val="1"/>
      <w:marLeft w:val="0"/>
      <w:marRight w:val="0"/>
      <w:marTop w:val="0"/>
      <w:marBottom w:val="0"/>
      <w:divBdr>
        <w:top w:val="none" w:sz="0" w:space="0" w:color="auto"/>
        <w:left w:val="none" w:sz="0" w:space="0" w:color="auto"/>
        <w:bottom w:val="none" w:sz="0" w:space="0" w:color="auto"/>
        <w:right w:val="none" w:sz="0" w:space="0" w:color="auto"/>
      </w:divBdr>
    </w:div>
    <w:div w:id="2138907970">
      <w:bodyDiv w:val="1"/>
      <w:marLeft w:val="0"/>
      <w:marRight w:val="0"/>
      <w:marTop w:val="0"/>
      <w:marBottom w:val="0"/>
      <w:divBdr>
        <w:top w:val="none" w:sz="0" w:space="0" w:color="auto"/>
        <w:left w:val="none" w:sz="0" w:space="0" w:color="auto"/>
        <w:bottom w:val="none" w:sz="0" w:space="0" w:color="auto"/>
        <w:right w:val="none" w:sz="0" w:space="0" w:color="auto"/>
      </w:divBdr>
    </w:div>
    <w:div w:id="2139102388">
      <w:bodyDiv w:val="1"/>
      <w:marLeft w:val="0"/>
      <w:marRight w:val="0"/>
      <w:marTop w:val="0"/>
      <w:marBottom w:val="0"/>
      <w:divBdr>
        <w:top w:val="none" w:sz="0" w:space="0" w:color="auto"/>
        <w:left w:val="none" w:sz="0" w:space="0" w:color="auto"/>
        <w:bottom w:val="none" w:sz="0" w:space="0" w:color="auto"/>
        <w:right w:val="none" w:sz="0" w:space="0" w:color="auto"/>
      </w:divBdr>
    </w:div>
    <w:div w:id="2141875945">
      <w:bodyDiv w:val="1"/>
      <w:marLeft w:val="0"/>
      <w:marRight w:val="0"/>
      <w:marTop w:val="0"/>
      <w:marBottom w:val="0"/>
      <w:divBdr>
        <w:top w:val="none" w:sz="0" w:space="0" w:color="auto"/>
        <w:left w:val="none" w:sz="0" w:space="0" w:color="auto"/>
        <w:bottom w:val="none" w:sz="0" w:space="0" w:color="auto"/>
        <w:right w:val="none" w:sz="0" w:space="0" w:color="auto"/>
      </w:divBdr>
    </w:div>
    <w:div w:id="2142260786">
      <w:bodyDiv w:val="1"/>
      <w:marLeft w:val="0"/>
      <w:marRight w:val="0"/>
      <w:marTop w:val="0"/>
      <w:marBottom w:val="0"/>
      <w:divBdr>
        <w:top w:val="none" w:sz="0" w:space="0" w:color="auto"/>
        <w:left w:val="none" w:sz="0" w:space="0" w:color="auto"/>
        <w:bottom w:val="none" w:sz="0" w:space="0" w:color="auto"/>
        <w:right w:val="none" w:sz="0" w:space="0" w:color="auto"/>
      </w:divBdr>
    </w:div>
    <w:div w:id="2142650998">
      <w:bodyDiv w:val="1"/>
      <w:marLeft w:val="0"/>
      <w:marRight w:val="0"/>
      <w:marTop w:val="0"/>
      <w:marBottom w:val="0"/>
      <w:divBdr>
        <w:top w:val="none" w:sz="0" w:space="0" w:color="auto"/>
        <w:left w:val="none" w:sz="0" w:space="0" w:color="auto"/>
        <w:bottom w:val="none" w:sz="0" w:space="0" w:color="auto"/>
        <w:right w:val="none" w:sz="0" w:space="0" w:color="auto"/>
      </w:divBdr>
    </w:div>
    <w:div w:id="21433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2142E-30B3-42CA-9510-47DDD803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3301</CharactersWithSpaces>
  <SharedDoc>false</SharedDoc>
  <HLinks>
    <vt:vector size="6" baseType="variant">
      <vt:variant>
        <vt:i4>3342438</vt:i4>
      </vt:variant>
      <vt:variant>
        <vt:i4>0</vt:i4>
      </vt:variant>
      <vt:variant>
        <vt:i4>0</vt:i4>
      </vt:variant>
      <vt:variant>
        <vt:i4>5</vt:i4>
      </vt:variant>
      <vt:variant>
        <vt:lpwstr>http://aksubayevo.tatarstan.ru/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USER</cp:lastModifiedBy>
  <cp:revision>2</cp:revision>
  <cp:lastPrinted>2026-01-21T06:52:00Z</cp:lastPrinted>
  <dcterms:created xsi:type="dcterms:W3CDTF">2026-02-25T06:18:00Z</dcterms:created>
  <dcterms:modified xsi:type="dcterms:W3CDTF">2026-02-25T06:18:00Z</dcterms:modified>
</cp:coreProperties>
</file>