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55F" w:rsidRDefault="00D942D5" w:rsidP="004E09CD">
      <w:pPr>
        <w:pStyle w:val="a3"/>
        <w:ind w:left="-142" w:right="-284"/>
        <w:jc w:val="left"/>
        <w:rPr>
          <w:sz w:val="28"/>
          <w:szCs w:val="28"/>
        </w:rPr>
      </w:pPr>
      <w:r w:rsidRPr="000B2739">
        <w:rPr>
          <w:rFonts w:ascii="Calibri" w:hAnsi="Calibri"/>
          <w:sz w:val="24"/>
        </w:rPr>
        <w:t xml:space="preserve">  </w:t>
      </w:r>
      <w:r w:rsidR="00BB0BAA">
        <w:rPr>
          <w:rFonts w:ascii="Calibri" w:hAnsi="Calibri"/>
          <w:sz w:val="24"/>
          <w:lang w:val="ru-RU"/>
        </w:rPr>
        <w:t xml:space="preserve">   </w:t>
      </w:r>
      <w:r w:rsidRPr="000B2739">
        <w:rPr>
          <w:rFonts w:ascii="Calibri" w:hAnsi="Calibri"/>
          <w:sz w:val="24"/>
        </w:rPr>
        <w:t xml:space="preserve">  </w:t>
      </w:r>
      <w:r w:rsidR="00BB0BAA">
        <w:rPr>
          <w:rFonts w:ascii="Calibri" w:hAnsi="Calibri"/>
          <w:sz w:val="24"/>
          <w:lang w:val="ru-RU"/>
        </w:rPr>
        <w:t xml:space="preserve">  </w:t>
      </w:r>
    </w:p>
    <w:p w:rsidR="004E09CD" w:rsidRDefault="004E09CD" w:rsidP="004E09CD">
      <w:pPr>
        <w:ind w:left="708"/>
        <w:jc w:val="center"/>
        <w:rPr>
          <w:b/>
          <w:sz w:val="28"/>
          <w:szCs w:val="28"/>
        </w:rPr>
      </w:pPr>
      <w:r>
        <w:rPr>
          <w:b/>
          <w:sz w:val="28"/>
          <w:szCs w:val="28"/>
        </w:rPr>
        <w:t xml:space="preserve">Исполнительный комитет </w:t>
      </w:r>
      <w:proofErr w:type="spellStart"/>
      <w:r>
        <w:rPr>
          <w:b/>
          <w:sz w:val="28"/>
          <w:szCs w:val="28"/>
        </w:rPr>
        <w:t>Аксубаевского</w:t>
      </w:r>
      <w:proofErr w:type="spellEnd"/>
      <w:r>
        <w:rPr>
          <w:b/>
          <w:sz w:val="28"/>
          <w:szCs w:val="28"/>
        </w:rPr>
        <w:t xml:space="preserve"> муниципального района</w:t>
      </w:r>
    </w:p>
    <w:p w:rsidR="004E09CD" w:rsidRDefault="004E09CD" w:rsidP="004E09CD">
      <w:pPr>
        <w:jc w:val="center"/>
        <w:rPr>
          <w:b/>
          <w:sz w:val="28"/>
          <w:szCs w:val="28"/>
        </w:rPr>
      </w:pPr>
      <w:r>
        <w:rPr>
          <w:b/>
          <w:sz w:val="28"/>
          <w:szCs w:val="28"/>
        </w:rPr>
        <w:t>Республика Татарстан</w:t>
      </w:r>
    </w:p>
    <w:p w:rsidR="004E09CD" w:rsidRDefault="004E09CD" w:rsidP="004E09CD">
      <w:pPr>
        <w:jc w:val="center"/>
        <w:rPr>
          <w:b/>
          <w:sz w:val="28"/>
          <w:szCs w:val="28"/>
        </w:rPr>
      </w:pPr>
    </w:p>
    <w:p w:rsidR="004E09CD" w:rsidRDefault="001A3799" w:rsidP="004E09CD">
      <w:pPr>
        <w:jc w:val="center"/>
        <w:rPr>
          <w:b/>
          <w:sz w:val="28"/>
          <w:szCs w:val="28"/>
        </w:rPr>
      </w:pPr>
      <w:r>
        <w:rPr>
          <w:b/>
          <w:sz w:val="28"/>
          <w:szCs w:val="28"/>
        </w:rPr>
        <w:t xml:space="preserve">ПОСТАНОВЛЕНИЕ </w:t>
      </w:r>
    </w:p>
    <w:p w:rsidR="004E09CD" w:rsidRDefault="004E09CD" w:rsidP="004E09CD">
      <w:pPr>
        <w:jc w:val="center"/>
        <w:rPr>
          <w:b/>
          <w:sz w:val="28"/>
          <w:szCs w:val="28"/>
        </w:rPr>
      </w:pPr>
    </w:p>
    <w:p w:rsidR="004E09CD" w:rsidRDefault="004E09CD" w:rsidP="004E09CD">
      <w:pPr>
        <w:jc w:val="center"/>
        <w:rPr>
          <w:sz w:val="28"/>
          <w:szCs w:val="28"/>
        </w:rPr>
      </w:pPr>
      <w:r>
        <w:rPr>
          <w:sz w:val="28"/>
          <w:szCs w:val="28"/>
        </w:rPr>
        <w:t xml:space="preserve">от </w:t>
      </w:r>
      <w:r>
        <w:rPr>
          <w:sz w:val="28"/>
          <w:szCs w:val="28"/>
        </w:rPr>
        <w:tab/>
      </w:r>
      <w:r w:rsidR="001A3799">
        <w:rPr>
          <w:sz w:val="28"/>
          <w:szCs w:val="28"/>
        </w:rPr>
        <w:t>03.0.3.</w:t>
      </w:r>
      <w:r>
        <w:rPr>
          <w:sz w:val="28"/>
          <w:szCs w:val="28"/>
        </w:rPr>
        <w:t>2026</w:t>
      </w:r>
      <w:r>
        <w:rPr>
          <w:sz w:val="28"/>
          <w:szCs w:val="28"/>
        </w:rPr>
        <w:tab/>
      </w:r>
      <w:r>
        <w:rPr>
          <w:sz w:val="28"/>
          <w:szCs w:val="28"/>
        </w:rPr>
        <w:tab/>
      </w:r>
      <w:r>
        <w:rPr>
          <w:sz w:val="28"/>
          <w:szCs w:val="28"/>
        </w:rPr>
        <w:tab/>
      </w:r>
      <w:r>
        <w:rPr>
          <w:sz w:val="28"/>
          <w:szCs w:val="28"/>
        </w:rPr>
        <w:tab/>
        <w:t xml:space="preserve">№ </w:t>
      </w:r>
      <w:r w:rsidR="001A3799">
        <w:rPr>
          <w:sz w:val="28"/>
          <w:szCs w:val="28"/>
        </w:rPr>
        <w:t>64</w:t>
      </w:r>
    </w:p>
    <w:p w:rsidR="00217334" w:rsidRDefault="00217334" w:rsidP="00217334">
      <w:pPr>
        <w:pStyle w:val="27"/>
        <w:shd w:val="clear" w:color="auto" w:fill="auto"/>
        <w:spacing w:after="0" w:line="240" w:lineRule="auto"/>
        <w:ind w:left="568"/>
        <w:jc w:val="center"/>
        <w:rPr>
          <w:b/>
          <w:sz w:val="28"/>
          <w:szCs w:val="28"/>
        </w:rPr>
      </w:pPr>
      <w:r>
        <w:rPr>
          <w:b/>
          <w:sz w:val="28"/>
          <w:szCs w:val="28"/>
        </w:rPr>
        <w:t>О внесени</w:t>
      </w:r>
      <w:r w:rsidR="00FE6506">
        <w:rPr>
          <w:b/>
          <w:sz w:val="28"/>
          <w:szCs w:val="28"/>
        </w:rPr>
        <w:t xml:space="preserve">и  изменений  в  постановление </w:t>
      </w:r>
      <w:r w:rsidR="00FE6506">
        <w:rPr>
          <w:b/>
          <w:sz w:val="28"/>
          <w:szCs w:val="28"/>
          <w:lang w:val="ru-RU"/>
        </w:rPr>
        <w:t>И</w:t>
      </w:r>
      <w:proofErr w:type="spellStart"/>
      <w:r>
        <w:rPr>
          <w:b/>
          <w:sz w:val="28"/>
          <w:szCs w:val="28"/>
        </w:rPr>
        <w:t>сполнительного</w:t>
      </w:r>
      <w:proofErr w:type="spellEnd"/>
      <w:r>
        <w:rPr>
          <w:b/>
          <w:sz w:val="28"/>
          <w:szCs w:val="28"/>
        </w:rPr>
        <w:t xml:space="preserve"> комитета </w:t>
      </w:r>
      <w:proofErr w:type="spellStart"/>
      <w:r>
        <w:rPr>
          <w:b/>
          <w:sz w:val="28"/>
          <w:szCs w:val="28"/>
        </w:rPr>
        <w:t>Аксубаевского</w:t>
      </w:r>
      <w:proofErr w:type="spellEnd"/>
      <w:r>
        <w:rPr>
          <w:b/>
          <w:sz w:val="28"/>
          <w:szCs w:val="28"/>
        </w:rPr>
        <w:t xml:space="preserve"> муниципального района РТ от 06.12.2022  № 377 «Об  утверждении муниципальной программы «Пожарная безопасность </w:t>
      </w:r>
      <w:proofErr w:type="spellStart"/>
      <w:r>
        <w:rPr>
          <w:b/>
          <w:sz w:val="28"/>
          <w:szCs w:val="28"/>
        </w:rPr>
        <w:t>Аксубаевского</w:t>
      </w:r>
      <w:proofErr w:type="spellEnd"/>
      <w:r>
        <w:rPr>
          <w:b/>
          <w:sz w:val="28"/>
          <w:szCs w:val="28"/>
        </w:rPr>
        <w:t xml:space="preserve"> муниципального района на 2023-2025 годы»</w:t>
      </w:r>
    </w:p>
    <w:p w:rsidR="00217334" w:rsidRDefault="00217334" w:rsidP="00217334">
      <w:pPr>
        <w:pStyle w:val="HEADERTEXT"/>
        <w:ind w:left="568"/>
        <w:jc w:val="center"/>
        <w:outlineLvl w:val="2"/>
        <w:rPr>
          <w:rFonts w:ascii="Times New Roman" w:hAnsi="Times New Roman" w:cs="Times New Roman"/>
          <w:b/>
          <w:bCs/>
          <w:sz w:val="28"/>
          <w:szCs w:val="28"/>
        </w:rPr>
      </w:pPr>
    </w:p>
    <w:p w:rsidR="00217334" w:rsidRDefault="00217334" w:rsidP="006D2D28">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 xml:space="preserve">Во исполнение Федерального закона Российской Федерации от 21 декабря 1994 года № 69-ФЗ "О пожарной безопасности", в целях реализации политики в области пожарной безопасности, направленной на снижение риска возникновения пожаров, уменьшения числа погибших и пострадавших от них людей и нанесенного им материального ущерба, повышения боеготовности противопожарной службы и добровольных пожарных формирований на территории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Исполнительный комитет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Республики Татарстан</w:t>
      </w:r>
    </w:p>
    <w:p w:rsidR="00217334" w:rsidRDefault="00217334" w:rsidP="00217334">
      <w:pPr>
        <w:pStyle w:val="FORMATTEXT"/>
        <w:ind w:firstLine="709"/>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217334" w:rsidRDefault="00217334" w:rsidP="00217334">
      <w:pPr>
        <w:pStyle w:val="27"/>
        <w:shd w:val="clear" w:color="auto" w:fill="auto"/>
        <w:spacing w:before="0" w:after="0" w:line="240" w:lineRule="auto"/>
        <w:ind w:left="720" w:right="-1" w:firstLine="720"/>
        <w:rPr>
          <w:sz w:val="28"/>
          <w:szCs w:val="28"/>
        </w:rPr>
      </w:pPr>
      <w:r>
        <w:rPr>
          <w:bCs/>
          <w:color w:val="000000"/>
          <w:spacing w:val="10"/>
          <w:sz w:val="28"/>
          <w:szCs w:val="28"/>
        </w:rPr>
        <w:t>1. Внести</w:t>
      </w:r>
      <w:r>
        <w:rPr>
          <w:sz w:val="28"/>
          <w:szCs w:val="28"/>
        </w:rPr>
        <w:t xml:space="preserve">  в  постановление  Исполнительного комитета </w:t>
      </w:r>
      <w:proofErr w:type="spellStart"/>
      <w:r>
        <w:rPr>
          <w:sz w:val="28"/>
          <w:szCs w:val="28"/>
        </w:rPr>
        <w:t>Аксубаевского</w:t>
      </w:r>
      <w:proofErr w:type="spellEnd"/>
      <w:r>
        <w:rPr>
          <w:sz w:val="28"/>
          <w:szCs w:val="28"/>
        </w:rPr>
        <w:t xml:space="preserve"> муниципального района Республики Татарстан  от 06.12.2022 № 377 «Об  утверждении муниципальной программы «Пожарная безопасность </w:t>
      </w:r>
      <w:proofErr w:type="spellStart"/>
      <w:r>
        <w:rPr>
          <w:sz w:val="28"/>
          <w:szCs w:val="28"/>
        </w:rPr>
        <w:t>Аксубаевского</w:t>
      </w:r>
      <w:proofErr w:type="spellEnd"/>
      <w:r>
        <w:rPr>
          <w:sz w:val="28"/>
          <w:szCs w:val="28"/>
        </w:rPr>
        <w:t xml:space="preserve"> муниципального района на 2023-2025 годы»  следующие  изменения:</w:t>
      </w:r>
    </w:p>
    <w:p w:rsidR="00217334" w:rsidRDefault="00217334" w:rsidP="00217334">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1.наименование</w:t>
      </w:r>
      <w:proofErr w:type="gramEnd"/>
      <w:r>
        <w:rPr>
          <w:rFonts w:ascii="Times New Roman" w:hAnsi="Times New Roman" w:cs="Times New Roman"/>
          <w:sz w:val="28"/>
          <w:szCs w:val="28"/>
        </w:rPr>
        <w:t xml:space="preserve">  постановления изложить в следующей редакции:</w:t>
      </w:r>
    </w:p>
    <w:p w:rsidR="00217334" w:rsidRDefault="00217334" w:rsidP="00217334">
      <w:pPr>
        <w:pStyle w:val="FORMATTEXT"/>
        <w:ind w:left="720"/>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Об  утверждении</w:t>
      </w:r>
      <w:proofErr w:type="gramEnd"/>
      <w:r>
        <w:rPr>
          <w:rFonts w:ascii="Times New Roman" w:hAnsi="Times New Roman" w:cs="Times New Roman"/>
          <w:sz w:val="28"/>
          <w:szCs w:val="28"/>
        </w:rPr>
        <w:t xml:space="preserve"> муниципальной программы «Пожарная безопасность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на 2023-2026 годы»;</w:t>
      </w:r>
    </w:p>
    <w:p w:rsidR="00217334" w:rsidRDefault="00217334" w:rsidP="00217334">
      <w:pPr>
        <w:pStyle w:val="27"/>
        <w:shd w:val="clear" w:color="auto" w:fill="auto"/>
        <w:tabs>
          <w:tab w:val="left" w:pos="142"/>
        </w:tabs>
        <w:spacing w:before="0" w:after="0" w:line="240" w:lineRule="auto"/>
        <w:ind w:left="720" w:right="19"/>
        <w:rPr>
          <w:sz w:val="28"/>
          <w:szCs w:val="28"/>
        </w:rPr>
      </w:pPr>
      <w:r>
        <w:rPr>
          <w:sz w:val="28"/>
          <w:szCs w:val="28"/>
        </w:rPr>
        <w:tab/>
        <w:t xml:space="preserve">1.2.муниципальную программу «Пожарная безопасность </w:t>
      </w:r>
      <w:proofErr w:type="spellStart"/>
      <w:r>
        <w:rPr>
          <w:sz w:val="28"/>
          <w:szCs w:val="28"/>
        </w:rPr>
        <w:t>Аксубаевского</w:t>
      </w:r>
      <w:proofErr w:type="spellEnd"/>
      <w:r>
        <w:rPr>
          <w:sz w:val="28"/>
          <w:szCs w:val="28"/>
        </w:rPr>
        <w:t xml:space="preserve">  муниципального района на 2023-2026 годы» изложить  в новой прилагаемой редакции.</w:t>
      </w:r>
    </w:p>
    <w:p w:rsidR="00217334" w:rsidRDefault="00217334" w:rsidP="00217334">
      <w:pPr>
        <w:pStyle w:val="FORMATTEXT"/>
        <w:ind w:left="720" w:firstLine="720"/>
        <w:jc w:val="both"/>
        <w:rPr>
          <w:rFonts w:ascii="Times New Roman" w:hAnsi="Times New Roman" w:cs="Times New Roman"/>
          <w:sz w:val="28"/>
          <w:szCs w:val="28"/>
        </w:rPr>
      </w:pPr>
      <w:r>
        <w:rPr>
          <w:rFonts w:ascii="Times New Roman" w:hAnsi="Times New Roman" w:cs="Times New Roman"/>
          <w:sz w:val="28"/>
          <w:szCs w:val="28"/>
        </w:rPr>
        <w:t xml:space="preserve">2. Разместить настоящее постановление на официальном сайте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Республики </w:t>
      </w:r>
      <w:proofErr w:type="gramStart"/>
      <w:r>
        <w:rPr>
          <w:rFonts w:ascii="Times New Roman" w:hAnsi="Times New Roman" w:cs="Times New Roman"/>
          <w:sz w:val="28"/>
          <w:szCs w:val="28"/>
        </w:rPr>
        <w:t>Татарстан  (</w:t>
      </w:r>
      <w:proofErr w:type="gramEnd"/>
      <w:r>
        <w:rPr>
          <w:rFonts w:ascii="Times New Roman" w:hAnsi="Times New Roman" w:cs="Times New Roman"/>
          <w:sz w:val="28"/>
          <w:szCs w:val="28"/>
        </w:rPr>
        <w:t>http://aksubayevo.tatarstan.ru) и опубликовать на правовом портале  (https://pravo.tatarstan.ru).</w:t>
      </w:r>
    </w:p>
    <w:p w:rsidR="00217334" w:rsidRDefault="00217334" w:rsidP="00217334">
      <w:pPr>
        <w:pStyle w:val="FORMATTEXT"/>
        <w:ind w:left="709" w:firstLine="720"/>
        <w:jc w:val="both"/>
        <w:rPr>
          <w:rFonts w:ascii="Times New Roman" w:hAnsi="Times New Roman" w:cs="Times New Roman"/>
          <w:bCs/>
          <w:color w:val="333333"/>
          <w:sz w:val="28"/>
          <w:szCs w:val="28"/>
          <w:shd w:val="clear" w:color="auto" w:fill="FFFFFF"/>
        </w:rPr>
      </w:pPr>
      <w:r>
        <w:rPr>
          <w:rFonts w:ascii="Times New Roman" w:hAnsi="Times New Roman" w:cs="Times New Roman"/>
          <w:sz w:val="28"/>
          <w:szCs w:val="28"/>
        </w:rPr>
        <w:t>3.</w:t>
      </w:r>
      <w:r>
        <w:rPr>
          <w:rFonts w:ascii="Times New Roman" w:hAnsi="Times New Roman" w:cs="Times New Roman"/>
          <w:color w:val="333333"/>
          <w:sz w:val="28"/>
          <w:szCs w:val="28"/>
          <w:shd w:val="clear" w:color="auto" w:fill="FFFFFF"/>
        </w:rPr>
        <w:t>Установить, что д</w:t>
      </w:r>
      <w:r>
        <w:rPr>
          <w:rFonts w:ascii="Times New Roman" w:hAnsi="Times New Roman" w:cs="Times New Roman"/>
          <w:bCs/>
          <w:color w:val="333333"/>
          <w:sz w:val="28"/>
          <w:szCs w:val="28"/>
          <w:shd w:val="clear" w:color="auto" w:fill="FFFFFF"/>
        </w:rPr>
        <w:t xml:space="preserve">ействие </w:t>
      </w:r>
      <w:proofErr w:type="gramStart"/>
      <w:r>
        <w:rPr>
          <w:rFonts w:ascii="Times New Roman" w:hAnsi="Times New Roman" w:cs="Times New Roman"/>
          <w:bCs/>
          <w:color w:val="333333"/>
          <w:sz w:val="28"/>
          <w:szCs w:val="28"/>
          <w:shd w:val="clear" w:color="auto" w:fill="FFFFFF"/>
        </w:rPr>
        <w:t xml:space="preserve">настоящего </w:t>
      </w: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постановления</w:t>
      </w:r>
      <w:proofErr w:type="gramEnd"/>
      <w:r>
        <w:rPr>
          <w:rFonts w:ascii="Times New Roman" w:hAnsi="Times New Roman" w:cs="Times New Roman"/>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 xml:space="preserve">распространяется </w:t>
      </w:r>
    </w:p>
    <w:p w:rsidR="00217334" w:rsidRDefault="00217334" w:rsidP="00217334">
      <w:pPr>
        <w:pStyle w:val="FORMATTEXT"/>
        <w:ind w:left="709"/>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 </w:t>
      </w:r>
      <w:r>
        <w:rPr>
          <w:rFonts w:ascii="Times New Roman" w:hAnsi="Times New Roman" w:cs="Times New Roman"/>
          <w:bCs/>
          <w:color w:val="333333"/>
          <w:sz w:val="28"/>
          <w:szCs w:val="28"/>
          <w:shd w:val="clear" w:color="auto" w:fill="FFFFFF"/>
        </w:rPr>
        <w:t>на</w:t>
      </w:r>
      <w:r>
        <w:rPr>
          <w:rFonts w:ascii="Times New Roman" w:hAnsi="Times New Roman" w:cs="Times New Roman"/>
          <w:color w:val="333333"/>
          <w:sz w:val="28"/>
          <w:szCs w:val="28"/>
          <w:shd w:val="clear" w:color="auto" w:fill="FFFFFF"/>
        </w:rPr>
        <w:t> </w:t>
      </w:r>
      <w:proofErr w:type="gramStart"/>
      <w:r>
        <w:rPr>
          <w:rFonts w:ascii="Times New Roman" w:hAnsi="Times New Roman" w:cs="Times New Roman"/>
          <w:bCs/>
          <w:color w:val="333333"/>
          <w:sz w:val="28"/>
          <w:szCs w:val="28"/>
          <w:shd w:val="clear" w:color="auto" w:fill="FFFFFF"/>
        </w:rPr>
        <w:t>правоотношения</w:t>
      </w:r>
      <w:r>
        <w:rPr>
          <w:rFonts w:ascii="Times New Roman" w:hAnsi="Times New Roman" w:cs="Times New Roman"/>
          <w:color w:val="333333"/>
          <w:sz w:val="28"/>
          <w:szCs w:val="28"/>
          <w:shd w:val="clear" w:color="auto" w:fill="FFFFFF"/>
        </w:rPr>
        <w:t xml:space="preserve">,  </w:t>
      </w:r>
      <w:r>
        <w:rPr>
          <w:rFonts w:ascii="Times New Roman" w:hAnsi="Times New Roman" w:cs="Times New Roman"/>
          <w:bCs/>
          <w:color w:val="333333"/>
          <w:sz w:val="28"/>
          <w:szCs w:val="28"/>
          <w:shd w:val="clear" w:color="auto" w:fill="FFFFFF"/>
        </w:rPr>
        <w:t>возникшие</w:t>
      </w:r>
      <w:proofErr w:type="gramEnd"/>
      <w:r>
        <w:rPr>
          <w:rFonts w:ascii="Times New Roman" w:hAnsi="Times New Roman" w:cs="Times New Roman"/>
          <w:color w:val="333333"/>
          <w:sz w:val="28"/>
          <w:szCs w:val="28"/>
          <w:shd w:val="clear" w:color="auto" w:fill="FFFFFF"/>
        </w:rPr>
        <w:t> с 01 января 2026 года.</w:t>
      </w:r>
    </w:p>
    <w:p w:rsidR="00217334" w:rsidRDefault="00217334" w:rsidP="00217334">
      <w:pPr>
        <w:pStyle w:val="FORMATTEXT"/>
        <w:ind w:left="709" w:firstLine="11"/>
        <w:jc w:val="both"/>
        <w:rPr>
          <w:rFonts w:ascii="Times New Roman" w:hAnsi="Times New Roman" w:cs="Times New Roman"/>
          <w:sz w:val="28"/>
          <w:szCs w:val="28"/>
        </w:rPr>
      </w:pPr>
      <w:r>
        <w:rPr>
          <w:rFonts w:ascii="Times New Roman" w:hAnsi="Times New Roman" w:cs="Times New Roman"/>
          <w:sz w:val="28"/>
          <w:szCs w:val="28"/>
        </w:rPr>
        <w:t xml:space="preserve">      4. Контроль за исполнением настоящего постановления оставляю за собой.</w:t>
      </w:r>
    </w:p>
    <w:p w:rsidR="00217334" w:rsidRDefault="00217334" w:rsidP="00217334">
      <w:pPr>
        <w:pStyle w:val="FORMATTEXT"/>
        <w:ind w:firstLine="568"/>
        <w:jc w:val="both"/>
        <w:rPr>
          <w:rFonts w:ascii="Times New Roman" w:hAnsi="Times New Roman" w:cs="Times New Roman"/>
        </w:rPr>
      </w:pP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Руководитель Исполнительного комитета</w:t>
      </w: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w:t>
      </w:r>
    </w:p>
    <w:p w:rsidR="00217334" w:rsidRDefault="00217334" w:rsidP="00217334">
      <w:pPr>
        <w:pStyle w:val="FORMATTEXT"/>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rPr>
        <w:tab/>
        <w:t xml:space="preserve">Республики Татарстан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С.Ю. Зайцев</w:t>
      </w:r>
    </w:p>
    <w:p w:rsidR="00217334" w:rsidRDefault="00217334" w:rsidP="00217334">
      <w:pPr>
        <w:pStyle w:val="FORMATTEXT"/>
        <w:jc w:val="right"/>
        <w:rPr>
          <w:rFonts w:ascii="Times New Roman" w:hAnsi="Times New Roman" w:cs="Times New Roman"/>
        </w:rPr>
      </w:pPr>
    </w:p>
    <w:p w:rsidR="004E09CD" w:rsidRDefault="004E09CD" w:rsidP="00217334">
      <w:pPr>
        <w:pStyle w:val="FORMATTEXT"/>
        <w:jc w:val="right"/>
        <w:rPr>
          <w:rFonts w:ascii="Times New Roman" w:hAnsi="Times New Roman" w:cs="Times New Roman"/>
          <w:sz w:val="28"/>
          <w:szCs w:val="28"/>
        </w:rPr>
      </w:pPr>
    </w:p>
    <w:p w:rsidR="004E09CD" w:rsidRDefault="004E09CD" w:rsidP="00217334">
      <w:pPr>
        <w:pStyle w:val="FORMATTEXT"/>
        <w:jc w:val="right"/>
        <w:rPr>
          <w:rFonts w:ascii="Times New Roman" w:hAnsi="Times New Roman" w:cs="Times New Roman"/>
          <w:sz w:val="28"/>
          <w:szCs w:val="28"/>
        </w:rPr>
      </w:pPr>
    </w:p>
    <w:p w:rsidR="004E09CD" w:rsidRDefault="004E09CD" w:rsidP="00217334">
      <w:pPr>
        <w:pStyle w:val="FORMATTEXT"/>
        <w:jc w:val="right"/>
        <w:rPr>
          <w:rFonts w:ascii="Times New Roman" w:hAnsi="Times New Roman" w:cs="Times New Roman"/>
          <w:sz w:val="28"/>
          <w:szCs w:val="28"/>
        </w:rPr>
      </w:pP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к постановлению</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Исполнительного комитета</w:t>
      </w:r>
    </w:p>
    <w:p w:rsidR="00217334" w:rsidRDefault="00217334" w:rsidP="00217334">
      <w:pPr>
        <w:pStyle w:val="FORMATTEXT"/>
        <w:jc w:val="right"/>
        <w:rPr>
          <w:rFonts w:ascii="Times New Roman" w:hAnsi="Times New Roman" w:cs="Times New Roman"/>
          <w:sz w:val="28"/>
          <w:szCs w:val="28"/>
        </w:rPr>
      </w:pP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217334" w:rsidRDefault="00217334" w:rsidP="00217334">
      <w:pPr>
        <w:pStyle w:val="FORMATTEXT"/>
        <w:jc w:val="right"/>
        <w:rPr>
          <w:rFonts w:ascii="Times New Roman" w:hAnsi="Times New Roman" w:cs="Times New Roman"/>
          <w:sz w:val="28"/>
          <w:szCs w:val="28"/>
        </w:rPr>
      </w:pPr>
      <w:r>
        <w:rPr>
          <w:rFonts w:ascii="Times New Roman" w:hAnsi="Times New Roman" w:cs="Times New Roman"/>
          <w:sz w:val="28"/>
          <w:szCs w:val="28"/>
        </w:rPr>
        <w:t xml:space="preserve">от </w:t>
      </w:r>
      <w:r w:rsidR="001A3799">
        <w:rPr>
          <w:rFonts w:ascii="Times New Roman" w:hAnsi="Times New Roman" w:cs="Times New Roman"/>
          <w:sz w:val="28"/>
          <w:szCs w:val="28"/>
        </w:rPr>
        <w:t>03.03.2026 № 64</w:t>
      </w:r>
      <w:bookmarkStart w:id="0" w:name="_GoBack"/>
      <w:bookmarkEnd w:id="0"/>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rPr>
          <w:rFonts w:ascii="Times New Roman" w:hAnsi="Times New Roman" w:cs="Times New Roman"/>
          <w:b/>
          <w:bCs/>
          <w:sz w:val="28"/>
          <w:szCs w:val="28"/>
        </w:rPr>
      </w:pPr>
    </w:p>
    <w:p w:rsidR="00217334" w:rsidRDefault="00217334" w:rsidP="00217334">
      <w:pPr>
        <w:pStyle w:val="HEADERTEXT"/>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Муниципальная программа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"Пожарная безопасность </w:t>
      </w:r>
      <w:proofErr w:type="spellStart"/>
      <w:r w:rsidRPr="00217334">
        <w:rPr>
          <w:rFonts w:ascii="Times New Roman" w:hAnsi="Times New Roman" w:cs="Times New Roman"/>
          <w:b/>
          <w:bCs/>
          <w:color w:val="000000"/>
          <w:sz w:val="28"/>
          <w:szCs w:val="28"/>
        </w:rPr>
        <w:t>Аксубаевского</w:t>
      </w:r>
      <w:proofErr w:type="spellEnd"/>
      <w:r w:rsidRPr="00217334">
        <w:rPr>
          <w:rFonts w:ascii="Times New Roman" w:hAnsi="Times New Roman" w:cs="Times New Roman"/>
          <w:b/>
          <w:bCs/>
          <w:color w:val="000000"/>
          <w:sz w:val="28"/>
          <w:szCs w:val="28"/>
        </w:rPr>
        <w:t xml:space="preserve"> муниципального района </w:t>
      </w:r>
    </w:p>
    <w:p w:rsidR="00217334" w:rsidRPr="00217334" w:rsidRDefault="00217334" w:rsidP="00217334">
      <w:pPr>
        <w:pStyle w:val="HEADERTEXT"/>
        <w:jc w:val="center"/>
        <w:outlineLvl w:val="2"/>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на 2023-2026 годы" </w:t>
      </w: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217334" w:rsidRDefault="00217334" w:rsidP="00217334">
      <w:pPr>
        <w:pStyle w:val="FORMATTEXT"/>
        <w:jc w:val="center"/>
        <w:rPr>
          <w:rFonts w:ascii="Times New Roman" w:hAnsi="Times New Roman" w:cs="Times New Roman"/>
          <w:color w:val="000000"/>
          <w:sz w:val="28"/>
          <w:szCs w:val="28"/>
        </w:rPr>
      </w:pPr>
    </w:p>
    <w:p w:rsidR="00702646" w:rsidRPr="00217334" w:rsidRDefault="00702646" w:rsidP="00217334">
      <w:pPr>
        <w:pStyle w:val="FORMATTEXT"/>
        <w:jc w:val="center"/>
        <w:rPr>
          <w:rFonts w:ascii="Times New Roman" w:hAnsi="Times New Roman" w:cs="Times New Roman"/>
          <w:color w:val="000000"/>
          <w:sz w:val="28"/>
          <w:szCs w:val="28"/>
        </w:rPr>
      </w:pPr>
    </w:p>
    <w:p w:rsidR="00217334" w:rsidRPr="00217334" w:rsidRDefault="00217334" w:rsidP="00217334">
      <w:pPr>
        <w:pStyle w:val="FORMATTEXT"/>
        <w:jc w:val="center"/>
        <w:rPr>
          <w:rFonts w:ascii="Times New Roman" w:hAnsi="Times New Roman" w:cs="Times New Roman"/>
          <w:color w:val="000000"/>
          <w:sz w:val="28"/>
          <w:szCs w:val="28"/>
        </w:rPr>
      </w:pPr>
    </w:p>
    <w:p w:rsidR="00217334" w:rsidRPr="00702646" w:rsidRDefault="00217334" w:rsidP="00217334">
      <w:pPr>
        <w:pStyle w:val="FORMATTEXT"/>
        <w:jc w:val="center"/>
        <w:rPr>
          <w:rFonts w:ascii="Times New Roman" w:hAnsi="Times New Roman" w:cs="Times New Roman"/>
          <w:color w:val="000000"/>
          <w:sz w:val="18"/>
          <w:szCs w:val="18"/>
        </w:rPr>
      </w:pPr>
      <w:r w:rsidRPr="00702646">
        <w:rPr>
          <w:rFonts w:ascii="Times New Roman" w:hAnsi="Times New Roman" w:cs="Times New Roman"/>
          <w:color w:val="000000"/>
          <w:sz w:val="18"/>
          <w:szCs w:val="18"/>
        </w:rPr>
        <w:t xml:space="preserve">Аксубаево, 2022 </w:t>
      </w:r>
    </w:p>
    <w:p w:rsid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ПАСПОРТ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муниципальной программы "Пожарная безопасность </w:t>
      </w:r>
    </w:p>
    <w:p w:rsidR="00217334" w:rsidRDefault="00217334" w:rsidP="00217334">
      <w:pPr>
        <w:pStyle w:val="HEADERTEXT"/>
        <w:jc w:val="center"/>
        <w:outlineLvl w:val="3"/>
        <w:rPr>
          <w:rFonts w:ascii="Times New Roman" w:hAnsi="Times New Roman" w:cs="Times New Roman"/>
          <w:b/>
          <w:bCs/>
          <w:color w:val="000000"/>
          <w:sz w:val="28"/>
          <w:szCs w:val="28"/>
        </w:rPr>
      </w:pPr>
      <w:proofErr w:type="spellStart"/>
      <w:r w:rsidRPr="00217334">
        <w:rPr>
          <w:rFonts w:ascii="Times New Roman" w:hAnsi="Times New Roman" w:cs="Times New Roman"/>
          <w:b/>
          <w:bCs/>
          <w:color w:val="000000"/>
          <w:sz w:val="28"/>
          <w:szCs w:val="28"/>
        </w:rPr>
        <w:t>Аксубаевского</w:t>
      </w:r>
      <w:proofErr w:type="spellEnd"/>
      <w:r w:rsidRPr="00217334">
        <w:rPr>
          <w:rFonts w:ascii="Times New Roman" w:hAnsi="Times New Roman" w:cs="Times New Roman"/>
          <w:b/>
          <w:bCs/>
          <w:color w:val="000000"/>
          <w:sz w:val="28"/>
          <w:szCs w:val="28"/>
        </w:rPr>
        <w:t xml:space="preserve"> муниципального района на 2023-2026 годы" </w:t>
      </w:r>
    </w:p>
    <w:p w:rsidR="00535A2C" w:rsidRDefault="00535A2C" w:rsidP="00217334">
      <w:pPr>
        <w:pStyle w:val="HEADERTEXT"/>
        <w:jc w:val="center"/>
        <w:outlineLvl w:val="3"/>
        <w:rPr>
          <w:rFonts w:ascii="Times New Roman" w:hAnsi="Times New Roman" w:cs="Times New Roman"/>
          <w:b/>
          <w:bCs/>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1"/>
        <w:gridCol w:w="5352"/>
      </w:tblGrid>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sz w:val="24"/>
                <w:szCs w:val="24"/>
              </w:rPr>
            </w:pPr>
            <w:r w:rsidRPr="00C3761D">
              <w:rPr>
                <w:rFonts w:ascii="Times New Roman" w:hAnsi="Times New Roman" w:cs="Times New Roman"/>
                <w:sz w:val="24"/>
                <w:szCs w:val="24"/>
              </w:rPr>
              <w:t>Наименование программы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rPr>
                <w:rFonts w:ascii="Times New Roman" w:hAnsi="Times New Roman" w:cs="Times New Roman"/>
                <w:sz w:val="24"/>
                <w:szCs w:val="24"/>
              </w:rPr>
            </w:pPr>
            <w:r w:rsidRPr="00C3761D">
              <w:rPr>
                <w:rFonts w:ascii="Times New Roman" w:hAnsi="Times New Roman" w:cs="Times New Roman"/>
                <w:sz w:val="24"/>
                <w:szCs w:val="24"/>
              </w:rPr>
              <w:t xml:space="preserve">Муниципальная программа "Пожарная безопасность </w:t>
            </w:r>
            <w:proofErr w:type="spellStart"/>
            <w:r w:rsidRPr="00C3761D">
              <w:rPr>
                <w:rFonts w:ascii="Times New Roman" w:hAnsi="Times New Roman" w:cs="Times New Roman"/>
                <w:sz w:val="24"/>
                <w:szCs w:val="24"/>
              </w:rPr>
              <w:t>Аксубаевского</w:t>
            </w:r>
            <w:proofErr w:type="spellEnd"/>
            <w:r w:rsidRPr="00C3761D">
              <w:rPr>
                <w:rFonts w:ascii="Times New Roman" w:hAnsi="Times New Roman" w:cs="Times New Roman"/>
                <w:sz w:val="24"/>
                <w:szCs w:val="24"/>
              </w:rPr>
              <w:t xml:space="preserve"> муниципального района на 2023-2026 годы"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FORMATTEXT"/>
              <w:rPr>
                <w:rFonts w:ascii="Times New Roman" w:hAnsi="Times New Roman" w:cs="Times New Roman"/>
                <w:sz w:val="24"/>
                <w:szCs w:val="24"/>
              </w:rPr>
            </w:pPr>
            <w:r w:rsidRPr="00C3761D">
              <w:rPr>
                <w:rFonts w:ascii="Times New Roman" w:hAnsi="Times New Roman" w:cs="Times New Roman"/>
                <w:sz w:val="24"/>
                <w:szCs w:val="24"/>
              </w:rPr>
              <w:t>Основание для разработки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1"/>
              <w:shd w:val="clear" w:color="auto" w:fill="FFFFFF"/>
              <w:jc w:val="both"/>
              <w:rPr>
                <w:color w:val="000000"/>
                <w:sz w:val="24"/>
                <w:szCs w:val="24"/>
              </w:rPr>
            </w:pPr>
            <w:r w:rsidRPr="00C3761D">
              <w:rPr>
                <w:color w:val="000000"/>
                <w:sz w:val="24"/>
                <w:szCs w:val="24"/>
              </w:rPr>
              <w:t xml:space="preserve">Федеральный закон от 20.03.2025 N 33-ФЗ "Об общих принципах организации местного самоуправления в единой системе публичной власти" </w:t>
            </w:r>
            <w:r w:rsidRPr="00C3761D">
              <w:rPr>
                <w:sz w:val="24"/>
                <w:szCs w:val="24"/>
              </w:rPr>
              <w:t xml:space="preserve">, Федеральный закон от 21 декабря 1994 г. N 69-ФЗ "О пожарной безопасности", Федеральный </w:t>
            </w:r>
            <w:r w:rsidRPr="00C3761D">
              <w:rPr>
                <w:color w:val="000000"/>
                <w:sz w:val="24"/>
                <w:szCs w:val="24"/>
              </w:rPr>
              <w:t>закон от 22 июля 2008 г. N 123-ФЗ "Технический регламент о требованиях пожарной безопасности". Закон Республики Татарстан от 18 мая 1993 г. N 1866 -XII "О пожарной безопасности".</w:t>
            </w:r>
          </w:p>
          <w:p w:rsidR="00535A2C" w:rsidRPr="00C3761D" w:rsidRDefault="00535A2C" w:rsidP="00C3761D">
            <w:pPr>
              <w:pStyle w:val="HEADERTEXT"/>
              <w:jc w:val="center"/>
              <w:outlineLvl w:val="3"/>
              <w:rPr>
                <w:rFonts w:ascii="Times New Roman" w:hAnsi="Times New Roman" w:cs="Times New Roman"/>
                <w:b/>
                <w:bCs/>
                <w:color w:val="000000"/>
                <w:sz w:val="24"/>
                <w:szCs w:val="24"/>
                <w:lang w:val="x-none"/>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Разработчики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Исполнительный комитет </w:t>
            </w:r>
            <w:proofErr w:type="spellStart"/>
            <w:r w:rsidRPr="00C3761D">
              <w:rPr>
                <w:rFonts w:ascii="Times New Roman" w:hAnsi="Times New Roman" w:cs="Times New Roman"/>
                <w:color w:val="000000"/>
                <w:sz w:val="24"/>
                <w:szCs w:val="24"/>
              </w:rPr>
              <w:t>Аксубаевского</w:t>
            </w:r>
            <w:proofErr w:type="spellEnd"/>
            <w:r w:rsidRPr="00C3761D">
              <w:rPr>
                <w:rFonts w:ascii="Times New Roman" w:hAnsi="Times New Roman" w:cs="Times New Roman"/>
                <w:color w:val="000000"/>
                <w:sz w:val="24"/>
                <w:szCs w:val="24"/>
              </w:rPr>
              <w:t xml:space="preserve"> муниципального района, Межрайонный отдел надзорной деятельности и профилактической по </w:t>
            </w:r>
            <w:proofErr w:type="spellStart"/>
            <w:r w:rsidRPr="00C3761D">
              <w:rPr>
                <w:rFonts w:ascii="Times New Roman" w:hAnsi="Times New Roman" w:cs="Times New Roman"/>
                <w:color w:val="000000"/>
                <w:sz w:val="24"/>
                <w:szCs w:val="24"/>
              </w:rPr>
              <w:t>Аксубаевскому</w:t>
            </w:r>
            <w:proofErr w:type="spellEnd"/>
            <w:r w:rsidRPr="00C3761D">
              <w:rPr>
                <w:rFonts w:ascii="Times New Roman" w:hAnsi="Times New Roman" w:cs="Times New Roman"/>
                <w:color w:val="000000"/>
                <w:sz w:val="24"/>
                <w:szCs w:val="24"/>
              </w:rPr>
              <w:t xml:space="preserve"> и </w:t>
            </w:r>
            <w:proofErr w:type="spellStart"/>
            <w:r w:rsidRPr="00C3761D">
              <w:rPr>
                <w:rFonts w:ascii="Times New Roman" w:hAnsi="Times New Roman" w:cs="Times New Roman"/>
                <w:color w:val="000000"/>
                <w:sz w:val="24"/>
                <w:szCs w:val="24"/>
              </w:rPr>
              <w:t>Нурлатскому</w:t>
            </w:r>
            <w:proofErr w:type="spellEnd"/>
            <w:r w:rsidRPr="00C3761D">
              <w:rPr>
                <w:rFonts w:ascii="Times New Roman" w:hAnsi="Times New Roman" w:cs="Times New Roman"/>
                <w:color w:val="000000"/>
                <w:sz w:val="24"/>
                <w:szCs w:val="24"/>
              </w:rPr>
              <w:t xml:space="preserve">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Цели программы</w:t>
            </w:r>
          </w:p>
          <w:p w:rsidR="00535A2C" w:rsidRPr="00C3761D" w:rsidRDefault="00535A2C" w:rsidP="00C3761D">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Создание и обеспечение необходимых условий для повышения пожарной безопасности объектов, защищенности граждан, предприятий, учреждений и других организаций </w:t>
            </w:r>
            <w:proofErr w:type="spellStart"/>
            <w:r w:rsidRPr="00C3761D">
              <w:rPr>
                <w:rFonts w:ascii="Times New Roman" w:hAnsi="Times New Roman" w:cs="Times New Roman"/>
                <w:color w:val="000000"/>
                <w:sz w:val="24"/>
                <w:szCs w:val="24"/>
              </w:rPr>
              <w:t>Аксубаевского</w:t>
            </w:r>
            <w:proofErr w:type="spellEnd"/>
            <w:r w:rsidRPr="00C3761D">
              <w:rPr>
                <w:rFonts w:ascii="Times New Roman" w:hAnsi="Times New Roman" w:cs="Times New Roman"/>
                <w:color w:val="000000"/>
                <w:sz w:val="24"/>
                <w:szCs w:val="24"/>
              </w:rPr>
              <w:t xml:space="preserve"> муниципального района от пожаров, предупреждения и смягчения их последствий, а также повышения боеготовности сил и средств противопожарной службы и других видов пожарной охраны.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702646">
            <w:pPr>
              <w:pStyle w:val="FORMATTEXT"/>
              <w:rPr>
                <w:rFonts w:ascii="Times New Roman" w:hAnsi="Times New Roman" w:cs="Times New Roman"/>
                <w:color w:val="000000"/>
                <w:sz w:val="24"/>
                <w:szCs w:val="24"/>
              </w:rPr>
            </w:pPr>
            <w:r w:rsidRPr="00C3761D">
              <w:rPr>
                <w:rFonts w:ascii="Times New Roman" w:hAnsi="Times New Roman" w:cs="Times New Roman"/>
                <w:color w:val="000000"/>
                <w:sz w:val="24"/>
                <w:szCs w:val="24"/>
              </w:rPr>
              <w:t>Задачи программы</w:t>
            </w:r>
          </w:p>
          <w:p w:rsidR="00535A2C" w:rsidRPr="00C3761D" w:rsidRDefault="00535A2C" w:rsidP="00702646">
            <w:pPr>
              <w:pStyle w:val="HEADERTEXT"/>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C3761D">
            <w:pPr>
              <w:pStyle w:val="FORMATTEXT"/>
              <w:ind w:firstLine="568"/>
              <w:jc w:val="both"/>
              <w:rPr>
                <w:rFonts w:ascii="Times New Roman" w:hAnsi="Times New Roman" w:cs="Times New Roman"/>
                <w:color w:val="000000"/>
                <w:sz w:val="24"/>
                <w:szCs w:val="24"/>
              </w:rPr>
            </w:pP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1. Внесение изменений в действующие нормативные правовые акты в области пожарной безопасности с учетом современных требований по защите от пожаров населения и территорий.</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 Создание единой системы информационного обеспечения в области пожарной безопасности.</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3. Совершенствование пропаганды противопожарных знаний в средствах массовой информации и повышение эффективности обучения населения мерам пожарной безопасности.</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4. Реализация системы мер по совершенствованию организации профилактики, противопожарной защиты и тушения пожаров в населенных пунктах и на объектах.</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5. Создание условий для развития системы муниципальной, добровольной пожарной охраны и организаций пожарной охраны.</w:t>
            </w:r>
          </w:p>
          <w:p w:rsidR="00535A2C" w:rsidRPr="00C3761D" w:rsidRDefault="00535A2C"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6. Оказания содействия в реализации мероприятий капитального ремонта объектов противопожарной службы.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HEADERTEXT"/>
              <w:outlineLvl w:val="3"/>
              <w:rPr>
                <w:rFonts w:ascii="Times New Roman" w:hAnsi="Times New Roman" w:cs="Times New Roman"/>
                <w:b/>
                <w:bCs/>
                <w:color w:val="000000"/>
                <w:sz w:val="24"/>
                <w:szCs w:val="24"/>
              </w:rPr>
            </w:pPr>
            <w:r w:rsidRPr="00C3761D">
              <w:rPr>
                <w:rFonts w:ascii="Times New Roman" w:hAnsi="Times New Roman" w:cs="Times New Roman"/>
                <w:color w:val="000000"/>
                <w:sz w:val="24"/>
                <w:szCs w:val="24"/>
              </w:rPr>
              <w:t>Сроки и этапы реализации программы (подпрограммы)</w:t>
            </w:r>
          </w:p>
        </w:tc>
        <w:tc>
          <w:tcPr>
            <w:tcW w:w="5352" w:type="dxa"/>
            <w:shd w:val="clear" w:color="auto" w:fill="auto"/>
          </w:tcPr>
          <w:p w:rsidR="00535A2C" w:rsidRPr="00C3761D" w:rsidRDefault="00535A2C"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2023-2026 годы</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535A2C"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Перечень подпрограмм основных мероприятий</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c>
          <w:tcPr>
            <w:tcW w:w="5352" w:type="dxa"/>
            <w:shd w:val="clear" w:color="auto" w:fill="auto"/>
          </w:tcPr>
          <w:p w:rsidR="00535A2C"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Совершенствование системы управления пожарной безопасностью, информационное обеспечение в области пожарной безопасности:</w:t>
            </w:r>
          </w:p>
          <w:p w:rsidR="006D2D28"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повышение противопожарной безопасности населенных пунктов, территорий, предприятий, учреждений и других организаций на территории района; развитие и совершенствование системы пожарной охраны; </w:t>
            </w:r>
          </w:p>
          <w:p w:rsidR="00535A2C" w:rsidRPr="00C3761D" w:rsidRDefault="00535A2C"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развитие и техническое перевооружение противопожарной службы </w:t>
            </w:r>
            <w:proofErr w:type="spellStart"/>
            <w:r w:rsidRPr="00C3761D">
              <w:rPr>
                <w:rFonts w:ascii="Times New Roman" w:hAnsi="Times New Roman" w:cs="Times New Roman"/>
                <w:color w:val="000000"/>
                <w:sz w:val="24"/>
                <w:szCs w:val="24"/>
              </w:rPr>
              <w:t>Аксубаевского</w:t>
            </w:r>
            <w:proofErr w:type="spellEnd"/>
            <w:r w:rsidRPr="00C3761D">
              <w:rPr>
                <w:rFonts w:ascii="Times New Roman" w:hAnsi="Times New Roman" w:cs="Times New Roman"/>
                <w:color w:val="000000"/>
                <w:sz w:val="24"/>
                <w:szCs w:val="24"/>
              </w:rPr>
              <w:t xml:space="preserve"> муниципального района</w:t>
            </w:r>
            <w:r w:rsidR="006D2D28" w:rsidRPr="00C3761D">
              <w:rPr>
                <w:rFonts w:ascii="Times New Roman" w:hAnsi="Times New Roman" w:cs="Times New Roman"/>
                <w:color w:val="000000"/>
                <w:sz w:val="24"/>
                <w:szCs w:val="24"/>
              </w:rPr>
              <w:t>.</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r w:rsidR="00535A2C" w:rsidRPr="00C3761D" w:rsidTr="00C3761D">
        <w:tc>
          <w:tcPr>
            <w:tcW w:w="5351" w:type="dxa"/>
            <w:shd w:val="clear" w:color="auto" w:fill="auto"/>
          </w:tcPr>
          <w:p w:rsidR="00535A2C" w:rsidRPr="00C3761D" w:rsidRDefault="006D2D28" w:rsidP="00702646">
            <w:pPr>
              <w:pStyle w:val="HEADERTEXT"/>
              <w:outlineLvl w:val="3"/>
              <w:rPr>
                <w:rFonts w:ascii="Times New Roman" w:hAnsi="Times New Roman" w:cs="Times New Roman"/>
                <w:b/>
                <w:bCs/>
                <w:color w:val="000000"/>
                <w:sz w:val="24"/>
                <w:szCs w:val="24"/>
              </w:rPr>
            </w:pPr>
            <w:r w:rsidRPr="00C3761D">
              <w:rPr>
                <w:rFonts w:ascii="Times New Roman" w:hAnsi="Times New Roman" w:cs="Times New Roman"/>
                <w:color w:val="000000"/>
                <w:sz w:val="24"/>
                <w:szCs w:val="24"/>
              </w:rPr>
              <w:t>Объемы и источники  финансирования программы</w:t>
            </w:r>
          </w:p>
        </w:tc>
        <w:tc>
          <w:tcPr>
            <w:tcW w:w="5352" w:type="dxa"/>
            <w:shd w:val="clear" w:color="auto" w:fill="auto"/>
          </w:tcPr>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Общий объем финансирования по Программе составляет 108392 тыс. рублей, в том числе:</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14314 тыс. рублей - из средств местного бюджета;</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254 тыс. рублей - из внебюджетных источников;</w:t>
            </w:r>
          </w:p>
          <w:p w:rsidR="006D2D28" w:rsidRPr="00C3761D" w:rsidRDefault="006D2D28" w:rsidP="00C3761D">
            <w:pPr>
              <w:pStyle w:val="FORMATTEXT"/>
              <w:ind w:firstLine="568"/>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93824 тыс. рублей-из республиканского бюджета.</w:t>
            </w:r>
          </w:p>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Примечание: </w:t>
            </w:r>
          </w:p>
          <w:p w:rsidR="006D2D28" w:rsidRPr="00C3761D" w:rsidRDefault="006D2D28"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Объемы финансирования носят прогнозный характер и подлежат корректировке с учетом возможностей соответствующих бюджетов.</w:t>
            </w:r>
          </w:p>
          <w:p w:rsidR="00535A2C" w:rsidRPr="00C3761D" w:rsidRDefault="00535A2C" w:rsidP="00702646">
            <w:pPr>
              <w:pStyle w:val="FORMATTEXT"/>
              <w:ind w:firstLine="568"/>
              <w:jc w:val="both"/>
              <w:rPr>
                <w:rFonts w:ascii="Times New Roman" w:hAnsi="Times New Roman" w:cs="Times New Roman"/>
                <w:b/>
                <w:bCs/>
                <w:color w:val="000000"/>
                <w:sz w:val="24"/>
                <w:szCs w:val="24"/>
              </w:rPr>
            </w:pPr>
          </w:p>
        </w:tc>
      </w:tr>
      <w:tr w:rsidR="00702646" w:rsidRPr="00C3761D" w:rsidTr="00C3761D">
        <w:tc>
          <w:tcPr>
            <w:tcW w:w="5351" w:type="dxa"/>
            <w:shd w:val="clear" w:color="auto" w:fill="auto"/>
          </w:tcPr>
          <w:p w:rsidR="00702646" w:rsidRPr="00C3761D" w:rsidRDefault="00702646"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Ожидаемые конечные результаты реализации программы</w:t>
            </w:r>
          </w:p>
          <w:p w:rsidR="00702646" w:rsidRPr="00C3761D" w:rsidRDefault="00702646" w:rsidP="00702646">
            <w:pPr>
              <w:pStyle w:val="HEADERTEXT"/>
              <w:outlineLvl w:val="3"/>
              <w:rPr>
                <w:rFonts w:ascii="Times New Roman" w:hAnsi="Times New Roman" w:cs="Times New Roman"/>
                <w:bCs/>
                <w:color w:val="000000"/>
                <w:sz w:val="24"/>
                <w:szCs w:val="24"/>
              </w:rPr>
            </w:pPr>
          </w:p>
        </w:tc>
        <w:tc>
          <w:tcPr>
            <w:tcW w:w="5352" w:type="dxa"/>
            <w:shd w:val="clear" w:color="auto" w:fill="auto"/>
          </w:tcPr>
          <w:p w:rsidR="00702646" w:rsidRPr="00C3761D" w:rsidRDefault="00702646" w:rsidP="00702646">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Снижение риска пожаров на территории </w:t>
            </w:r>
            <w:proofErr w:type="spellStart"/>
            <w:r w:rsidRPr="00C3761D">
              <w:rPr>
                <w:rFonts w:ascii="Times New Roman" w:hAnsi="Times New Roman" w:cs="Times New Roman"/>
                <w:color w:val="000000"/>
                <w:sz w:val="24"/>
                <w:szCs w:val="24"/>
              </w:rPr>
              <w:t>Аксубаевского</w:t>
            </w:r>
            <w:proofErr w:type="spellEnd"/>
            <w:r w:rsidRPr="00C3761D">
              <w:rPr>
                <w:rFonts w:ascii="Times New Roman" w:hAnsi="Times New Roman" w:cs="Times New Roman"/>
                <w:color w:val="000000"/>
                <w:sz w:val="24"/>
                <w:szCs w:val="24"/>
              </w:rPr>
              <w:t xml:space="preserve"> муниципального района, уменьшение числа погибших и сокращение материальных потерь от пожаров</w:t>
            </w:r>
          </w:p>
          <w:p w:rsidR="00702646" w:rsidRPr="00C3761D" w:rsidRDefault="00702646" w:rsidP="00702646">
            <w:pPr>
              <w:pStyle w:val="FORMATTEXT"/>
              <w:ind w:firstLine="568"/>
              <w:jc w:val="both"/>
              <w:rPr>
                <w:rFonts w:ascii="Times New Roman" w:hAnsi="Times New Roman" w:cs="Times New Roman"/>
                <w:color w:val="000000"/>
                <w:sz w:val="24"/>
                <w:szCs w:val="24"/>
              </w:rPr>
            </w:pPr>
          </w:p>
        </w:tc>
      </w:tr>
      <w:tr w:rsidR="00535A2C" w:rsidRPr="00C3761D" w:rsidTr="00C3761D">
        <w:tc>
          <w:tcPr>
            <w:tcW w:w="5351" w:type="dxa"/>
            <w:shd w:val="clear" w:color="auto" w:fill="auto"/>
          </w:tcPr>
          <w:p w:rsidR="00535A2C" w:rsidRPr="00C3761D" w:rsidRDefault="006D2D28" w:rsidP="00702646">
            <w:pPr>
              <w:pStyle w:val="HEADERTEXT"/>
              <w:outlineLvl w:val="3"/>
              <w:rPr>
                <w:rFonts w:ascii="Times New Roman" w:hAnsi="Times New Roman" w:cs="Times New Roman"/>
                <w:bCs/>
                <w:color w:val="000000"/>
                <w:sz w:val="24"/>
                <w:szCs w:val="24"/>
              </w:rPr>
            </w:pPr>
            <w:r w:rsidRPr="00C3761D">
              <w:rPr>
                <w:rFonts w:ascii="Times New Roman" w:hAnsi="Times New Roman" w:cs="Times New Roman"/>
                <w:bCs/>
                <w:color w:val="000000"/>
                <w:sz w:val="24"/>
                <w:szCs w:val="24"/>
              </w:rPr>
              <w:t xml:space="preserve">Система организации контроля за исполнением программы </w:t>
            </w:r>
          </w:p>
        </w:tc>
        <w:tc>
          <w:tcPr>
            <w:tcW w:w="5352" w:type="dxa"/>
            <w:shd w:val="clear" w:color="auto" w:fill="auto"/>
          </w:tcPr>
          <w:p w:rsidR="006D2D28" w:rsidRPr="00C3761D" w:rsidRDefault="006D2D28" w:rsidP="00C3761D">
            <w:pPr>
              <w:pStyle w:val="FORMATTEXT"/>
              <w:jc w:val="both"/>
              <w:rPr>
                <w:rFonts w:ascii="Times New Roman" w:hAnsi="Times New Roman" w:cs="Times New Roman"/>
                <w:color w:val="000000"/>
                <w:sz w:val="24"/>
                <w:szCs w:val="24"/>
              </w:rPr>
            </w:pPr>
            <w:r w:rsidRPr="00C3761D">
              <w:rPr>
                <w:rFonts w:ascii="Times New Roman" w:hAnsi="Times New Roman" w:cs="Times New Roman"/>
                <w:color w:val="000000"/>
                <w:sz w:val="24"/>
                <w:szCs w:val="24"/>
              </w:rPr>
              <w:t xml:space="preserve">Контроль за исполнением мероприятий программы осуществляет Комиссия по предупреждению и ликвидации чрезвычайных ситуаций и обеспечению пожарной безопасности </w:t>
            </w:r>
            <w:proofErr w:type="spellStart"/>
            <w:r w:rsidRPr="00C3761D">
              <w:rPr>
                <w:rFonts w:ascii="Times New Roman" w:hAnsi="Times New Roman" w:cs="Times New Roman"/>
                <w:color w:val="000000"/>
                <w:sz w:val="24"/>
                <w:szCs w:val="24"/>
              </w:rPr>
              <w:t>Аксубаевского</w:t>
            </w:r>
            <w:proofErr w:type="spellEnd"/>
            <w:r w:rsidRPr="00C3761D">
              <w:rPr>
                <w:rFonts w:ascii="Times New Roman" w:hAnsi="Times New Roman" w:cs="Times New Roman"/>
                <w:color w:val="000000"/>
                <w:sz w:val="24"/>
                <w:szCs w:val="24"/>
              </w:rPr>
              <w:t xml:space="preserve"> муниципального района в порядке, установленном для контроля за реализацией целевых программ</w:t>
            </w:r>
          </w:p>
          <w:p w:rsidR="00535A2C" w:rsidRPr="00C3761D" w:rsidRDefault="00535A2C" w:rsidP="00C3761D">
            <w:pPr>
              <w:pStyle w:val="HEADERTEXT"/>
              <w:jc w:val="center"/>
              <w:outlineLvl w:val="3"/>
              <w:rPr>
                <w:rFonts w:ascii="Times New Roman" w:hAnsi="Times New Roman" w:cs="Times New Roman"/>
                <w:b/>
                <w:bCs/>
                <w:color w:val="000000"/>
                <w:sz w:val="24"/>
                <w:szCs w:val="24"/>
              </w:rPr>
            </w:pPr>
          </w:p>
        </w:tc>
      </w:tr>
    </w:tbl>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702646" w:rsidRDefault="00702646" w:rsidP="00702646">
      <w:pPr>
        <w:pStyle w:val="HEADERTEXT"/>
        <w:ind w:left="720"/>
        <w:outlineLvl w:val="3"/>
        <w:rPr>
          <w:rFonts w:ascii="Times New Roman" w:hAnsi="Times New Roman" w:cs="Times New Roman"/>
          <w:b/>
          <w:bCs/>
          <w:color w:val="000000"/>
          <w:sz w:val="28"/>
          <w:szCs w:val="28"/>
        </w:rPr>
      </w:pPr>
    </w:p>
    <w:p w:rsidR="00217334" w:rsidRDefault="00217334" w:rsidP="00217334">
      <w:pPr>
        <w:pStyle w:val="HEADERTEXT"/>
        <w:numPr>
          <w:ilvl w:val="0"/>
          <w:numId w:val="4"/>
        </w:numPr>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Содержание проблемы и обоснование необходимости ее решения программными методами </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Анализ состояния пожарной безопасности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показывает, что на текущий период 2022 года в </w:t>
      </w:r>
      <w:proofErr w:type="spellStart"/>
      <w:r w:rsidRPr="00217334">
        <w:rPr>
          <w:rFonts w:ascii="Times New Roman" w:hAnsi="Times New Roman" w:cs="Times New Roman"/>
          <w:color w:val="000000"/>
          <w:sz w:val="28"/>
          <w:szCs w:val="28"/>
        </w:rPr>
        <w:t>Аксубаевском</w:t>
      </w:r>
      <w:proofErr w:type="spellEnd"/>
      <w:r w:rsidRPr="00217334">
        <w:rPr>
          <w:rFonts w:ascii="Times New Roman" w:hAnsi="Times New Roman" w:cs="Times New Roman"/>
          <w:color w:val="000000"/>
          <w:sz w:val="28"/>
          <w:szCs w:val="28"/>
        </w:rPr>
        <w:t xml:space="preserve"> муниципальном районе произошло 38 пожаров, погибших-0, травмированных-0. Основными причинами пожаров произошедших за текущий период 2022 года явились: неосторожное обращение с огнем - 16 случаев, нарушение правил устройства и эксплуатации электрооборудования и электробытовых приборов - 12 случая, нарушение правил устройства и эксплуатации печного оборудования - 10 случаев. Сложившееся положение обусловлено недостаточной противопожарной защитой населенных пунктов, территорий, предприятий, учреждений и организаций, нарушениями порядка и условий обеспечения противопожарного состояния объектов, несовершенством пропаганды противопожарных знаний, а также низкой технической оснащенностью и укомплектованностью личного состава подразделений противопожарной службы.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Для преодоления негативных тенденций в деле борьбы с пожарами в </w:t>
      </w:r>
      <w:proofErr w:type="spellStart"/>
      <w:r w:rsidRPr="00217334">
        <w:rPr>
          <w:rFonts w:ascii="Times New Roman" w:hAnsi="Times New Roman" w:cs="Times New Roman"/>
          <w:color w:val="000000"/>
          <w:sz w:val="28"/>
          <w:szCs w:val="28"/>
        </w:rPr>
        <w:t>Аксубаевском</w:t>
      </w:r>
      <w:proofErr w:type="spellEnd"/>
      <w:r w:rsidRPr="00217334">
        <w:rPr>
          <w:rFonts w:ascii="Times New Roman" w:hAnsi="Times New Roman" w:cs="Times New Roman"/>
          <w:color w:val="000000"/>
          <w:sz w:val="28"/>
          <w:szCs w:val="28"/>
        </w:rPr>
        <w:t xml:space="preserve"> муниципальном районе необходимы целенаправленные, скоординированные действия органов исполнительной власти, органов местного самоуправления, учреждений, предприятий, организаций, общественных объединений, граждан.</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Успешное комплексное решение масштабных и разнородных задач, объединенных единой целевой установкой, возможно лишь с использованием программно-целевых методов, реализующих системный подход.</w:t>
      </w:r>
    </w:p>
    <w:p w:rsidR="00217334" w:rsidRPr="00217334" w:rsidRDefault="00217334" w:rsidP="00217334">
      <w:pPr>
        <w:pStyle w:val="HEADERTEXT"/>
        <w:rPr>
          <w:rFonts w:ascii="Times New Roman" w:hAnsi="Times New Roman" w:cs="Times New Roman"/>
          <w:b/>
          <w:bCs/>
          <w:color w:val="000000"/>
          <w:sz w:val="28"/>
          <w:szCs w:val="28"/>
        </w:rPr>
      </w:pPr>
    </w:p>
    <w:p w:rsidR="00217334" w:rsidRDefault="00217334" w:rsidP="00217334">
      <w:pPr>
        <w:pStyle w:val="HEADERTEXT"/>
        <w:numPr>
          <w:ilvl w:val="0"/>
          <w:numId w:val="4"/>
        </w:numPr>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Основные цели и задачи, сроки и этапы реализации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2.1. Целью программы является создание и обеспечение необходимых условий для повышения пожарной безопасности и защищенности граждан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от пожаров, предупреждения и смягчения их последствий, а также повышения боеготовности сил и средств противопожарной службы.</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Для ее достижения необходимо решить следующие основные задачи: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2.1.1. Внести изменения в действующие нормативные правовые акты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по вопросам пожарной безопасности с учетом современных требований по защите от пожаров населения и территорий объектов производства.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2.1.2. Создать единую систему информационного обеспечения в области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2.1.3. Усилить пропаганду противопожарных знаний в средствах массовой информации и повысить эффективность обучения населения мерам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2.1.4. Реализовать систему мер по совершенствованию организации профилактики и тушения пожаров в населенных пунктах и на объектах.</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2.1.5. Создать условия для развития системы муниципальной, ведомственной, частной и добровольной пожарной охраны.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2.2. Программа рассчитана на 3 года.</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3. Система программных мероприятий </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Программа состоит из 7 основных разделов.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3.1. Совершенствование системы управления обеспечением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Данный раздел включает в себя: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совершенствование нормативного правового обеспечения с учетом последних требований федерального законодательства и проблемных вопросов, которые возникли при практическом применении его положений;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разработку экономических механизмов и нормативов в области предупреждения пожаров и повышение уровня защищенности объектов экономики путем сочетания экономической заинтересованности юридических и физических лиц в соблюдении законодательства о пожарной безопасности с их ответственностью за нарушение норм и правил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3.2. Информационное обеспечение в области пожарной безопасности</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В рамках настоящей Программы предусматривается формирование единой государственной системы информационного обеспечения в области пожарной безопасности, мониторинга состояния пожарной безопасности и общественного мнения.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Проведение конкурсов на противопожарную тематику в общеобразовательных и детских дошкольных учреждениях позволит усовершенствовать систему обучения детей мерам пожарной безопасности, их профессиональной ориентации, пропаганды пожарно-технических знаний и реализации иных задач, направленных на предупреждение пожаров и формирование умений действовать при пожаре.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В целях пропаганды противопожарных норм и правил будут задействованы средства массовой информации: организованы радио- и телевизионные программы по обучению населения в области пожарной безопасности, что позволит сформировать у граждан чувство опасности огня, привить навыки осторожного обращения с ним, обучить их правилам пожарной безопасности и правильным действиям в случае возникновения пожара.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Планируется выпуск аудио-, видео- и печатной продукции по пропаганде правил пожарной безопасности. Это позволит значительно повысить уровень знаний в области пожарной безопасности и навыков </w:t>
      </w:r>
      <w:proofErr w:type="spellStart"/>
      <w:r w:rsidRPr="00217334">
        <w:rPr>
          <w:rFonts w:ascii="Times New Roman" w:hAnsi="Times New Roman" w:cs="Times New Roman"/>
          <w:color w:val="000000"/>
          <w:sz w:val="28"/>
          <w:szCs w:val="28"/>
        </w:rPr>
        <w:t>пожаробезопасного</w:t>
      </w:r>
      <w:proofErr w:type="spellEnd"/>
      <w:r w:rsidRPr="00217334">
        <w:rPr>
          <w:rFonts w:ascii="Times New Roman" w:hAnsi="Times New Roman" w:cs="Times New Roman"/>
          <w:color w:val="000000"/>
          <w:sz w:val="28"/>
          <w:szCs w:val="28"/>
        </w:rPr>
        <w:t xml:space="preserve"> поведения у населения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что, по оценкам специалистов, приведет к снижению количества пожаров и гибели на них людей.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Реализация программных мероприятий информационного обеспечения в области пожарной безопасности будет осуществляться за счет средств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3.3. Противопожарная защита населенных пунктов, территорий, предприятий, учреждений и других организаций</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Планируется осуществление ряда организационных и практических мер, направленных на усиление противопожарной устойчивости объектов агропромышленного комплекса, зданий, промышленных предприятий, систем жизнеобеспечения, учебных, детских дошкольных, лечебных и культурно-зрелищных учреждений, а также внедрение современных систем обнаружения и пожаротушения, установление пожарных гидрантов и ремонт существующих систем водоснабжения для пожаротушения.</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Мероприятия будут способствовать повышению качества пожарно-профилактической работы, требований к руководителям предприятий о своевременном устранении выявленных противопожарных нарушений, улучшению взаимодействия при ликвидации пожаров на объектах.</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3.4. Противопожарная защита жилищного фонда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w:t>
      </w:r>
      <w:r w:rsidR="006D2D28">
        <w:rPr>
          <w:rFonts w:ascii="Times New Roman" w:hAnsi="Times New Roman" w:cs="Times New Roman"/>
          <w:color w:val="000000"/>
          <w:sz w:val="28"/>
          <w:szCs w:val="28"/>
        </w:rPr>
        <w:t>.</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Программные мероприятия будут способствовать повышению уровня пожарной безопасности граждан и их имущества, а также укреплению противопожарной защиты жилищного фонда, активизации работы жилищно- коммунальных организаций по укреплению противопожарной защиты жилищного фонда, повышению уровня знаний работников жилищно- коммунальных организаций и населения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в области пожарной безопасности.</w:t>
      </w:r>
    </w:p>
    <w:p w:rsidR="00217334" w:rsidRPr="00217334" w:rsidRDefault="00217334" w:rsidP="00217334">
      <w:pPr>
        <w:pStyle w:val="HEADERTEXT"/>
        <w:rPr>
          <w:rFonts w:ascii="Times New Roman" w:hAnsi="Times New Roman" w:cs="Times New Roman"/>
          <w:b/>
          <w:bCs/>
          <w:color w:val="000000"/>
          <w:sz w:val="28"/>
          <w:szCs w:val="28"/>
        </w:rPr>
      </w:pPr>
    </w:p>
    <w:p w:rsidR="00217334" w:rsidRDefault="006D2D28" w:rsidP="006D2D28">
      <w:pPr>
        <w:pStyle w:val="HEADERTEXT"/>
        <w:ind w:left="360"/>
        <w:jc w:val="center"/>
        <w:outlineLvl w:val="3"/>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00217334" w:rsidRPr="00217334">
        <w:rPr>
          <w:rFonts w:ascii="Times New Roman" w:hAnsi="Times New Roman" w:cs="Times New Roman"/>
          <w:b/>
          <w:bCs/>
          <w:color w:val="000000"/>
          <w:sz w:val="28"/>
          <w:szCs w:val="28"/>
        </w:rPr>
        <w:t>Ресурсное обеспечение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Финансирование мероприятий Программы планируется осуществить за счет средств местного бюджета и внебюджетных источников.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Общий объем финансирования по Программе составляет 108392 тыс. рублей, в том числе: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14314 тыс. рублей - из средств местного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254 тыс. рублей - из внебюджетных источников;</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93824 тыс. рублей-из республиканского бюджета.</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Объемы финансирования Программы из всех источников приведены в приложениях N 1; N 2; N 3, N 4 к </w:t>
      </w:r>
      <w:proofErr w:type="gramStart"/>
      <w:r w:rsidRPr="00217334">
        <w:rPr>
          <w:rFonts w:ascii="Times New Roman" w:hAnsi="Times New Roman" w:cs="Times New Roman"/>
          <w:color w:val="000000"/>
          <w:sz w:val="28"/>
          <w:szCs w:val="28"/>
        </w:rPr>
        <w:t>Программе.*</w:t>
      </w:r>
      <w:proofErr w:type="gramEnd"/>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Объемы финансирования носят прогнозный характер.</w:t>
      </w:r>
    </w:p>
    <w:p w:rsidR="00217334" w:rsidRPr="00217334" w:rsidRDefault="00217334" w:rsidP="00217334">
      <w:pPr>
        <w:pStyle w:val="FORMATTEXT"/>
        <w:ind w:firstLine="568"/>
        <w:jc w:val="both"/>
        <w:rPr>
          <w:rFonts w:ascii="Times New Roman" w:hAnsi="Times New Roman" w:cs="Times New Roman"/>
          <w:color w:val="000000"/>
          <w:sz w:val="28"/>
          <w:szCs w:val="28"/>
        </w:rPr>
      </w:pPr>
    </w:p>
    <w:p w:rsidR="00217334" w:rsidRDefault="006D2D28" w:rsidP="006D2D28">
      <w:pPr>
        <w:pStyle w:val="HEADERTEXT"/>
        <w:ind w:left="720"/>
        <w:jc w:val="center"/>
        <w:outlineLvl w:val="3"/>
        <w:rPr>
          <w:rFonts w:ascii="Times New Roman" w:hAnsi="Times New Roman" w:cs="Times New Roman"/>
          <w:b/>
          <w:bCs/>
          <w:color w:val="000000"/>
          <w:sz w:val="28"/>
          <w:szCs w:val="28"/>
        </w:rPr>
      </w:pPr>
      <w:r>
        <w:rPr>
          <w:rFonts w:ascii="Times New Roman" w:hAnsi="Times New Roman" w:cs="Times New Roman"/>
          <w:b/>
          <w:bCs/>
          <w:color w:val="000000"/>
          <w:sz w:val="28"/>
          <w:szCs w:val="28"/>
        </w:rPr>
        <w:t>5.</w:t>
      </w:r>
      <w:r w:rsidR="00217334" w:rsidRPr="00217334">
        <w:rPr>
          <w:rFonts w:ascii="Times New Roman" w:hAnsi="Times New Roman" w:cs="Times New Roman"/>
          <w:b/>
          <w:bCs/>
          <w:color w:val="000000"/>
          <w:sz w:val="28"/>
          <w:szCs w:val="28"/>
        </w:rPr>
        <w:t>Механизм реализации программы</w:t>
      </w:r>
    </w:p>
    <w:p w:rsidR="00217334" w:rsidRPr="00217334" w:rsidRDefault="00217334" w:rsidP="00217334">
      <w:pPr>
        <w:pStyle w:val="HEADERTEXT"/>
        <w:ind w:left="720"/>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Планирование, взаимодействие, координацию и общий контроль за исполнением программы осуществляет Исполнительный комитет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и Межрайонный отдел надзорной деятельности и профилактической по </w:t>
      </w:r>
      <w:proofErr w:type="spellStart"/>
      <w:r w:rsidRPr="00217334">
        <w:rPr>
          <w:rFonts w:ascii="Times New Roman" w:hAnsi="Times New Roman" w:cs="Times New Roman"/>
          <w:color w:val="000000"/>
          <w:sz w:val="28"/>
          <w:szCs w:val="28"/>
        </w:rPr>
        <w:t>Аксубаевскому</w:t>
      </w:r>
      <w:proofErr w:type="spellEnd"/>
      <w:r w:rsidRPr="00217334">
        <w:rPr>
          <w:rFonts w:ascii="Times New Roman" w:hAnsi="Times New Roman" w:cs="Times New Roman"/>
          <w:color w:val="000000"/>
          <w:sz w:val="28"/>
          <w:szCs w:val="28"/>
        </w:rPr>
        <w:t xml:space="preserve"> и </w:t>
      </w:r>
      <w:proofErr w:type="spellStart"/>
      <w:r w:rsidRPr="00217334">
        <w:rPr>
          <w:rFonts w:ascii="Times New Roman" w:hAnsi="Times New Roman" w:cs="Times New Roman"/>
          <w:color w:val="000000"/>
          <w:sz w:val="28"/>
          <w:szCs w:val="28"/>
        </w:rPr>
        <w:t>Нурлатскому</w:t>
      </w:r>
      <w:proofErr w:type="spellEnd"/>
      <w:r w:rsidRPr="00217334">
        <w:rPr>
          <w:rFonts w:ascii="Times New Roman" w:hAnsi="Times New Roman" w:cs="Times New Roman"/>
          <w:color w:val="000000"/>
          <w:sz w:val="28"/>
          <w:szCs w:val="28"/>
        </w:rPr>
        <w:t xml:space="preserve">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 которые ежегодно уточняют целевые показатели и затраты на мероприятия программы, механизм реализации программы и состав исполнителей, запрашивают у министерств и ведомств, ответственных за выполнение мероприятий, сведения о ходе выполнения программы.</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Реализация 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Исполнители программы, ответственные за реализацию, представляют заказчику-координатору программы ежеквартально, до 5 числа месяца, следующего за отчетным периодом, информацию об исполнении мероприятий и освоенных денежных средствах, выделяемых исполнителям мероприятий из соответствующих бюджетов с нарастающим итогом и в целом за отчетный год.</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Годовой отчет о ходе реализации и оценке эффективности программы (далее - годовой отчет) формируется Межрайонным отделом надзорной деятельности и профилактической по </w:t>
      </w:r>
      <w:proofErr w:type="spellStart"/>
      <w:r w:rsidRPr="00217334">
        <w:rPr>
          <w:rFonts w:ascii="Times New Roman" w:hAnsi="Times New Roman" w:cs="Times New Roman"/>
          <w:color w:val="000000"/>
          <w:sz w:val="28"/>
          <w:szCs w:val="28"/>
        </w:rPr>
        <w:t>Аксубаевскому</w:t>
      </w:r>
      <w:proofErr w:type="spellEnd"/>
      <w:r w:rsidRPr="00217334">
        <w:rPr>
          <w:rFonts w:ascii="Times New Roman" w:hAnsi="Times New Roman" w:cs="Times New Roman"/>
          <w:color w:val="000000"/>
          <w:sz w:val="28"/>
          <w:szCs w:val="28"/>
        </w:rPr>
        <w:t xml:space="preserve"> и </w:t>
      </w:r>
      <w:proofErr w:type="spellStart"/>
      <w:r w:rsidRPr="00217334">
        <w:rPr>
          <w:rFonts w:ascii="Times New Roman" w:hAnsi="Times New Roman" w:cs="Times New Roman"/>
          <w:color w:val="000000"/>
          <w:sz w:val="28"/>
          <w:szCs w:val="28"/>
        </w:rPr>
        <w:t>Нурлатскому</w:t>
      </w:r>
      <w:proofErr w:type="spellEnd"/>
      <w:r w:rsidRPr="00217334">
        <w:rPr>
          <w:rFonts w:ascii="Times New Roman" w:hAnsi="Times New Roman" w:cs="Times New Roman"/>
          <w:color w:val="000000"/>
          <w:sz w:val="28"/>
          <w:szCs w:val="28"/>
        </w:rPr>
        <w:t xml:space="preserve">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 совместно с соисполнителями до 10 января года, следующего за отчетным, для формирования итоговой информации по программе.</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Годовой отчет содержит:</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конкретные результаты, достигнутые за отчетный период;</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перечень мероприятий, выполненных и не выполненных (с указанием причин) в установленные сроки;</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анализ факторов, повлиявших на ход реализации программы;</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данные об использовании бюджетных ассигнований и иных средств на выполнение мероприятий;</w:t>
      </w:r>
    </w:p>
    <w:p w:rsidR="00217334" w:rsidRPr="00217334" w:rsidRDefault="00217334" w:rsidP="00217334">
      <w:pPr>
        <w:pStyle w:val="FORMATTEXT"/>
        <w:ind w:firstLine="567"/>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информацию о внесенных ответственным исполнителем изменениях в программу и иную информацию.</w:t>
      </w:r>
    </w:p>
    <w:p w:rsidR="00217334" w:rsidRP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w:t>
      </w:r>
      <w:r w:rsidR="006D2D28">
        <w:rPr>
          <w:rFonts w:ascii="Times New Roman" w:hAnsi="Times New Roman" w:cs="Times New Roman"/>
          <w:b/>
          <w:bCs/>
          <w:color w:val="000000"/>
          <w:sz w:val="28"/>
          <w:szCs w:val="28"/>
        </w:rPr>
        <w:t>6.</w:t>
      </w:r>
      <w:r w:rsidRPr="00217334">
        <w:rPr>
          <w:rFonts w:ascii="Times New Roman" w:hAnsi="Times New Roman" w:cs="Times New Roman"/>
          <w:b/>
          <w:bCs/>
          <w:color w:val="000000"/>
          <w:sz w:val="28"/>
          <w:szCs w:val="28"/>
        </w:rPr>
        <w:t xml:space="preserve"> Организация управления реализацией программы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и контроль за ходом ее выполнения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В целях оперативного управления реализацией программы постановлением исполнительного комитета </w:t>
      </w:r>
      <w:proofErr w:type="spellStart"/>
      <w:r w:rsidRPr="00217334">
        <w:rPr>
          <w:rFonts w:ascii="Times New Roman" w:hAnsi="Times New Roman" w:cs="Times New Roman"/>
          <w:color w:val="000000"/>
          <w:sz w:val="28"/>
          <w:szCs w:val="28"/>
        </w:rPr>
        <w:t>Аксубаевского</w:t>
      </w:r>
      <w:proofErr w:type="spellEnd"/>
      <w:r w:rsidRPr="00217334">
        <w:rPr>
          <w:rFonts w:ascii="Times New Roman" w:hAnsi="Times New Roman" w:cs="Times New Roman"/>
          <w:color w:val="000000"/>
          <w:sz w:val="28"/>
          <w:szCs w:val="28"/>
        </w:rPr>
        <w:t xml:space="preserve"> муниципального района образуется рабочая группа, во главе которой начальник Межрайонного отдела надзорной деятельности и профилактической по </w:t>
      </w:r>
      <w:proofErr w:type="spellStart"/>
      <w:r w:rsidRPr="00217334">
        <w:rPr>
          <w:rFonts w:ascii="Times New Roman" w:hAnsi="Times New Roman" w:cs="Times New Roman"/>
          <w:color w:val="000000"/>
          <w:sz w:val="28"/>
          <w:szCs w:val="28"/>
        </w:rPr>
        <w:t>Аксубаевскому</w:t>
      </w:r>
      <w:proofErr w:type="spellEnd"/>
      <w:r w:rsidRPr="00217334">
        <w:rPr>
          <w:rFonts w:ascii="Times New Roman" w:hAnsi="Times New Roman" w:cs="Times New Roman"/>
          <w:color w:val="000000"/>
          <w:sz w:val="28"/>
          <w:szCs w:val="28"/>
        </w:rPr>
        <w:t xml:space="preserve"> и </w:t>
      </w:r>
      <w:proofErr w:type="spellStart"/>
      <w:r w:rsidRPr="00217334">
        <w:rPr>
          <w:rFonts w:ascii="Times New Roman" w:hAnsi="Times New Roman" w:cs="Times New Roman"/>
          <w:color w:val="000000"/>
          <w:sz w:val="28"/>
          <w:szCs w:val="28"/>
        </w:rPr>
        <w:t>Нурлатскому</w:t>
      </w:r>
      <w:proofErr w:type="spellEnd"/>
      <w:r w:rsidRPr="00217334">
        <w:rPr>
          <w:rFonts w:ascii="Times New Roman" w:hAnsi="Times New Roman" w:cs="Times New Roman"/>
          <w:color w:val="000000"/>
          <w:sz w:val="28"/>
          <w:szCs w:val="28"/>
        </w:rPr>
        <w:t xml:space="preserve"> муниципальным районам управления надзорной деятельности и профилактической работы Главного управления МЧС России по Республике Татарстан (по согласованию).</w:t>
      </w: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Программа с учетом выделяемых на ее реализацию финансовых средств ежегодно уточняется: целевые показатели и затраты на реализацию программных мероприятий, механизм реализации программы, состав ее исполнителей.</w:t>
      </w:r>
    </w:p>
    <w:p w:rsidR="00217334" w:rsidRPr="00217334" w:rsidRDefault="00217334" w:rsidP="00217334">
      <w:pPr>
        <w:pStyle w:val="HEADERTEXT"/>
        <w:rPr>
          <w:rFonts w:ascii="Times New Roman" w:hAnsi="Times New Roman" w:cs="Times New Roman"/>
          <w:b/>
          <w:bCs/>
          <w:color w:val="000000"/>
          <w:sz w:val="28"/>
          <w:szCs w:val="28"/>
        </w:rPr>
      </w:pPr>
    </w:p>
    <w:p w:rsidR="00217334" w:rsidRPr="00217334" w:rsidRDefault="00217334" w:rsidP="00217334">
      <w:pPr>
        <w:pStyle w:val="HEADERTEXT"/>
        <w:jc w:val="center"/>
        <w:outlineLvl w:val="3"/>
        <w:rPr>
          <w:rFonts w:ascii="Times New Roman" w:hAnsi="Times New Roman" w:cs="Times New Roman"/>
          <w:b/>
          <w:bCs/>
          <w:color w:val="000000"/>
          <w:sz w:val="28"/>
          <w:szCs w:val="28"/>
        </w:rPr>
      </w:pPr>
      <w:r w:rsidRPr="00217334">
        <w:rPr>
          <w:rFonts w:ascii="Times New Roman" w:hAnsi="Times New Roman" w:cs="Times New Roman"/>
          <w:b/>
          <w:bCs/>
          <w:color w:val="000000"/>
          <w:sz w:val="28"/>
          <w:szCs w:val="28"/>
        </w:rPr>
        <w:t xml:space="preserve"> </w:t>
      </w:r>
      <w:r w:rsidR="006D2D28">
        <w:rPr>
          <w:rFonts w:ascii="Times New Roman" w:hAnsi="Times New Roman" w:cs="Times New Roman"/>
          <w:b/>
          <w:bCs/>
          <w:color w:val="000000"/>
          <w:sz w:val="28"/>
          <w:szCs w:val="28"/>
        </w:rPr>
        <w:t>7</w:t>
      </w:r>
      <w:r w:rsidRPr="00217334">
        <w:rPr>
          <w:rFonts w:ascii="Times New Roman" w:hAnsi="Times New Roman" w:cs="Times New Roman"/>
          <w:b/>
          <w:bCs/>
          <w:color w:val="000000"/>
          <w:sz w:val="28"/>
          <w:szCs w:val="28"/>
        </w:rPr>
        <w:t xml:space="preserve">. Оценка эффективности социально-экономических, бюджетных и экологических последствий от реализации программы </w:t>
      </w:r>
    </w:p>
    <w:p w:rsidR="00217334" w:rsidRPr="00217334" w:rsidRDefault="00217334" w:rsidP="00217334">
      <w:pPr>
        <w:pStyle w:val="HEADERTEXT"/>
        <w:jc w:val="center"/>
        <w:outlineLvl w:val="3"/>
        <w:rPr>
          <w:rFonts w:ascii="Times New Roman" w:hAnsi="Times New Roman" w:cs="Times New Roman"/>
          <w:b/>
          <w:bCs/>
          <w:color w:val="000000"/>
          <w:sz w:val="28"/>
          <w:szCs w:val="28"/>
        </w:rPr>
      </w:pPr>
    </w:p>
    <w:p w:rsidR="00217334" w:rsidRP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 xml:space="preserve">Социально-экономическая эффективность реализации Программы выражается качественными и количественными параметрами, характеризующими создание эффективной скоординированной системы пожарной безопасности, снижение вероятности возникновения крупных пожаров, уменьшения гибели и </w:t>
      </w:r>
      <w:proofErr w:type="spellStart"/>
      <w:r w:rsidRPr="00217334">
        <w:rPr>
          <w:rFonts w:ascii="Times New Roman" w:hAnsi="Times New Roman" w:cs="Times New Roman"/>
          <w:color w:val="000000"/>
          <w:sz w:val="28"/>
          <w:szCs w:val="28"/>
        </w:rPr>
        <w:t>травмирования</w:t>
      </w:r>
      <w:proofErr w:type="spellEnd"/>
      <w:r w:rsidRPr="00217334">
        <w:rPr>
          <w:rFonts w:ascii="Times New Roman" w:hAnsi="Times New Roman" w:cs="Times New Roman"/>
          <w:color w:val="000000"/>
          <w:sz w:val="28"/>
          <w:szCs w:val="28"/>
        </w:rPr>
        <w:t xml:space="preserve"> людей, сокращения ежегодных материальных потерь от пожаров, укрепления материально-технической базы и повышения боеготовности сил и средств противопожарной службы.</w:t>
      </w:r>
    </w:p>
    <w:p w:rsidR="00217334" w:rsidRDefault="00217334" w:rsidP="00217334">
      <w:pPr>
        <w:pStyle w:val="FORMATTEXT"/>
        <w:ind w:firstLine="568"/>
        <w:jc w:val="both"/>
        <w:rPr>
          <w:rFonts w:ascii="Times New Roman" w:hAnsi="Times New Roman" w:cs="Times New Roman"/>
          <w:color w:val="000000"/>
          <w:sz w:val="28"/>
          <w:szCs w:val="28"/>
        </w:rPr>
      </w:pPr>
      <w:r w:rsidRPr="00217334">
        <w:rPr>
          <w:rFonts w:ascii="Times New Roman" w:hAnsi="Times New Roman" w:cs="Times New Roman"/>
          <w:color w:val="000000"/>
          <w:sz w:val="28"/>
          <w:szCs w:val="28"/>
        </w:rPr>
        <w:t>Конечным результатом реализации программы станет сокращение убытков, причиняемых пожарами, сохранение разнообразия экосистем, повышение экологического и ресурсного потенциала.</w:t>
      </w:r>
    </w:p>
    <w:p w:rsidR="006D2D28" w:rsidRPr="00217334" w:rsidRDefault="006D2D28" w:rsidP="00217334">
      <w:pPr>
        <w:pStyle w:val="FORMATTEXT"/>
        <w:ind w:firstLine="568"/>
        <w:jc w:val="both"/>
        <w:rPr>
          <w:rFonts w:ascii="Times New Roman" w:hAnsi="Times New Roman" w:cs="Times New Roman"/>
          <w:color w:val="000000"/>
          <w:sz w:val="28"/>
          <w:szCs w:val="28"/>
        </w:rPr>
      </w:pPr>
    </w:p>
    <w:p w:rsidR="00702646" w:rsidRDefault="00702646" w:rsidP="00217334">
      <w:pPr>
        <w:pStyle w:val="FORMATTEXT"/>
        <w:jc w:val="right"/>
        <w:rPr>
          <w:rFonts w:ascii="Times New Roman" w:hAnsi="Times New Roman" w:cs="Times New Roman"/>
          <w:color w:val="000000"/>
          <w:sz w:val="24"/>
          <w:szCs w:val="24"/>
        </w:rPr>
      </w:pPr>
    </w:p>
    <w:p w:rsidR="00702646" w:rsidRDefault="00702646" w:rsidP="00217334">
      <w:pPr>
        <w:pStyle w:val="FORMATTEXT"/>
        <w:jc w:val="right"/>
        <w:rPr>
          <w:rFonts w:ascii="Times New Roman" w:hAnsi="Times New Roman" w:cs="Times New Roman"/>
          <w:color w:val="000000"/>
          <w:sz w:val="24"/>
          <w:szCs w:val="24"/>
        </w:rPr>
      </w:pP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Приложение № 1</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"Пожарная безопасность</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w:t>
      </w:r>
      <w:proofErr w:type="spellStart"/>
      <w:r w:rsidRPr="00217334">
        <w:rPr>
          <w:rFonts w:ascii="Times New Roman" w:hAnsi="Times New Roman" w:cs="Times New Roman"/>
          <w:color w:val="000000"/>
          <w:sz w:val="24"/>
          <w:szCs w:val="24"/>
        </w:rPr>
        <w:t>Аксубаевского</w:t>
      </w:r>
      <w:proofErr w:type="spellEnd"/>
      <w:r w:rsidRPr="00217334">
        <w:rPr>
          <w:rFonts w:ascii="Times New Roman" w:hAnsi="Times New Roman" w:cs="Times New Roman"/>
          <w:color w:val="000000"/>
          <w:sz w:val="24"/>
          <w:szCs w:val="24"/>
        </w:rPr>
        <w:t xml:space="preserve"> муниципального</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района на 2023-2026 годы"</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программы Обустройство источников противопожарного водоснабжения на территории </w:t>
      </w:r>
    </w:p>
    <w:p w:rsidR="00217334" w:rsidRPr="00217334" w:rsidRDefault="00217334" w:rsidP="00217334">
      <w:pPr>
        <w:pStyle w:val="HEADERTEXT"/>
        <w:jc w:val="center"/>
        <w:outlineLvl w:val="2"/>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Аксубаевского</w:t>
      </w:r>
      <w:proofErr w:type="spellEnd"/>
      <w:r w:rsidRPr="00217334">
        <w:rPr>
          <w:rFonts w:ascii="Times New Roman" w:hAnsi="Times New Roman" w:cs="Times New Roman"/>
          <w:bCs/>
          <w:color w:val="000000"/>
          <w:sz w:val="22"/>
          <w:szCs w:val="22"/>
        </w:rPr>
        <w:t xml:space="preserve"> муниципального района 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p>
    <w:tbl>
      <w:tblPr>
        <w:tblW w:w="0" w:type="dxa"/>
        <w:tblInd w:w="28" w:type="dxa"/>
        <w:tblLayout w:type="fixed"/>
        <w:tblCellMar>
          <w:left w:w="90" w:type="dxa"/>
          <w:right w:w="90" w:type="dxa"/>
        </w:tblCellMar>
        <w:tblLook w:val="04A0" w:firstRow="1" w:lastRow="0" w:firstColumn="1" w:lastColumn="0" w:noHBand="0" w:noVBand="1"/>
      </w:tblPr>
      <w:tblGrid>
        <w:gridCol w:w="431"/>
        <w:gridCol w:w="3143"/>
        <w:gridCol w:w="1590"/>
        <w:gridCol w:w="1196"/>
        <w:gridCol w:w="1775"/>
        <w:gridCol w:w="2213"/>
      </w:tblGrid>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N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п/п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мероприятий</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исполнения</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финансирования</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Объем финансирования, </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(тыс. рублей)</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Мероприятия по обустройству источников противопожарного водоснабжения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ГКУ "Главное управление инженерных сетей РТ"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2023-2026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Республиканский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93824</w:t>
            </w:r>
          </w:p>
        </w:tc>
      </w:tr>
      <w:tr w:rsidR="00217334" w:rsidTr="00217334">
        <w:tc>
          <w:tcPr>
            <w:tcW w:w="43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314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Мероприятия по обеспечению противопожарного водоснабжения (приобретение и установка пожарного гидранта, </w:t>
            </w:r>
          </w:p>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содержание </w:t>
            </w:r>
            <w:proofErr w:type="spellStart"/>
            <w:r w:rsidRPr="00217334">
              <w:rPr>
                <w:rFonts w:ascii="Times New Roman" w:hAnsi="Times New Roman" w:cs="Times New Roman"/>
                <w:bCs/>
                <w:color w:val="000000"/>
                <w:sz w:val="22"/>
                <w:szCs w:val="22"/>
              </w:rPr>
              <w:t>пож.машины</w:t>
            </w:r>
            <w:proofErr w:type="spellEnd"/>
            <w:r w:rsidRPr="00217334">
              <w:rPr>
                <w:rFonts w:ascii="Times New Roman" w:hAnsi="Times New Roman" w:cs="Times New Roman"/>
                <w:bCs/>
                <w:color w:val="000000"/>
                <w:sz w:val="22"/>
                <w:szCs w:val="22"/>
              </w:rPr>
              <w:t xml:space="preserve">, ДПО, приобретение оборудования для пирсов и др.) </w:t>
            </w:r>
          </w:p>
        </w:tc>
        <w:tc>
          <w:tcPr>
            <w:tcW w:w="15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Органы местного самоуправления </w:t>
            </w:r>
          </w:p>
        </w:tc>
        <w:tc>
          <w:tcPr>
            <w:tcW w:w="119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2023-2026 </w:t>
            </w: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r>
      <w:tr w:rsidR="00217334" w:rsidTr="00217334">
        <w:tc>
          <w:tcPr>
            <w:tcW w:w="636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bCs/>
                <w:color w:val="000000"/>
                <w:sz w:val="22"/>
                <w:szCs w:val="22"/>
              </w:rPr>
            </w:pPr>
          </w:p>
        </w:tc>
        <w:tc>
          <w:tcPr>
            <w:tcW w:w="17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94124 </w:t>
            </w:r>
          </w:p>
        </w:tc>
      </w:tr>
      <w:tr w:rsidR="00217334" w:rsidTr="00217334">
        <w:tc>
          <w:tcPr>
            <w:tcW w:w="8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республиканский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93824</w:t>
            </w:r>
          </w:p>
        </w:tc>
      </w:tr>
      <w:tr w:rsidR="00217334" w:rsidTr="00217334">
        <w:tc>
          <w:tcPr>
            <w:tcW w:w="813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221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r>
    </w:tbl>
    <w:p w:rsidR="00217334" w:rsidRPr="00217334" w:rsidRDefault="00217334" w:rsidP="00217334">
      <w:pPr>
        <w:widowControl w:val="0"/>
        <w:autoSpaceDE w:val="0"/>
        <w:autoSpaceDN w:val="0"/>
        <w:adjustRightInd w:val="0"/>
        <w:rPr>
          <w:b/>
          <w:bCs/>
          <w:color w:val="000000"/>
          <w:sz w:val="24"/>
          <w:szCs w:val="24"/>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Default="00217334" w:rsidP="00217334">
      <w:pPr>
        <w:pStyle w:val="FORMATTEXT"/>
        <w:jc w:val="right"/>
        <w:rPr>
          <w:rFonts w:ascii="Times New Roman" w:hAnsi="Times New Roman" w:cs="Times New Roman"/>
        </w:rPr>
      </w:pP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Приложение № 2</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"Пожарная безопасность</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w:t>
      </w:r>
      <w:proofErr w:type="spellStart"/>
      <w:r w:rsidRPr="00217334">
        <w:rPr>
          <w:rFonts w:ascii="Times New Roman" w:hAnsi="Times New Roman" w:cs="Times New Roman"/>
          <w:color w:val="000000"/>
          <w:sz w:val="24"/>
          <w:szCs w:val="24"/>
        </w:rPr>
        <w:t>Аксубаевского</w:t>
      </w:r>
      <w:proofErr w:type="spellEnd"/>
      <w:r w:rsidRPr="00217334">
        <w:rPr>
          <w:rFonts w:ascii="Times New Roman" w:hAnsi="Times New Roman" w:cs="Times New Roman"/>
          <w:color w:val="000000"/>
          <w:sz w:val="24"/>
          <w:szCs w:val="24"/>
        </w:rPr>
        <w:t xml:space="preserve"> муниципального</w:t>
      </w:r>
    </w:p>
    <w:p w:rsidR="00217334" w:rsidRPr="00217334" w:rsidRDefault="00217334" w:rsidP="00217334">
      <w:pPr>
        <w:pStyle w:val="FORMATTEXT"/>
        <w:jc w:val="right"/>
        <w:rPr>
          <w:rFonts w:ascii="Times New Roman" w:hAnsi="Times New Roman" w:cs="Times New Roman"/>
          <w:color w:val="000000"/>
          <w:sz w:val="24"/>
          <w:szCs w:val="24"/>
        </w:rPr>
      </w:pPr>
      <w:r w:rsidRPr="00217334">
        <w:rPr>
          <w:rFonts w:ascii="Times New Roman" w:hAnsi="Times New Roman" w:cs="Times New Roman"/>
          <w:color w:val="000000"/>
          <w:sz w:val="24"/>
          <w:szCs w:val="24"/>
        </w:rPr>
        <w:t> района на 2023-2026 годы"</w:t>
      </w:r>
    </w:p>
    <w:p w:rsidR="00217334" w:rsidRPr="00217334" w:rsidRDefault="00217334" w:rsidP="00217334">
      <w:pPr>
        <w:pStyle w:val="HEADERTEXT"/>
        <w:rPr>
          <w:rFonts w:ascii="Times New Roman" w:hAnsi="Times New Roman" w:cs="Times New Roman"/>
          <w:bCs/>
          <w:color w:val="000000"/>
          <w:sz w:val="24"/>
          <w:szCs w:val="24"/>
        </w:rPr>
      </w:pPr>
    </w:p>
    <w:p w:rsidR="00217334" w:rsidRPr="00217334" w:rsidRDefault="00217334" w:rsidP="00217334">
      <w:pPr>
        <w:pStyle w:val="HEADERTEXT"/>
        <w:jc w:val="center"/>
        <w:outlineLvl w:val="2"/>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 xml:space="preserve">программы МКУ "Отдел образования" Исполнительного комитета </w:t>
      </w:r>
    </w:p>
    <w:p w:rsidR="00217334" w:rsidRPr="00217334" w:rsidRDefault="00217334" w:rsidP="00217334">
      <w:pPr>
        <w:pStyle w:val="HEADERTEXT"/>
        <w:jc w:val="center"/>
        <w:outlineLvl w:val="2"/>
        <w:rPr>
          <w:rFonts w:ascii="Times New Roman" w:hAnsi="Times New Roman" w:cs="Times New Roman"/>
          <w:bCs/>
          <w:color w:val="000000"/>
          <w:sz w:val="24"/>
          <w:szCs w:val="24"/>
        </w:rPr>
      </w:pPr>
      <w:proofErr w:type="spellStart"/>
      <w:r w:rsidRPr="00217334">
        <w:rPr>
          <w:rFonts w:ascii="Times New Roman" w:hAnsi="Times New Roman" w:cs="Times New Roman"/>
          <w:bCs/>
          <w:color w:val="000000"/>
          <w:sz w:val="24"/>
          <w:szCs w:val="24"/>
        </w:rPr>
        <w:t>Аксубаевского</w:t>
      </w:r>
      <w:proofErr w:type="spellEnd"/>
      <w:r w:rsidRPr="00217334">
        <w:rPr>
          <w:rFonts w:ascii="Times New Roman" w:hAnsi="Times New Roman" w:cs="Times New Roman"/>
          <w:bCs/>
          <w:color w:val="000000"/>
          <w:sz w:val="24"/>
          <w:szCs w:val="24"/>
        </w:rPr>
        <w:t xml:space="preserve"> муниципального района 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4"/>
          <w:szCs w:val="24"/>
        </w:rPr>
      </w:pPr>
    </w:p>
    <w:tbl>
      <w:tblPr>
        <w:tblW w:w="0" w:type="dxa"/>
        <w:tblInd w:w="28" w:type="dxa"/>
        <w:tblLayout w:type="fixed"/>
        <w:tblCellMar>
          <w:left w:w="90" w:type="dxa"/>
          <w:right w:w="90" w:type="dxa"/>
        </w:tblCellMar>
        <w:tblLook w:val="04A0" w:firstRow="1" w:lastRow="0" w:firstColumn="1" w:lastColumn="0" w:noHBand="0" w:noVBand="1"/>
      </w:tblPr>
      <w:tblGrid>
        <w:gridCol w:w="393"/>
        <w:gridCol w:w="2017"/>
        <w:gridCol w:w="992"/>
        <w:gridCol w:w="1091"/>
        <w:gridCol w:w="56"/>
        <w:gridCol w:w="1204"/>
        <w:gridCol w:w="45"/>
        <w:gridCol w:w="1006"/>
        <w:gridCol w:w="993"/>
        <w:gridCol w:w="1134"/>
        <w:gridCol w:w="1298"/>
        <w:gridCol w:w="14"/>
      </w:tblGrid>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N</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п/п</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Наименование</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мероприятий</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Исполнители</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Срок</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исполнения</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Источники</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финансирования</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2023</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2024</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2025</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rPr>
            </w:pPr>
            <w:r w:rsidRPr="00217334">
              <w:rPr>
                <w:rFonts w:ascii="Times New Roman" w:hAnsi="Times New Roman" w:cs="Times New Roman"/>
                <w:bCs/>
                <w:color w:val="000000"/>
              </w:rPr>
              <w:t>2026</w:t>
            </w:r>
          </w:p>
        </w:tc>
      </w:tr>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1</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3</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4</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5</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6</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7</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8</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9</w:t>
            </w:r>
          </w:p>
        </w:tc>
      </w:tr>
      <w:tr w:rsidR="00217334" w:rsidTr="00217334">
        <w:trPr>
          <w:gridAfter w:val="1"/>
          <w:wAfter w:w="14" w:type="dxa"/>
        </w:trPr>
        <w:tc>
          <w:tcPr>
            <w:tcW w:w="3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4"/>
                <w:szCs w:val="24"/>
              </w:rPr>
            </w:pPr>
            <w:r w:rsidRPr="00217334">
              <w:rPr>
                <w:rFonts w:ascii="Times New Roman" w:hAnsi="Times New Roman" w:cs="Times New Roman"/>
                <w:bCs/>
                <w:color w:val="000000"/>
                <w:sz w:val="24"/>
                <w:szCs w:val="24"/>
              </w:rPr>
              <w:t>1.</w:t>
            </w:r>
          </w:p>
        </w:tc>
        <w:tc>
          <w:tcPr>
            <w:tcW w:w="20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Техническое обслуживание системы мониторинга пожарной сигнализации, автоматической пожарной сигнализации и систем оповещения и управления эвакуацией людей при пожаре в общеобразовательных, дошкольных образовательных учреждениях, обеспечение огнетушителями, противопожарными знаками, противопожарными дверями, огнезащитная обработка чердачных помещений и прочие мероприятия</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МКУ "Отдел образования" (руководители учреждений)</w:t>
            </w:r>
          </w:p>
        </w:tc>
        <w:tc>
          <w:tcPr>
            <w:tcW w:w="109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2023-2026</w:t>
            </w:r>
          </w:p>
        </w:tc>
        <w:tc>
          <w:tcPr>
            <w:tcW w:w="126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бюджет</w:t>
            </w:r>
          </w:p>
        </w:tc>
        <w:tc>
          <w:tcPr>
            <w:tcW w:w="1051"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2800,00</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3052,00</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3327,00</w:t>
            </w:r>
          </w:p>
        </w:tc>
        <w:tc>
          <w:tcPr>
            <w:tcW w:w="1298"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3726</w:t>
            </w:r>
          </w:p>
        </w:tc>
      </w:tr>
      <w:tr w:rsidR="00217334" w:rsidTr="00217334">
        <w:tc>
          <w:tcPr>
            <w:tcW w:w="4549"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bCs/>
                <w:color w:val="000000"/>
                <w:sz w:val="22"/>
                <w:szCs w:val="22"/>
              </w:rPr>
            </w:pPr>
          </w:p>
        </w:tc>
        <w:tc>
          <w:tcPr>
            <w:tcW w:w="124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444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12905 </w:t>
            </w:r>
          </w:p>
        </w:tc>
      </w:tr>
      <w:tr w:rsidR="00217334" w:rsidTr="00217334">
        <w:tc>
          <w:tcPr>
            <w:tcW w:w="5798" w:type="dxa"/>
            <w:gridSpan w:val="7"/>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4445"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12905</w:t>
            </w:r>
          </w:p>
        </w:tc>
      </w:tr>
    </w:tbl>
    <w:p w:rsidR="00217334" w:rsidRPr="00217334" w:rsidRDefault="00217334" w:rsidP="00217334">
      <w:pPr>
        <w:widowControl w:val="0"/>
        <w:autoSpaceDE w:val="0"/>
        <w:autoSpaceDN w:val="0"/>
        <w:adjustRightInd w:val="0"/>
        <w:rPr>
          <w:bCs/>
          <w:color w:val="000000"/>
          <w:sz w:val="24"/>
          <w:szCs w:val="24"/>
        </w:rPr>
      </w:pP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Приложение № 3</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"Пожарная безопасность</w:t>
      </w:r>
    </w:p>
    <w:p w:rsidR="00217334" w:rsidRPr="00217334" w:rsidRDefault="00217334" w:rsidP="00217334">
      <w:pPr>
        <w:pStyle w:val="FORMATTEXT"/>
        <w:jc w:val="right"/>
        <w:rPr>
          <w:rFonts w:ascii="Times New Roman" w:hAnsi="Times New Roman" w:cs="Times New Roman"/>
          <w:color w:val="000000"/>
          <w:sz w:val="22"/>
          <w:szCs w:val="22"/>
        </w:rPr>
      </w:pPr>
      <w:proofErr w:type="spellStart"/>
      <w:r w:rsidRPr="00217334">
        <w:rPr>
          <w:rFonts w:ascii="Times New Roman" w:hAnsi="Times New Roman" w:cs="Times New Roman"/>
          <w:color w:val="000000"/>
          <w:sz w:val="22"/>
          <w:szCs w:val="22"/>
        </w:rPr>
        <w:t>Аксубаевского</w:t>
      </w:r>
      <w:proofErr w:type="spellEnd"/>
      <w:r w:rsidRPr="00217334">
        <w:rPr>
          <w:rFonts w:ascii="Times New Roman" w:hAnsi="Times New Roman" w:cs="Times New Roman"/>
          <w:color w:val="000000"/>
          <w:sz w:val="22"/>
          <w:szCs w:val="22"/>
        </w:rPr>
        <w:t xml:space="preserve"> муниципального</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 района на 2023-2026 годы" </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План мероприятий</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по пожарной безопасности МКУ "Отдел культуры" Исполнительного комитета </w:t>
      </w:r>
    </w:p>
    <w:p w:rsidR="00217334" w:rsidRPr="00217334" w:rsidRDefault="00217334" w:rsidP="00217334">
      <w:pPr>
        <w:pStyle w:val="HEADERTEXT"/>
        <w:jc w:val="center"/>
        <w:outlineLvl w:val="2"/>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Аксубаевского</w:t>
      </w:r>
      <w:proofErr w:type="spellEnd"/>
      <w:r w:rsidRPr="00217334">
        <w:rPr>
          <w:rFonts w:ascii="Times New Roman" w:hAnsi="Times New Roman" w:cs="Times New Roman"/>
          <w:bCs/>
          <w:color w:val="000000"/>
          <w:sz w:val="22"/>
          <w:szCs w:val="22"/>
        </w:rPr>
        <w:t xml:space="preserve"> муниципального района Республики Татарстан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w:t>
      </w:r>
    </w:p>
    <w:tbl>
      <w:tblPr>
        <w:tblW w:w="0" w:type="dxa"/>
        <w:tblInd w:w="28" w:type="dxa"/>
        <w:tblLayout w:type="fixed"/>
        <w:tblCellMar>
          <w:left w:w="90" w:type="dxa"/>
          <w:right w:w="90" w:type="dxa"/>
        </w:tblCellMar>
        <w:tblLook w:val="04A0" w:firstRow="1" w:lastRow="0" w:firstColumn="1" w:lastColumn="0" w:noHBand="0" w:noVBand="1"/>
      </w:tblPr>
      <w:tblGrid>
        <w:gridCol w:w="399"/>
        <w:gridCol w:w="2295"/>
        <w:gridCol w:w="1417"/>
        <w:gridCol w:w="992"/>
        <w:gridCol w:w="740"/>
        <w:gridCol w:w="993"/>
        <w:gridCol w:w="833"/>
        <w:gridCol w:w="17"/>
        <w:gridCol w:w="992"/>
        <w:gridCol w:w="851"/>
        <w:gridCol w:w="992"/>
      </w:tblGrid>
      <w:tr w:rsidR="00217334" w:rsidTr="00217334">
        <w:tc>
          <w:tcPr>
            <w:tcW w:w="399"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N</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п/п</w:t>
            </w:r>
          </w:p>
        </w:tc>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мероприятий</w:t>
            </w:r>
          </w:p>
        </w:tc>
        <w:tc>
          <w:tcPr>
            <w:tcW w:w="1417"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992"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исполнения</w:t>
            </w:r>
          </w:p>
        </w:tc>
        <w:tc>
          <w:tcPr>
            <w:tcW w:w="74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финансирования</w:t>
            </w:r>
          </w:p>
        </w:tc>
        <w:tc>
          <w:tcPr>
            <w:tcW w:w="99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tc>
        <w:tc>
          <w:tcPr>
            <w:tcW w:w="3685" w:type="dxa"/>
            <w:gridSpan w:val="5"/>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p w:rsidR="00217334" w:rsidRPr="00217334" w:rsidRDefault="00217334">
            <w:pPr>
              <w:pStyle w:val="FORMATTEXT"/>
              <w:spacing w:line="276" w:lineRule="auto"/>
              <w:jc w:val="center"/>
              <w:rPr>
                <w:rFonts w:ascii="Times New Roman" w:hAnsi="Times New Roman" w:cs="Times New Roman"/>
                <w:bCs/>
                <w:color w:val="000000"/>
                <w:sz w:val="22"/>
                <w:szCs w:val="22"/>
              </w:rPr>
            </w:pPr>
          </w:p>
        </w:tc>
      </w:tr>
      <w:tr w:rsidR="00217334" w:rsidTr="00217334">
        <w:tc>
          <w:tcPr>
            <w:tcW w:w="399"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417"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992"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74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99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(план)</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2024</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2025</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(прогноз)</w:t>
            </w:r>
          </w:p>
        </w:tc>
      </w:tr>
      <w:tr w:rsidR="00217334" w:rsidTr="00217334">
        <w:tc>
          <w:tcPr>
            <w:tcW w:w="39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2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8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399"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29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Приобретение первичных средств пожаротушения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МБУК "ЦМС" (АКМ)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внебюджет</w:t>
            </w:r>
            <w:proofErr w:type="spellEnd"/>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5</w:t>
            </w:r>
          </w:p>
        </w:tc>
      </w:tr>
      <w:tr w:rsidR="00217334" w:rsidTr="00217334">
        <w:tc>
          <w:tcPr>
            <w:tcW w:w="5843"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РМБУК "АМЦБ"</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местый</w:t>
            </w:r>
            <w:proofErr w:type="spellEnd"/>
            <w:r w:rsidRPr="00217334">
              <w:rPr>
                <w:rFonts w:ascii="Times New Roman" w:hAnsi="Times New Roman" w:cs="Times New Roman"/>
                <w:bCs/>
                <w:color w:val="000000"/>
                <w:sz w:val="22"/>
                <w:szCs w:val="22"/>
              </w:rPr>
              <w:t xml:space="preserve"> </w:t>
            </w:r>
            <w:proofErr w:type="spellStart"/>
            <w:r w:rsidRPr="00217334">
              <w:rPr>
                <w:rFonts w:ascii="Times New Roman" w:hAnsi="Times New Roman" w:cs="Times New Roman"/>
                <w:bCs/>
                <w:color w:val="000000"/>
                <w:sz w:val="22"/>
                <w:szCs w:val="22"/>
              </w:rPr>
              <w:t>бюдж</w:t>
            </w:r>
            <w:proofErr w:type="spellEnd"/>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399"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229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Обслуживание систем автоматической пожарной сигнализации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(РДК)</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150</w:t>
            </w:r>
          </w:p>
        </w:tc>
      </w:tr>
      <w:tr w:rsidR="00217334" w:rsidTr="00217334">
        <w:tc>
          <w:tcPr>
            <w:tcW w:w="399"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w:t>
            </w:r>
            <w:proofErr w:type="spellStart"/>
            <w:r w:rsidRPr="00217334">
              <w:rPr>
                <w:rFonts w:ascii="Times New Roman" w:hAnsi="Times New Roman" w:cs="Times New Roman"/>
                <w:bCs/>
                <w:color w:val="000000"/>
                <w:sz w:val="22"/>
                <w:szCs w:val="22"/>
              </w:rPr>
              <w:t>Аксубаевская</w:t>
            </w:r>
            <w:proofErr w:type="spellEnd"/>
            <w:r w:rsidRPr="00217334">
              <w:rPr>
                <w:rFonts w:ascii="Times New Roman" w:hAnsi="Times New Roman" w:cs="Times New Roman"/>
                <w:bCs/>
                <w:color w:val="000000"/>
                <w:sz w:val="22"/>
                <w:szCs w:val="22"/>
              </w:rPr>
              <w:t xml:space="preserve"> ДШИ</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местн</w:t>
            </w:r>
            <w:proofErr w:type="spellEnd"/>
            <w:r w:rsidRPr="00217334">
              <w:rPr>
                <w:rFonts w:ascii="Times New Roman" w:hAnsi="Times New Roman" w:cs="Times New Roman"/>
                <w:bCs/>
                <w:color w:val="000000"/>
                <w:sz w:val="22"/>
                <w:szCs w:val="22"/>
              </w:rPr>
              <w:t xml:space="preserve"> </w:t>
            </w:r>
            <w:proofErr w:type="spellStart"/>
            <w:r w:rsidRPr="00217334">
              <w:rPr>
                <w:rFonts w:ascii="Times New Roman" w:hAnsi="Times New Roman" w:cs="Times New Roman"/>
                <w:bCs/>
                <w:color w:val="000000"/>
                <w:sz w:val="22"/>
                <w:szCs w:val="22"/>
              </w:rPr>
              <w:t>бюлде</w:t>
            </w:r>
            <w:proofErr w:type="spellEnd"/>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360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26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282</w:t>
            </w:r>
          </w:p>
        </w:tc>
      </w:tr>
      <w:tr w:rsidR="00217334" w:rsidTr="00217334">
        <w:tc>
          <w:tcPr>
            <w:tcW w:w="399" w:type="dxa"/>
            <w:vMerge w:val="restart"/>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2295" w:type="dxa"/>
            <w:vMerge w:val="restar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Обучение должностных лиц пожарно- техническому минимуму </w:t>
            </w: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w:t>
            </w:r>
            <w:proofErr w:type="spellStart"/>
            <w:r w:rsidRPr="00217334">
              <w:rPr>
                <w:rFonts w:ascii="Times New Roman" w:hAnsi="Times New Roman" w:cs="Times New Roman"/>
                <w:bCs/>
                <w:color w:val="000000"/>
                <w:sz w:val="22"/>
                <w:szCs w:val="22"/>
              </w:rPr>
              <w:t>Аксубаевская</w:t>
            </w:r>
            <w:proofErr w:type="spellEnd"/>
            <w:r w:rsidRPr="00217334">
              <w:rPr>
                <w:rFonts w:ascii="Times New Roman" w:hAnsi="Times New Roman" w:cs="Times New Roman"/>
                <w:bCs/>
                <w:color w:val="000000"/>
                <w:sz w:val="22"/>
                <w:szCs w:val="22"/>
              </w:rPr>
              <w:t xml:space="preserve"> ДШИ</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внебюджет</w:t>
            </w:r>
            <w:proofErr w:type="spellEnd"/>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45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5</w:t>
            </w:r>
          </w:p>
        </w:tc>
      </w:tr>
      <w:tr w:rsidR="00217334" w:rsidTr="00217334">
        <w:tc>
          <w:tcPr>
            <w:tcW w:w="5843" w:type="dxa"/>
            <w:vMerge/>
            <w:tcBorders>
              <w:top w:val="single" w:sz="6" w:space="0" w:color="auto"/>
              <w:left w:val="single" w:sz="6" w:space="0" w:color="auto"/>
              <w:bottom w:val="nil"/>
              <w:right w:val="single" w:sz="6" w:space="0" w:color="auto"/>
            </w:tcBorders>
            <w:vAlign w:val="center"/>
            <w:hideMark/>
          </w:tcPr>
          <w:p w:rsidR="00217334" w:rsidRPr="00217334" w:rsidRDefault="00217334">
            <w:pPr>
              <w:rPr>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МБУК "ЦМС" (АКМ)</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внебюджет</w:t>
            </w:r>
            <w:proofErr w:type="spellEnd"/>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40</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40</w:t>
            </w:r>
          </w:p>
        </w:tc>
      </w:tr>
      <w:tr w:rsidR="00217334" w:rsidTr="00217334">
        <w:tc>
          <w:tcPr>
            <w:tcW w:w="399"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295" w:type="dxa"/>
            <w:vMerge/>
            <w:tcBorders>
              <w:top w:val="single" w:sz="6" w:space="0" w:color="auto"/>
              <w:left w:val="single" w:sz="6" w:space="0" w:color="auto"/>
              <w:bottom w:val="single" w:sz="6" w:space="0" w:color="auto"/>
              <w:right w:val="single" w:sz="6" w:space="0" w:color="auto"/>
            </w:tcBorders>
            <w:vAlign w:val="center"/>
            <w:hideMark/>
          </w:tcPr>
          <w:p w:rsidR="00217334" w:rsidRPr="00217334" w:rsidRDefault="00217334">
            <w:pPr>
              <w:rPr>
                <w:bCs/>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РМБУК "АМЦБ"</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74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40 </w:t>
            </w:r>
          </w:p>
        </w:tc>
        <w:tc>
          <w:tcPr>
            <w:tcW w:w="83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1009"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30 </w:t>
            </w:r>
          </w:p>
        </w:tc>
        <w:tc>
          <w:tcPr>
            <w:tcW w:w="99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Всего в том числе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805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местный бюджет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710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r w:rsidR="00217334" w:rsidTr="00217334">
        <w:tc>
          <w:tcPr>
            <w:tcW w:w="5843"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color w:val="000000"/>
                <w:sz w:val="22"/>
                <w:szCs w:val="22"/>
              </w:rPr>
            </w:pPr>
            <w:proofErr w:type="spellStart"/>
            <w:r w:rsidRPr="00217334">
              <w:rPr>
                <w:rFonts w:ascii="Times New Roman" w:hAnsi="Times New Roman" w:cs="Times New Roman"/>
                <w:color w:val="000000"/>
                <w:sz w:val="22"/>
                <w:szCs w:val="22"/>
              </w:rPr>
              <w:t>внебюджет</w:t>
            </w:r>
            <w:proofErr w:type="spellEnd"/>
            <w:r w:rsidRPr="00217334">
              <w:rPr>
                <w:rFonts w:ascii="Times New Roman" w:hAnsi="Times New Roman" w:cs="Times New Roman"/>
                <w:color w:val="000000"/>
                <w:sz w:val="22"/>
                <w:szCs w:val="22"/>
              </w:rPr>
              <w:t xml:space="preserve"> </w:t>
            </w:r>
          </w:p>
        </w:tc>
        <w:tc>
          <w:tcPr>
            <w:tcW w:w="99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color w:val="000000"/>
                <w:sz w:val="22"/>
                <w:szCs w:val="22"/>
              </w:rPr>
            </w:pPr>
            <w:r w:rsidRPr="00217334">
              <w:rPr>
                <w:rFonts w:ascii="Times New Roman" w:hAnsi="Times New Roman" w:cs="Times New Roman"/>
                <w:color w:val="000000"/>
                <w:sz w:val="22"/>
                <w:szCs w:val="22"/>
              </w:rPr>
              <w:t xml:space="preserve">95 </w:t>
            </w:r>
          </w:p>
        </w:tc>
        <w:tc>
          <w:tcPr>
            <w:tcW w:w="85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217334" w:rsidRPr="00217334" w:rsidRDefault="00217334">
            <w:pPr>
              <w:pStyle w:val="FORMATTEXT"/>
              <w:spacing w:line="276" w:lineRule="auto"/>
              <w:jc w:val="both"/>
              <w:rPr>
                <w:rFonts w:ascii="Times New Roman" w:hAnsi="Times New Roman" w:cs="Times New Roman"/>
                <w:color w:val="000000"/>
                <w:sz w:val="22"/>
                <w:szCs w:val="22"/>
              </w:rPr>
            </w:pPr>
          </w:p>
        </w:tc>
        <w:tc>
          <w:tcPr>
            <w:tcW w:w="992" w:type="dxa"/>
            <w:tcBorders>
              <w:top w:val="single" w:sz="6" w:space="0" w:color="auto"/>
              <w:left w:val="single" w:sz="6" w:space="0" w:color="auto"/>
              <w:bottom w:val="single" w:sz="6" w:space="0" w:color="auto"/>
              <w:right w:val="single" w:sz="6" w:space="0" w:color="auto"/>
            </w:tcBorders>
          </w:tcPr>
          <w:p w:rsidR="00217334" w:rsidRPr="00217334" w:rsidRDefault="00217334">
            <w:pPr>
              <w:pStyle w:val="FORMATTEXT"/>
              <w:spacing w:line="276" w:lineRule="auto"/>
              <w:jc w:val="both"/>
              <w:rPr>
                <w:rFonts w:ascii="Times New Roman" w:hAnsi="Times New Roman" w:cs="Times New Roman"/>
                <w:color w:val="000000"/>
                <w:sz w:val="22"/>
                <w:szCs w:val="22"/>
              </w:rPr>
            </w:pPr>
          </w:p>
        </w:tc>
      </w:tr>
    </w:tbl>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Приложение № 4</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к муниципальной программе</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"Пожарная безопасность</w:t>
      </w:r>
    </w:p>
    <w:p w:rsidR="00217334" w:rsidRPr="00217334" w:rsidRDefault="00217334" w:rsidP="00217334">
      <w:pPr>
        <w:pStyle w:val="FORMATTEXT"/>
        <w:jc w:val="right"/>
        <w:rPr>
          <w:rFonts w:ascii="Times New Roman" w:hAnsi="Times New Roman" w:cs="Times New Roman"/>
          <w:color w:val="000000"/>
          <w:sz w:val="22"/>
          <w:szCs w:val="22"/>
        </w:rPr>
      </w:pPr>
      <w:proofErr w:type="spellStart"/>
      <w:r w:rsidRPr="00217334">
        <w:rPr>
          <w:rFonts w:ascii="Times New Roman" w:hAnsi="Times New Roman" w:cs="Times New Roman"/>
          <w:color w:val="000000"/>
          <w:sz w:val="22"/>
          <w:szCs w:val="22"/>
        </w:rPr>
        <w:t>Аксубаевского</w:t>
      </w:r>
      <w:proofErr w:type="spellEnd"/>
      <w:r w:rsidRPr="00217334">
        <w:rPr>
          <w:rFonts w:ascii="Times New Roman" w:hAnsi="Times New Roman" w:cs="Times New Roman"/>
          <w:color w:val="000000"/>
          <w:sz w:val="22"/>
          <w:szCs w:val="22"/>
        </w:rPr>
        <w:t xml:space="preserve"> муниципального</w:t>
      </w:r>
    </w:p>
    <w:p w:rsidR="00217334" w:rsidRPr="00217334" w:rsidRDefault="00217334" w:rsidP="00217334">
      <w:pPr>
        <w:pStyle w:val="FORMATTEXT"/>
        <w:jc w:val="right"/>
        <w:rPr>
          <w:rFonts w:ascii="Times New Roman" w:hAnsi="Times New Roman" w:cs="Times New Roman"/>
          <w:color w:val="000000"/>
          <w:sz w:val="22"/>
          <w:szCs w:val="22"/>
        </w:rPr>
      </w:pPr>
      <w:r w:rsidRPr="00217334">
        <w:rPr>
          <w:rFonts w:ascii="Times New Roman" w:hAnsi="Times New Roman" w:cs="Times New Roman"/>
          <w:color w:val="000000"/>
          <w:sz w:val="22"/>
          <w:szCs w:val="22"/>
        </w:rPr>
        <w:t> района на 2023-2026 годы"</w:t>
      </w:r>
    </w:p>
    <w:p w:rsidR="00217334" w:rsidRPr="00217334" w:rsidRDefault="00217334" w:rsidP="00217334">
      <w:pPr>
        <w:pStyle w:val="HEADERTEXT"/>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План мероприятий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программы МБУ ДО "Спортивная школа" </w:t>
      </w:r>
      <w:proofErr w:type="spellStart"/>
      <w:r w:rsidRPr="00217334">
        <w:rPr>
          <w:rFonts w:ascii="Times New Roman" w:hAnsi="Times New Roman" w:cs="Times New Roman"/>
          <w:bCs/>
          <w:color w:val="000000"/>
          <w:sz w:val="22"/>
          <w:szCs w:val="22"/>
        </w:rPr>
        <w:t>Аксубаевского</w:t>
      </w:r>
      <w:proofErr w:type="spellEnd"/>
      <w:r w:rsidRPr="00217334">
        <w:rPr>
          <w:rFonts w:ascii="Times New Roman" w:hAnsi="Times New Roman" w:cs="Times New Roman"/>
          <w:bCs/>
          <w:color w:val="000000"/>
          <w:sz w:val="22"/>
          <w:szCs w:val="22"/>
        </w:rPr>
        <w:t xml:space="preserve"> муниципального района </w:t>
      </w:r>
    </w:p>
    <w:p w:rsidR="00217334" w:rsidRPr="00217334" w:rsidRDefault="00217334" w:rsidP="00217334">
      <w:pPr>
        <w:pStyle w:val="HEADERTEXT"/>
        <w:jc w:val="center"/>
        <w:outlineLvl w:val="2"/>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Республики Татарстан</w:t>
      </w:r>
    </w:p>
    <w:p w:rsidR="00217334" w:rsidRPr="00217334" w:rsidRDefault="00217334" w:rsidP="00217334">
      <w:pPr>
        <w:pStyle w:val="HEADERTEXT"/>
        <w:jc w:val="center"/>
        <w:outlineLvl w:val="2"/>
        <w:rPr>
          <w:rFonts w:ascii="Times New Roman" w:hAnsi="Times New Roman" w:cs="Times New Roman"/>
          <w:bCs/>
          <w:color w:val="000000"/>
          <w:sz w:val="22"/>
          <w:szCs w:val="22"/>
        </w:rPr>
      </w:pPr>
    </w:p>
    <w:p w:rsidR="00217334" w:rsidRPr="00217334" w:rsidRDefault="00217334" w:rsidP="00217334">
      <w:pPr>
        <w:pStyle w:val="HEADERTEXT"/>
        <w:jc w:val="center"/>
        <w:outlineLvl w:val="2"/>
        <w:rPr>
          <w:rFonts w:ascii="Times New Roman" w:hAnsi="Times New Roman" w:cs="Times New Roman"/>
          <w:bCs/>
          <w:color w:val="000000"/>
          <w:sz w:val="22"/>
          <w:szCs w:val="22"/>
        </w:rPr>
      </w:pPr>
    </w:p>
    <w:tbl>
      <w:tblPr>
        <w:tblW w:w="0" w:type="dxa"/>
        <w:tblInd w:w="312" w:type="dxa"/>
        <w:tblLayout w:type="fixed"/>
        <w:tblCellMar>
          <w:left w:w="90" w:type="dxa"/>
          <w:right w:w="90" w:type="dxa"/>
        </w:tblCellMar>
        <w:tblLook w:val="04A0" w:firstRow="1" w:lastRow="0" w:firstColumn="1" w:lastColumn="0" w:noHBand="0" w:noVBand="1"/>
      </w:tblPr>
      <w:tblGrid>
        <w:gridCol w:w="403"/>
        <w:gridCol w:w="2574"/>
        <w:gridCol w:w="1276"/>
        <w:gridCol w:w="850"/>
        <w:gridCol w:w="1298"/>
        <w:gridCol w:w="29"/>
        <w:gridCol w:w="799"/>
        <w:gridCol w:w="681"/>
        <w:gridCol w:w="680"/>
        <w:gridCol w:w="785"/>
        <w:gridCol w:w="662"/>
        <w:gridCol w:w="20"/>
      </w:tblGrid>
      <w:tr w:rsidR="00217334" w:rsidTr="00217334">
        <w:trPr>
          <w:gridAfter w:val="1"/>
          <w:wAfter w:w="20" w:type="dxa"/>
        </w:trPr>
        <w:tc>
          <w:tcPr>
            <w:tcW w:w="40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N</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п/п</w:t>
            </w:r>
          </w:p>
        </w:tc>
        <w:tc>
          <w:tcPr>
            <w:tcW w:w="2574"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Наименование мероприятий</w:t>
            </w:r>
          </w:p>
        </w:tc>
        <w:tc>
          <w:tcPr>
            <w:tcW w:w="127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Исполнители</w:t>
            </w:r>
          </w:p>
        </w:tc>
        <w:tc>
          <w:tcPr>
            <w:tcW w:w="8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Срок исполнения</w:t>
            </w:r>
          </w:p>
        </w:tc>
        <w:tc>
          <w:tcPr>
            <w:tcW w:w="1298"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Источники финансирования</w:t>
            </w:r>
          </w:p>
        </w:tc>
        <w:tc>
          <w:tcPr>
            <w:tcW w:w="828" w:type="dxa"/>
            <w:gridSpan w:val="2"/>
            <w:tcBorders>
              <w:top w:val="single" w:sz="6" w:space="0" w:color="auto"/>
              <w:left w:val="single" w:sz="6" w:space="0" w:color="auto"/>
              <w:bottom w:val="nil"/>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Объем финансирования (тыс. рублей)</w:t>
            </w:r>
          </w:p>
        </w:tc>
        <w:tc>
          <w:tcPr>
            <w:tcW w:w="2808" w:type="dxa"/>
            <w:gridSpan w:val="4"/>
            <w:tcBorders>
              <w:top w:val="single" w:sz="4" w:space="0" w:color="auto"/>
              <w:left w:val="single" w:sz="4" w:space="0" w:color="auto"/>
              <w:bottom w:val="single" w:sz="4"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Объем финансирования, </w:t>
            </w:r>
            <w:proofErr w:type="spellStart"/>
            <w:r w:rsidRPr="00217334">
              <w:rPr>
                <w:rFonts w:ascii="Times New Roman" w:hAnsi="Times New Roman" w:cs="Times New Roman"/>
                <w:bCs/>
                <w:color w:val="000000"/>
                <w:sz w:val="22"/>
                <w:szCs w:val="22"/>
              </w:rPr>
              <w:t>тыс.рублей</w:t>
            </w:r>
            <w:proofErr w:type="spellEnd"/>
          </w:p>
        </w:tc>
      </w:tr>
      <w:tr w:rsidR="00217334" w:rsidTr="00217334">
        <w:trPr>
          <w:gridAfter w:val="1"/>
          <w:wAfter w:w="20" w:type="dxa"/>
        </w:trPr>
        <w:tc>
          <w:tcPr>
            <w:tcW w:w="40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574"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76"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5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98"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28" w:type="dxa"/>
            <w:gridSpan w:val="2"/>
            <w:tcBorders>
              <w:top w:val="nil"/>
              <w:left w:val="single" w:sz="6" w:space="0" w:color="auto"/>
              <w:bottom w:val="nil"/>
              <w:right w:val="single" w:sz="4"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681" w:type="dxa"/>
            <w:tcBorders>
              <w:top w:val="single" w:sz="4" w:space="0" w:color="auto"/>
              <w:left w:val="single" w:sz="4"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2023 </w:t>
            </w:r>
          </w:p>
        </w:tc>
        <w:tc>
          <w:tcPr>
            <w:tcW w:w="680"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2024 </w:t>
            </w:r>
          </w:p>
        </w:tc>
        <w:tc>
          <w:tcPr>
            <w:tcW w:w="785" w:type="dxa"/>
            <w:tcBorders>
              <w:top w:val="single" w:sz="4"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2025 </w:t>
            </w:r>
          </w:p>
        </w:tc>
        <w:tc>
          <w:tcPr>
            <w:tcW w:w="662" w:type="dxa"/>
            <w:tcBorders>
              <w:top w:val="single" w:sz="4" w:space="0" w:color="auto"/>
              <w:left w:val="single" w:sz="6" w:space="0" w:color="auto"/>
              <w:bottom w:val="single" w:sz="4" w:space="0" w:color="auto"/>
              <w:right w:val="single" w:sz="4"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r>
      <w:tr w:rsidR="00217334" w:rsidTr="00217334">
        <w:trPr>
          <w:gridAfter w:val="1"/>
          <w:wAfter w:w="20" w:type="dxa"/>
        </w:trPr>
        <w:tc>
          <w:tcPr>
            <w:tcW w:w="403"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57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 </w:t>
            </w: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 </w:t>
            </w:r>
          </w:p>
        </w:tc>
        <w:tc>
          <w:tcPr>
            <w:tcW w:w="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6 </w:t>
            </w:r>
          </w:p>
        </w:tc>
        <w:tc>
          <w:tcPr>
            <w:tcW w:w="681"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 </w:t>
            </w:r>
          </w:p>
        </w:tc>
        <w:tc>
          <w:tcPr>
            <w:tcW w:w="680"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8 </w:t>
            </w:r>
          </w:p>
        </w:tc>
        <w:tc>
          <w:tcPr>
            <w:tcW w:w="785" w:type="dxa"/>
            <w:tcBorders>
              <w:top w:val="single" w:sz="4"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9 </w:t>
            </w:r>
          </w:p>
        </w:tc>
        <w:tc>
          <w:tcPr>
            <w:tcW w:w="662" w:type="dxa"/>
            <w:tcBorders>
              <w:top w:val="single" w:sz="4"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10</w:t>
            </w:r>
          </w:p>
        </w:tc>
      </w:tr>
      <w:tr w:rsidR="00217334" w:rsidTr="00217334">
        <w:trPr>
          <w:gridAfter w:val="1"/>
          <w:wAfter w:w="20" w:type="dxa"/>
        </w:trPr>
        <w:tc>
          <w:tcPr>
            <w:tcW w:w="403"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 </w:t>
            </w:r>
          </w:p>
        </w:tc>
        <w:tc>
          <w:tcPr>
            <w:tcW w:w="2574"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Обслуживание систем автоматической пожарной сигнализации и систем оповещения людей о пожаре</w:t>
            </w:r>
          </w:p>
        </w:tc>
        <w:tc>
          <w:tcPr>
            <w:tcW w:w="1276"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МБУ ДО "Спортивная школа"</w:t>
            </w:r>
          </w:p>
        </w:tc>
        <w:tc>
          <w:tcPr>
            <w:tcW w:w="85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2023-</w:t>
            </w:r>
          </w:p>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2026</w:t>
            </w: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Местный бюджет</w:t>
            </w:r>
          </w:p>
        </w:tc>
        <w:tc>
          <w:tcPr>
            <w:tcW w:w="828"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399 </w:t>
            </w:r>
          </w:p>
        </w:tc>
        <w:tc>
          <w:tcPr>
            <w:tcW w:w="68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0 </w:t>
            </w:r>
          </w:p>
        </w:tc>
        <w:tc>
          <w:tcPr>
            <w:tcW w:w="6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72 </w:t>
            </w:r>
          </w:p>
        </w:tc>
        <w:tc>
          <w:tcPr>
            <w:tcW w:w="7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118 </w:t>
            </w:r>
          </w:p>
        </w:tc>
        <w:tc>
          <w:tcPr>
            <w:tcW w:w="662" w:type="dxa"/>
            <w:tcBorders>
              <w:top w:val="single" w:sz="6" w:space="0" w:color="auto"/>
              <w:left w:val="single" w:sz="6" w:space="0" w:color="auto"/>
              <w:bottom w:val="single" w:sz="6"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209</w:t>
            </w:r>
          </w:p>
        </w:tc>
      </w:tr>
      <w:tr w:rsidR="00217334" w:rsidTr="00217334">
        <w:trPr>
          <w:gridAfter w:val="1"/>
          <w:wAfter w:w="20" w:type="dxa"/>
        </w:trPr>
        <w:tc>
          <w:tcPr>
            <w:tcW w:w="403"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2574"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76"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850" w:type="dxa"/>
            <w:tcBorders>
              <w:top w:val="nil"/>
              <w:left w:val="single" w:sz="6" w:space="0" w:color="auto"/>
              <w:bottom w:val="nil"/>
              <w:right w:val="single" w:sz="6" w:space="0" w:color="auto"/>
            </w:tcBorders>
            <w:tcMar>
              <w:top w:w="114" w:type="dxa"/>
              <w:left w:w="28" w:type="dxa"/>
              <w:bottom w:w="114" w:type="dxa"/>
              <w:right w:w="28" w:type="dxa"/>
            </w:tcMar>
          </w:tcPr>
          <w:p w:rsidR="00217334" w:rsidRPr="00217334" w:rsidRDefault="00217334">
            <w:pPr>
              <w:pStyle w:val="FORMATTEXT"/>
              <w:spacing w:line="276" w:lineRule="auto"/>
              <w:rPr>
                <w:rFonts w:ascii="Times New Roman" w:hAnsi="Times New Roman" w:cs="Times New Roman"/>
                <w:bCs/>
                <w:color w:val="000000"/>
                <w:sz w:val="22"/>
                <w:szCs w:val="22"/>
              </w:rPr>
            </w:pPr>
          </w:p>
        </w:tc>
        <w:tc>
          <w:tcPr>
            <w:tcW w:w="129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Внебюджет</w:t>
            </w:r>
            <w:proofErr w:type="spellEnd"/>
          </w:p>
        </w:tc>
        <w:tc>
          <w:tcPr>
            <w:tcW w:w="828" w:type="dxa"/>
            <w:gridSpan w:val="2"/>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159</w:t>
            </w:r>
          </w:p>
        </w:tc>
        <w:tc>
          <w:tcPr>
            <w:tcW w:w="681"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111</w:t>
            </w:r>
          </w:p>
        </w:tc>
        <w:tc>
          <w:tcPr>
            <w:tcW w:w="68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48 </w:t>
            </w:r>
          </w:p>
        </w:tc>
        <w:tc>
          <w:tcPr>
            <w:tcW w:w="78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 0</w:t>
            </w:r>
          </w:p>
        </w:tc>
        <w:tc>
          <w:tcPr>
            <w:tcW w:w="662" w:type="dxa"/>
            <w:tcBorders>
              <w:top w:val="single" w:sz="6" w:space="0" w:color="auto"/>
              <w:left w:val="single" w:sz="6" w:space="0" w:color="auto"/>
              <w:bottom w:val="single" w:sz="4" w:space="0" w:color="auto"/>
              <w:right w:val="single" w:sz="6" w:space="0" w:color="auto"/>
            </w:tcBorders>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0</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Всего в том числе </w:t>
            </w:r>
          </w:p>
        </w:tc>
        <w:tc>
          <w:tcPr>
            <w:tcW w:w="3627" w:type="dxa"/>
            <w:gridSpan w:val="6"/>
            <w:tcBorders>
              <w:top w:val="single" w:sz="4" w:space="0" w:color="auto"/>
              <w:left w:val="single" w:sz="4"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558 </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местный бюджет </w:t>
            </w:r>
          </w:p>
        </w:tc>
        <w:tc>
          <w:tcPr>
            <w:tcW w:w="3627" w:type="dxa"/>
            <w:gridSpan w:val="6"/>
            <w:tcBorders>
              <w:top w:val="single" w:sz="6" w:space="0" w:color="auto"/>
              <w:left w:val="single" w:sz="4"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399 </w:t>
            </w:r>
          </w:p>
        </w:tc>
      </w:tr>
      <w:tr w:rsidR="00217334" w:rsidTr="00217334">
        <w:tc>
          <w:tcPr>
            <w:tcW w:w="6430" w:type="dxa"/>
            <w:gridSpan w:val="6"/>
            <w:tcBorders>
              <w:top w:val="single" w:sz="6" w:space="0" w:color="auto"/>
              <w:left w:val="single" w:sz="6" w:space="0" w:color="auto"/>
              <w:bottom w:val="single" w:sz="6"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rPr>
                <w:rFonts w:ascii="Times New Roman" w:hAnsi="Times New Roman" w:cs="Times New Roman"/>
                <w:bCs/>
                <w:color w:val="000000"/>
                <w:sz w:val="22"/>
                <w:szCs w:val="22"/>
              </w:rPr>
            </w:pPr>
            <w:proofErr w:type="spellStart"/>
            <w:r w:rsidRPr="00217334">
              <w:rPr>
                <w:rFonts w:ascii="Times New Roman" w:hAnsi="Times New Roman" w:cs="Times New Roman"/>
                <w:bCs/>
                <w:color w:val="000000"/>
                <w:sz w:val="22"/>
                <w:szCs w:val="22"/>
              </w:rPr>
              <w:t>внебюджет</w:t>
            </w:r>
            <w:proofErr w:type="spellEnd"/>
            <w:r w:rsidRPr="00217334">
              <w:rPr>
                <w:rFonts w:ascii="Times New Roman" w:hAnsi="Times New Roman" w:cs="Times New Roman"/>
                <w:bCs/>
                <w:color w:val="000000"/>
                <w:sz w:val="22"/>
                <w:szCs w:val="22"/>
              </w:rPr>
              <w:t xml:space="preserve"> </w:t>
            </w:r>
          </w:p>
        </w:tc>
        <w:tc>
          <w:tcPr>
            <w:tcW w:w="3627" w:type="dxa"/>
            <w:gridSpan w:val="6"/>
            <w:tcBorders>
              <w:top w:val="single" w:sz="6" w:space="0" w:color="auto"/>
              <w:left w:val="single" w:sz="4" w:space="0" w:color="auto"/>
              <w:bottom w:val="single" w:sz="4" w:space="0" w:color="auto"/>
              <w:right w:val="single" w:sz="4" w:space="0" w:color="auto"/>
            </w:tcBorders>
            <w:tcMar>
              <w:top w:w="114" w:type="dxa"/>
              <w:left w:w="28" w:type="dxa"/>
              <w:bottom w:w="114" w:type="dxa"/>
              <w:right w:w="28" w:type="dxa"/>
            </w:tcMar>
            <w:hideMark/>
          </w:tcPr>
          <w:p w:rsidR="00217334" w:rsidRPr="00217334" w:rsidRDefault="00217334">
            <w:pPr>
              <w:pStyle w:val="FORMATTEXT"/>
              <w:spacing w:line="276" w:lineRule="auto"/>
              <w:jc w:val="center"/>
              <w:rPr>
                <w:rFonts w:ascii="Times New Roman" w:hAnsi="Times New Roman" w:cs="Times New Roman"/>
                <w:bCs/>
                <w:color w:val="000000"/>
                <w:sz w:val="22"/>
                <w:szCs w:val="22"/>
              </w:rPr>
            </w:pPr>
            <w:r w:rsidRPr="00217334">
              <w:rPr>
                <w:rFonts w:ascii="Times New Roman" w:hAnsi="Times New Roman" w:cs="Times New Roman"/>
                <w:bCs/>
                <w:color w:val="000000"/>
                <w:sz w:val="22"/>
                <w:szCs w:val="22"/>
              </w:rPr>
              <w:t xml:space="preserve">159 </w:t>
            </w:r>
          </w:p>
        </w:tc>
      </w:tr>
    </w:tbl>
    <w:p w:rsidR="00217334" w:rsidRPr="00217334" w:rsidRDefault="00217334" w:rsidP="00217334">
      <w:pPr>
        <w:widowControl w:val="0"/>
        <w:autoSpaceDE w:val="0"/>
        <w:autoSpaceDN w:val="0"/>
        <w:adjustRightInd w:val="0"/>
        <w:rPr>
          <w:bCs/>
          <w:color w:val="000000"/>
          <w:sz w:val="22"/>
          <w:szCs w:val="22"/>
        </w:rPr>
      </w:pPr>
    </w:p>
    <w:p w:rsidR="00217334" w:rsidRPr="00217334" w:rsidRDefault="00217334" w:rsidP="00217334"/>
    <w:sectPr w:rsidR="00217334" w:rsidRPr="00217334" w:rsidSect="009E2D5B">
      <w:headerReference w:type="default" r:id="rId8"/>
      <w:pgSz w:w="11905" w:h="16838"/>
      <w:pgMar w:top="284" w:right="567" w:bottom="272" w:left="851" w:header="720" w:footer="720" w:gutter="0"/>
      <w:pgNumType w:start="3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5E2" w:rsidRDefault="00F225E2" w:rsidP="00571D58">
      <w:r>
        <w:separator/>
      </w:r>
    </w:p>
  </w:endnote>
  <w:endnote w:type="continuationSeparator" w:id="0">
    <w:p w:rsidR="00F225E2" w:rsidRDefault="00F225E2" w:rsidP="00571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PT Astra Serif">
    <w:altName w:val="Times New Roman"/>
    <w:charset w:val="00"/>
    <w:family w:val="auto"/>
    <w:pitch w:val="default"/>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Zan Courier New">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5E2" w:rsidRDefault="00F225E2" w:rsidP="00571D58">
      <w:r>
        <w:separator/>
      </w:r>
    </w:p>
  </w:footnote>
  <w:footnote w:type="continuationSeparator" w:id="0">
    <w:p w:rsidR="00F225E2" w:rsidRDefault="00F225E2" w:rsidP="00571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D71" w:rsidRDefault="00DC3D71">
    <w:pPr>
      <w:pStyle w:val="ac"/>
      <w:jc w:val="center"/>
    </w:pPr>
  </w:p>
  <w:p w:rsidR="00DC3D71" w:rsidRDefault="00DC3D7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3644C3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2" w15:restartNumberingAfterBreak="0">
    <w:nsid w:val="00000003"/>
    <w:multiLevelType w:val="multilevel"/>
    <w:tmpl w:val="00000003"/>
    <w:name w:val="WWNum4"/>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11"/>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4" w15:restartNumberingAfterBreak="0">
    <w:nsid w:val="00000005"/>
    <w:multiLevelType w:val="singleLevel"/>
    <w:tmpl w:val="00000005"/>
    <w:name w:val="WW8Num16"/>
    <w:lvl w:ilvl="0">
      <w:start w:val="5"/>
      <w:numFmt w:val="bullet"/>
      <w:lvlText w:val="–"/>
      <w:lvlJc w:val="left"/>
      <w:pPr>
        <w:tabs>
          <w:tab w:val="num" w:pos="0"/>
        </w:tabs>
        <w:ind w:left="1287" w:hanging="360"/>
      </w:pPr>
      <w:rPr>
        <w:rFonts w:ascii="Bookman Old Style" w:hAnsi="Bookman Old Style" w:cs="Bookman Old Style" w:hint="default"/>
        <w:sz w:val="28"/>
        <w:szCs w:val="28"/>
      </w:rPr>
    </w:lvl>
  </w:abstractNum>
  <w:abstractNum w:abstractNumId="5" w15:restartNumberingAfterBreak="0">
    <w:nsid w:val="00000006"/>
    <w:multiLevelType w:val="multilevel"/>
    <w:tmpl w:val="00000006"/>
    <w:name w:val="WWNum3"/>
    <w:lvl w:ilvl="0">
      <w:start w:val="5"/>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6"/>
        <w:u w:val="none"/>
        <w:effect w:val="none"/>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00000007"/>
    <w:multiLevelType w:val="singleLevel"/>
    <w:tmpl w:val="00000007"/>
    <w:name w:val="WW8Num26"/>
    <w:lvl w:ilvl="0">
      <w:start w:val="1"/>
      <w:numFmt w:val="decimal"/>
      <w:lvlText w:val="%1."/>
      <w:lvlJc w:val="left"/>
      <w:pPr>
        <w:tabs>
          <w:tab w:val="num" w:pos="0"/>
        </w:tabs>
        <w:ind w:left="1211" w:hanging="360"/>
      </w:pPr>
      <w:rPr>
        <w:b w:val="0"/>
        <w:sz w:val="28"/>
        <w:szCs w:val="28"/>
      </w:rPr>
    </w:lvl>
  </w:abstractNum>
  <w:abstractNum w:abstractNumId="7" w15:restartNumberingAfterBreak="0">
    <w:nsid w:val="047E7911"/>
    <w:multiLevelType w:val="hybridMultilevel"/>
    <w:tmpl w:val="7CAA26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D12171"/>
    <w:multiLevelType w:val="hybridMultilevel"/>
    <w:tmpl w:val="24CA9ED0"/>
    <w:lvl w:ilvl="0" w:tplc="34421C2A">
      <w:start w:val="1"/>
      <w:numFmt w:val="decimal"/>
      <w:lvlText w:val="%1."/>
      <w:lvlJc w:val="left"/>
      <w:pPr>
        <w:ind w:left="60" w:hanging="395"/>
      </w:pPr>
      <w:rPr>
        <w:rFonts w:ascii="Times New Roman" w:eastAsia="Times New Roman" w:hAnsi="Times New Roman" w:cs="Times New Roman" w:hint="default"/>
        <w:b w:val="0"/>
        <w:bCs w:val="0"/>
        <w:i w:val="0"/>
        <w:iCs w:val="0"/>
        <w:spacing w:val="0"/>
        <w:w w:val="101"/>
        <w:sz w:val="27"/>
        <w:szCs w:val="27"/>
        <w:lang w:val="ru-RU" w:eastAsia="en-US" w:bidi="ar-SA"/>
      </w:rPr>
    </w:lvl>
    <w:lvl w:ilvl="1" w:tplc="C84A6DBC">
      <w:numFmt w:val="bullet"/>
      <w:lvlText w:val="•"/>
      <w:lvlJc w:val="left"/>
      <w:pPr>
        <w:ind w:left="1084" w:hanging="395"/>
      </w:pPr>
      <w:rPr>
        <w:lang w:val="ru-RU" w:eastAsia="en-US" w:bidi="ar-SA"/>
      </w:rPr>
    </w:lvl>
    <w:lvl w:ilvl="2" w:tplc="3FB80954">
      <w:numFmt w:val="bullet"/>
      <w:lvlText w:val="•"/>
      <w:lvlJc w:val="left"/>
      <w:pPr>
        <w:ind w:left="2108" w:hanging="395"/>
      </w:pPr>
      <w:rPr>
        <w:lang w:val="ru-RU" w:eastAsia="en-US" w:bidi="ar-SA"/>
      </w:rPr>
    </w:lvl>
    <w:lvl w:ilvl="3" w:tplc="59325A3E">
      <w:numFmt w:val="bullet"/>
      <w:lvlText w:val="•"/>
      <w:lvlJc w:val="left"/>
      <w:pPr>
        <w:ind w:left="3132" w:hanging="395"/>
      </w:pPr>
      <w:rPr>
        <w:lang w:val="ru-RU" w:eastAsia="en-US" w:bidi="ar-SA"/>
      </w:rPr>
    </w:lvl>
    <w:lvl w:ilvl="4" w:tplc="90604412">
      <w:numFmt w:val="bullet"/>
      <w:lvlText w:val="•"/>
      <w:lvlJc w:val="left"/>
      <w:pPr>
        <w:ind w:left="4156" w:hanging="395"/>
      </w:pPr>
      <w:rPr>
        <w:lang w:val="ru-RU" w:eastAsia="en-US" w:bidi="ar-SA"/>
      </w:rPr>
    </w:lvl>
    <w:lvl w:ilvl="5" w:tplc="B9021748">
      <w:numFmt w:val="bullet"/>
      <w:lvlText w:val="•"/>
      <w:lvlJc w:val="left"/>
      <w:pPr>
        <w:ind w:left="5181" w:hanging="395"/>
      </w:pPr>
      <w:rPr>
        <w:lang w:val="ru-RU" w:eastAsia="en-US" w:bidi="ar-SA"/>
      </w:rPr>
    </w:lvl>
    <w:lvl w:ilvl="6" w:tplc="9E80186C">
      <w:numFmt w:val="bullet"/>
      <w:lvlText w:val="•"/>
      <w:lvlJc w:val="left"/>
      <w:pPr>
        <w:ind w:left="6205" w:hanging="395"/>
      </w:pPr>
      <w:rPr>
        <w:lang w:val="ru-RU" w:eastAsia="en-US" w:bidi="ar-SA"/>
      </w:rPr>
    </w:lvl>
    <w:lvl w:ilvl="7" w:tplc="416E9E94">
      <w:numFmt w:val="bullet"/>
      <w:lvlText w:val="•"/>
      <w:lvlJc w:val="left"/>
      <w:pPr>
        <w:ind w:left="7229" w:hanging="395"/>
      </w:pPr>
      <w:rPr>
        <w:lang w:val="ru-RU" w:eastAsia="en-US" w:bidi="ar-SA"/>
      </w:rPr>
    </w:lvl>
    <w:lvl w:ilvl="8" w:tplc="018A7F00">
      <w:numFmt w:val="bullet"/>
      <w:lvlText w:val="•"/>
      <w:lvlJc w:val="left"/>
      <w:pPr>
        <w:ind w:left="8253" w:hanging="395"/>
      </w:pPr>
      <w:rPr>
        <w:lang w:val="ru-RU" w:eastAsia="en-US" w:bidi="ar-SA"/>
      </w:rPr>
    </w:lvl>
  </w:abstractNum>
  <w:abstractNum w:abstractNumId="9" w15:restartNumberingAfterBreak="0">
    <w:nsid w:val="38B12ACA"/>
    <w:multiLevelType w:val="hybridMultilevel"/>
    <w:tmpl w:val="AF5E50DC"/>
    <w:lvl w:ilvl="0" w:tplc="0419000F">
      <w:start w:val="1"/>
      <w:numFmt w:val="decimal"/>
      <w:lvlText w:val="%1."/>
      <w:lvlJc w:val="left"/>
      <w:pPr>
        <w:ind w:left="720" w:hanging="360"/>
      </w:pPr>
      <w:rPr>
        <w:rFonts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8"/>
    <w:lvlOverride w:ilvl="0">
      <w:startOverride w:val="1"/>
    </w:lvlOverride>
    <w:lvlOverride w:ilvl="1"/>
    <w:lvlOverride w:ilvl="2"/>
    <w:lvlOverride w:ilvl="3"/>
    <w:lvlOverride w:ilvl="4"/>
    <w:lvlOverride w:ilvl="5"/>
    <w:lvlOverride w:ilvl="6"/>
    <w:lvlOverride w:ilvl="7"/>
    <w:lvlOverride w:ilvl="8"/>
  </w:num>
  <w:num w:numId="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FBC"/>
    <w:rsid w:val="000007F9"/>
    <w:rsid w:val="00002029"/>
    <w:rsid w:val="000027CE"/>
    <w:rsid w:val="00002967"/>
    <w:rsid w:val="00002B23"/>
    <w:rsid w:val="000051A4"/>
    <w:rsid w:val="00005303"/>
    <w:rsid w:val="0000692E"/>
    <w:rsid w:val="00006F9A"/>
    <w:rsid w:val="000077B2"/>
    <w:rsid w:val="0000784A"/>
    <w:rsid w:val="00010F59"/>
    <w:rsid w:val="000110E8"/>
    <w:rsid w:val="00011223"/>
    <w:rsid w:val="000112B5"/>
    <w:rsid w:val="00011339"/>
    <w:rsid w:val="00011480"/>
    <w:rsid w:val="0001172D"/>
    <w:rsid w:val="00011749"/>
    <w:rsid w:val="00011C81"/>
    <w:rsid w:val="00012224"/>
    <w:rsid w:val="00012225"/>
    <w:rsid w:val="00012517"/>
    <w:rsid w:val="00012531"/>
    <w:rsid w:val="00012929"/>
    <w:rsid w:val="00012CE2"/>
    <w:rsid w:val="00012FC3"/>
    <w:rsid w:val="000138A7"/>
    <w:rsid w:val="0001426C"/>
    <w:rsid w:val="000144D9"/>
    <w:rsid w:val="000146C1"/>
    <w:rsid w:val="00014C82"/>
    <w:rsid w:val="00014D6F"/>
    <w:rsid w:val="00014E6B"/>
    <w:rsid w:val="00015325"/>
    <w:rsid w:val="0001581A"/>
    <w:rsid w:val="000172B0"/>
    <w:rsid w:val="0001738C"/>
    <w:rsid w:val="0001746C"/>
    <w:rsid w:val="0001750E"/>
    <w:rsid w:val="000209A9"/>
    <w:rsid w:val="00020BE8"/>
    <w:rsid w:val="00021B34"/>
    <w:rsid w:val="00021E96"/>
    <w:rsid w:val="000227EE"/>
    <w:rsid w:val="00022ACC"/>
    <w:rsid w:val="00023B44"/>
    <w:rsid w:val="00024954"/>
    <w:rsid w:val="00025299"/>
    <w:rsid w:val="0002534C"/>
    <w:rsid w:val="000257E4"/>
    <w:rsid w:val="00026393"/>
    <w:rsid w:val="000264E7"/>
    <w:rsid w:val="00026D79"/>
    <w:rsid w:val="000270FA"/>
    <w:rsid w:val="00030088"/>
    <w:rsid w:val="00031367"/>
    <w:rsid w:val="00031BC6"/>
    <w:rsid w:val="00031E2A"/>
    <w:rsid w:val="00033CDB"/>
    <w:rsid w:val="00033ED2"/>
    <w:rsid w:val="00034F42"/>
    <w:rsid w:val="0003501D"/>
    <w:rsid w:val="00035216"/>
    <w:rsid w:val="00035621"/>
    <w:rsid w:val="00035C40"/>
    <w:rsid w:val="000360BD"/>
    <w:rsid w:val="00036A7C"/>
    <w:rsid w:val="00036BCF"/>
    <w:rsid w:val="0003774E"/>
    <w:rsid w:val="00037C29"/>
    <w:rsid w:val="00037FB1"/>
    <w:rsid w:val="000402BB"/>
    <w:rsid w:val="0004046B"/>
    <w:rsid w:val="0004083E"/>
    <w:rsid w:val="000408CC"/>
    <w:rsid w:val="00040CE4"/>
    <w:rsid w:val="00040D79"/>
    <w:rsid w:val="00040EE1"/>
    <w:rsid w:val="0004138A"/>
    <w:rsid w:val="00041B29"/>
    <w:rsid w:val="0004209F"/>
    <w:rsid w:val="000424F1"/>
    <w:rsid w:val="000430BC"/>
    <w:rsid w:val="00043AD5"/>
    <w:rsid w:val="00043DAE"/>
    <w:rsid w:val="00043E91"/>
    <w:rsid w:val="0004418E"/>
    <w:rsid w:val="00044AE5"/>
    <w:rsid w:val="00044BED"/>
    <w:rsid w:val="00044F3B"/>
    <w:rsid w:val="00045D4E"/>
    <w:rsid w:val="00047CB4"/>
    <w:rsid w:val="00050050"/>
    <w:rsid w:val="00050B8D"/>
    <w:rsid w:val="0005116A"/>
    <w:rsid w:val="00051E69"/>
    <w:rsid w:val="00052E1B"/>
    <w:rsid w:val="000532EB"/>
    <w:rsid w:val="000537E6"/>
    <w:rsid w:val="00053B4D"/>
    <w:rsid w:val="00053D5F"/>
    <w:rsid w:val="00053ED5"/>
    <w:rsid w:val="00054530"/>
    <w:rsid w:val="00055DAE"/>
    <w:rsid w:val="00056735"/>
    <w:rsid w:val="00056E88"/>
    <w:rsid w:val="000570C2"/>
    <w:rsid w:val="0005795F"/>
    <w:rsid w:val="00057E04"/>
    <w:rsid w:val="00060608"/>
    <w:rsid w:val="00060715"/>
    <w:rsid w:val="0006113A"/>
    <w:rsid w:val="0006145E"/>
    <w:rsid w:val="00061B56"/>
    <w:rsid w:val="00061F96"/>
    <w:rsid w:val="00062136"/>
    <w:rsid w:val="0006213D"/>
    <w:rsid w:val="00062786"/>
    <w:rsid w:val="000629C0"/>
    <w:rsid w:val="00062EB5"/>
    <w:rsid w:val="000634E9"/>
    <w:rsid w:val="00063C9F"/>
    <w:rsid w:val="000641D7"/>
    <w:rsid w:val="000649DC"/>
    <w:rsid w:val="00065CC8"/>
    <w:rsid w:val="00066356"/>
    <w:rsid w:val="00066F52"/>
    <w:rsid w:val="00067427"/>
    <w:rsid w:val="00070919"/>
    <w:rsid w:val="00071744"/>
    <w:rsid w:val="00071810"/>
    <w:rsid w:val="00072221"/>
    <w:rsid w:val="000726D7"/>
    <w:rsid w:val="0007296E"/>
    <w:rsid w:val="00072B17"/>
    <w:rsid w:val="00072DD8"/>
    <w:rsid w:val="00072F49"/>
    <w:rsid w:val="00073490"/>
    <w:rsid w:val="00073C59"/>
    <w:rsid w:val="0007433A"/>
    <w:rsid w:val="00074D9D"/>
    <w:rsid w:val="00074DCF"/>
    <w:rsid w:val="00075004"/>
    <w:rsid w:val="000753CE"/>
    <w:rsid w:val="00075510"/>
    <w:rsid w:val="00075673"/>
    <w:rsid w:val="00075988"/>
    <w:rsid w:val="00076444"/>
    <w:rsid w:val="00076563"/>
    <w:rsid w:val="000775ED"/>
    <w:rsid w:val="00077AED"/>
    <w:rsid w:val="00077B93"/>
    <w:rsid w:val="00077FD6"/>
    <w:rsid w:val="00081726"/>
    <w:rsid w:val="000817E9"/>
    <w:rsid w:val="0008272E"/>
    <w:rsid w:val="00082859"/>
    <w:rsid w:val="00082C45"/>
    <w:rsid w:val="000836C2"/>
    <w:rsid w:val="00083788"/>
    <w:rsid w:val="00083B66"/>
    <w:rsid w:val="00083C27"/>
    <w:rsid w:val="00083D20"/>
    <w:rsid w:val="0008425D"/>
    <w:rsid w:val="00084342"/>
    <w:rsid w:val="00084EE9"/>
    <w:rsid w:val="00085886"/>
    <w:rsid w:val="000859E0"/>
    <w:rsid w:val="00086515"/>
    <w:rsid w:val="00086600"/>
    <w:rsid w:val="000866CB"/>
    <w:rsid w:val="00086A2F"/>
    <w:rsid w:val="00086A46"/>
    <w:rsid w:val="00086C17"/>
    <w:rsid w:val="00090049"/>
    <w:rsid w:val="000907F1"/>
    <w:rsid w:val="00090B99"/>
    <w:rsid w:val="00091334"/>
    <w:rsid w:val="0009152D"/>
    <w:rsid w:val="00091E04"/>
    <w:rsid w:val="000927E4"/>
    <w:rsid w:val="00092C93"/>
    <w:rsid w:val="00093BE7"/>
    <w:rsid w:val="00093EAC"/>
    <w:rsid w:val="000948AF"/>
    <w:rsid w:val="00095E19"/>
    <w:rsid w:val="000962E5"/>
    <w:rsid w:val="000963F4"/>
    <w:rsid w:val="000977DE"/>
    <w:rsid w:val="00097863"/>
    <w:rsid w:val="00097D58"/>
    <w:rsid w:val="000A1855"/>
    <w:rsid w:val="000A1A78"/>
    <w:rsid w:val="000A1CEF"/>
    <w:rsid w:val="000A1D5C"/>
    <w:rsid w:val="000A1E9C"/>
    <w:rsid w:val="000A1EB8"/>
    <w:rsid w:val="000A22E6"/>
    <w:rsid w:val="000A26B0"/>
    <w:rsid w:val="000A2A86"/>
    <w:rsid w:val="000A3400"/>
    <w:rsid w:val="000A3408"/>
    <w:rsid w:val="000A3874"/>
    <w:rsid w:val="000A3928"/>
    <w:rsid w:val="000A39B3"/>
    <w:rsid w:val="000A3BA3"/>
    <w:rsid w:val="000A3D56"/>
    <w:rsid w:val="000A52B0"/>
    <w:rsid w:val="000A5DEE"/>
    <w:rsid w:val="000A5FEB"/>
    <w:rsid w:val="000A6204"/>
    <w:rsid w:val="000A657E"/>
    <w:rsid w:val="000A6B0B"/>
    <w:rsid w:val="000A6EF8"/>
    <w:rsid w:val="000B03F2"/>
    <w:rsid w:val="000B05C8"/>
    <w:rsid w:val="000B07B4"/>
    <w:rsid w:val="000B0ADA"/>
    <w:rsid w:val="000B0EB7"/>
    <w:rsid w:val="000B1328"/>
    <w:rsid w:val="000B1406"/>
    <w:rsid w:val="000B16AD"/>
    <w:rsid w:val="000B1884"/>
    <w:rsid w:val="000B1AFB"/>
    <w:rsid w:val="000B1F5B"/>
    <w:rsid w:val="000B2159"/>
    <w:rsid w:val="000B234C"/>
    <w:rsid w:val="000B249E"/>
    <w:rsid w:val="000B2739"/>
    <w:rsid w:val="000B2B81"/>
    <w:rsid w:val="000B33A2"/>
    <w:rsid w:val="000B3F2B"/>
    <w:rsid w:val="000B4BC2"/>
    <w:rsid w:val="000B5060"/>
    <w:rsid w:val="000B5956"/>
    <w:rsid w:val="000B5CC5"/>
    <w:rsid w:val="000B6075"/>
    <w:rsid w:val="000B63D8"/>
    <w:rsid w:val="000B6C4B"/>
    <w:rsid w:val="000B715B"/>
    <w:rsid w:val="000C1A3B"/>
    <w:rsid w:val="000C1B30"/>
    <w:rsid w:val="000C2641"/>
    <w:rsid w:val="000C3615"/>
    <w:rsid w:val="000C3833"/>
    <w:rsid w:val="000C3BE2"/>
    <w:rsid w:val="000C50A6"/>
    <w:rsid w:val="000C524B"/>
    <w:rsid w:val="000C6228"/>
    <w:rsid w:val="000C6284"/>
    <w:rsid w:val="000C6B3B"/>
    <w:rsid w:val="000C71DC"/>
    <w:rsid w:val="000C79EA"/>
    <w:rsid w:val="000C7D5A"/>
    <w:rsid w:val="000D1592"/>
    <w:rsid w:val="000D175A"/>
    <w:rsid w:val="000D17DA"/>
    <w:rsid w:val="000D23C2"/>
    <w:rsid w:val="000D24DB"/>
    <w:rsid w:val="000D4DB9"/>
    <w:rsid w:val="000D4EBB"/>
    <w:rsid w:val="000D50B5"/>
    <w:rsid w:val="000D5658"/>
    <w:rsid w:val="000D5D0A"/>
    <w:rsid w:val="000D66C8"/>
    <w:rsid w:val="000D6EF7"/>
    <w:rsid w:val="000D7FBA"/>
    <w:rsid w:val="000E05D2"/>
    <w:rsid w:val="000E06C7"/>
    <w:rsid w:val="000E0BF4"/>
    <w:rsid w:val="000E1E7A"/>
    <w:rsid w:val="000E2371"/>
    <w:rsid w:val="000E2424"/>
    <w:rsid w:val="000E246C"/>
    <w:rsid w:val="000E319F"/>
    <w:rsid w:val="000E3406"/>
    <w:rsid w:val="000E3471"/>
    <w:rsid w:val="000E34CF"/>
    <w:rsid w:val="000E43F8"/>
    <w:rsid w:val="000E4957"/>
    <w:rsid w:val="000E5B1F"/>
    <w:rsid w:val="000E5C6F"/>
    <w:rsid w:val="000E5FCE"/>
    <w:rsid w:val="000E61B5"/>
    <w:rsid w:val="000E67D4"/>
    <w:rsid w:val="000E6881"/>
    <w:rsid w:val="000E6CAE"/>
    <w:rsid w:val="000E6FF6"/>
    <w:rsid w:val="000E7764"/>
    <w:rsid w:val="000E7D23"/>
    <w:rsid w:val="000E7F17"/>
    <w:rsid w:val="000F04EF"/>
    <w:rsid w:val="000F0885"/>
    <w:rsid w:val="000F1481"/>
    <w:rsid w:val="000F1EE5"/>
    <w:rsid w:val="000F29A4"/>
    <w:rsid w:val="000F4045"/>
    <w:rsid w:val="000F40CC"/>
    <w:rsid w:val="000F4191"/>
    <w:rsid w:val="000F4302"/>
    <w:rsid w:val="000F5C60"/>
    <w:rsid w:val="000F6EC4"/>
    <w:rsid w:val="000F7C0C"/>
    <w:rsid w:val="000F7D38"/>
    <w:rsid w:val="000F7E66"/>
    <w:rsid w:val="0010112F"/>
    <w:rsid w:val="0010157B"/>
    <w:rsid w:val="00101B0D"/>
    <w:rsid w:val="00101BDC"/>
    <w:rsid w:val="00101C71"/>
    <w:rsid w:val="001023C2"/>
    <w:rsid w:val="00102BE9"/>
    <w:rsid w:val="00102E7C"/>
    <w:rsid w:val="00103DB5"/>
    <w:rsid w:val="0010411A"/>
    <w:rsid w:val="00104C54"/>
    <w:rsid w:val="00104F68"/>
    <w:rsid w:val="0010596D"/>
    <w:rsid w:val="00106740"/>
    <w:rsid w:val="00107245"/>
    <w:rsid w:val="001072F1"/>
    <w:rsid w:val="00107C16"/>
    <w:rsid w:val="00107E86"/>
    <w:rsid w:val="0011066B"/>
    <w:rsid w:val="00110ADD"/>
    <w:rsid w:val="0011108A"/>
    <w:rsid w:val="001111C9"/>
    <w:rsid w:val="001117D8"/>
    <w:rsid w:val="00111C60"/>
    <w:rsid w:val="00112018"/>
    <w:rsid w:val="001121C8"/>
    <w:rsid w:val="00112AA1"/>
    <w:rsid w:val="00112CF5"/>
    <w:rsid w:val="001134FD"/>
    <w:rsid w:val="00113E3E"/>
    <w:rsid w:val="001140D7"/>
    <w:rsid w:val="0011434F"/>
    <w:rsid w:val="00114A2B"/>
    <w:rsid w:val="00114A7C"/>
    <w:rsid w:val="00114BBE"/>
    <w:rsid w:val="00114E09"/>
    <w:rsid w:val="00114F7B"/>
    <w:rsid w:val="00115F7F"/>
    <w:rsid w:val="00116AE4"/>
    <w:rsid w:val="001176B0"/>
    <w:rsid w:val="00117C9D"/>
    <w:rsid w:val="001209C7"/>
    <w:rsid w:val="00121456"/>
    <w:rsid w:val="00121CF0"/>
    <w:rsid w:val="00122557"/>
    <w:rsid w:val="00122591"/>
    <w:rsid w:val="001225DB"/>
    <w:rsid w:val="0012345D"/>
    <w:rsid w:val="0012377A"/>
    <w:rsid w:val="00123E2F"/>
    <w:rsid w:val="00123F90"/>
    <w:rsid w:val="001253C7"/>
    <w:rsid w:val="00125577"/>
    <w:rsid w:val="00125ECA"/>
    <w:rsid w:val="00125F75"/>
    <w:rsid w:val="001265CD"/>
    <w:rsid w:val="00126CED"/>
    <w:rsid w:val="00126EFE"/>
    <w:rsid w:val="00127A1A"/>
    <w:rsid w:val="001323D3"/>
    <w:rsid w:val="001325C8"/>
    <w:rsid w:val="00132F08"/>
    <w:rsid w:val="00133528"/>
    <w:rsid w:val="0013365B"/>
    <w:rsid w:val="0013583D"/>
    <w:rsid w:val="00135AD0"/>
    <w:rsid w:val="00136CF1"/>
    <w:rsid w:val="00136D08"/>
    <w:rsid w:val="00136F4C"/>
    <w:rsid w:val="001370C3"/>
    <w:rsid w:val="00137415"/>
    <w:rsid w:val="00140196"/>
    <w:rsid w:val="00140415"/>
    <w:rsid w:val="001419BE"/>
    <w:rsid w:val="001419F5"/>
    <w:rsid w:val="00141EBE"/>
    <w:rsid w:val="0014231E"/>
    <w:rsid w:val="00142DC4"/>
    <w:rsid w:val="00143287"/>
    <w:rsid w:val="00143F56"/>
    <w:rsid w:val="00143F8A"/>
    <w:rsid w:val="00143FD2"/>
    <w:rsid w:val="0014622F"/>
    <w:rsid w:val="00146D45"/>
    <w:rsid w:val="00147B46"/>
    <w:rsid w:val="00147DE3"/>
    <w:rsid w:val="00150055"/>
    <w:rsid w:val="00150BEA"/>
    <w:rsid w:val="001511F0"/>
    <w:rsid w:val="00152DE8"/>
    <w:rsid w:val="00153213"/>
    <w:rsid w:val="0015358A"/>
    <w:rsid w:val="001536E7"/>
    <w:rsid w:val="00153B42"/>
    <w:rsid w:val="00153BA2"/>
    <w:rsid w:val="001540BA"/>
    <w:rsid w:val="0015433E"/>
    <w:rsid w:val="00154488"/>
    <w:rsid w:val="001545CE"/>
    <w:rsid w:val="0015521A"/>
    <w:rsid w:val="00155752"/>
    <w:rsid w:val="001558AB"/>
    <w:rsid w:val="00155BB4"/>
    <w:rsid w:val="00156B21"/>
    <w:rsid w:val="001572D9"/>
    <w:rsid w:val="001607DB"/>
    <w:rsid w:val="00160892"/>
    <w:rsid w:val="00160FCA"/>
    <w:rsid w:val="00162672"/>
    <w:rsid w:val="001630CE"/>
    <w:rsid w:val="00164446"/>
    <w:rsid w:val="00164B88"/>
    <w:rsid w:val="00165492"/>
    <w:rsid w:val="001655A3"/>
    <w:rsid w:val="0016582C"/>
    <w:rsid w:val="00166B3D"/>
    <w:rsid w:val="001673FA"/>
    <w:rsid w:val="00167429"/>
    <w:rsid w:val="00167CC6"/>
    <w:rsid w:val="00167E02"/>
    <w:rsid w:val="001703B8"/>
    <w:rsid w:val="00171309"/>
    <w:rsid w:val="00171A9B"/>
    <w:rsid w:val="00171BE7"/>
    <w:rsid w:val="00171E20"/>
    <w:rsid w:val="00173F9D"/>
    <w:rsid w:val="001747E3"/>
    <w:rsid w:val="0017486C"/>
    <w:rsid w:val="00174994"/>
    <w:rsid w:val="001749C1"/>
    <w:rsid w:val="0017501C"/>
    <w:rsid w:val="001750B9"/>
    <w:rsid w:val="0017543F"/>
    <w:rsid w:val="00175460"/>
    <w:rsid w:val="00175DD6"/>
    <w:rsid w:val="00175FF2"/>
    <w:rsid w:val="00176703"/>
    <w:rsid w:val="00176D4D"/>
    <w:rsid w:val="00176D5B"/>
    <w:rsid w:val="001775AA"/>
    <w:rsid w:val="001800C7"/>
    <w:rsid w:val="001807DF"/>
    <w:rsid w:val="00180CF6"/>
    <w:rsid w:val="00180D0A"/>
    <w:rsid w:val="0018149B"/>
    <w:rsid w:val="00182CD4"/>
    <w:rsid w:val="00183050"/>
    <w:rsid w:val="00183363"/>
    <w:rsid w:val="0018380D"/>
    <w:rsid w:val="00183FD0"/>
    <w:rsid w:val="001857B3"/>
    <w:rsid w:val="00185E16"/>
    <w:rsid w:val="00185F00"/>
    <w:rsid w:val="001861E3"/>
    <w:rsid w:val="00186874"/>
    <w:rsid w:val="00186D6B"/>
    <w:rsid w:val="001870AF"/>
    <w:rsid w:val="00187235"/>
    <w:rsid w:val="00187853"/>
    <w:rsid w:val="001903F0"/>
    <w:rsid w:val="001904F6"/>
    <w:rsid w:val="00191091"/>
    <w:rsid w:val="00191A8C"/>
    <w:rsid w:val="00191F12"/>
    <w:rsid w:val="00192095"/>
    <w:rsid w:val="001927CD"/>
    <w:rsid w:val="00192859"/>
    <w:rsid w:val="00192919"/>
    <w:rsid w:val="0019424E"/>
    <w:rsid w:val="00195239"/>
    <w:rsid w:val="00196102"/>
    <w:rsid w:val="00196165"/>
    <w:rsid w:val="001966BC"/>
    <w:rsid w:val="00197414"/>
    <w:rsid w:val="0019772E"/>
    <w:rsid w:val="001A024B"/>
    <w:rsid w:val="001A158F"/>
    <w:rsid w:val="001A1811"/>
    <w:rsid w:val="001A2E5B"/>
    <w:rsid w:val="001A3799"/>
    <w:rsid w:val="001A3A1F"/>
    <w:rsid w:val="001A3BA1"/>
    <w:rsid w:val="001A43DE"/>
    <w:rsid w:val="001A46DE"/>
    <w:rsid w:val="001A4EE2"/>
    <w:rsid w:val="001A5677"/>
    <w:rsid w:val="001A5762"/>
    <w:rsid w:val="001A57F7"/>
    <w:rsid w:val="001A62AC"/>
    <w:rsid w:val="001A65B9"/>
    <w:rsid w:val="001A66A0"/>
    <w:rsid w:val="001A6D27"/>
    <w:rsid w:val="001A7430"/>
    <w:rsid w:val="001A7774"/>
    <w:rsid w:val="001B009A"/>
    <w:rsid w:val="001B15E9"/>
    <w:rsid w:val="001B1720"/>
    <w:rsid w:val="001B1A12"/>
    <w:rsid w:val="001B37D9"/>
    <w:rsid w:val="001B3AED"/>
    <w:rsid w:val="001B3D1D"/>
    <w:rsid w:val="001B403E"/>
    <w:rsid w:val="001B4DF2"/>
    <w:rsid w:val="001B5004"/>
    <w:rsid w:val="001B55C1"/>
    <w:rsid w:val="001B5E3A"/>
    <w:rsid w:val="001B6C44"/>
    <w:rsid w:val="001B7234"/>
    <w:rsid w:val="001B741B"/>
    <w:rsid w:val="001B79CC"/>
    <w:rsid w:val="001B7B15"/>
    <w:rsid w:val="001C04C8"/>
    <w:rsid w:val="001C0908"/>
    <w:rsid w:val="001C0D58"/>
    <w:rsid w:val="001C11E9"/>
    <w:rsid w:val="001C12CF"/>
    <w:rsid w:val="001C1900"/>
    <w:rsid w:val="001C197D"/>
    <w:rsid w:val="001C1AE9"/>
    <w:rsid w:val="001C1EC5"/>
    <w:rsid w:val="001C20EE"/>
    <w:rsid w:val="001C2463"/>
    <w:rsid w:val="001C2766"/>
    <w:rsid w:val="001C2809"/>
    <w:rsid w:val="001C340F"/>
    <w:rsid w:val="001C3664"/>
    <w:rsid w:val="001C48EC"/>
    <w:rsid w:val="001C4B49"/>
    <w:rsid w:val="001C515F"/>
    <w:rsid w:val="001C5190"/>
    <w:rsid w:val="001C5B50"/>
    <w:rsid w:val="001C6244"/>
    <w:rsid w:val="001C6893"/>
    <w:rsid w:val="001C6AE8"/>
    <w:rsid w:val="001C6C69"/>
    <w:rsid w:val="001C74DD"/>
    <w:rsid w:val="001C7D6D"/>
    <w:rsid w:val="001D01DA"/>
    <w:rsid w:val="001D0715"/>
    <w:rsid w:val="001D0EF3"/>
    <w:rsid w:val="001D11B1"/>
    <w:rsid w:val="001D1984"/>
    <w:rsid w:val="001D246F"/>
    <w:rsid w:val="001D24F0"/>
    <w:rsid w:val="001D251E"/>
    <w:rsid w:val="001D2834"/>
    <w:rsid w:val="001D30C3"/>
    <w:rsid w:val="001D38A7"/>
    <w:rsid w:val="001D3CA8"/>
    <w:rsid w:val="001D4088"/>
    <w:rsid w:val="001D4B74"/>
    <w:rsid w:val="001D4D54"/>
    <w:rsid w:val="001D5091"/>
    <w:rsid w:val="001D50C9"/>
    <w:rsid w:val="001D50FD"/>
    <w:rsid w:val="001D56CF"/>
    <w:rsid w:val="001D58D8"/>
    <w:rsid w:val="001D5936"/>
    <w:rsid w:val="001D60BB"/>
    <w:rsid w:val="001D6680"/>
    <w:rsid w:val="001D6E7C"/>
    <w:rsid w:val="001D766C"/>
    <w:rsid w:val="001E0633"/>
    <w:rsid w:val="001E06CD"/>
    <w:rsid w:val="001E09F0"/>
    <w:rsid w:val="001E0FFA"/>
    <w:rsid w:val="001E17C9"/>
    <w:rsid w:val="001E1EBD"/>
    <w:rsid w:val="001E2007"/>
    <w:rsid w:val="001E211B"/>
    <w:rsid w:val="001E2445"/>
    <w:rsid w:val="001E28B1"/>
    <w:rsid w:val="001E34AF"/>
    <w:rsid w:val="001E3612"/>
    <w:rsid w:val="001E3681"/>
    <w:rsid w:val="001E37C1"/>
    <w:rsid w:val="001E3E1B"/>
    <w:rsid w:val="001E3E3F"/>
    <w:rsid w:val="001E3F33"/>
    <w:rsid w:val="001E476E"/>
    <w:rsid w:val="001E55C1"/>
    <w:rsid w:val="001E5BFE"/>
    <w:rsid w:val="001E5DEC"/>
    <w:rsid w:val="001E5E42"/>
    <w:rsid w:val="001E6063"/>
    <w:rsid w:val="001E6A67"/>
    <w:rsid w:val="001E708B"/>
    <w:rsid w:val="001E7D4A"/>
    <w:rsid w:val="001F028C"/>
    <w:rsid w:val="001F04FA"/>
    <w:rsid w:val="001F1266"/>
    <w:rsid w:val="001F256E"/>
    <w:rsid w:val="001F2742"/>
    <w:rsid w:val="001F3167"/>
    <w:rsid w:val="001F34D9"/>
    <w:rsid w:val="001F3DB4"/>
    <w:rsid w:val="001F521E"/>
    <w:rsid w:val="001F5530"/>
    <w:rsid w:val="001F616C"/>
    <w:rsid w:val="001F6726"/>
    <w:rsid w:val="002001FC"/>
    <w:rsid w:val="00200720"/>
    <w:rsid w:val="00200D7C"/>
    <w:rsid w:val="00201545"/>
    <w:rsid w:val="00201BAF"/>
    <w:rsid w:val="00201C76"/>
    <w:rsid w:val="00201DF9"/>
    <w:rsid w:val="002020F5"/>
    <w:rsid w:val="002023E4"/>
    <w:rsid w:val="00202509"/>
    <w:rsid w:val="002027E0"/>
    <w:rsid w:val="00202EE4"/>
    <w:rsid w:val="00203287"/>
    <w:rsid w:val="00203CCB"/>
    <w:rsid w:val="002041D1"/>
    <w:rsid w:val="00204C2B"/>
    <w:rsid w:val="002053BD"/>
    <w:rsid w:val="00205940"/>
    <w:rsid w:val="00206A78"/>
    <w:rsid w:val="00206ABE"/>
    <w:rsid w:val="00206C00"/>
    <w:rsid w:val="002071D6"/>
    <w:rsid w:val="00207729"/>
    <w:rsid w:val="00207EB9"/>
    <w:rsid w:val="002105F4"/>
    <w:rsid w:val="00210D4F"/>
    <w:rsid w:val="00210FC7"/>
    <w:rsid w:val="00213065"/>
    <w:rsid w:val="00213089"/>
    <w:rsid w:val="00213766"/>
    <w:rsid w:val="00214EF1"/>
    <w:rsid w:val="0021544C"/>
    <w:rsid w:val="00215568"/>
    <w:rsid w:val="0021581F"/>
    <w:rsid w:val="00215C74"/>
    <w:rsid w:val="00215CEE"/>
    <w:rsid w:val="002163EA"/>
    <w:rsid w:val="00216978"/>
    <w:rsid w:val="00216B07"/>
    <w:rsid w:val="002171AA"/>
    <w:rsid w:val="00217334"/>
    <w:rsid w:val="00217363"/>
    <w:rsid w:val="002176B3"/>
    <w:rsid w:val="002200B6"/>
    <w:rsid w:val="00220738"/>
    <w:rsid w:val="00220908"/>
    <w:rsid w:val="00220B64"/>
    <w:rsid w:val="002215BF"/>
    <w:rsid w:val="00221C69"/>
    <w:rsid w:val="00221D30"/>
    <w:rsid w:val="0022262C"/>
    <w:rsid w:val="00222D78"/>
    <w:rsid w:val="00223829"/>
    <w:rsid w:val="00223957"/>
    <w:rsid w:val="00223BC2"/>
    <w:rsid w:val="002242BC"/>
    <w:rsid w:val="0022454D"/>
    <w:rsid w:val="00225136"/>
    <w:rsid w:val="00225297"/>
    <w:rsid w:val="0022553A"/>
    <w:rsid w:val="00225A5D"/>
    <w:rsid w:val="00225C5D"/>
    <w:rsid w:val="0022605A"/>
    <w:rsid w:val="00226474"/>
    <w:rsid w:val="002264B4"/>
    <w:rsid w:val="00226DAE"/>
    <w:rsid w:val="0022703D"/>
    <w:rsid w:val="00227916"/>
    <w:rsid w:val="00227BEF"/>
    <w:rsid w:val="00227BFB"/>
    <w:rsid w:val="0023016A"/>
    <w:rsid w:val="002303DF"/>
    <w:rsid w:val="002309E2"/>
    <w:rsid w:val="002313E4"/>
    <w:rsid w:val="0023149E"/>
    <w:rsid w:val="00232300"/>
    <w:rsid w:val="00232A5F"/>
    <w:rsid w:val="002337DD"/>
    <w:rsid w:val="00233D12"/>
    <w:rsid w:val="002341D8"/>
    <w:rsid w:val="002353F9"/>
    <w:rsid w:val="00235456"/>
    <w:rsid w:val="00235597"/>
    <w:rsid w:val="002359BC"/>
    <w:rsid w:val="002359DE"/>
    <w:rsid w:val="00235FF0"/>
    <w:rsid w:val="002365FE"/>
    <w:rsid w:val="00236828"/>
    <w:rsid w:val="002402E8"/>
    <w:rsid w:val="00240545"/>
    <w:rsid w:val="002414EC"/>
    <w:rsid w:val="00241675"/>
    <w:rsid w:val="0024171A"/>
    <w:rsid w:val="00241890"/>
    <w:rsid w:val="00241EFB"/>
    <w:rsid w:val="00242576"/>
    <w:rsid w:val="002427DB"/>
    <w:rsid w:val="00243850"/>
    <w:rsid w:val="002439AC"/>
    <w:rsid w:val="00244427"/>
    <w:rsid w:val="00244A0C"/>
    <w:rsid w:val="002455C8"/>
    <w:rsid w:val="00245F55"/>
    <w:rsid w:val="00245FAD"/>
    <w:rsid w:val="0024699D"/>
    <w:rsid w:val="00246FD4"/>
    <w:rsid w:val="00247360"/>
    <w:rsid w:val="00247867"/>
    <w:rsid w:val="002509EA"/>
    <w:rsid w:val="00250C70"/>
    <w:rsid w:val="002518BC"/>
    <w:rsid w:val="00252197"/>
    <w:rsid w:val="00253610"/>
    <w:rsid w:val="00253630"/>
    <w:rsid w:val="00253DA9"/>
    <w:rsid w:val="00254656"/>
    <w:rsid w:val="00254C97"/>
    <w:rsid w:val="00255E3C"/>
    <w:rsid w:val="002560FA"/>
    <w:rsid w:val="002564DA"/>
    <w:rsid w:val="00256C8B"/>
    <w:rsid w:val="002571BA"/>
    <w:rsid w:val="00257C3A"/>
    <w:rsid w:val="002605BA"/>
    <w:rsid w:val="0026122E"/>
    <w:rsid w:val="002612AC"/>
    <w:rsid w:val="00261A1D"/>
    <w:rsid w:val="002628F3"/>
    <w:rsid w:val="0026298F"/>
    <w:rsid w:val="00262E72"/>
    <w:rsid w:val="0026396D"/>
    <w:rsid w:val="00263E27"/>
    <w:rsid w:val="002645B1"/>
    <w:rsid w:val="00264C03"/>
    <w:rsid w:val="00264C1F"/>
    <w:rsid w:val="0026507B"/>
    <w:rsid w:val="002659F7"/>
    <w:rsid w:val="00265BBE"/>
    <w:rsid w:val="00266658"/>
    <w:rsid w:val="002667E9"/>
    <w:rsid w:val="00266BA1"/>
    <w:rsid w:val="00266BF7"/>
    <w:rsid w:val="00267385"/>
    <w:rsid w:val="0026790E"/>
    <w:rsid w:val="0026794C"/>
    <w:rsid w:val="00267FB1"/>
    <w:rsid w:val="0027008A"/>
    <w:rsid w:val="00270269"/>
    <w:rsid w:val="0027050E"/>
    <w:rsid w:val="00270565"/>
    <w:rsid w:val="0027135A"/>
    <w:rsid w:val="00271D32"/>
    <w:rsid w:val="00271E59"/>
    <w:rsid w:val="0027235B"/>
    <w:rsid w:val="00273330"/>
    <w:rsid w:val="002734BF"/>
    <w:rsid w:val="002746E7"/>
    <w:rsid w:val="0027477A"/>
    <w:rsid w:val="002748EC"/>
    <w:rsid w:val="002749BA"/>
    <w:rsid w:val="00274CAC"/>
    <w:rsid w:val="0027550D"/>
    <w:rsid w:val="00275657"/>
    <w:rsid w:val="00275B06"/>
    <w:rsid w:val="00276415"/>
    <w:rsid w:val="00276936"/>
    <w:rsid w:val="0027767C"/>
    <w:rsid w:val="00277EBE"/>
    <w:rsid w:val="00280B0F"/>
    <w:rsid w:val="00280FE5"/>
    <w:rsid w:val="002810D0"/>
    <w:rsid w:val="00281200"/>
    <w:rsid w:val="00281A78"/>
    <w:rsid w:val="0028206F"/>
    <w:rsid w:val="00282449"/>
    <w:rsid w:val="0028343A"/>
    <w:rsid w:val="0028385C"/>
    <w:rsid w:val="00283986"/>
    <w:rsid w:val="0028442D"/>
    <w:rsid w:val="00284D7E"/>
    <w:rsid w:val="002852B7"/>
    <w:rsid w:val="00285A2D"/>
    <w:rsid w:val="002863F5"/>
    <w:rsid w:val="00286431"/>
    <w:rsid w:val="002867D3"/>
    <w:rsid w:val="00286B7D"/>
    <w:rsid w:val="00286E3D"/>
    <w:rsid w:val="002873BE"/>
    <w:rsid w:val="002876AE"/>
    <w:rsid w:val="00287A80"/>
    <w:rsid w:val="00287C91"/>
    <w:rsid w:val="00287CAE"/>
    <w:rsid w:val="002904DB"/>
    <w:rsid w:val="00290640"/>
    <w:rsid w:val="00291502"/>
    <w:rsid w:val="002926E3"/>
    <w:rsid w:val="00292E22"/>
    <w:rsid w:val="0029355D"/>
    <w:rsid w:val="002935D6"/>
    <w:rsid w:val="00293687"/>
    <w:rsid w:val="00293742"/>
    <w:rsid w:val="0029393B"/>
    <w:rsid w:val="00294933"/>
    <w:rsid w:val="002951F4"/>
    <w:rsid w:val="002954F2"/>
    <w:rsid w:val="00295613"/>
    <w:rsid w:val="00295D98"/>
    <w:rsid w:val="00295E73"/>
    <w:rsid w:val="00296D0E"/>
    <w:rsid w:val="002973DC"/>
    <w:rsid w:val="00297E34"/>
    <w:rsid w:val="00297FB1"/>
    <w:rsid w:val="002A0EAA"/>
    <w:rsid w:val="002A0EF7"/>
    <w:rsid w:val="002A0F4E"/>
    <w:rsid w:val="002A13AF"/>
    <w:rsid w:val="002A20B4"/>
    <w:rsid w:val="002A2514"/>
    <w:rsid w:val="002A2D6C"/>
    <w:rsid w:val="002A2F72"/>
    <w:rsid w:val="002A465F"/>
    <w:rsid w:val="002A4D0D"/>
    <w:rsid w:val="002A5F78"/>
    <w:rsid w:val="002A6322"/>
    <w:rsid w:val="002A6671"/>
    <w:rsid w:val="002A73EA"/>
    <w:rsid w:val="002A7A50"/>
    <w:rsid w:val="002B0B4A"/>
    <w:rsid w:val="002B0B7F"/>
    <w:rsid w:val="002B0FCB"/>
    <w:rsid w:val="002B0FEF"/>
    <w:rsid w:val="002B40E7"/>
    <w:rsid w:val="002B42D5"/>
    <w:rsid w:val="002B451F"/>
    <w:rsid w:val="002B4778"/>
    <w:rsid w:val="002B4961"/>
    <w:rsid w:val="002B4BDC"/>
    <w:rsid w:val="002B4D10"/>
    <w:rsid w:val="002B4E4D"/>
    <w:rsid w:val="002B53D9"/>
    <w:rsid w:val="002B5466"/>
    <w:rsid w:val="002B70C9"/>
    <w:rsid w:val="002C024D"/>
    <w:rsid w:val="002C034D"/>
    <w:rsid w:val="002C0483"/>
    <w:rsid w:val="002C0B38"/>
    <w:rsid w:val="002C33CF"/>
    <w:rsid w:val="002C3713"/>
    <w:rsid w:val="002C430C"/>
    <w:rsid w:val="002C44C2"/>
    <w:rsid w:val="002C53E7"/>
    <w:rsid w:val="002C56AD"/>
    <w:rsid w:val="002C5F3E"/>
    <w:rsid w:val="002C67AE"/>
    <w:rsid w:val="002C6FE1"/>
    <w:rsid w:val="002C778C"/>
    <w:rsid w:val="002C77C7"/>
    <w:rsid w:val="002C7828"/>
    <w:rsid w:val="002C795D"/>
    <w:rsid w:val="002C7B49"/>
    <w:rsid w:val="002D0428"/>
    <w:rsid w:val="002D09E7"/>
    <w:rsid w:val="002D11C0"/>
    <w:rsid w:val="002D1513"/>
    <w:rsid w:val="002D2304"/>
    <w:rsid w:val="002D257E"/>
    <w:rsid w:val="002D2849"/>
    <w:rsid w:val="002D2920"/>
    <w:rsid w:val="002D2C65"/>
    <w:rsid w:val="002D3453"/>
    <w:rsid w:val="002D35B6"/>
    <w:rsid w:val="002D4523"/>
    <w:rsid w:val="002D4581"/>
    <w:rsid w:val="002D510B"/>
    <w:rsid w:val="002D5781"/>
    <w:rsid w:val="002D5B0F"/>
    <w:rsid w:val="002D5DF2"/>
    <w:rsid w:val="002D6B4F"/>
    <w:rsid w:val="002D6E18"/>
    <w:rsid w:val="002D72E2"/>
    <w:rsid w:val="002D770F"/>
    <w:rsid w:val="002D783F"/>
    <w:rsid w:val="002E0010"/>
    <w:rsid w:val="002E0FCF"/>
    <w:rsid w:val="002E2AC6"/>
    <w:rsid w:val="002E2E6A"/>
    <w:rsid w:val="002E3681"/>
    <w:rsid w:val="002E4289"/>
    <w:rsid w:val="002E56F2"/>
    <w:rsid w:val="002E6270"/>
    <w:rsid w:val="002E6433"/>
    <w:rsid w:val="002E653B"/>
    <w:rsid w:val="002E67FB"/>
    <w:rsid w:val="002E74A1"/>
    <w:rsid w:val="002F0825"/>
    <w:rsid w:val="002F0B2D"/>
    <w:rsid w:val="002F0FFD"/>
    <w:rsid w:val="002F12DE"/>
    <w:rsid w:val="002F1A02"/>
    <w:rsid w:val="002F1D23"/>
    <w:rsid w:val="002F2776"/>
    <w:rsid w:val="002F337E"/>
    <w:rsid w:val="002F390E"/>
    <w:rsid w:val="002F3F5F"/>
    <w:rsid w:val="002F4527"/>
    <w:rsid w:val="002F4BC1"/>
    <w:rsid w:val="002F4C29"/>
    <w:rsid w:val="002F4E2B"/>
    <w:rsid w:val="002F506B"/>
    <w:rsid w:val="002F58B2"/>
    <w:rsid w:val="002F610E"/>
    <w:rsid w:val="002F6A81"/>
    <w:rsid w:val="002F6E72"/>
    <w:rsid w:val="002F70E8"/>
    <w:rsid w:val="002F7268"/>
    <w:rsid w:val="002F7D9E"/>
    <w:rsid w:val="002F7F07"/>
    <w:rsid w:val="00300538"/>
    <w:rsid w:val="003015E2"/>
    <w:rsid w:val="00302267"/>
    <w:rsid w:val="003031D8"/>
    <w:rsid w:val="00303ABD"/>
    <w:rsid w:val="00303CFA"/>
    <w:rsid w:val="0030409B"/>
    <w:rsid w:val="003042E5"/>
    <w:rsid w:val="0030438A"/>
    <w:rsid w:val="0030460C"/>
    <w:rsid w:val="0030565B"/>
    <w:rsid w:val="003056CC"/>
    <w:rsid w:val="00305AE7"/>
    <w:rsid w:val="00305E5C"/>
    <w:rsid w:val="00306918"/>
    <w:rsid w:val="00306C85"/>
    <w:rsid w:val="0030712E"/>
    <w:rsid w:val="003074D9"/>
    <w:rsid w:val="00307772"/>
    <w:rsid w:val="003077ED"/>
    <w:rsid w:val="003104FB"/>
    <w:rsid w:val="00310598"/>
    <w:rsid w:val="003110BA"/>
    <w:rsid w:val="00311526"/>
    <w:rsid w:val="00311580"/>
    <w:rsid w:val="00311ADB"/>
    <w:rsid w:val="00312487"/>
    <w:rsid w:val="00312A96"/>
    <w:rsid w:val="00312B5E"/>
    <w:rsid w:val="00313754"/>
    <w:rsid w:val="00313B76"/>
    <w:rsid w:val="00313D51"/>
    <w:rsid w:val="003147D2"/>
    <w:rsid w:val="00314E1A"/>
    <w:rsid w:val="0031536A"/>
    <w:rsid w:val="00315379"/>
    <w:rsid w:val="00315B2F"/>
    <w:rsid w:val="00315EBA"/>
    <w:rsid w:val="003167EE"/>
    <w:rsid w:val="003168DC"/>
    <w:rsid w:val="0031692B"/>
    <w:rsid w:val="00316D10"/>
    <w:rsid w:val="00316E25"/>
    <w:rsid w:val="00317372"/>
    <w:rsid w:val="003178C9"/>
    <w:rsid w:val="00317BD3"/>
    <w:rsid w:val="00317D7C"/>
    <w:rsid w:val="00321841"/>
    <w:rsid w:val="0032226D"/>
    <w:rsid w:val="00322A58"/>
    <w:rsid w:val="003247CE"/>
    <w:rsid w:val="00324FBD"/>
    <w:rsid w:val="003251D5"/>
    <w:rsid w:val="003255FB"/>
    <w:rsid w:val="00325E0B"/>
    <w:rsid w:val="0032703F"/>
    <w:rsid w:val="00327582"/>
    <w:rsid w:val="00327A1A"/>
    <w:rsid w:val="00330934"/>
    <w:rsid w:val="00330A07"/>
    <w:rsid w:val="00330C9E"/>
    <w:rsid w:val="00330F94"/>
    <w:rsid w:val="0033106C"/>
    <w:rsid w:val="0033142E"/>
    <w:rsid w:val="0033147B"/>
    <w:rsid w:val="0033274B"/>
    <w:rsid w:val="00332B30"/>
    <w:rsid w:val="00332C22"/>
    <w:rsid w:val="0033344D"/>
    <w:rsid w:val="0033365C"/>
    <w:rsid w:val="00333B5A"/>
    <w:rsid w:val="00334377"/>
    <w:rsid w:val="00334B42"/>
    <w:rsid w:val="00335097"/>
    <w:rsid w:val="003351CB"/>
    <w:rsid w:val="0033590E"/>
    <w:rsid w:val="0033604A"/>
    <w:rsid w:val="00336F20"/>
    <w:rsid w:val="003379B3"/>
    <w:rsid w:val="00337F45"/>
    <w:rsid w:val="003408B3"/>
    <w:rsid w:val="00340D3F"/>
    <w:rsid w:val="00340F68"/>
    <w:rsid w:val="00341334"/>
    <w:rsid w:val="0034178F"/>
    <w:rsid w:val="00341B34"/>
    <w:rsid w:val="00341C2A"/>
    <w:rsid w:val="00342D76"/>
    <w:rsid w:val="003436E4"/>
    <w:rsid w:val="003441DD"/>
    <w:rsid w:val="00344841"/>
    <w:rsid w:val="003454A5"/>
    <w:rsid w:val="00345A76"/>
    <w:rsid w:val="003465BF"/>
    <w:rsid w:val="003467C1"/>
    <w:rsid w:val="00346B51"/>
    <w:rsid w:val="00346DE1"/>
    <w:rsid w:val="00350BA3"/>
    <w:rsid w:val="00350D42"/>
    <w:rsid w:val="00351228"/>
    <w:rsid w:val="00351383"/>
    <w:rsid w:val="003518BA"/>
    <w:rsid w:val="00351A77"/>
    <w:rsid w:val="00353344"/>
    <w:rsid w:val="0035388A"/>
    <w:rsid w:val="00353A27"/>
    <w:rsid w:val="00353B1E"/>
    <w:rsid w:val="00354741"/>
    <w:rsid w:val="00354787"/>
    <w:rsid w:val="00354D33"/>
    <w:rsid w:val="003553CD"/>
    <w:rsid w:val="00355793"/>
    <w:rsid w:val="0035581B"/>
    <w:rsid w:val="0035617E"/>
    <w:rsid w:val="00356411"/>
    <w:rsid w:val="003568AB"/>
    <w:rsid w:val="00356E9C"/>
    <w:rsid w:val="003576FC"/>
    <w:rsid w:val="0036002E"/>
    <w:rsid w:val="003604BA"/>
    <w:rsid w:val="003605AA"/>
    <w:rsid w:val="00360F63"/>
    <w:rsid w:val="0036156B"/>
    <w:rsid w:val="003617A8"/>
    <w:rsid w:val="00361DAF"/>
    <w:rsid w:val="00362022"/>
    <w:rsid w:val="0036202A"/>
    <w:rsid w:val="00362095"/>
    <w:rsid w:val="00362281"/>
    <w:rsid w:val="003638C5"/>
    <w:rsid w:val="003643F3"/>
    <w:rsid w:val="0036472B"/>
    <w:rsid w:val="00365EDE"/>
    <w:rsid w:val="003661EE"/>
    <w:rsid w:val="0036668C"/>
    <w:rsid w:val="00366977"/>
    <w:rsid w:val="00366D3C"/>
    <w:rsid w:val="00366E4F"/>
    <w:rsid w:val="00366F6B"/>
    <w:rsid w:val="00367002"/>
    <w:rsid w:val="00367204"/>
    <w:rsid w:val="00367B31"/>
    <w:rsid w:val="00370070"/>
    <w:rsid w:val="0037068B"/>
    <w:rsid w:val="003706B6"/>
    <w:rsid w:val="00370C6D"/>
    <w:rsid w:val="00371565"/>
    <w:rsid w:val="00371B33"/>
    <w:rsid w:val="00371FCD"/>
    <w:rsid w:val="00372133"/>
    <w:rsid w:val="0037291A"/>
    <w:rsid w:val="00372AA4"/>
    <w:rsid w:val="003732DB"/>
    <w:rsid w:val="00373DC7"/>
    <w:rsid w:val="0037402B"/>
    <w:rsid w:val="00374AA0"/>
    <w:rsid w:val="00374F18"/>
    <w:rsid w:val="0037501C"/>
    <w:rsid w:val="0037614D"/>
    <w:rsid w:val="003778BC"/>
    <w:rsid w:val="003778E8"/>
    <w:rsid w:val="00377A54"/>
    <w:rsid w:val="00377E8A"/>
    <w:rsid w:val="00380493"/>
    <w:rsid w:val="00380C76"/>
    <w:rsid w:val="00381192"/>
    <w:rsid w:val="00381257"/>
    <w:rsid w:val="003812AE"/>
    <w:rsid w:val="0038145E"/>
    <w:rsid w:val="00381894"/>
    <w:rsid w:val="00381BA8"/>
    <w:rsid w:val="00382CA8"/>
    <w:rsid w:val="00382DA7"/>
    <w:rsid w:val="00383B46"/>
    <w:rsid w:val="00383D54"/>
    <w:rsid w:val="00383F80"/>
    <w:rsid w:val="003841A6"/>
    <w:rsid w:val="003841C7"/>
    <w:rsid w:val="00384A0D"/>
    <w:rsid w:val="00385D40"/>
    <w:rsid w:val="00386040"/>
    <w:rsid w:val="0038694C"/>
    <w:rsid w:val="00386C1A"/>
    <w:rsid w:val="003870B2"/>
    <w:rsid w:val="003879EE"/>
    <w:rsid w:val="0039116D"/>
    <w:rsid w:val="00391349"/>
    <w:rsid w:val="003915EE"/>
    <w:rsid w:val="003920F5"/>
    <w:rsid w:val="00392824"/>
    <w:rsid w:val="00392C53"/>
    <w:rsid w:val="003938E6"/>
    <w:rsid w:val="003939F4"/>
    <w:rsid w:val="00394091"/>
    <w:rsid w:val="00394AAB"/>
    <w:rsid w:val="00394E79"/>
    <w:rsid w:val="0039586F"/>
    <w:rsid w:val="00395F36"/>
    <w:rsid w:val="0039608C"/>
    <w:rsid w:val="0039664A"/>
    <w:rsid w:val="00396752"/>
    <w:rsid w:val="00396917"/>
    <w:rsid w:val="00396C8E"/>
    <w:rsid w:val="00396F59"/>
    <w:rsid w:val="00397E5C"/>
    <w:rsid w:val="003A0428"/>
    <w:rsid w:val="003A1253"/>
    <w:rsid w:val="003A1708"/>
    <w:rsid w:val="003A21DA"/>
    <w:rsid w:val="003A240F"/>
    <w:rsid w:val="003A3061"/>
    <w:rsid w:val="003A3E4D"/>
    <w:rsid w:val="003A4F85"/>
    <w:rsid w:val="003A5925"/>
    <w:rsid w:val="003A5EA1"/>
    <w:rsid w:val="003A613C"/>
    <w:rsid w:val="003A621A"/>
    <w:rsid w:val="003A6D30"/>
    <w:rsid w:val="003A7575"/>
    <w:rsid w:val="003A7800"/>
    <w:rsid w:val="003A7DB4"/>
    <w:rsid w:val="003B06DC"/>
    <w:rsid w:val="003B0A80"/>
    <w:rsid w:val="003B0D1D"/>
    <w:rsid w:val="003B1055"/>
    <w:rsid w:val="003B13E2"/>
    <w:rsid w:val="003B1D6E"/>
    <w:rsid w:val="003B2833"/>
    <w:rsid w:val="003B2CAC"/>
    <w:rsid w:val="003B2D2F"/>
    <w:rsid w:val="003B3165"/>
    <w:rsid w:val="003B3385"/>
    <w:rsid w:val="003B3986"/>
    <w:rsid w:val="003B43E6"/>
    <w:rsid w:val="003B58CE"/>
    <w:rsid w:val="003B5E5B"/>
    <w:rsid w:val="003B5E91"/>
    <w:rsid w:val="003B63B3"/>
    <w:rsid w:val="003B67F1"/>
    <w:rsid w:val="003B7754"/>
    <w:rsid w:val="003C028C"/>
    <w:rsid w:val="003C04F9"/>
    <w:rsid w:val="003C055E"/>
    <w:rsid w:val="003C078E"/>
    <w:rsid w:val="003C146A"/>
    <w:rsid w:val="003C14FD"/>
    <w:rsid w:val="003C181D"/>
    <w:rsid w:val="003C2179"/>
    <w:rsid w:val="003C310F"/>
    <w:rsid w:val="003C31B8"/>
    <w:rsid w:val="003C39C3"/>
    <w:rsid w:val="003C3E77"/>
    <w:rsid w:val="003C4880"/>
    <w:rsid w:val="003C4E8E"/>
    <w:rsid w:val="003C5E9A"/>
    <w:rsid w:val="003C6445"/>
    <w:rsid w:val="003C715F"/>
    <w:rsid w:val="003C729E"/>
    <w:rsid w:val="003D011A"/>
    <w:rsid w:val="003D18C8"/>
    <w:rsid w:val="003D1AB5"/>
    <w:rsid w:val="003D2251"/>
    <w:rsid w:val="003D2DE7"/>
    <w:rsid w:val="003D355D"/>
    <w:rsid w:val="003D36A4"/>
    <w:rsid w:val="003D3C63"/>
    <w:rsid w:val="003D3FF4"/>
    <w:rsid w:val="003D5083"/>
    <w:rsid w:val="003D52C5"/>
    <w:rsid w:val="003D5425"/>
    <w:rsid w:val="003D5AE1"/>
    <w:rsid w:val="003D613F"/>
    <w:rsid w:val="003D6C96"/>
    <w:rsid w:val="003D6F40"/>
    <w:rsid w:val="003D70E5"/>
    <w:rsid w:val="003D71AF"/>
    <w:rsid w:val="003D72B1"/>
    <w:rsid w:val="003D74C1"/>
    <w:rsid w:val="003D780F"/>
    <w:rsid w:val="003D7A8A"/>
    <w:rsid w:val="003E03A9"/>
    <w:rsid w:val="003E0614"/>
    <w:rsid w:val="003E173C"/>
    <w:rsid w:val="003E19CB"/>
    <w:rsid w:val="003E2417"/>
    <w:rsid w:val="003E287C"/>
    <w:rsid w:val="003E2D46"/>
    <w:rsid w:val="003E379C"/>
    <w:rsid w:val="003E37E0"/>
    <w:rsid w:val="003E3D41"/>
    <w:rsid w:val="003E4114"/>
    <w:rsid w:val="003E46A3"/>
    <w:rsid w:val="003E543E"/>
    <w:rsid w:val="003E56D7"/>
    <w:rsid w:val="003E59E6"/>
    <w:rsid w:val="003E5AE5"/>
    <w:rsid w:val="003E5AF8"/>
    <w:rsid w:val="003E5D27"/>
    <w:rsid w:val="003E656E"/>
    <w:rsid w:val="003E6BC6"/>
    <w:rsid w:val="003E77EB"/>
    <w:rsid w:val="003F0162"/>
    <w:rsid w:val="003F1449"/>
    <w:rsid w:val="003F1454"/>
    <w:rsid w:val="003F1C2D"/>
    <w:rsid w:val="003F1E8A"/>
    <w:rsid w:val="003F1F06"/>
    <w:rsid w:val="003F2EB5"/>
    <w:rsid w:val="003F33EA"/>
    <w:rsid w:val="003F3EEC"/>
    <w:rsid w:val="003F40D9"/>
    <w:rsid w:val="003F4AD6"/>
    <w:rsid w:val="003F5559"/>
    <w:rsid w:val="003F5996"/>
    <w:rsid w:val="003F6164"/>
    <w:rsid w:val="003F67B2"/>
    <w:rsid w:val="003F7022"/>
    <w:rsid w:val="003F7DBD"/>
    <w:rsid w:val="004007CC"/>
    <w:rsid w:val="00401CCC"/>
    <w:rsid w:val="004034FC"/>
    <w:rsid w:val="00405A5C"/>
    <w:rsid w:val="00405B45"/>
    <w:rsid w:val="00405B82"/>
    <w:rsid w:val="00405EAA"/>
    <w:rsid w:val="004064DC"/>
    <w:rsid w:val="004066D3"/>
    <w:rsid w:val="004079A3"/>
    <w:rsid w:val="004101C3"/>
    <w:rsid w:val="00410C0C"/>
    <w:rsid w:val="0041106D"/>
    <w:rsid w:val="00411B2F"/>
    <w:rsid w:val="004120C6"/>
    <w:rsid w:val="00412371"/>
    <w:rsid w:val="00412DA2"/>
    <w:rsid w:val="00412F05"/>
    <w:rsid w:val="00413762"/>
    <w:rsid w:val="00413797"/>
    <w:rsid w:val="004137B4"/>
    <w:rsid w:val="00413897"/>
    <w:rsid w:val="00413945"/>
    <w:rsid w:val="0041398D"/>
    <w:rsid w:val="00413ABC"/>
    <w:rsid w:val="0041534B"/>
    <w:rsid w:val="00415618"/>
    <w:rsid w:val="00415A5C"/>
    <w:rsid w:val="0041680B"/>
    <w:rsid w:val="00416E9E"/>
    <w:rsid w:val="00420A4E"/>
    <w:rsid w:val="00420B9C"/>
    <w:rsid w:val="0042117B"/>
    <w:rsid w:val="00421281"/>
    <w:rsid w:val="0042243D"/>
    <w:rsid w:val="00423518"/>
    <w:rsid w:val="00423646"/>
    <w:rsid w:val="004236CB"/>
    <w:rsid w:val="004238CD"/>
    <w:rsid w:val="00423945"/>
    <w:rsid w:val="004251AD"/>
    <w:rsid w:val="00425DCD"/>
    <w:rsid w:val="00425F4D"/>
    <w:rsid w:val="00426670"/>
    <w:rsid w:val="00426703"/>
    <w:rsid w:val="004269C8"/>
    <w:rsid w:val="00426C72"/>
    <w:rsid w:val="00427311"/>
    <w:rsid w:val="00427456"/>
    <w:rsid w:val="00427C9D"/>
    <w:rsid w:val="00427D6C"/>
    <w:rsid w:val="004310E4"/>
    <w:rsid w:val="00431654"/>
    <w:rsid w:val="00431E7B"/>
    <w:rsid w:val="00431FBC"/>
    <w:rsid w:val="00432006"/>
    <w:rsid w:val="0043291B"/>
    <w:rsid w:val="00434016"/>
    <w:rsid w:val="004341E3"/>
    <w:rsid w:val="004343DD"/>
    <w:rsid w:val="00434A9C"/>
    <w:rsid w:val="00434AD6"/>
    <w:rsid w:val="00434FD5"/>
    <w:rsid w:val="00435722"/>
    <w:rsid w:val="00436121"/>
    <w:rsid w:val="004361C9"/>
    <w:rsid w:val="00436232"/>
    <w:rsid w:val="0043626B"/>
    <w:rsid w:val="00437F92"/>
    <w:rsid w:val="00440159"/>
    <w:rsid w:val="0044073B"/>
    <w:rsid w:val="00440FC1"/>
    <w:rsid w:val="004411B5"/>
    <w:rsid w:val="00441329"/>
    <w:rsid w:val="00441E33"/>
    <w:rsid w:val="00442D42"/>
    <w:rsid w:val="00442EE7"/>
    <w:rsid w:val="00443001"/>
    <w:rsid w:val="00443247"/>
    <w:rsid w:val="0044432D"/>
    <w:rsid w:val="00444539"/>
    <w:rsid w:val="00445D86"/>
    <w:rsid w:val="00446398"/>
    <w:rsid w:val="004468A8"/>
    <w:rsid w:val="004468D4"/>
    <w:rsid w:val="00446ED8"/>
    <w:rsid w:val="004475F6"/>
    <w:rsid w:val="00447E61"/>
    <w:rsid w:val="004506E3"/>
    <w:rsid w:val="00450F62"/>
    <w:rsid w:val="00451522"/>
    <w:rsid w:val="00451C98"/>
    <w:rsid w:val="00452325"/>
    <w:rsid w:val="00452C9D"/>
    <w:rsid w:val="00452E48"/>
    <w:rsid w:val="004539E1"/>
    <w:rsid w:val="00453E29"/>
    <w:rsid w:val="00454722"/>
    <w:rsid w:val="00454C6B"/>
    <w:rsid w:val="00454EAA"/>
    <w:rsid w:val="004551B0"/>
    <w:rsid w:val="0045729E"/>
    <w:rsid w:val="0045766D"/>
    <w:rsid w:val="00457B97"/>
    <w:rsid w:val="00460736"/>
    <w:rsid w:val="00460949"/>
    <w:rsid w:val="004610A9"/>
    <w:rsid w:val="0046262E"/>
    <w:rsid w:val="00462CEB"/>
    <w:rsid w:val="00463F98"/>
    <w:rsid w:val="004645D1"/>
    <w:rsid w:val="00464B3C"/>
    <w:rsid w:val="00464C5F"/>
    <w:rsid w:val="004657B0"/>
    <w:rsid w:val="0046597E"/>
    <w:rsid w:val="00466424"/>
    <w:rsid w:val="0046711B"/>
    <w:rsid w:val="00467AF9"/>
    <w:rsid w:val="00467BF3"/>
    <w:rsid w:val="00470258"/>
    <w:rsid w:val="00470332"/>
    <w:rsid w:val="00471029"/>
    <w:rsid w:val="004715F2"/>
    <w:rsid w:val="00471F61"/>
    <w:rsid w:val="00471F85"/>
    <w:rsid w:val="004723A5"/>
    <w:rsid w:val="004724BC"/>
    <w:rsid w:val="00472639"/>
    <w:rsid w:val="004728C6"/>
    <w:rsid w:val="004735FF"/>
    <w:rsid w:val="00473A96"/>
    <w:rsid w:val="00474BF6"/>
    <w:rsid w:val="00474E83"/>
    <w:rsid w:val="0047523E"/>
    <w:rsid w:val="004760A9"/>
    <w:rsid w:val="004764B2"/>
    <w:rsid w:val="0047674B"/>
    <w:rsid w:val="00477017"/>
    <w:rsid w:val="004770CC"/>
    <w:rsid w:val="00477AAE"/>
    <w:rsid w:val="00477D87"/>
    <w:rsid w:val="004805D5"/>
    <w:rsid w:val="004808BD"/>
    <w:rsid w:val="00480A86"/>
    <w:rsid w:val="00480F8E"/>
    <w:rsid w:val="004812D6"/>
    <w:rsid w:val="004815A5"/>
    <w:rsid w:val="00481C9D"/>
    <w:rsid w:val="00481D10"/>
    <w:rsid w:val="00482568"/>
    <w:rsid w:val="0048293B"/>
    <w:rsid w:val="00483D23"/>
    <w:rsid w:val="0048428B"/>
    <w:rsid w:val="00484410"/>
    <w:rsid w:val="0048495D"/>
    <w:rsid w:val="00484D8A"/>
    <w:rsid w:val="00484FF4"/>
    <w:rsid w:val="00485EE5"/>
    <w:rsid w:val="00486295"/>
    <w:rsid w:val="00486683"/>
    <w:rsid w:val="00486721"/>
    <w:rsid w:val="00486E69"/>
    <w:rsid w:val="004873AB"/>
    <w:rsid w:val="00487E98"/>
    <w:rsid w:val="00490927"/>
    <w:rsid w:val="00491566"/>
    <w:rsid w:val="0049246B"/>
    <w:rsid w:val="0049278C"/>
    <w:rsid w:val="0049343C"/>
    <w:rsid w:val="00493E20"/>
    <w:rsid w:val="004940F3"/>
    <w:rsid w:val="0049414E"/>
    <w:rsid w:val="00494DC9"/>
    <w:rsid w:val="00496606"/>
    <w:rsid w:val="00496760"/>
    <w:rsid w:val="00496828"/>
    <w:rsid w:val="00496E49"/>
    <w:rsid w:val="004978B1"/>
    <w:rsid w:val="004A04EA"/>
    <w:rsid w:val="004A0DD7"/>
    <w:rsid w:val="004A1004"/>
    <w:rsid w:val="004A167E"/>
    <w:rsid w:val="004A1799"/>
    <w:rsid w:val="004A1848"/>
    <w:rsid w:val="004A1C42"/>
    <w:rsid w:val="004A2BBF"/>
    <w:rsid w:val="004A3028"/>
    <w:rsid w:val="004A38EE"/>
    <w:rsid w:val="004A39CB"/>
    <w:rsid w:val="004A3D06"/>
    <w:rsid w:val="004A44FC"/>
    <w:rsid w:val="004A46DC"/>
    <w:rsid w:val="004A48DD"/>
    <w:rsid w:val="004A57F5"/>
    <w:rsid w:val="004A6341"/>
    <w:rsid w:val="004A643D"/>
    <w:rsid w:val="004A6CC1"/>
    <w:rsid w:val="004A6F19"/>
    <w:rsid w:val="004A6F44"/>
    <w:rsid w:val="004A6FFF"/>
    <w:rsid w:val="004A7748"/>
    <w:rsid w:val="004B041C"/>
    <w:rsid w:val="004B0F09"/>
    <w:rsid w:val="004B18D1"/>
    <w:rsid w:val="004B251D"/>
    <w:rsid w:val="004B25E8"/>
    <w:rsid w:val="004B2C4B"/>
    <w:rsid w:val="004B38BC"/>
    <w:rsid w:val="004B3B82"/>
    <w:rsid w:val="004B3CF9"/>
    <w:rsid w:val="004B3EEB"/>
    <w:rsid w:val="004B445F"/>
    <w:rsid w:val="004B4519"/>
    <w:rsid w:val="004B484C"/>
    <w:rsid w:val="004B48F4"/>
    <w:rsid w:val="004B4EC6"/>
    <w:rsid w:val="004B51F3"/>
    <w:rsid w:val="004B54A8"/>
    <w:rsid w:val="004B6455"/>
    <w:rsid w:val="004B6595"/>
    <w:rsid w:val="004B7055"/>
    <w:rsid w:val="004B7698"/>
    <w:rsid w:val="004B7846"/>
    <w:rsid w:val="004C01CE"/>
    <w:rsid w:val="004C085A"/>
    <w:rsid w:val="004C0CAC"/>
    <w:rsid w:val="004C1D1C"/>
    <w:rsid w:val="004C1DC7"/>
    <w:rsid w:val="004C3335"/>
    <w:rsid w:val="004C375B"/>
    <w:rsid w:val="004C4779"/>
    <w:rsid w:val="004C485C"/>
    <w:rsid w:val="004C488A"/>
    <w:rsid w:val="004C5377"/>
    <w:rsid w:val="004C5748"/>
    <w:rsid w:val="004C5E74"/>
    <w:rsid w:val="004C606C"/>
    <w:rsid w:val="004C6904"/>
    <w:rsid w:val="004C7026"/>
    <w:rsid w:val="004D0920"/>
    <w:rsid w:val="004D0F42"/>
    <w:rsid w:val="004D10B8"/>
    <w:rsid w:val="004D134F"/>
    <w:rsid w:val="004D1502"/>
    <w:rsid w:val="004D1535"/>
    <w:rsid w:val="004D15DE"/>
    <w:rsid w:val="004D1ADB"/>
    <w:rsid w:val="004D1C2A"/>
    <w:rsid w:val="004D1F7D"/>
    <w:rsid w:val="004D286A"/>
    <w:rsid w:val="004D3E2C"/>
    <w:rsid w:val="004D4574"/>
    <w:rsid w:val="004D46BD"/>
    <w:rsid w:val="004D4BDA"/>
    <w:rsid w:val="004D5484"/>
    <w:rsid w:val="004D6822"/>
    <w:rsid w:val="004D71DF"/>
    <w:rsid w:val="004D77B5"/>
    <w:rsid w:val="004D7833"/>
    <w:rsid w:val="004D786A"/>
    <w:rsid w:val="004D78F7"/>
    <w:rsid w:val="004D7D15"/>
    <w:rsid w:val="004E042E"/>
    <w:rsid w:val="004E09CD"/>
    <w:rsid w:val="004E0C06"/>
    <w:rsid w:val="004E0E7B"/>
    <w:rsid w:val="004E153F"/>
    <w:rsid w:val="004E1903"/>
    <w:rsid w:val="004E22D3"/>
    <w:rsid w:val="004E28FA"/>
    <w:rsid w:val="004E3113"/>
    <w:rsid w:val="004E3319"/>
    <w:rsid w:val="004E367B"/>
    <w:rsid w:val="004E3A3E"/>
    <w:rsid w:val="004E3CF5"/>
    <w:rsid w:val="004E444D"/>
    <w:rsid w:val="004E44D1"/>
    <w:rsid w:val="004E51B7"/>
    <w:rsid w:val="004E5BC6"/>
    <w:rsid w:val="004E7509"/>
    <w:rsid w:val="004E7B2F"/>
    <w:rsid w:val="004E7D36"/>
    <w:rsid w:val="004F0050"/>
    <w:rsid w:val="004F0582"/>
    <w:rsid w:val="004F09CA"/>
    <w:rsid w:val="004F0B3C"/>
    <w:rsid w:val="004F122C"/>
    <w:rsid w:val="004F1770"/>
    <w:rsid w:val="004F1D40"/>
    <w:rsid w:val="004F2A54"/>
    <w:rsid w:val="004F2B9F"/>
    <w:rsid w:val="004F2BC1"/>
    <w:rsid w:val="004F2C4B"/>
    <w:rsid w:val="004F2CF0"/>
    <w:rsid w:val="004F2F9B"/>
    <w:rsid w:val="004F40C6"/>
    <w:rsid w:val="004F4207"/>
    <w:rsid w:val="004F43C0"/>
    <w:rsid w:val="004F4688"/>
    <w:rsid w:val="004F4935"/>
    <w:rsid w:val="004F4D8E"/>
    <w:rsid w:val="004F4DAF"/>
    <w:rsid w:val="004F4DCA"/>
    <w:rsid w:val="004F622B"/>
    <w:rsid w:val="004F62D4"/>
    <w:rsid w:val="004F640C"/>
    <w:rsid w:val="004F6CF9"/>
    <w:rsid w:val="004F7A55"/>
    <w:rsid w:val="005008B2"/>
    <w:rsid w:val="00500F91"/>
    <w:rsid w:val="005013D7"/>
    <w:rsid w:val="0050160D"/>
    <w:rsid w:val="0050379E"/>
    <w:rsid w:val="00503991"/>
    <w:rsid w:val="00503C1E"/>
    <w:rsid w:val="00503D6A"/>
    <w:rsid w:val="00503E7D"/>
    <w:rsid w:val="005041A6"/>
    <w:rsid w:val="0050499B"/>
    <w:rsid w:val="005053E5"/>
    <w:rsid w:val="00505668"/>
    <w:rsid w:val="005059E7"/>
    <w:rsid w:val="00506928"/>
    <w:rsid w:val="00506D1C"/>
    <w:rsid w:val="005078DF"/>
    <w:rsid w:val="00510177"/>
    <w:rsid w:val="00510369"/>
    <w:rsid w:val="00510C6F"/>
    <w:rsid w:val="00511159"/>
    <w:rsid w:val="005112E6"/>
    <w:rsid w:val="00511680"/>
    <w:rsid w:val="00511952"/>
    <w:rsid w:val="005119AE"/>
    <w:rsid w:val="005119E7"/>
    <w:rsid w:val="00511A03"/>
    <w:rsid w:val="00511DCB"/>
    <w:rsid w:val="00512133"/>
    <w:rsid w:val="00512233"/>
    <w:rsid w:val="00512489"/>
    <w:rsid w:val="005126EA"/>
    <w:rsid w:val="00512AAE"/>
    <w:rsid w:val="005137D6"/>
    <w:rsid w:val="00513BD4"/>
    <w:rsid w:val="005144E0"/>
    <w:rsid w:val="005147A4"/>
    <w:rsid w:val="005149A4"/>
    <w:rsid w:val="0051508F"/>
    <w:rsid w:val="005156DF"/>
    <w:rsid w:val="0051582F"/>
    <w:rsid w:val="00515F0E"/>
    <w:rsid w:val="00516117"/>
    <w:rsid w:val="00516248"/>
    <w:rsid w:val="00516774"/>
    <w:rsid w:val="00516C39"/>
    <w:rsid w:val="00516C53"/>
    <w:rsid w:val="005171B7"/>
    <w:rsid w:val="005179C4"/>
    <w:rsid w:val="00520288"/>
    <w:rsid w:val="00520E6E"/>
    <w:rsid w:val="005214CB"/>
    <w:rsid w:val="005226A3"/>
    <w:rsid w:val="005230F5"/>
    <w:rsid w:val="005237F1"/>
    <w:rsid w:val="00523855"/>
    <w:rsid w:val="00523ADC"/>
    <w:rsid w:val="005241E8"/>
    <w:rsid w:val="005242AB"/>
    <w:rsid w:val="00524AD3"/>
    <w:rsid w:val="00524B67"/>
    <w:rsid w:val="00524DC0"/>
    <w:rsid w:val="00525774"/>
    <w:rsid w:val="005257A2"/>
    <w:rsid w:val="00525A1B"/>
    <w:rsid w:val="00525F32"/>
    <w:rsid w:val="0052630E"/>
    <w:rsid w:val="0052664C"/>
    <w:rsid w:val="0052671F"/>
    <w:rsid w:val="00526E8D"/>
    <w:rsid w:val="005271F0"/>
    <w:rsid w:val="00527244"/>
    <w:rsid w:val="005276AE"/>
    <w:rsid w:val="00527E8E"/>
    <w:rsid w:val="0053158A"/>
    <w:rsid w:val="00531821"/>
    <w:rsid w:val="00531A82"/>
    <w:rsid w:val="00531C56"/>
    <w:rsid w:val="005321AB"/>
    <w:rsid w:val="00532AE4"/>
    <w:rsid w:val="00533843"/>
    <w:rsid w:val="0053418F"/>
    <w:rsid w:val="00534643"/>
    <w:rsid w:val="0053478D"/>
    <w:rsid w:val="00534F4E"/>
    <w:rsid w:val="005352E5"/>
    <w:rsid w:val="00535375"/>
    <w:rsid w:val="00535A2C"/>
    <w:rsid w:val="00535E74"/>
    <w:rsid w:val="00535EA9"/>
    <w:rsid w:val="0053618B"/>
    <w:rsid w:val="00536C5B"/>
    <w:rsid w:val="00537CF0"/>
    <w:rsid w:val="00540071"/>
    <w:rsid w:val="0054037B"/>
    <w:rsid w:val="00540831"/>
    <w:rsid w:val="00540A40"/>
    <w:rsid w:val="00540E5C"/>
    <w:rsid w:val="00541BBA"/>
    <w:rsid w:val="00541E68"/>
    <w:rsid w:val="005426C1"/>
    <w:rsid w:val="00542E0C"/>
    <w:rsid w:val="00543558"/>
    <w:rsid w:val="0054367B"/>
    <w:rsid w:val="005439FC"/>
    <w:rsid w:val="00543FF1"/>
    <w:rsid w:val="00544200"/>
    <w:rsid w:val="005442B2"/>
    <w:rsid w:val="00544B29"/>
    <w:rsid w:val="00544BD3"/>
    <w:rsid w:val="005453FD"/>
    <w:rsid w:val="0054570A"/>
    <w:rsid w:val="005459CB"/>
    <w:rsid w:val="0054704F"/>
    <w:rsid w:val="0054713C"/>
    <w:rsid w:val="00547290"/>
    <w:rsid w:val="005474F3"/>
    <w:rsid w:val="00547F15"/>
    <w:rsid w:val="0055045C"/>
    <w:rsid w:val="00550474"/>
    <w:rsid w:val="00551268"/>
    <w:rsid w:val="005525E3"/>
    <w:rsid w:val="005527DA"/>
    <w:rsid w:val="00552931"/>
    <w:rsid w:val="005531EC"/>
    <w:rsid w:val="00553539"/>
    <w:rsid w:val="0055363D"/>
    <w:rsid w:val="00553DB2"/>
    <w:rsid w:val="00554F0C"/>
    <w:rsid w:val="00555658"/>
    <w:rsid w:val="00555C5B"/>
    <w:rsid w:val="00555EE6"/>
    <w:rsid w:val="00555F47"/>
    <w:rsid w:val="00556845"/>
    <w:rsid w:val="00556EC4"/>
    <w:rsid w:val="00557032"/>
    <w:rsid w:val="00557A4B"/>
    <w:rsid w:val="00560258"/>
    <w:rsid w:val="00560EB3"/>
    <w:rsid w:val="00560F07"/>
    <w:rsid w:val="00561141"/>
    <w:rsid w:val="005615F9"/>
    <w:rsid w:val="005616BF"/>
    <w:rsid w:val="00561E45"/>
    <w:rsid w:val="0056205D"/>
    <w:rsid w:val="005620FE"/>
    <w:rsid w:val="005639B6"/>
    <w:rsid w:val="00563F00"/>
    <w:rsid w:val="00563F8A"/>
    <w:rsid w:val="00564456"/>
    <w:rsid w:val="00564801"/>
    <w:rsid w:val="00564889"/>
    <w:rsid w:val="00565C78"/>
    <w:rsid w:val="005660F8"/>
    <w:rsid w:val="005663D0"/>
    <w:rsid w:val="005666E8"/>
    <w:rsid w:val="00567356"/>
    <w:rsid w:val="0056754C"/>
    <w:rsid w:val="00567806"/>
    <w:rsid w:val="00570C54"/>
    <w:rsid w:val="0057102A"/>
    <w:rsid w:val="00571477"/>
    <w:rsid w:val="0057149D"/>
    <w:rsid w:val="00571B3A"/>
    <w:rsid w:val="00571D58"/>
    <w:rsid w:val="005724AE"/>
    <w:rsid w:val="00572564"/>
    <w:rsid w:val="0057263B"/>
    <w:rsid w:val="00572D74"/>
    <w:rsid w:val="005730DF"/>
    <w:rsid w:val="0057410E"/>
    <w:rsid w:val="00574A43"/>
    <w:rsid w:val="00574C52"/>
    <w:rsid w:val="00575799"/>
    <w:rsid w:val="00575D3D"/>
    <w:rsid w:val="00575E74"/>
    <w:rsid w:val="00576427"/>
    <w:rsid w:val="00577481"/>
    <w:rsid w:val="00577922"/>
    <w:rsid w:val="0058030F"/>
    <w:rsid w:val="0058065F"/>
    <w:rsid w:val="00580846"/>
    <w:rsid w:val="00580AAC"/>
    <w:rsid w:val="00580E78"/>
    <w:rsid w:val="00581412"/>
    <w:rsid w:val="00581508"/>
    <w:rsid w:val="00581759"/>
    <w:rsid w:val="005818E5"/>
    <w:rsid w:val="00581FA6"/>
    <w:rsid w:val="00582568"/>
    <w:rsid w:val="0058263C"/>
    <w:rsid w:val="00582AD8"/>
    <w:rsid w:val="00583FD8"/>
    <w:rsid w:val="005848D5"/>
    <w:rsid w:val="00584A11"/>
    <w:rsid w:val="005853E2"/>
    <w:rsid w:val="00585BB6"/>
    <w:rsid w:val="00585EE4"/>
    <w:rsid w:val="005875A9"/>
    <w:rsid w:val="00590F55"/>
    <w:rsid w:val="005912C8"/>
    <w:rsid w:val="005916AD"/>
    <w:rsid w:val="005916FC"/>
    <w:rsid w:val="005920D0"/>
    <w:rsid w:val="00592BD7"/>
    <w:rsid w:val="00593633"/>
    <w:rsid w:val="005943DD"/>
    <w:rsid w:val="00594AD8"/>
    <w:rsid w:val="00594D53"/>
    <w:rsid w:val="00595B18"/>
    <w:rsid w:val="00596E6F"/>
    <w:rsid w:val="005A0350"/>
    <w:rsid w:val="005A03DF"/>
    <w:rsid w:val="005A0721"/>
    <w:rsid w:val="005A1266"/>
    <w:rsid w:val="005A1E2C"/>
    <w:rsid w:val="005A27A3"/>
    <w:rsid w:val="005A30D0"/>
    <w:rsid w:val="005A35B5"/>
    <w:rsid w:val="005A37C0"/>
    <w:rsid w:val="005A38FC"/>
    <w:rsid w:val="005A5957"/>
    <w:rsid w:val="005A70FF"/>
    <w:rsid w:val="005A72AC"/>
    <w:rsid w:val="005A75B5"/>
    <w:rsid w:val="005B0434"/>
    <w:rsid w:val="005B0445"/>
    <w:rsid w:val="005B0B29"/>
    <w:rsid w:val="005B11E2"/>
    <w:rsid w:val="005B1807"/>
    <w:rsid w:val="005B344B"/>
    <w:rsid w:val="005B4013"/>
    <w:rsid w:val="005B47DB"/>
    <w:rsid w:val="005B4967"/>
    <w:rsid w:val="005B5116"/>
    <w:rsid w:val="005B561C"/>
    <w:rsid w:val="005B5709"/>
    <w:rsid w:val="005B5B66"/>
    <w:rsid w:val="005B5D82"/>
    <w:rsid w:val="005B6183"/>
    <w:rsid w:val="005B62B5"/>
    <w:rsid w:val="005B646E"/>
    <w:rsid w:val="005B6C1C"/>
    <w:rsid w:val="005B6DAA"/>
    <w:rsid w:val="005B7469"/>
    <w:rsid w:val="005B74AD"/>
    <w:rsid w:val="005B7BBC"/>
    <w:rsid w:val="005C0102"/>
    <w:rsid w:val="005C0593"/>
    <w:rsid w:val="005C0FD9"/>
    <w:rsid w:val="005C2404"/>
    <w:rsid w:val="005C2B76"/>
    <w:rsid w:val="005C30AA"/>
    <w:rsid w:val="005C34A7"/>
    <w:rsid w:val="005C3C4B"/>
    <w:rsid w:val="005C3F2F"/>
    <w:rsid w:val="005C415B"/>
    <w:rsid w:val="005C474A"/>
    <w:rsid w:val="005C47D3"/>
    <w:rsid w:val="005C4B52"/>
    <w:rsid w:val="005C4BFA"/>
    <w:rsid w:val="005C5001"/>
    <w:rsid w:val="005C5588"/>
    <w:rsid w:val="005C5C54"/>
    <w:rsid w:val="005C6147"/>
    <w:rsid w:val="005C656A"/>
    <w:rsid w:val="005C6672"/>
    <w:rsid w:val="005C6E6C"/>
    <w:rsid w:val="005C7BCD"/>
    <w:rsid w:val="005D0130"/>
    <w:rsid w:val="005D02AE"/>
    <w:rsid w:val="005D02E4"/>
    <w:rsid w:val="005D0348"/>
    <w:rsid w:val="005D0361"/>
    <w:rsid w:val="005D0797"/>
    <w:rsid w:val="005D07A2"/>
    <w:rsid w:val="005D116E"/>
    <w:rsid w:val="005D125B"/>
    <w:rsid w:val="005D12A9"/>
    <w:rsid w:val="005D2802"/>
    <w:rsid w:val="005D380E"/>
    <w:rsid w:val="005D3B07"/>
    <w:rsid w:val="005D3BBD"/>
    <w:rsid w:val="005D41B0"/>
    <w:rsid w:val="005D447B"/>
    <w:rsid w:val="005D4674"/>
    <w:rsid w:val="005D493B"/>
    <w:rsid w:val="005D4A5C"/>
    <w:rsid w:val="005D5162"/>
    <w:rsid w:val="005D56C4"/>
    <w:rsid w:val="005D57F5"/>
    <w:rsid w:val="005D582F"/>
    <w:rsid w:val="005D61EB"/>
    <w:rsid w:val="005D668F"/>
    <w:rsid w:val="005D6874"/>
    <w:rsid w:val="005D6B08"/>
    <w:rsid w:val="005D6D49"/>
    <w:rsid w:val="005E02F5"/>
    <w:rsid w:val="005E082E"/>
    <w:rsid w:val="005E0E91"/>
    <w:rsid w:val="005E1408"/>
    <w:rsid w:val="005E169A"/>
    <w:rsid w:val="005E26D0"/>
    <w:rsid w:val="005E28A6"/>
    <w:rsid w:val="005E30F0"/>
    <w:rsid w:val="005E3378"/>
    <w:rsid w:val="005E3769"/>
    <w:rsid w:val="005E3C53"/>
    <w:rsid w:val="005E48F3"/>
    <w:rsid w:val="005E490C"/>
    <w:rsid w:val="005E4AF7"/>
    <w:rsid w:val="005E4C41"/>
    <w:rsid w:val="005E4E94"/>
    <w:rsid w:val="005E526D"/>
    <w:rsid w:val="005E53C0"/>
    <w:rsid w:val="005E577A"/>
    <w:rsid w:val="005E5874"/>
    <w:rsid w:val="005E6131"/>
    <w:rsid w:val="005E6200"/>
    <w:rsid w:val="005E6A78"/>
    <w:rsid w:val="005E6D53"/>
    <w:rsid w:val="005E6FA1"/>
    <w:rsid w:val="005E7B3A"/>
    <w:rsid w:val="005F008C"/>
    <w:rsid w:val="005F0337"/>
    <w:rsid w:val="005F1948"/>
    <w:rsid w:val="005F1C36"/>
    <w:rsid w:val="005F1F35"/>
    <w:rsid w:val="005F21EE"/>
    <w:rsid w:val="005F227E"/>
    <w:rsid w:val="005F231F"/>
    <w:rsid w:val="005F23CA"/>
    <w:rsid w:val="005F242D"/>
    <w:rsid w:val="005F24AB"/>
    <w:rsid w:val="005F2EF1"/>
    <w:rsid w:val="005F34D6"/>
    <w:rsid w:val="005F354E"/>
    <w:rsid w:val="005F368A"/>
    <w:rsid w:val="005F4040"/>
    <w:rsid w:val="005F4187"/>
    <w:rsid w:val="005F490D"/>
    <w:rsid w:val="005F4D95"/>
    <w:rsid w:val="005F5840"/>
    <w:rsid w:val="005F64DA"/>
    <w:rsid w:val="005F71B1"/>
    <w:rsid w:val="005F798B"/>
    <w:rsid w:val="006016FC"/>
    <w:rsid w:val="00601E42"/>
    <w:rsid w:val="00602181"/>
    <w:rsid w:val="00602375"/>
    <w:rsid w:val="0060251C"/>
    <w:rsid w:val="00603B17"/>
    <w:rsid w:val="0060467D"/>
    <w:rsid w:val="0060469F"/>
    <w:rsid w:val="00605049"/>
    <w:rsid w:val="006054FB"/>
    <w:rsid w:val="0060574B"/>
    <w:rsid w:val="00605E3C"/>
    <w:rsid w:val="00606B2D"/>
    <w:rsid w:val="00606C40"/>
    <w:rsid w:val="00606D3E"/>
    <w:rsid w:val="00607420"/>
    <w:rsid w:val="00607961"/>
    <w:rsid w:val="00607A37"/>
    <w:rsid w:val="00607B02"/>
    <w:rsid w:val="006100B4"/>
    <w:rsid w:val="00610399"/>
    <w:rsid w:val="00610D92"/>
    <w:rsid w:val="00611937"/>
    <w:rsid w:val="00612224"/>
    <w:rsid w:val="00612E47"/>
    <w:rsid w:val="006131A2"/>
    <w:rsid w:val="006147F7"/>
    <w:rsid w:val="0061484E"/>
    <w:rsid w:val="00614BFD"/>
    <w:rsid w:val="00614D62"/>
    <w:rsid w:val="00615756"/>
    <w:rsid w:val="00615AE4"/>
    <w:rsid w:val="00615F69"/>
    <w:rsid w:val="00616125"/>
    <w:rsid w:val="00620756"/>
    <w:rsid w:val="00620796"/>
    <w:rsid w:val="00620A1F"/>
    <w:rsid w:val="00620B88"/>
    <w:rsid w:val="00620E27"/>
    <w:rsid w:val="00621190"/>
    <w:rsid w:val="006214B2"/>
    <w:rsid w:val="00621F36"/>
    <w:rsid w:val="00621F6B"/>
    <w:rsid w:val="00622959"/>
    <w:rsid w:val="00622D6A"/>
    <w:rsid w:val="00622E9C"/>
    <w:rsid w:val="00623609"/>
    <w:rsid w:val="00623834"/>
    <w:rsid w:val="0062384F"/>
    <w:rsid w:val="0062465E"/>
    <w:rsid w:val="00624E31"/>
    <w:rsid w:val="006252EE"/>
    <w:rsid w:val="006257D9"/>
    <w:rsid w:val="0062589A"/>
    <w:rsid w:val="00625EB0"/>
    <w:rsid w:val="00626981"/>
    <w:rsid w:val="00626AC8"/>
    <w:rsid w:val="00627224"/>
    <w:rsid w:val="00627671"/>
    <w:rsid w:val="0063001B"/>
    <w:rsid w:val="00630C20"/>
    <w:rsid w:val="00630F93"/>
    <w:rsid w:val="006320CB"/>
    <w:rsid w:val="006321D3"/>
    <w:rsid w:val="00632320"/>
    <w:rsid w:val="00632634"/>
    <w:rsid w:val="00632DB2"/>
    <w:rsid w:val="00632E95"/>
    <w:rsid w:val="006343C1"/>
    <w:rsid w:val="006359E2"/>
    <w:rsid w:val="00636A6B"/>
    <w:rsid w:val="00636C6F"/>
    <w:rsid w:val="00636FE8"/>
    <w:rsid w:val="0063743A"/>
    <w:rsid w:val="00637594"/>
    <w:rsid w:val="00640B7E"/>
    <w:rsid w:val="00640B86"/>
    <w:rsid w:val="00640FEE"/>
    <w:rsid w:val="00641110"/>
    <w:rsid w:val="00641191"/>
    <w:rsid w:val="00641620"/>
    <w:rsid w:val="00641CB6"/>
    <w:rsid w:val="00641F96"/>
    <w:rsid w:val="00643038"/>
    <w:rsid w:val="00643274"/>
    <w:rsid w:val="00644453"/>
    <w:rsid w:val="00644BC2"/>
    <w:rsid w:val="00644F4E"/>
    <w:rsid w:val="0064507D"/>
    <w:rsid w:val="0064607E"/>
    <w:rsid w:val="00646765"/>
    <w:rsid w:val="0064688E"/>
    <w:rsid w:val="00647307"/>
    <w:rsid w:val="006478BA"/>
    <w:rsid w:val="00650054"/>
    <w:rsid w:val="00650253"/>
    <w:rsid w:val="006512A6"/>
    <w:rsid w:val="00651AA1"/>
    <w:rsid w:val="00652307"/>
    <w:rsid w:val="0065240C"/>
    <w:rsid w:val="0065422F"/>
    <w:rsid w:val="006542EF"/>
    <w:rsid w:val="00654355"/>
    <w:rsid w:val="006555EA"/>
    <w:rsid w:val="00655776"/>
    <w:rsid w:val="00656148"/>
    <w:rsid w:val="00656D59"/>
    <w:rsid w:val="00656E66"/>
    <w:rsid w:val="00656F70"/>
    <w:rsid w:val="0065732A"/>
    <w:rsid w:val="0066028A"/>
    <w:rsid w:val="006602BA"/>
    <w:rsid w:val="006602F2"/>
    <w:rsid w:val="00660767"/>
    <w:rsid w:val="00660AA9"/>
    <w:rsid w:val="00661694"/>
    <w:rsid w:val="006625E4"/>
    <w:rsid w:val="00663B5F"/>
    <w:rsid w:val="00663E3A"/>
    <w:rsid w:val="00664846"/>
    <w:rsid w:val="0066496B"/>
    <w:rsid w:val="00664C48"/>
    <w:rsid w:val="00665153"/>
    <w:rsid w:val="00666043"/>
    <w:rsid w:val="0066701E"/>
    <w:rsid w:val="00667513"/>
    <w:rsid w:val="00670378"/>
    <w:rsid w:val="00672493"/>
    <w:rsid w:val="00672918"/>
    <w:rsid w:val="00672B40"/>
    <w:rsid w:val="00672DD1"/>
    <w:rsid w:val="0067330D"/>
    <w:rsid w:val="006736C9"/>
    <w:rsid w:val="00674255"/>
    <w:rsid w:val="00674360"/>
    <w:rsid w:val="00674F76"/>
    <w:rsid w:val="006753C4"/>
    <w:rsid w:val="00675F4B"/>
    <w:rsid w:val="0067608F"/>
    <w:rsid w:val="006764DE"/>
    <w:rsid w:val="00676546"/>
    <w:rsid w:val="006768C4"/>
    <w:rsid w:val="00676911"/>
    <w:rsid w:val="00676A29"/>
    <w:rsid w:val="00677188"/>
    <w:rsid w:val="006779AF"/>
    <w:rsid w:val="00677E38"/>
    <w:rsid w:val="00680014"/>
    <w:rsid w:val="00680AAF"/>
    <w:rsid w:val="00680C3C"/>
    <w:rsid w:val="00680FF1"/>
    <w:rsid w:val="006816A9"/>
    <w:rsid w:val="00681A00"/>
    <w:rsid w:val="00681ACB"/>
    <w:rsid w:val="00681CD6"/>
    <w:rsid w:val="00681FA3"/>
    <w:rsid w:val="006825CF"/>
    <w:rsid w:val="00682A7B"/>
    <w:rsid w:val="00682ACE"/>
    <w:rsid w:val="00682F14"/>
    <w:rsid w:val="00683416"/>
    <w:rsid w:val="0068383A"/>
    <w:rsid w:val="006838DE"/>
    <w:rsid w:val="00683C52"/>
    <w:rsid w:val="00683E7B"/>
    <w:rsid w:val="00683F00"/>
    <w:rsid w:val="006845C7"/>
    <w:rsid w:val="006855AA"/>
    <w:rsid w:val="006865B3"/>
    <w:rsid w:val="00686986"/>
    <w:rsid w:val="00686FBB"/>
    <w:rsid w:val="0069065B"/>
    <w:rsid w:val="00690FB6"/>
    <w:rsid w:val="006917E7"/>
    <w:rsid w:val="006919CE"/>
    <w:rsid w:val="00691CEF"/>
    <w:rsid w:val="0069217A"/>
    <w:rsid w:val="00692A44"/>
    <w:rsid w:val="00693521"/>
    <w:rsid w:val="006939FB"/>
    <w:rsid w:val="00693A5D"/>
    <w:rsid w:val="00693F0B"/>
    <w:rsid w:val="006945D5"/>
    <w:rsid w:val="0069477E"/>
    <w:rsid w:val="00694A85"/>
    <w:rsid w:val="006956C3"/>
    <w:rsid w:val="0069604B"/>
    <w:rsid w:val="006966AB"/>
    <w:rsid w:val="006A0624"/>
    <w:rsid w:val="006A0DF5"/>
    <w:rsid w:val="006A1333"/>
    <w:rsid w:val="006A1E94"/>
    <w:rsid w:val="006A3388"/>
    <w:rsid w:val="006A3747"/>
    <w:rsid w:val="006A47AE"/>
    <w:rsid w:val="006A4C44"/>
    <w:rsid w:val="006A5337"/>
    <w:rsid w:val="006A5AFD"/>
    <w:rsid w:val="006A615E"/>
    <w:rsid w:val="006A7161"/>
    <w:rsid w:val="006A762A"/>
    <w:rsid w:val="006A7A75"/>
    <w:rsid w:val="006A7BCC"/>
    <w:rsid w:val="006B02A4"/>
    <w:rsid w:val="006B0B96"/>
    <w:rsid w:val="006B1B9E"/>
    <w:rsid w:val="006B2425"/>
    <w:rsid w:val="006B2978"/>
    <w:rsid w:val="006B2B2B"/>
    <w:rsid w:val="006B393F"/>
    <w:rsid w:val="006B44A1"/>
    <w:rsid w:val="006B4779"/>
    <w:rsid w:val="006B4945"/>
    <w:rsid w:val="006B4ADE"/>
    <w:rsid w:val="006B4E46"/>
    <w:rsid w:val="006B5159"/>
    <w:rsid w:val="006B5544"/>
    <w:rsid w:val="006B595C"/>
    <w:rsid w:val="006B5EC4"/>
    <w:rsid w:val="006B650B"/>
    <w:rsid w:val="006B67D9"/>
    <w:rsid w:val="006B7068"/>
    <w:rsid w:val="006B73F0"/>
    <w:rsid w:val="006C0568"/>
    <w:rsid w:val="006C0F71"/>
    <w:rsid w:val="006C1583"/>
    <w:rsid w:val="006C3063"/>
    <w:rsid w:val="006C37EA"/>
    <w:rsid w:val="006C385B"/>
    <w:rsid w:val="006C3AE6"/>
    <w:rsid w:val="006C3BD8"/>
    <w:rsid w:val="006C3F57"/>
    <w:rsid w:val="006C4740"/>
    <w:rsid w:val="006C4840"/>
    <w:rsid w:val="006C4E2C"/>
    <w:rsid w:val="006C4E78"/>
    <w:rsid w:val="006C4EBB"/>
    <w:rsid w:val="006C519D"/>
    <w:rsid w:val="006C57A6"/>
    <w:rsid w:val="006C5C3E"/>
    <w:rsid w:val="006C5E1C"/>
    <w:rsid w:val="006C6641"/>
    <w:rsid w:val="006C6DFF"/>
    <w:rsid w:val="006D017E"/>
    <w:rsid w:val="006D02F6"/>
    <w:rsid w:val="006D0810"/>
    <w:rsid w:val="006D0DAD"/>
    <w:rsid w:val="006D0EE0"/>
    <w:rsid w:val="006D1212"/>
    <w:rsid w:val="006D121A"/>
    <w:rsid w:val="006D155E"/>
    <w:rsid w:val="006D2D28"/>
    <w:rsid w:val="006D378F"/>
    <w:rsid w:val="006D44B7"/>
    <w:rsid w:val="006D4A49"/>
    <w:rsid w:val="006D4C9F"/>
    <w:rsid w:val="006D551C"/>
    <w:rsid w:val="006D5635"/>
    <w:rsid w:val="006D5722"/>
    <w:rsid w:val="006D5F48"/>
    <w:rsid w:val="006D6825"/>
    <w:rsid w:val="006E002C"/>
    <w:rsid w:val="006E00EB"/>
    <w:rsid w:val="006E08F9"/>
    <w:rsid w:val="006E0D8E"/>
    <w:rsid w:val="006E1465"/>
    <w:rsid w:val="006E165A"/>
    <w:rsid w:val="006E1886"/>
    <w:rsid w:val="006E1FDB"/>
    <w:rsid w:val="006E20B8"/>
    <w:rsid w:val="006E25FF"/>
    <w:rsid w:val="006E2893"/>
    <w:rsid w:val="006E3943"/>
    <w:rsid w:val="006E3C6F"/>
    <w:rsid w:val="006E3D56"/>
    <w:rsid w:val="006E4595"/>
    <w:rsid w:val="006E4946"/>
    <w:rsid w:val="006E4A9B"/>
    <w:rsid w:val="006E58FF"/>
    <w:rsid w:val="006E6337"/>
    <w:rsid w:val="006E6690"/>
    <w:rsid w:val="006E66B7"/>
    <w:rsid w:val="006E6802"/>
    <w:rsid w:val="006E71F6"/>
    <w:rsid w:val="006E738B"/>
    <w:rsid w:val="006E7536"/>
    <w:rsid w:val="006E7717"/>
    <w:rsid w:val="006E7C62"/>
    <w:rsid w:val="006E7DC5"/>
    <w:rsid w:val="006F0429"/>
    <w:rsid w:val="006F0835"/>
    <w:rsid w:val="006F148C"/>
    <w:rsid w:val="006F1FB3"/>
    <w:rsid w:val="006F21AD"/>
    <w:rsid w:val="006F235F"/>
    <w:rsid w:val="006F3092"/>
    <w:rsid w:val="006F34EB"/>
    <w:rsid w:val="006F386F"/>
    <w:rsid w:val="006F3969"/>
    <w:rsid w:val="006F3C1E"/>
    <w:rsid w:val="006F4C42"/>
    <w:rsid w:val="006F4DA3"/>
    <w:rsid w:val="006F543C"/>
    <w:rsid w:val="006F5B87"/>
    <w:rsid w:val="006F5BEF"/>
    <w:rsid w:val="006F5FF0"/>
    <w:rsid w:val="006F611E"/>
    <w:rsid w:val="006F640B"/>
    <w:rsid w:val="006F73D5"/>
    <w:rsid w:val="006F7E93"/>
    <w:rsid w:val="007001F3"/>
    <w:rsid w:val="00700AA8"/>
    <w:rsid w:val="0070179D"/>
    <w:rsid w:val="007019EC"/>
    <w:rsid w:val="00702646"/>
    <w:rsid w:val="007028AB"/>
    <w:rsid w:val="00702A4C"/>
    <w:rsid w:val="00702E7E"/>
    <w:rsid w:val="0070334C"/>
    <w:rsid w:val="007039A4"/>
    <w:rsid w:val="00703D5F"/>
    <w:rsid w:val="0070423A"/>
    <w:rsid w:val="007044C8"/>
    <w:rsid w:val="007045A2"/>
    <w:rsid w:val="0070490C"/>
    <w:rsid w:val="00704C64"/>
    <w:rsid w:val="00704CBB"/>
    <w:rsid w:val="007050B6"/>
    <w:rsid w:val="00705477"/>
    <w:rsid w:val="00705DD9"/>
    <w:rsid w:val="007064BA"/>
    <w:rsid w:val="007064DB"/>
    <w:rsid w:val="00707780"/>
    <w:rsid w:val="00707A40"/>
    <w:rsid w:val="00707B80"/>
    <w:rsid w:val="0071003D"/>
    <w:rsid w:val="007106DF"/>
    <w:rsid w:val="0071091D"/>
    <w:rsid w:val="00710D28"/>
    <w:rsid w:val="007119AE"/>
    <w:rsid w:val="0071292E"/>
    <w:rsid w:val="007129D9"/>
    <w:rsid w:val="00712ADD"/>
    <w:rsid w:val="00712F71"/>
    <w:rsid w:val="0071366D"/>
    <w:rsid w:val="00713786"/>
    <w:rsid w:val="00713C06"/>
    <w:rsid w:val="007159BB"/>
    <w:rsid w:val="00715FD4"/>
    <w:rsid w:val="0071647F"/>
    <w:rsid w:val="00716AD0"/>
    <w:rsid w:val="0071765C"/>
    <w:rsid w:val="00717CDD"/>
    <w:rsid w:val="00720578"/>
    <w:rsid w:val="00720BDE"/>
    <w:rsid w:val="0072163E"/>
    <w:rsid w:val="00721A1D"/>
    <w:rsid w:val="0072319F"/>
    <w:rsid w:val="00723C34"/>
    <w:rsid w:val="00723C82"/>
    <w:rsid w:val="00723CDC"/>
    <w:rsid w:val="00723E19"/>
    <w:rsid w:val="0072457E"/>
    <w:rsid w:val="0072481E"/>
    <w:rsid w:val="0072490D"/>
    <w:rsid w:val="00724983"/>
    <w:rsid w:val="00724E44"/>
    <w:rsid w:val="00724F99"/>
    <w:rsid w:val="00725B6F"/>
    <w:rsid w:val="007264E7"/>
    <w:rsid w:val="00726503"/>
    <w:rsid w:val="00726A6E"/>
    <w:rsid w:val="00726B94"/>
    <w:rsid w:val="0072730F"/>
    <w:rsid w:val="00727E6F"/>
    <w:rsid w:val="007305DE"/>
    <w:rsid w:val="00730667"/>
    <w:rsid w:val="0073092F"/>
    <w:rsid w:val="00731643"/>
    <w:rsid w:val="00732053"/>
    <w:rsid w:val="00732095"/>
    <w:rsid w:val="00732214"/>
    <w:rsid w:val="0073330E"/>
    <w:rsid w:val="0073349E"/>
    <w:rsid w:val="00733A97"/>
    <w:rsid w:val="00734A4C"/>
    <w:rsid w:val="00735625"/>
    <w:rsid w:val="0073563A"/>
    <w:rsid w:val="00735C33"/>
    <w:rsid w:val="0073619F"/>
    <w:rsid w:val="00736468"/>
    <w:rsid w:val="0074022A"/>
    <w:rsid w:val="00740415"/>
    <w:rsid w:val="007410FB"/>
    <w:rsid w:val="0074147C"/>
    <w:rsid w:val="00742620"/>
    <w:rsid w:val="00742E14"/>
    <w:rsid w:val="00743BA1"/>
    <w:rsid w:val="00743C58"/>
    <w:rsid w:val="00743D05"/>
    <w:rsid w:val="00744F53"/>
    <w:rsid w:val="007465D2"/>
    <w:rsid w:val="00746B71"/>
    <w:rsid w:val="00747BAF"/>
    <w:rsid w:val="00747CCB"/>
    <w:rsid w:val="00747D67"/>
    <w:rsid w:val="00747EBB"/>
    <w:rsid w:val="0075034A"/>
    <w:rsid w:val="00750921"/>
    <w:rsid w:val="00750AF1"/>
    <w:rsid w:val="00750CA4"/>
    <w:rsid w:val="007519E9"/>
    <w:rsid w:val="007521F1"/>
    <w:rsid w:val="007526C1"/>
    <w:rsid w:val="00752853"/>
    <w:rsid w:val="0075315E"/>
    <w:rsid w:val="00753258"/>
    <w:rsid w:val="00753D12"/>
    <w:rsid w:val="00754125"/>
    <w:rsid w:val="00754315"/>
    <w:rsid w:val="007544E0"/>
    <w:rsid w:val="007546F1"/>
    <w:rsid w:val="0075476C"/>
    <w:rsid w:val="00754859"/>
    <w:rsid w:val="00755158"/>
    <w:rsid w:val="00756141"/>
    <w:rsid w:val="00756E47"/>
    <w:rsid w:val="00757282"/>
    <w:rsid w:val="0076032A"/>
    <w:rsid w:val="0076037B"/>
    <w:rsid w:val="007604DE"/>
    <w:rsid w:val="00760643"/>
    <w:rsid w:val="00760FFE"/>
    <w:rsid w:val="0076144F"/>
    <w:rsid w:val="00761CBA"/>
    <w:rsid w:val="00761FD6"/>
    <w:rsid w:val="007624FF"/>
    <w:rsid w:val="00762ACC"/>
    <w:rsid w:val="00762BDC"/>
    <w:rsid w:val="00763079"/>
    <w:rsid w:val="00763621"/>
    <w:rsid w:val="00763AD8"/>
    <w:rsid w:val="00763C41"/>
    <w:rsid w:val="0076406B"/>
    <w:rsid w:val="00765243"/>
    <w:rsid w:val="0076578E"/>
    <w:rsid w:val="00765967"/>
    <w:rsid w:val="00765A6F"/>
    <w:rsid w:val="00766458"/>
    <w:rsid w:val="0076723E"/>
    <w:rsid w:val="007677C8"/>
    <w:rsid w:val="00767871"/>
    <w:rsid w:val="00767893"/>
    <w:rsid w:val="007706EC"/>
    <w:rsid w:val="00772541"/>
    <w:rsid w:val="0077284F"/>
    <w:rsid w:val="00772ED5"/>
    <w:rsid w:val="00774093"/>
    <w:rsid w:val="0077431B"/>
    <w:rsid w:val="0077442A"/>
    <w:rsid w:val="00775BCE"/>
    <w:rsid w:val="00775F0D"/>
    <w:rsid w:val="00776357"/>
    <w:rsid w:val="00776930"/>
    <w:rsid w:val="00776970"/>
    <w:rsid w:val="00776A06"/>
    <w:rsid w:val="00777092"/>
    <w:rsid w:val="00777171"/>
    <w:rsid w:val="00777578"/>
    <w:rsid w:val="00777BA0"/>
    <w:rsid w:val="00780472"/>
    <w:rsid w:val="007818B8"/>
    <w:rsid w:val="0078198C"/>
    <w:rsid w:val="00781FEE"/>
    <w:rsid w:val="0078214D"/>
    <w:rsid w:val="007824C4"/>
    <w:rsid w:val="007826D6"/>
    <w:rsid w:val="007844F7"/>
    <w:rsid w:val="0078526D"/>
    <w:rsid w:val="00785C90"/>
    <w:rsid w:val="007869B5"/>
    <w:rsid w:val="007871A2"/>
    <w:rsid w:val="0078768B"/>
    <w:rsid w:val="00787D23"/>
    <w:rsid w:val="00787EFD"/>
    <w:rsid w:val="0079011C"/>
    <w:rsid w:val="0079105B"/>
    <w:rsid w:val="00791151"/>
    <w:rsid w:val="00791218"/>
    <w:rsid w:val="007914EA"/>
    <w:rsid w:val="00792D2F"/>
    <w:rsid w:val="00793094"/>
    <w:rsid w:val="00793609"/>
    <w:rsid w:val="00793F1B"/>
    <w:rsid w:val="0079407C"/>
    <w:rsid w:val="007943F2"/>
    <w:rsid w:val="00796A46"/>
    <w:rsid w:val="00797478"/>
    <w:rsid w:val="007976AA"/>
    <w:rsid w:val="007A03B0"/>
    <w:rsid w:val="007A0417"/>
    <w:rsid w:val="007A08B5"/>
    <w:rsid w:val="007A0FDA"/>
    <w:rsid w:val="007A1C88"/>
    <w:rsid w:val="007A21A9"/>
    <w:rsid w:val="007A2460"/>
    <w:rsid w:val="007A2599"/>
    <w:rsid w:val="007A2F9A"/>
    <w:rsid w:val="007A33CE"/>
    <w:rsid w:val="007A3F2B"/>
    <w:rsid w:val="007A4785"/>
    <w:rsid w:val="007A4A3E"/>
    <w:rsid w:val="007A4AC7"/>
    <w:rsid w:val="007A4F0E"/>
    <w:rsid w:val="007A5010"/>
    <w:rsid w:val="007A5027"/>
    <w:rsid w:val="007A554D"/>
    <w:rsid w:val="007A6A56"/>
    <w:rsid w:val="007A79E7"/>
    <w:rsid w:val="007A7D8D"/>
    <w:rsid w:val="007A7F08"/>
    <w:rsid w:val="007B09CE"/>
    <w:rsid w:val="007B169B"/>
    <w:rsid w:val="007B184E"/>
    <w:rsid w:val="007B18D0"/>
    <w:rsid w:val="007B1984"/>
    <w:rsid w:val="007B1BDB"/>
    <w:rsid w:val="007B1CCA"/>
    <w:rsid w:val="007B1DAB"/>
    <w:rsid w:val="007B2D45"/>
    <w:rsid w:val="007B3791"/>
    <w:rsid w:val="007B38CF"/>
    <w:rsid w:val="007B491C"/>
    <w:rsid w:val="007B5222"/>
    <w:rsid w:val="007B546F"/>
    <w:rsid w:val="007B5AF1"/>
    <w:rsid w:val="007B66E3"/>
    <w:rsid w:val="007B69BB"/>
    <w:rsid w:val="007B795E"/>
    <w:rsid w:val="007B7C5D"/>
    <w:rsid w:val="007B7D6D"/>
    <w:rsid w:val="007B7E7F"/>
    <w:rsid w:val="007C03E5"/>
    <w:rsid w:val="007C0994"/>
    <w:rsid w:val="007C0F94"/>
    <w:rsid w:val="007C2B8C"/>
    <w:rsid w:val="007C3679"/>
    <w:rsid w:val="007C3785"/>
    <w:rsid w:val="007C3901"/>
    <w:rsid w:val="007C39A3"/>
    <w:rsid w:val="007C3DDE"/>
    <w:rsid w:val="007C4696"/>
    <w:rsid w:val="007C52C9"/>
    <w:rsid w:val="007C571B"/>
    <w:rsid w:val="007C5847"/>
    <w:rsid w:val="007C5DC5"/>
    <w:rsid w:val="007C60F0"/>
    <w:rsid w:val="007C67E3"/>
    <w:rsid w:val="007C74B4"/>
    <w:rsid w:val="007C7FFA"/>
    <w:rsid w:val="007D0264"/>
    <w:rsid w:val="007D02D0"/>
    <w:rsid w:val="007D0414"/>
    <w:rsid w:val="007D0692"/>
    <w:rsid w:val="007D0B9B"/>
    <w:rsid w:val="007D1065"/>
    <w:rsid w:val="007D136E"/>
    <w:rsid w:val="007D1370"/>
    <w:rsid w:val="007D143F"/>
    <w:rsid w:val="007D1519"/>
    <w:rsid w:val="007D1EFB"/>
    <w:rsid w:val="007D21AB"/>
    <w:rsid w:val="007D26A7"/>
    <w:rsid w:val="007D32C0"/>
    <w:rsid w:val="007D4388"/>
    <w:rsid w:val="007D4534"/>
    <w:rsid w:val="007D4968"/>
    <w:rsid w:val="007D54DB"/>
    <w:rsid w:val="007D5545"/>
    <w:rsid w:val="007D56E4"/>
    <w:rsid w:val="007D57AB"/>
    <w:rsid w:val="007D5BF3"/>
    <w:rsid w:val="007D7ADC"/>
    <w:rsid w:val="007D7CFF"/>
    <w:rsid w:val="007D7D32"/>
    <w:rsid w:val="007E0339"/>
    <w:rsid w:val="007E07FD"/>
    <w:rsid w:val="007E0F97"/>
    <w:rsid w:val="007E156F"/>
    <w:rsid w:val="007E158B"/>
    <w:rsid w:val="007E2A61"/>
    <w:rsid w:val="007E3209"/>
    <w:rsid w:val="007E35F2"/>
    <w:rsid w:val="007E39CE"/>
    <w:rsid w:val="007E3EED"/>
    <w:rsid w:val="007E4658"/>
    <w:rsid w:val="007E590E"/>
    <w:rsid w:val="007E63B1"/>
    <w:rsid w:val="007E64C8"/>
    <w:rsid w:val="007E65EA"/>
    <w:rsid w:val="007E6672"/>
    <w:rsid w:val="007E69F7"/>
    <w:rsid w:val="007E6C1D"/>
    <w:rsid w:val="007E73B3"/>
    <w:rsid w:val="007E7770"/>
    <w:rsid w:val="007E79C5"/>
    <w:rsid w:val="007F11CA"/>
    <w:rsid w:val="007F11F0"/>
    <w:rsid w:val="007F14A0"/>
    <w:rsid w:val="007F1F3D"/>
    <w:rsid w:val="007F23F7"/>
    <w:rsid w:val="007F26B2"/>
    <w:rsid w:val="007F29E4"/>
    <w:rsid w:val="007F2D16"/>
    <w:rsid w:val="007F2DDB"/>
    <w:rsid w:val="007F2FE7"/>
    <w:rsid w:val="007F302D"/>
    <w:rsid w:val="007F3C3D"/>
    <w:rsid w:val="007F3E84"/>
    <w:rsid w:val="007F3EB4"/>
    <w:rsid w:val="007F46C8"/>
    <w:rsid w:val="007F4B12"/>
    <w:rsid w:val="007F6195"/>
    <w:rsid w:val="007F675B"/>
    <w:rsid w:val="007F67C1"/>
    <w:rsid w:val="007F6F6C"/>
    <w:rsid w:val="007F752A"/>
    <w:rsid w:val="007F7F21"/>
    <w:rsid w:val="00800A1B"/>
    <w:rsid w:val="00800F11"/>
    <w:rsid w:val="00800F76"/>
    <w:rsid w:val="0080130D"/>
    <w:rsid w:val="0080150E"/>
    <w:rsid w:val="00801578"/>
    <w:rsid w:val="00801D96"/>
    <w:rsid w:val="008022AC"/>
    <w:rsid w:val="008025B9"/>
    <w:rsid w:val="00802771"/>
    <w:rsid w:val="00802817"/>
    <w:rsid w:val="00802D00"/>
    <w:rsid w:val="00802F5F"/>
    <w:rsid w:val="008036FB"/>
    <w:rsid w:val="0080405E"/>
    <w:rsid w:val="0080453B"/>
    <w:rsid w:val="00804BDA"/>
    <w:rsid w:val="0080503F"/>
    <w:rsid w:val="00805747"/>
    <w:rsid w:val="00805AD4"/>
    <w:rsid w:val="008067C8"/>
    <w:rsid w:val="00806934"/>
    <w:rsid w:val="00806FE6"/>
    <w:rsid w:val="00807AC4"/>
    <w:rsid w:val="00807BFB"/>
    <w:rsid w:val="0081002B"/>
    <w:rsid w:val="0081015A"/>
    <w:rsid w:val="00810618"/>
    <w:rsid w:val="008106CB"/>
    <w:rsid w:val="00810818"/>
    <w:rsid w:val="008108DA"/>
    <w:rsid w:val="008111F8"/>
    <w:rsid w:val="0081140F"/>
    <w:rsid w:val="0081160F"/>
    <w:rsid w:val="00811621"/>
    <w:rsid w:val="00811D5E"/>
    <w:rsid w:val="00811FCE"/>
    <w:rsid w:val="00812DB6"/>
    <w:rsid w:val="00813C01"/>
    <w:rsid w:val="00814C71"/>
    <w:rsid w:val="00814F95"/>
    <w:rsid w:val="008158AF"/>
    <w:rsid w:val="00815953"/>
    <w:rsid w:val="00815D10"/>
    <w:rsid w:val="00815E77"/>
    <w:rsid w:val="008202F5"/>
    <w:rsid w:val="008203FB"/>
    <w:rsid w:val="0082040E"/>
    <w:rsid w:val="008213F5"/>
    <w:rsid w:val="008216B0"/>
    <w:rsid w:val="0082188E"/>
    <w:rsid w:val="00821FB8"/>
    <w:rsid w:val="00822022"/>
    <w:rsid w:val="0082219B"/>
    <w:rsid w:val="008227A6"/>
    <w:rsid w:val="00822EE1"/>
    <w:rsid w:val="0082305B"/>
    <w:rsid w:val="0082350C"/>
    <w:rsid w:val="00823844"/>
    <w:rsid w:val="00823D34"/>
    <w:rsid w:val="00823EA2"/>
    <w:rsid w:val="008243A4"/>
    <w:rsid w:val="0082446F"/>
    <w:rsid w:val="00824E88"/>
    <w:rsid w:val="00824EFE"/>
    <w:rsid w:val="00825FD2"/>
    <w:rsid w:val="00825FFF"/>
    <w:rsid w:val="00826A71"/>
    <w:rsid w:val="00826EFC"/>
    <w:rsid w:val="00827984"/>
    <w:rsid w:val="008279FF"/>
    <w:rsid w:val="00827A67"/>
    <w:rsid w:val="008301A9"/>
    <w:rsid w:val="008305F5"/>
    <w:rsid w:val="0083092B"/>
    <w:rsid w:val="008310C2"/>
    <w:rsid w:val="00831D27"/>
    <w:rsid w:val="008320CE"/>
    <w:rsid w:val="0083270D"/>
    <w:rsid w:val="00832E55"/>
    <w:rsid w:val="008330B5"/>
    <w:rsid w:val="008331CC"/>
    <w:rsid w:val="00833802"/>
    <w:rsid w:val="00833F71"/>
    <w:rsid w:val="008346C1"/>
    <w:rsid w:val="00835301"/>
    <w:rsid w:val="00835D66"/>
    <w:rsid w:val="00835F99"/>
    <w:rsid w:val="008365B4"/>
    <w:rsid w:val="00836610"/>
    <w:rsid w:val="008366F1"/>
    <w:rsid w:val="00836D9A"/>
    <w:rsid w:val="00837A44"/>
    <w:rsid w:val="00840DF1"/>
    <w:rsid w:val="00841009"/>
    <w:rsid w:val="008411A5"/>
    <w:rsid w:val="00842177"/>
    <w:rsid w:val="008422F4"/>
    <w:rsid w:val="008427C2"/>
    <w:rsid w:val="00842DF3"/>
    <w:rsid w:val="0084349C"/>
    <w:rsid w:val="00843609"/>
    <w:rsid w:val="00843D91"/>
    <w:rsid w:val="0084428E"/>
    <w:rsid w:val="00844377"/>
    <w:rsid w:val="00844FF2"/>
    <w:rsid w:val="008466F7"/>
    <w:rsid w:val="0084734D"/>
    <w:rsid w:val="00847A2E"/>
    <w:rsid w:val="00847A37"/>
    <w:rsid w:val="00850894"/>
    <w:rsid w:val="00850F8B"/>
    <w:rsid w:val="00851409"/>
    <w:rsid w:val="008516D5"/>
    <w:rsid w:val="00851793"/>
    <w:rsid w:val="0085257B"/>
    <w:rsid w:val="00852597"/>
    <w:rsid w:val="00852F3B"/>
    <w:rsid w:val="00853A16"/>
    <w:rsid w:val="00853A60"/>
    <w:rsid w:val="008556F7"/>
    <w:rsid w:val="008559B7"/>
    <w:rsid w:val="008561BC"/>
    <w:rsid w:val="0085676E"/>
    <w:rsid w:val="008575D6"/>
    <w:rsid w:val="008602E9"/>
    <w:rsid w:val="00860CE9"/>
    <w:rsid w:val="008616D5"/>
    <w:rsid w:val="00861F01"/>
    <w:rsid w:val="008621EE"/>
    <w:rsid w:val="008622DC"/>
    <w:rsid w:val="00863316"/>
    <w:rsid w:val="00863488"/>
    <w:rsid w:val="008637FB"/>
    <w:rsid w:val="008638A7"/>
    <w:rsid w:val="00864B0B"/>
    <w:rsid w:val="00864DE5"/>
    <w:rsid w:val="00865555"/>
    <w:rsid w:val="00865A56"/>
    <w:rsid w:val="00865C95"/>
    <w:rsid w:val="00865E39"/>
    <w:rsid w:val="00865FEF"/>
    <w:rsid w:val="008661BA"/>
    <w:rsid w:val="00866226"/>
    <w:rsid w:val="00866795"/>
    <w:rsid w:val="00866DA0"/>
    <w:rsid w:val="00866EC2"/>
    <w:rsid w:val="00867096"/>
    <w:rsid w:val="00867D2B"/>
    <w:rsid w:val="00870A96"/>
    <w:rsid w:val="00871C77"/>
    <w:rsid w:val="00871E1E"/>
    <w:rsid w:val="0087213B"/>
    <w:rsid w:val="0087292E"/>
    <w:rsid w:val="00873006"/>
    <w:rsid w:val="0087398D"/>
    <w:rsid w:val="00873A72"/>
    <w:rsid w:val="00873E71"/>
    <w:rsid w:val="00873F30"/>
    <w:rsid w:val="008740A3"/>
    <w:rsid w:val="00874646"/>
    <w:rsid w:val="008748C4"/>
    <w:rsid w:val="00874B72"/>
    <w:rsid w:val="0087589E"/>
    <w:rsid w:val="00875EFA"/>
    <w:rsid w:val="0087671F"/>
    <w:rsid w:val="00880044"/>
    <w:rsid w:val="0088009B"/>
    <w:rsid w:val="00880368"/>
    <w:rsid w:val="0088090E"/>
    <w:rsid w:val="008809F3"/>
    <w:rsid w:val="00880A81"/>
    <w:rsid w:val="008812F3"/>
    <w:rsid w:val="00882174"/>
    <w:rsid w:val="00882543"/>
    <w:rsid w:val="00882DE7"/>
    <w:rsid w:val="0088347D"/>
    <w:rsid w:val="00883B19"/>
    <w:rsid w:val="0088695C"/>
    <w:rsid w:val="008869D7"/>
    <w:rsid w:val="008869FC"/>
    <w:rsid w:val="00887BC1"/>
    <w:rsid w:val="00891CBD"/>
    <w:rsid w:val="00892011"/>
    <w:rsid w:val="008920BB"/>
    <w:rsid w:val="00892782"/>
    <w:rsid w:val="00892827"/>
    <w:rsid w:val="00892AE3"/>
    <w:rsid w:val="00892D6E"/>
    <w:rsid w:val="0089308B"/>
    <w:rsid w:val="00893365"/>
    <w:rsid w:val="00893D37"/>
    <w:rsid w:val="008943CC"/>
    <w:rsid w:val="0089505E"/>
    <w:rsid w:val="00895760"/>
    <w:rsid w:val="008958CF"/>
    <w:rsid w:val="00895A47"/>
    <w:rsid w:val="00895B4B"/>
    <w:rsid w:val="008964BB"/>
    <w:rsid w:val="00896773"/>
    <w:rsid w:val="008967F7"/>
    <w:rsid w:val="008A04DE"/>
    <w:rsid w:val="008A05A3"/>
    <w:rsid w:val="008A06F6"/>
    <w:rsid w:val="008A0ABA"/>
    <w:rsid w:val="008A1A9B"/>
    <w:rsid w:val="008A1C17"/>
    <w:rsid w:val="008A2813"/>
    <w:rsid w:val="008A2BF8"/>
    <w:rsid w:val="008A2F9E"/>
    <w:rsid w:val="008A3218"/>
    <w:rsid w:val="008A3AD1"/>
    <w:rsid w:val="008A3CF3"/>
    <w:rsid w:val="008A3D26"/>
    <w:rsid w:val="008A4245"/>
    <w:rsid w:val="008A45C7"/>
    <w:rsid w:val="008A5224"/>
    <w:rsid w:val="008A5676"/>
    <w:rsid w:val="008A5B21"/>
    <w:rsid w:val="008A63B7"/>
    <w:rsid w:val="008A6525"/>
    <w:rsid w:val="008A71EF"/>
    <w:rsid w:val="008A77D0"/>
    <w:rsid w:val="008A7C4C"/>
    <w:rsid w:val="008B071E"/>
    <w:rsid w:val="008B0CAC"/>
    <w:rsid w:val="008B1449"/>
    <w:rsid w:val="008B16D5"/>
    <w:rsid w:val="008B1840"/>
    <w:rsid w:val="008B184B"/>
    <w:rsid w:val="008B1C58"/>
    <w:rsid w:val="008B1DD3"/>
    <w:rsid w:val="008B1EBB"/>
    <w:rsid w:val="008B21E2"/>
    <w:rsid w:val="008B235B"/>
    <w:rsid w:val="008B24C9"/>
    <w:rsid w:val="008B2519"/>
    <w:rsid w:val="008B2D6C"/>
    <w:rsid w:val="008B3463"/>
    <w:rsid w:val="008B35F6"/>
    <w:rsid w:val="008B3764"/>
    <w:rsid w:val="008B4051"/>
    <w:rsid w:val="008B4242"/>
    <w:rsid w:val="008B541F"/>
    <w:rsid w:val="008B5A29"/>
    <w:rsid w:val="008B5A83"/>
    <w:rsid w:val="008B5E45"/>
    <w:rsid w:val="008B5F43"/>
    <w:rsid w:val="008B6BC2"/>
    <w:rsid w:val="008B6F05"/>
    <w:rsid w:val="008B7C03"/>
    <w:rsid w:val="008C0711"/>
    <w:rsid w:val="008C09E9"/>
    <w:rsid w:val="008C1CFA"/>
    <w:rsid w:val="008C1FDD"/>
    <w:rsid w:val="008C237A"/>
    <w:rsid w:val="008C2E1D"/>
    <w:rsid w:val="008C2EE3"/>
    <w:rsid w:val="008C341C"/>
    <w:rsid w:val="008C366E"/>
    <w:rsid w:val="008C3691"/>
    <w:rsid w:val="008C36FE"/>
    <w:rsid w:val="008C403D"/>
    <w:rsid w:val="008C4F15"/>
    <w:rsid w:val="008C515A"/>
    <w:rsid w:val="008C5305"/>
    <w:rsid w:val="008C5439"/>
    <w:rsid w:val="008C5817"/>
    <w:rsid w:val="008C59F5"/>
    <w:rsid w:val="008C6080"/>
    <w:rsid w:val="008C674C"/>
    <w:rsid w:val="008C68CB"/>
    <w:rsid w:val="008C73AF"/>
    <w:rsid w:val="008C7A64"/>
    <w:rsid w:val="008C7E31"/>
    <w:rsid w:val="008C7E32"/>
    <w:rsid w:val="008D056A"/>
    <w:rsid w:val="008D06E1"/>
    <w:rsid w:val="008D10D7"/>
    <w:rsid w:val="008D193F"/>
    <w:rsid w:val="008D19B3"/>
    <w:rsid w:val="008D1D9F"/>
    <w:rsid w:val="008D1DF9"/>
    <w:rsid w:val="008D22BB"/>
    <w:rsid w:val="008D2718"/>
    <w:rsid w:val="008D2AF8"/>
    <w:rsid w:val="008D32F8"/>
    <w:rsid w:val="008D4317"/>
    <w:rsid w:val="008D4F2D"/>
    <w:rsid w:val="008D56AB"/>
    <w:rsid w:val="008D5A07"/>
    <w:rsid w:val="008D5C1C"/>
    <w:rsid w:val="008D6539"/>
    <w:rsid w:val="008D6ED5"/>
    <w:rsid w:val="008D716A"/>
    <w:rsid w:val="008D762F"/>
    <w:rsid w:val="008D7E5E"/>
    <w:rsid w:val="008D7FFA"/>
    <w:rsid w:val="008E0262"/>
    <w:rsid w:val="008E09F0"/>
    <w:rsid w:val="008E0F34"/>
    <w:rsid w:val="008E15DA"/>
    <w:rsid w:val="008E1617"/>
    <w:rsid w:val="008E1ECB"/>
    <w:rsid w:val="008E229E"/>
    <w:rsid w:val="008E25D7"/>
    <w:rsid w:val="008E2C48"/>
    <w:rsid w:val="008E315E"/>
    <w:rsid w:val="008E33B9"/>
    <w:rsid w:val="008E3AB6"/>
    <w:rsid w:val="008E3BC4"/>
    <w:rsid w:val="008E3E9C"/>
    <w:rsid w:val="008E4592"/>
    <w:rsid w:val="008E45BF"/>
    <w:rsid w:val="008E47B6"/>
    <w:rsid w:val="008E5446"/>
    <w:rsid w:val="008E5787"/>
    <w:rsid w:val="008E5F03"/>
    <w:rsid w:val="008E6698"/>
    <w:rsid w:val="008E755A"/>
    <w:rsid w:val="008E7665"/>
    <w:rsid w:val="008E7771"/>
    <w:rsid w:val="008E778D"/>
    <w:rsid w:val="008F063C"/>
    <w:rsid w:val="008F0D71"/>
    <w:rsid w:val="008F1BF0"/>
    <w:rsid w:val="008F2403"/>
    <w:rsid w:val="008F36E3"/>
    <w:rsid w:val="008F4261"/>
    <w:rsid w:val="008F5456"/>
    <w:rsid w:val="008F6560"/>
    <w:rsid w:val="008F6D58"/>
    <w:rsid w:val="008F700B"/>
    <w:rsid w:val="00900850"/>
    <w:rsid w:val="009009E1"/>
    <w:rsid w:val="00900A6F"/>
    <w:rsid w:val="0090108D"/>
    <w:rsid w:val="00901A1E"/>
    <w:rsid w:val="00901AFB"/>
    <w:rsid w:val="00901D9C"/>
    <w:rsid w:val="00901F41"/>
    <w:rsid w:val="009035B7"/>
    <w:rsid w:val="009051A2"/>
    <w:rsid w:val="00905C1B"/>
    <w:rsid w:val="00905CE0"/>
    <w:rsid w:val="00905F14"/>
    <w:rsid w:val="0090636C"/>
    <w:rsid w:val="009071A1"/>
    <w:rsid w:val="009075B0"/>
    <w:rsid w:val="009075EF"/>
    <w:rsid w:val="00910235"/>
    <w:rsid w:val="00910976"/>
    <w:rsid w:val="00910B42"/>
    <w:rsid w:val="00911F1E"/>
    <w:rsid w:val="009124E9"/>
    <w:rsid w:val="00912695"/>
    <w:rsid w:val="00912734"/>
    <w:rsid w:val="00912A44"/>
    <w:rsid w:val="00912CEE"/>
    <w:rsid w:val="00912DE1"/>
    <w:rsid w:val="00912F3C"/>
    <w:rsid w:val="00913042"/>
    <w:rsid w:val="00913764"/>
    <w:rsid w:val="00914128"/>
    <w:rsid w:val="009142C4"/>
    <w:rsid w:val="00915550"/>
    <w:rsid w:val="00915808"/>
    <w:rsid w:val="009166E0"/>
    <w:rsid w:val="0091685C"/>
    <w:rsid w:val="00920384"/>
    <w:rsid w:val="00920845"/>
    <w:rsid w:val="0092196F"/>
    <w:rsid w:val="00921BD4"/>
    <w:rsid w:val="00921F45"/>
    <w:rsid w:val="0092223E"/>
    <w:rsid w:val="0092276D"/>
    <w:rsid w:val="00922D98"/>
    <w:rsid w:val="00923954"/>
    <w:rsid w:val="00924422"/>
    <w:rsid w:val="00924426"/>
    <w:rsid w:val="0092447D"/>
    <w:rsid w:val="009246D9"/>
    <w:rsid w:val="00925017"/>
    <w:rsid w:val="009254ED"/>
    <w:rsid w:val="00925AAE"/>
    <w:rsid w:val="00926286"/>
    <w:rsid w:val="009266A5"/>
    <w:rsid w:val="009275FA"/>
    <w:rsid w:val="00927E1A"/>
    <w:rsid w:val="00930250"/>
    <w:rsid w:val="009313A2"/>
    <w:rsid w:val="0093215F"/>
    <w:rsid w:val="009324ED"/>
    <w:rsid w:val="00932E30"/>
    <w:rsid w:val="00932FF2"/>
    <w:rsid w:val="00933F8D"/>
    <w:rsid w:val="009342FE"/>
    <w:rsid w:val="00934333"/>
    <w:rsid w:val="0093477C"/>
    <w:rsid w:val="00934D36"/>
    <w:rsid w:val="009358B0"/>
    <w:rsid w:val="00935C18"/>
    <w:rsid w:val="0093769F"/>
    <w:rsid w:val="00937AAC"/>
    <w:rsid w:val="00937E3B"/>
    <w:rsid w:val="0094024D"/>
    <w:rsid w:val="00941665"/>
    <w:rsid w:val="00941778"/>
    <w:rsid w:val="009420B7"/>
    <w:rsid w:val="009422F4"/>
    <w:rsid w:val="009425AD"/>
    <w:rsid w:val="00942B95"/>
    <w:rsid w:val="00942C62"/>
    <w:rsid w:val="0094328C"/>
    <w:rsid w:val="009432C0"/>
    <w:rsid w:val="0094385A"/>
    <w:rsid w:val="00943950"/>
    <w:rsid w:val="00943A79"/>
    <w:rsid w:val="009449F4"/>
    <w:rsid w:val="00945937"/>
    <w:rsid w:val="00945B3F"/>
    <w:rsid w:val="0094644B"/>
    <w:rsid w:val="009467D3"/>
    <w:rsid w:val="00946A78"/>
    <w:rsid w:val="00946F1D"/>
    <w:rsid w:val="00947698"/>
    <w:rsid w:val="0094770B"/>
    <w:rsid w:val="00947F0B"/>
    <w:rsid w:val="00950D1B"/>
    <w:rsid w:val="009519CC"/>
    <w:rsid w:val="00951D5E"/>
    <w:rsid w:val="00952CCC"/>
    <w:rsid w:val="00953A12"/>
    <w:rsid w:val="009542DC"/>
    <w:rsid w:val="0095447F"/>
    <w:rsid w:val="009544F5"/>
    <w:rsid w:val="00954E64"/>
    <w:rsid w:val="00954F8F"/>
    <w:rsid w:val="00955655"/>
    <w:rsid w:val="00955A94"/>
    <w:rsid w:val="009567AC"/>
    <w:rsid w:val="00956D72"/>
    <w:rsid w:val="009574CF"/>
    <w:rsid w:val="009579F5"/>
    <w:rsid w:val="00960204"/>
    <w:rsid w:val="0096079F"/>
    <w:rsid w:val="0096148F"/>
    <w:rsid w:val="00961877"/>
    <w:rsid w:val="00961C0C"/>
    <w:rsid w:val="009620D7"/>
    <w:rsid w:val="0096295A"/>
    <w:rsid w:val="00962A5C"/>
    <w:rsid w:val="009630F2"/>
    <w:rsid w:val="0096387D"/>
    <w:rsid w:val="00963B38"/>
    <w:rsid w:val="00963B71"/>
    <w:rsid w:val="0096469F"/>
    <w:rsid w:val="00964B65"/>
    <w:rsid w:val="0096521E"/>
    <w:rsid w:val="009655BE"/>
    <w:rsid w:val="009655EC"/>
    <w:rsid w:val="009661AC"/>
    <w:rsid w:val="009663D4"/>
    <w:rsid w:val="009666D2"/>
    <w:rsid w:val="00966C29"/>
    <w:rsid w:val="00966CB2"/>
    <w:rsid w:val="009703D1"/>
    <w:rsid w:val="00971978"/>
    <w:rsid w:val="00971F7D"/>
    <w:rsid w:val="00972179"/>
    <w:rsid w:val="00972195"/>
    <w:rsid w:val="0097220A"/>
    <w:rsid w:val="00972AD0"/>
    <w:rsid w:val="00973312"/>
    <w:rsid w:val="00973A14"/>
    <w:rsid w:val="00973C22"/>
    <w:rsid w:val="00974014"/>
    <w:rsid w:val="0097440E"/>
    <w:rsid w:val="00974E5E"/>
    <w:rsid w:val="009767CA"/>
    <w:rsid w:val="0097692A"/>
    <w:rsid w:val="0097714C"/>
    <w:rsid w:val="009771FD"/>
    <w:rsid w:val="00977A25"/>
    <w:rsid w:val="00977D1B"/>
    <w:rsid w:val="009801A3"/>
    <w:rsid w:val="009802AE"/>
    <w:rsid w:val="00981430"/>
    <w:rsid w:val="0098194F"/>
    <w:rsid w:val="00981B23"/>
    <w:rsid w:val="00981D6E"/>
    <w:rsid w:val="00982709"/>
    <w:rsid w:val="00982B9D"/>
    <w:rsid w:val="00982E5D"/>
    <w:rsid w:val="009834B7"/>
    <w:rsid w:val="00983728"/>
    <w:rsid w:val="00983881"/>
    <w:rsid w:val="009841D6"/>
    <w:rsid w:val="00984A0A"/>
    <w:rsid w:val="00984A51"/>
    <w:rsid w:val="0098522F"/>
    <w:rsid w:val="00985F93"/>
    <w:rsid w:val="0098660C"/>
    <w:rsid w:val="009867CF"/>
    <w:rsid w:val="00986A6B"/>
    <w:rsid w:val="00986C64"/>
    <w:rsid w:val="00986D96"/>
    <w:rsid w:val="00986FE5"/>
    <w:rsid w:val="00987F75"/>
    <w:rsid w:val="009902B6"/>
    <w:rsid w:val="00991DC4"/>
    <w:rsid w:val="00992229"/>
    <w:rsid w:val="0099280D"/>
    <w:rsid w:val="00992CA1"/>
    <w:rsid w:val="00993320"/>
    <w:rsid w:val="009935DD"/>
    <w:rsid w:val="00993C82"/>
    <w:rsid w:val="00993FCD"/>
    <w:rsid w:val="00994FA6"/>
    <w:rsid w:val="00995BBD"/>
    <w:rsid w:val="00995F3B"/>
    <w:rsid w:val="00996040"/>
    <w:rsid w:val="00996294"/>
    <w:rsid w:val="009967A3"/>
    <w:rsid w:val="00996A45"/>
    <w:rsid w:val="00996B55"/>
    <w:rsid w:val="00996ECD"/>
    <w:rsid w:val="009973E2"/>
    <w:rsid w:val="00997556"/>
    <w:rsid w:val="00997D19"/>
    <w:rsid w:val="00997E6D"/>
    <w:rsid w:val="009A0AF1"/>
    <w:rsid w:val="009A0F3E"/>
    <w:rsid w:val="009A18D9"/>
    <w:rsid w:val="009A1CE1"/>
    <w:rsid w:val="009A2145"/>
    <w:rsid w:val="009A2285"/>
    <w:rsid w:val="009A2540"/>
    <w:rsid w:val="009A28E4"/>
    <w:rsid w:val="009A3639"/>
    <w:rsid w:val="009A3E3D"/>
    <w:rsid w:val="009A4049"/>
    <w:rsid w:val="009A4FD4"/>
    <w:rsid w:val="009A5063"/>
    <w:rsid w:val="009A6343"/>
    <w:rsid w:val="009A667B"/>
    <w:rsid w:val="009A7394"/>
    <w:rsid w:val="009A7C77"/>
    <w:rsid w:val="009A7DDB"/>
    <w:rsid w:val="009A7EFD"/>
    <w:rsid w:val="009B00DF"/>
    <w:rsid w:val="009B06D2"/>
    <w:rsid w:val="009B0822"/>
    <w:rsid w:val="009B1B8F"/>
    <w:rsid w:val="009B212C"/>
    <w:rsid w:val="009B230A"/>
    <w:rsid w:val="009B2583"/>
    <w:rsid w:val="009B283C"/>
    <w:rsid w:val="009B2A28"/>
    <w:rsid w:val="009B2A89"/>
    <w:rsid w:val="009B30BB"/>
    <w:rsid w:val="009B3368"/>
    <w:rsid w:val="009B3476"/>
    <w:rsid w:val="009B3BA6"/>
    <w:rsid w:val="009B3FBE"/>
    <w:rsid w:val="009B4321"/>
    <w:rsid w:val="009B433F"/>
    <w:rsid w:val="009B45D3"/>
    <w:rsid w:val="009B483C"/>
    <w:rsid w:val="009B5281"/>
    <w:rsid w:val="009B553E"/>
    <w:rsid w:val="009B5E72"/>
    <w:rsid w:val="009B6377"/>
    <w:rsid w:val="009B64B2"/>
    <w:rsid w:val="009B755C"/>
    <w:rsid w:val="009B76EA"/>
    <w:rsid w:val="009B785E"/>
    <w:rsid w:val="009B7EB6"/>
    <w:rsid w:val="009B7EC1"/>
    <w:rsid w:val="009C08F1"/>
    <w:rsid w:val="009C15BE"/>
    <w:rsid w:val="009C1A72"/>
    <w:rsid w:val="009C1D91"/>
    <w:rsid w:val="009C2737"/>
    <w:rsid w:val="009C3887"/>
    <w:rsid w:val="009C4695"/>
    <w:rsid w:val="009C536D"/>
    <w:rsid w:val="009C5BBD"/>
    <w:rsid w:val="009C644D"/>
    <w:rsid w:val="009C64FD"/>
    <w:rsid w:val="009C656F"/>
    <w:rsid w:val="009C67DA"/>
    <w:rsid w:val="009C72F2"/>
    <w:rsid w:val="009C74B7"/>
    <w:rsid w:val="009C7F3D"/>
    <w:rsid w:val="009D09D0"/>
    <w:rsid w:val="009D17F7"/>
    <w:rsid w:val="009D1E67"/>
    <w:rsid w:val="009D1EEC"/>
    <w:rsid w:val="009D2638"/>
    <w:rsid w:val="009D2CF0"/>
    <w:rsid w:val="009D33A3"/>
    <w:rsid w:val="009D34F9"/>
    <w:rsid w:val="009D395E"/>
    <w:rsid w:val="009D4944"/>
    <w:rsid w:val="009D4AAF"/>
    <w:rsid w:val="009D5641"/>
    <w:rsid w:val="009D69C2"/>
    <w:rsid w:val="009D6F1B"/>
    <w:rsid w:val="009D6F6B"/>
    <w:rsid w:val="009D75D1"/>
    <w:rsid w:val="009E0299"/>
    <w:rsid w:val="009E0685"/>
    <w:rsid w:val="009E098C"/>
    <w:rsid w:val="009E0A5F"/>
    <w:rsid w:val="009E0E57"/>
    <w:rsid w:val="009E114A"/>
    <w:rsid w:val="009E2242"/>
    <w:rsid w:val="009E25B4"/>
    <w:rsid w:val="009E2BA6"/>
    <w:rsid w:val="009E2D5B"/>
    <w:rsid w:val="009E30CE"/>
    <w:rsid w:val="009E3273"/>
    <w:rsid w:val="009E39E1"/>
    <w:rsid w:val="009E3E2A"/>
    <w:rsid w:val="009E4036"/>
    <w:rsid w:val="009E50A3"/>
    <w:rsid w:val="009E545A"/>
    <w:rsid w:val="009E7F13"/>
    <w:rsid w:val="009F0071"/>
    <w:rsid w:val="009F0131"/>
    <w:rsid w:val="009F0410"/>
    <w:rsid w:val="009F0662"/>
    <w:rsid w:val="009F0BE3"/>
    <w:rsid w:val="009F0C2C"/>
    <w:rsid w:val="009F1DDD"/>
    <w:rsid w:val="009F24C3"/>
    <w:rsid w:val="009F2D2A"/>
    <w:rsid w:val="009F31CF"/>
    <w:rsid w:val="009F33ED"/>
    <w:rsid w:val="009F3421"/>
    <w:rsid w:val="009F3AC6"/>
    <w:rsid w:val="009F42F2"/>
    <w:rsid w:val="009F5407"/>
    <w:rsid w:val="009F5F2E"/>
    <w:rsid w:val="009F7421"/>
    <w:rsid w:val="009F783C"/>
    <w:rsid w:val="009F79C3"/>
    <w:rsid w:val="009F7B31"/>
    <w:rsid w:val="009F7BC2"/>
    <w:rsid w:val="009F7BCC"/>
    <w:rsid w:val="00A012A2"/>
    <w:rsid w:val="00A01837"/>
    <w:rsid w:val="00A03E77"/>
    <w:rsid w:val="00A0419B"/>
    <w:rsid w:val="00A043ED"/>
    <w:rsid w:val="00A04740"/>
    <w:rsid w:val="00A04BE3"/>
    <w:rsid w:val="00A04C75"/>
    <w:rsid w:val="00A04EDD"/>
    <w:rsid w:val="00A05535"/>
    <w:rsid w:val="00A05F82"/>
    <w:rsid w:val="00A060DA"/>
    <w:rsid w:val="00A0674D"/>
    <w:rsid w:val="00A079C0"/>
    <w:rsid w:val="00A07A04"/>
    <w:rsid w:val="00A10459"/>
    <w:rsid w:val="00A10467"/>
    <w:rsid w:val="00A107C7"/>
    <w:rsid w:val="00A11583"/>
    <w:rsid w:val="00A115C3"/>
    <w:rsid w:val="00A121FB"/>
    <w:rsid w:val="00A12721"/>
    <w:rsid w:val="00A134D7"/>
    <w:rsid w:val="00A1351A"/>
    <w:rsid w:val="00A141C2"/>
    <w:rsid w:val="00A14302"/>
    <w:rsid w:val="00A1489F"/>
    <w:rsid w:val="00A15820"/>
    <w:rsid w:val="00A15834"/>
    <w:rsid w:val="00A163F1"/>
    <w:rsid w:val="00A16846"/>
    <w:rsid w:val="00A16D0B"/>
    <w:rsid w:val="00A17D0D"/>
    <w:rsid w:val="00A2067A"/>
    <w:rsid w:val="00A206C0"/>
    <w:rsid w:val="00A211D7"/>
    <w:rsid w:val="00A216E4"/>
    <w:rsid w:val="00A21A40"/>
    <w:rsid w:val="00A21C33"/>
    <w:rsid w:val="00A21F0E"/>
    <w:rsid w:val="00A22698"/>
    <w:rsid w:val="00A22A17"/>
    <w:rsid w:val="00A22B93"/>
    <w:rsid w:val="00A22E15"/>
    <w:rsid w:val="00A23A12"/>
    <w:rsid w:val="00A23B5C"/>
    <w:rsid w:val="00A2402C"/>
    <w:rsid w:val="00A24183"/>
    <w:rsid w:val="00A24682"/>
    <w:rsid w:val="00A24821"/>
    <w:rsid w:val="00A24BEA"/>
    <w:rsid w:val="00A2531C"/>
    <w:rsid w:val="00A264BD"/>
    <w:rsid w:val="00A264D0"/>
    <w:rsid w:val="00A26E14"/>
    <w:rsid w:val="00A26E47"/>
    <w:rsid w:val="00A270EF"/>
    <w:rsid w:val="00A2746A"/>
    <w:rsid w:val="00A302CF"/>
    <w:rsid w:val="00A30518"/>
    <w:rsid w:val="00A30C43"/>
    <w:rsid w:val="00A31496"/>
    <w:rsid w:val="00A3182B"/>
    <w:rsid w:val="00A32439"/>
    <w:rsid w:val="00A32930"/>
    <w:rsid w:val="00A32F3F"/>
    <w:rsid w:val="00A3301D"/>
    <w:rsid w:val="00A33470"/>
    <w:rsid w:val="00A33D61"/>
    <w:rsid w:val="00A33EDE"/>
    <w:rsid w:val="00A3463A"/>
    <w:rsid w:val="00A36138"/>
    <w:rsid w:val="00A3691B"/>
    <w:rsid w:val="00A36D2A"/>
    <w:rsid w:val="00A36E66"/>
    <w:rsid w:val="00A4039F"/>
    <w:rsid w:val="00A40898"/>
    <w:rsid w:val="00A408B3"/>
    <w:rsid w:val="00A415E9"/>
    <w:rsid w:val="00A4164F"/>
    <w:rsid w:val="00A424DF"/>
    <w:rsid w:val="00A42A9B"/>
    <w:rsid w:val="00A42DEF"/>
    <w:rsid w:val="00A42FF4"/>
    <w:rsid w:val="00A4309A"/>
    <w:rsid w:val="00A43886"/>
    <w:rsid w:val="00A43F7E"/>
    <w:rsid w:val="00A4437F"/>
    <w:rsid w:val="00A447C5"/>
    <w:rsid w:val="00A44EC4"/>
    <w:rsid w:val="00A4554D"/>
    <w:rsid w:val="00A4557D"/>
    <w:rsid w:val="00A466FF"/>
    <w:rsid w:val="00A473C1"/>
    <w:rsid w:val="00A50ADF"/>
    <w:rsid w:val="00A50CEB"/>
    <w:rsid w:val="00A51222"/>
    <w:rsid w:val="00A514A5"/>
    <w:rsid w:val="00A52935"/>
    <w:rsid w:val="00A52ECE"/>
    <w:rsid w:val="00A53882"/>
    <w:rsid w:val="00A53D20"/>
    <w:rsid w:val="00A54B6F"/>
    <w:rsid w:val="00A54CAD"/>
    <w:rsid w:val="00A5541D"/>
    <w:rsid w:val="00A556A0"/>
    <w:rsid w:val="00A55C34"/>
    <w:rsid w:val="00A55D66"/>
    <w:rsid w:val="00A562EC"/>
    <w:rsid w:val="00A5640F"/>
    <w:rsid w:val="00A57341"/>
    <w:rsid w:val="00A602CB"/>
    <w:rsid w:val="00A60396"/>
    <w:rsid w:val="00A60B0F"/>
    <w:rsid w:val="00A60B27"/>
    <w:rsid w:val="00A61E3A"/>
    <w:rsid w:val="00A61E92"/>
    <w:rsid w:val="00A61EF2"/>
    <w:rsid w:val="00A625A9"/>
    <w:rsid w:val="00A62DD6"/>
    <w:rsid w:val="00A630E6"/>
    <w:rsid w:val="00A6349E"/>
    <w:rsid w:val="00A6385C"/>
    <w:rsid w:val="00A63D89"/>
    <w:rsid w:val="00A640F1"/>
    <w:rsid w:val="00A649C0"/>
    <w:rsid w:val="00A64DB8"/>
    <w:rsid w:val="00A64E7D"/>
    <w:rsid w:val="00A65987"/>
    <w:rsid w:val="00A65E4A"/>
    <w:rsid w:val="00A664DC"/>
    <w:rsid w:val="00A66D4E"/>
    <w:rsid w:val="00A674CB"/>
    <w:rsid w:val="00A67A30"/>
    <w:rsid w:val="00A704A7"/>
    <w:rsid w:val="00A706F4"/>
    <w:rsid w:val="00A709F6"/>
    <w:rsid w:val="00A71415"/>
    <w:rsid w:val="00A7201E"/>
    <w:rsid w:val="00A72307"/>
    <w:rsid w:val="00A72AF2"/>
    <w:rsid w:val="00A72BA8"/>
    <w:rsid w:val="00A72BA9"/>
    <w:rsid w:val="00A7344F"/>
    <w:rsid w:val="00A748EA"/>
    <w:rsid w:val="00A74B89"/>
    <w:rsid w:val="00A74C0F"/>
    <w:rsid w:val="00A74CE1"/>
    <w:rsid w:val="00A753B2"/>
    <w:rsid w:val="00A75C87"/>
    <w:rsid w:val="00A75FCC"/>
    <w:rsid w:val="00A76435"/>
    <w:rsid w:val="00A7670E"/>
    <w:rsid w:val="00A76837"/>
    <w:rsid w:val="00A76D04"/>
    <w:rsid w:val="00A77352"/>
    <w:rsid w:val="00A77902"/>
    <w:rsid w:val="00A809FE"/>
    <w:rsid w:val="00A81275"/>
    <w:rsid w:val="00A81830"/>
    <w:rsid w:val="00A81BE6"/>
    <w:rsid w:val="00A83BA8"/>
    <w:rsid w:val="00A865BA"/>
    <w:rsid w:val="00A8718B"/>
    <w:rsid w:val="00A876E3"/>
    <w:rsid w:val="00A87DB6"/>
    <w:rsid w:val="00A9006E"/>
    <w:rsid w:val="00A9008B"/>
    <w:rsid w:val="00A9062C"/>
    <w:rsid w:val="00A91A95"/>
    <w:rsid w:val="00A91CDA"/>
    <w:rsid w:val="00A922EC"/>
    <w:rsid w:val="00A9259F"/>
    <w:rsid w:val="00A92619"/>
    <w:rsid w:val="00A92CE8"/>
    <w:rsid w:val="00A9303A"/>
    <w:rsid w:val="00A93470"/>
    <w:rsid w:val="00A93600"/>
    <w:rsid w:val="00A93617"/>
    <w:rsid w:val="00A950B9"/>
    <w:rsid w:val="00A95589"/>
    <w:rsid w:val="00A95A9B"/>
    <w:rsid w:val="00A961C1"/>
    <w:rsid w:val="00A96425"/>
    <w:rsid w:val="00A96BC0"/>
    <w:rsid w:val="00A97472"/>
    <w:rsid w:val="00A97C0B"/>
    <w:rsid w:val="00AA0387"/>
    <w:rsid w:val="00AA05FF"/>
    <w:rsid w:val="00AA068C"/>
    <w:rsid w:val="00AA08EA"/>
    <w:rsid w:val="00AA0EF2"/>
    <w:rsid w:val="00AA1926"/>
    <w:rsid w:val="00AA2157"/>
    <w:rsid w:val="00AA2537"/>
    <w:rsid w:val="00AA2A6F"/>
    <w:rsid w:val="00AA3294"/>
    <w:rsid w:val="00AA3B20"/>
    <w:rsid w:val="00AA3B2F"/>
    <w:rsid w:val="00AA4522"/>
    <w:rsid w:val="00AA4DA1"/>
    <w:rsid w:val="00AA50DA"/>
    <w:rsid w:val="00AA52E8"/>
    <w:rsid w:val="00AA59C7"/>
    <w:rsid w:val="00AA5AF4"/>
    <w:rsid w:val="00AA5FE2"/>
    <w:rsid w:val="00AA5FFD"/>
    <w:rsid w:val="00AA684C"/>
    <w:rsid w:val="00AA70B8"/>
    <w:rsid w:val="00AA7780"/>
    <w:rsid w:val="00AA77C0"/>
    <w:rsid w:val="00AA7E14"/>
    <w:rsid w:val="00AA7FE9"/>
    <w:rsid w:val="00AB01DC"/>
    <w:rsid w:val="00AB0552"/>
    <w:rsid w:val="00AB0962"/>
    <w:rsid w:val="00AB0DCE"/>
    <w:rsid w:val="00AB0EF4"/>
    <w:rsid w:val="00AB104F"/>
    <w:rsid w:val="00AB1306"/>
    <w:rsid w:val="00AB1420"/>
    <w:rsid w:val="00AB150B"/>
    <w:rsid w:val="00AB15FF"/>
    <w:rsid w:val="00AB1997"/>
    <w:rsid w:val="00AB1AA5"/>
    <w:rsid w:val="00AB2220"/>
    <w:rsid w:val="00AB2372"/>
    <w:rsid w:val="00AB3352"/>
    <w:rsid w:val="00AB38E7"/>
    <w:rsid w:val="00AB451F"/>
    <w:rsid w:val="00AB484B"/>
    <w:rsid w:val="00AB4C2B"/>
    <w:rsid w:val="00AB51C4"/>
    <w:rsid w:val="00AB532E"/>
    <w:rsid w:val="00AB64C6"/>
    <w:rsid w:val="00AB6A0D"/>
    <w:rsid w:val="00AB746D"/>
    <w:rsid w:val="00AB77B6"/>
    <w:rsid w:val="00AC15BC"/>
    <w:rsid w:val="00AC15ED"/>
    <w:rsid w:val="00AC1F79"/>
    <w:rsid w:val="00AC226D"/>
    <w:rsid w:val="00AC26E1"/>
    <w:rsid w:val="00AC2F09"/>
    <w:rsid w:val="00AC3EF9"/>
    <w:rsid w:val="00AC4C9F"/>
    <w:rsid w:val="00AC4E03"/>
    <w:rsid w:val="00AC5025"/>
    <w:rsid w:val="00AC51B6"/>
    <w:rsid w:val="00AC5675"/>
    <w:rsid w:val="00AC614B"/>
    <w:rsid w:val="00AC6C13"/>
    <w:rsid w:val="00AC6C34"/>
    <w:rsid w:val="00AC79C5"/>
    <w:rsid w:val="00AD00F3"/>
    <w:rsid w:val="00AD03EA"/>
    <w:rsid w:val="00AD07A3"/>
    <w:rsid w:val="00AD0ABB"/>
    <w:rsid w:val="00AD27B5"/>
    <w:rsid w:val="00AD320E"/>
    <w:rsid w:val="00AD3BCD"/>
    <w:rsid w:val="00AD3DF0"/>
    <w:rsid w:val="00AD3F38"/>
    <w:rsid w:val="00AD3FC3"/>
    <w:rsid w:val="00AD521A"/>
    <w:rsid w:val="00AD52A6"/>
    <w:rsid w:val="00AD55AA"/>
    <w:rsid w:val="00AD5C0B"/>
    <w:rsid w:val="00AD6428"/>
    <w:rsid w:val="00AD66BE"/>
    <w:rsid w:val="00AD67EE"/>
    <w:rsid w:val="00AD6CB3"/>
    <w:rsid w:val="00AD7103"/>
    <w:rsid w:val="00AE005E"/>
    <w:rsid w:val="00AE02F8"/>
    <w:rsid w:val="00AE1550"/>
    <w:rsid w:val="00AE16E0"/>
    <w:rsid w:val="00AE1856"/>
    <w:rsid w:val="00AE21DB"/>
    <w:rsid w:val="00AE24E3"/>
    <w:rsid w:val="00AE276E"/>
    <w:rsid w:val="00AE2790"/>
    <w:rsid w:val="00AE2793"/>
    <w:rsid w:val="00AE2C65"/>
    <w:rsid w:val="00AE3AB6"/>
    <w:rsid w:val="00AE4518"/>
    <w:rsid w:val="00AE496E"/>
    <w:rsid w:val="00AE4BD2"/>
    <w:rsid w:val="00AE5731"/>
    <w:rsid w:val="00AE5AA9"/>
    <w:rsid w:val="00AE5E59"/>
    <w:rsid w:val="00AE601D"/>
    <w:rsid w:val="00AE6051"/>
    <w:rsid w:val="00AE62CA"/>
    <w:rsid w:val="00AE66D5"/>
    <w:rsid w:val="00AE6DA4"/>
    <w:rsid w:val="00AE7973"/>
    <w:rsid w:val="00AE7D26"/>
    <w:rsid w:val="00AF0693"/>
    <w:rsid w:val="00AF14A3"/>
    <w:rsid w:val="00AF194B"/>
    <w:rsid w:val="00AF1E2D"/>
    <w:rsid w:val="00AF2325"/>
    <w:rsid w:val="00AF2671"/>
    <w:rsid w:val="00AF2693"/>
    <w:rsid w:val="00AF2C8B"/>
    <w:rsid w:val="00AF2F87"/>
    <w:rsid w:val="00AF3013"/>
    <w:rsid w:val="00AF3089"/>
    <w:rsid w:val="00AF3204"/>
    <w:rsid w:val="00AF3423"/>
    <w:rsid w:val="00AF3E06"/>
    <w:rsid w:val="00AF453C"/>
    <w:rsid w:val="00AF4D81"/>
    <w:rsid w:val="00AF5F77"/>
    <w:rsid w:val="00AF627C"/>
    <w:rsid w:val="00AF629D"/>
    <w:rsid w:val="00AF67DE"/>
    <w:rsid w:val="00AF7474"/>
    <w:rsid w:val="00AF7D9C"/>
    <w:rsid w:val="00B00397"/>
    <w:rsid w:val="00B004D2"/>
    <w:rsid w:val="00B00566"/>
    <w:rsid w:val="00B00674"/>
    <w:rsid w:val="00B00D44"/>
    <w:rsid w:val="00B02063"/>
    <w:rsid w:val="00B02461"/>
    <w:rsid w:val="00B027B9"/>
    <w:rsid w:val="00B027C2"/>
    <w:rsid w:val="00B03701"/>
    <w:rsid w:val="00B0479C"/>
    <w:rsid w:val="00B056F3"/>
    <w:rsid w:val="00B05750"/>
    <w:rsid w:val="00B0577E"/>
    <w:rsid w:val="00B05BB8"/>
    <w:rsid w:val="00B063BB"/>
    <w:rsid w:val="00B06801"/>
    <w:rsid w:val="00B069B2"/>
    <w:rsid w:val="00B0732E"/>
    <w:rsid w:val="00B07398"/>
    <w:rsid w:val="00B0740C"/>
    <w:rsid w:val="00B103A5"/>
    <w:rsid w:val="00B106D1"/>
    <w:rsid w:val="00B11963"/>
    <w:rsid w:val="00B123D7"/>
    <w:rsid w:val="00B13E0F"/>
    <w:rsid w:val="00B1407F"/>
    <w:rsid w:val="00B15975"/>
    <w:rsid w:val="00B16750"/>
    <w:rsid w:val="00B16E88"/>
    <w:rsid w:val="00B1723C"/>
    <w:rsid w:val="00B173B8"/>
    <w:rsid w:val="00B1754B"/>
    <w:rsid w:val="00B176C7"/>
    <w:rsid w:val="00B17C06"/>
    <w:rsid w:val="00B20BC5"/>
    <w:rsid w:val="00B20C76"/>
    <w:rsid w:val="00B21DD5"/>
    <w:rsid w:val="00B22281"/>
    <w:rsid w:val="00B2252C"/>
    <w:rsid w:val="00B2324F"/>
    <w:rsid w:val="00B2341D"/>
    <w:rsid w:val="00B24712"/>
    <w:rsid w:val="00B24E96"/>
    <w:rsid w:val="00B25602"/>
    <w:rsid w:val="00B25CA0"/>
    <w:rsid w:val="00B26092"/>
    <w:rsid w:val="00B2722E"/>
    <w:rsid w:val="00B2726F"/>
    <w:rsid w:val="00B304A4"/>
    <w:rsid w:val="00B31296"/>
    <w:rsid w:val="00B328C5"/>
    <w:rsid w:val="00B32D79"/>
    <w:rsid w:val="00B3358D"/>
    <w:rsid w:val="00B33916"/>
    <w:rsid w:val="00B33D18"/>
    <w:rsid w:val="00B34BD8"/>
    <w:rsid w:val="00B35FAE"/>
    <w:rsid w:val="00B37067"/>
    <w:rsid w:val="00B3790E"/>
    <w:rsid w:val="00B37EA9"/>
    <w:rsid w:val="00B41386"/>
    <w:rsid w:val="00B41783"/>
    <w:rsid w:val="00B41A5D"/>
    <w:rsid w:val="00B42A5B"/>
    <w:rsid w:val="00B42E31"/>
    <w:rsid w:val="00B4372A"/>
    <w:rsid w:val="00B44042"/>
    <w:rsid w:val="00B440D0"/>
    <w:rsid w:val="00B4481A"/>
    <w:rsid w:val="00B44A20"/>
    <w:rsid w:val="00B45215"/>
    <w:rsid w:val="00B46079"/>
    <w:rsid w:val="00B46D45"/>
    <w:rsid w:val="00B470B3"/>
    <w:rsid w:val="00B4796C"/>
    <w:rsid w:val="00B47A05"/>
    <w:rsid w:val="00B50107"/>
    <w:rsid w:val="00B5087A"/>
    <w:rsid w:val="00B508A4"/>
    <w:rsid w:val="00B5135B"/>
    <w:rsid w:val="00B51846"/>
    <w:rsid w:val="00B51B7E"/>
    <w:rsid w:val="00B51EC1"/>
    <w:rsid w:val="00B522D5"/>
    <w:rsid w:val="00B529BD"/>
    <w:rsid w:val="00B5385F"/>
    <w:rsid w:val="00B539D0"/>
    <w:rsid w:val="00B53A27"/>
    <w:rsid w:val="00B5452E"/>
    <w:rsid w:val="00B5475A"/>
    <w:rsid w:val="00B55151"/>
    <w:rsid w:val="00B5524D"/>
    <w:rsid w:val="00B55357"/>
    <w:rsid w:val="00B55A02"/>
    <w:rsid w:val="00B55A9C"/>
    <w:rsid w:val="00B55CCC"/>
    <w:rsid w:val="00B55E6C"/>
    <w:rsid w:val="00B5605F"/>
    <w:rsid w:val="00B56289"/>
    <w:rsid w:val="00B56B6F"/>
    <w:rsid w:val="00B56BD6"/>
    <w:rsid w:val="00B5763D"/>
    <w:rsid w:val="00B57DD1"/>
    <w:rsid w:val="00B60140"/>
    <w:rsid w:val="00B607F1"/>
    <w:rsid w:val="00B60F87"/>
    <w:rsid w:val="00B612C5"/>
    <w:rsid w:val="00B613AB"/>
    <w:rsid w:val="00B61646"/>
    <w:rsid w:val="00B62AFB"/>
    <w:rsid w:val="00B642C6"/>
    <w:rsid w:val="00B64720"/>
    <w:rsid w:val="00B64F1A"/>
    <w:rsid w:val="00B65623"/>
    <w:rsid w:val="00B65A67"/>
    <w:rsid w:val="00B66684"/>
    <w:rsid w:val="00B66756"/>
    <w:rsid w:val="00B668B0"/>
    <w:rsid w:val="00B669F9"/>
    <w:rsid w:val="00B66AD1"/>
    <w:rsid w:val="00B67A5F"/>
    <w:rsid w:val="00B67EC5"/>
    <w:rsid w:val="00B7070E"/>
    <w:rsid w:val="00B7075F"/>
    <w:rsid w:val="00B709F6"/>
    <w:rsid w:val="00B71467"/>
    <w:rsid w:val="00B7193C"/>
    <w:rsid w:val="00B71E9C"/>
    <w:rsid w:val="00B724F9"/>
    <w:rsid w:val="00B72754"/>
    <w:rsid w:val="00B72B85"/>
    <w:rsid w:val="00B72FDC"/>
    <w:rsid w:val="00B730C5"/>
    <w:rsid w:val="00B74138"/>
    <w:rsid w:val="00B747EB"/>
    <w:rsid w:val="00B755C0"/>
    <w:rsid w:val="00B77990"/>
    <w:rsid w:val="00B77AF1"/>
    <w:rsid w:val="00B81630"/>
    <w:rsid w:val="00B81F78"/>
    <w:rsid w:val="00B82952"/>
    <w:rsid w:val="00B82B93"/>
    <w:rsid w:val="00B833CD"/>
    <w:rsid w:val="00B84B62"/>
    <w:rsid w:val="00B84E0D"/>
    <w:rsid w:val="00B85614"/>
    <w:rsid w:val="00B85636"/>
    <w:rsid w:val="00B8586E"/>
    <w:rsid w:val="00B85972"/>
    <w:rsid w:val="00B85B9E"/>
    <w:rsid w:val="00B85E93"/>
    <w:rsid w:val="00B85FCA"/>
    <w:rsid w:val="00B86472"/>
    <w:rsid w:val="00B86982"/>
    <w:rsid w:val="00B87CDE"/>
    <w:rsid w:val="00B87D6B"/>
    <w:rsid w:val="00B87E44"/>
    <w:rsid w:val="00B9048F"/>
    <w:rsid w:val="00B90CBD"/>
    <w:rsid w:val="00B92580"/>
    <w:rsid w:val="00B9287A"/>
    <w:rsid w:val="00B9295C"/>
    <w:rsid w:val="00B930BD"/>
    <w:rsid w:val="00B9380E"/>
    <w:rsid w:val="00B9456B"/>
    <w:rsid w:val="00B9499F"/>
    <w:rsid w:val="00B9505F"/>
    <w:rsid w:val="00B95967"/>
    <w:rsid w:val="00B972A4"/>
    <w:rsid w:val="00B975BF"/>
    <w:rsid w:val="00B97752"/>
    <w:rsid w:val="00B977B5"/>
    <w:rsid w:val="00B97E05"/>
    <w:rsid w:val="00B97E1D"/>
    <w:rsid w:val="00BA0C28"/>
    <w:rsid w:val="00BA15ED"/>
    <w:rsid w:val="00BA1952"/>
    <w:rsid w:val="00BA198B"/>
    <w:rsid w:val="00BA1AA0"/>
    <w:rsid w:val="00BA3E5F"/>
    <w:rsid w:val="00BA42B2"/>
    <w:rsid w:val="00BA44E7"/>
    <w:rsid w:val="00BA5196"/>
    <w:rsid w:val="00BA5480"/>
    <w:rsid w:val="00BA6CF7"/>
    <w:rsid w:val="00BA6DA6"/>
    <w:rsid w:val="00BA7386"/>
    <w:rsid w:val="00BA7730"/>
    <w:rsid w:val="00BA7BCE"/>
    <w:rsid w:val="00BB029F"/>
    <w:rsid w:val="00BB08E5"/>
    <w:rsid w:val="00BB09CD"/>
    <w:rsid w:val="00BB0BAA"/>
    <w:rsid w:val="00BB0C74"/>
    <w:rsid w:val="00BB111C"/>
    <w:rsid w:val="00BB11F9"/>
    <w:rsid w:val="00BB15EB"/>
    <w:rsid w:val="00BB17D3"/>
    <w:rsid w:val="00BB1FDD"/>
    <w:rsid w:val="00BB2055"/>
    <w:rsid w:val="00BB2397"/>
    <w:rsid w:val="00BB3535"/>
    <w:rsid w:val="00BB399F"/>
    <w:rsid w:val="00BB43F1"/>
    <w:rsid w:val="00BB446C"/>
    <w:rsid w:val="00BB4507"/>
    <w:rsid w:val="00BB49A3"/>
    <w:rsid w:val="00BB53E0"/>
    <w:rsid w:val="00BB5582"/>
    <w:rsid w:val="00BB568D"/>
    <w:rsid w:val="00BB5781"/>
    <w:rsid w:val="00BB6132"/>
    <w:rsid w:val="00BB6801"/>
    <w:rsid w:val="00BB6E21"/>
    <w:rsid w:val="00BB7816"/>
    <w:rsid w:val="00BB7A29"/>
    <w:rsid w:val="00BC041D"/>
    <w:rsid w:val="00BC064A"/>
    <w:rsid w:val="00BC11DA"/>
    <w:rsid w:val="00BC14E5"/>
    <w:rsid w:val="00BC16F5"/>
    <w:rsid w:val="00BC1CA1"/>
    <w:rsid w:val="00BC230C"/>
    <w:rsid w:val="00BC244A"/>
    <w:rsid w:val="00BC292F"/>
    <w:rsid w:val="00BC2A2A"/>
    <w:rsid w:val="00BC31D6"/>
    <w:rsid w:val="00BC3209"/>
    <w:rsid w:val="00BC39E5"/>
    <w:rsid w:val="00BC3DAD"/>
    <w:rsid w:val="00BC6246"/>
    <w:rsid w:val="00BC6A73"/>
    <w:rsid w:val="00BC7A07"/>
    <w:rsid w:val="00BC7A1C"/>
    <w:rsid w:val="00BC7BAA"/>
    <w:rsid w:val="00BD0019"/>
    <w:rsid w:val="00BD0F64"/>
    <w:rsid w:val="00BD1184"/>
    <w:rsid w:val="00BD164C"/>
    <w:rsid w:val="00BD1AAF"/>
    <w:rsid w:val="00BD20E6"/>
    <w:rsid w:val="00BD220C"/>
    <w:rsid w:val="00BD2B67"/>
    <w:rsid w:val="00BD34C9"/>
    <w:rsid w:val="00BD379E"/>
    <w:rsid w:val="00BD39FA"/>
    <w:rsid w:val="00BD3B52"/>
    <w:rsid w:val="00BD4194"/>
    <w:rsid w:val="00BD546E"/>
    <w:rsid w:val="00BD5BE4"/>
    <w:rsid w:val="00BD5F9F"/>
    <w:rsid w:val="00BD6929"/>
    <w:rsid w:val="00BD704A"/>
    <w:rsid w:val="00BD7152"/>
    <w:rsid w:val="00BE0C0B"/>
    <w:rsid w:val="00BE0DF4"/>
    <w:rsid w:val="00BE22C2"/>
    <w:rsid w:val="00BE23D6"/>
    <w:rsid w:val="00BE250E"/>
    <w:rsid w:val="00BE29BC"/>
    <w:rsid w:val="00BE30CD"/>
    <w:rsid w:val="00BE38F9"/>
    <w:rsid w:val="00BE3E7B"/>
    <w:rsid w:val="00BE44C2"/>
    <w:rsid w:val="00BE45FE"/>
    <w:rsid w:val="00BE4DBE"/>
    <w:rsid w:val="00BE5142"/>
    <w:rsid w:val="00BE5175"/>
    <w:rsid w:val="00BE51FA"/>
    <w:rsid w:val="00BE5601"/>
    <w:rsid w:val="00BE59B9"/>
    <w:rsid w:val="00BE71C6"/>
    <w:rsid w:val="00BE7844"/>
    <w:rsid w:val="00BF01A0"/>
    <w:rsid w:val="00BF0FE6"/>
    <w:rsid w:val="00BF15F9"/>
    <w:rsid w:val="00BF1BAA"/>
    <w:rsid w:val="00BF2044"/>
    <w:rsid w:val="00BF20B1"/>
    <w:rsid w:val="00BF228F"/>
    <w:rsid w:val="00BF270F"/>
    <w:rsid w:val="00BF275C"/>
    <w:rsid w:val="00BF2D85"/>
    <w:rsid w:val="00BF3188"/>
    <w:rsid w:val="00BF337C"/>
    <w:rsid w:val="00BF3CD2"/>
    <w:rsid w:val="00BF41AE"/>
    <w:rsid w:val="00BF42B7"/>
    <w:rsid w:val="00BF467F"/>
    <w:rsid w:val="00BF46C0"/>
    <w:rsid w:val="00BF4919"/>
    <w:rsid w:val="00BF4B83"/>
    <w:rsid w:val="00BF4E28"/>
    <w:rsid w:val="00BF5179"/>
    <w:rsid w:val="00BF556B"/>
    <w:rsid w:val="00BF5794"/>
    <w:rsid w:val="00BF6853"/>
    <w:rsid w:val="00BF6856"/>
    <w:rsid w:val="00BF6BDD"/>
    <w:rsid w:val="00BF6CE7"/>
    <w:rsid w:val="00BF6E60"/>
    <w:rsid w:val="00BF6EB4"/>
    <w:rsid w:val="00BF7611"/>
    <w:rsid w:val="00BF771E"/>
    <w:rsid w:val="00C00001"/>
    <w:rsid w:val="00C0038C"/>
    <w:rsid w:val="00C00C24"/>
    <w:rsid w:val="00C00E44"/>
    <w:rsid w:val="00C0133B"/>
    <w:rsid w:val="00C01692"/>
    <w:rsid w:val="00C02247"/>
    <w:rsid w:val="00C0249A"/>
    <w:rsid w:val="00C02EC1"/>
    <w:rsid w:val="00C035EF"/>
    <w:rsid w:val="00C03651"/>
    <w:rsid w:val="00C04CD2"/>
    <w:rsid w:val="00C04D3F"/>
    <w:rsid w:val="00C04FD2"/>
    <w:rsid w:val="00C0524F"/>
    <w:rsid w:val="00C06C34"/>
    <w:rsid w:val="00C11DCB"/>
    <w:rsid w:val="00C123C4"/>
    <w:rsid w:val="00C12CDA"/>
    <w:rsid w:val="00C14228"/>
    <w:rsid w:val="00C15E29"/>
    <w:rsid w:val="00C16547"/>
    <w:rsid w:val="00C165DA"/>
    <w:rsid w:val="00C1667E"/>
    <w:rsid w:val="00C1707C"/>
    <w:rsid w:val="00C17306"/>
    <w:rsid w:val="00C17DD0"/>
    <w:rsid w:val="00C20901"/>
    <w:rsid w:val="00C21111"/>
    <w:rsid w:val="00C2113F"/>
    <w:rsid w:val="00C214D9"/>
    <w:rsid w:val="00C2183C"/>
    <w:rsid w:val="00C22F10"/>
    <w:rsid w:val="00C233E2"/>
    <w:rsid w:val="00C239AB"/>
    <w:rsid w:val="00C23B63"/>
    <w:rsid w:val="00C23BFF"/>
    <w:rsid w:val="00C23C5A"/>
    <w:rsid w:val="00C23F94"/>
    <w:rsid w:val="00C24042"/>
    <w:rsid w:val="00C2505F"/>
    <w:rsid w:val="00C25250"/>
    <w:rsid w:val="00C252A9"/>
    <w:rsid w:val="00C25EFB"/>
    <w:rsid w:val="00C26C75"/>
    <w:rsid w:val="00C27313"/>
    <w:rsid w:val="00C27906"/>
    <w:rsid w:val="00C31756"/>
    <w:rsid w:val="00C31BB7"/>
    <w:rsid w:val="00C31C9E"/>
    <w:rsid w:val="00C31FB9"/>
    <w:rsid w:val="00C32195"/>
    <w:rsid w:val="00C321E8"/>
    <w:rsid w:val="00C33149"/>
    <w:rsid w:val="00C33D84"/>
    <w:rsid w:val="00C33D91"/>
    <w:rsid w:val="00C34AEA"/>
    <w:rsid w:val="00C358B4"/>
    <w:rsid w:val="00C35E88"/>
    <w:rsid w:val="00C35FDF"/>
    <w:rsid w:val="00C36052"/>
    <w:rsid w:val="00C364D0"/>
    <w:rsid w:val="00C3681E"/>
    <w:rsid w:val="00C3761D"/>
    <w:rsid w:val="00C379A3"/>
    <w:rsid w:val="00C37E70"/>
    <w:rsid w:val="00C4021C"/>
    <w:rsid w:val="00C40F43"/>
    <w:rsid w:val="00C41969"/>
    <w:rsid w:val="00C426A7"/>
    <w:rsid w:val="00C437D6"/>
    <w:rsid w:val="00C4405A"/>
    <w:rsid w:val="00C448D9"/>
    <w:rsid w:val="00C45257"/>
    <w:rsid w:val="00C45694"/>
    <w:rsid w:val="00C45A8E"/>
    <w:rsid w:val="00C45FD0"/>
    <w:rsid w:val="00C46108"/>
    <w:rsid w:val="00C46677"/>
    <w:rsid w:val="00C46FBE"/>
    <w:rsid w:val="00C478E2"/>
    <w:rsid w:val="00C47A12"/>
    <w:rsid w:val="00C47E54"/>
    <w:rsid w:val="00C50B36"/>
    <w:rsid w:val="00C50DE5"/>
    <w:rsid w:val="00C5195B"/>
    <w:rsid w:val="00C529B9"/>
    <w:rsid w:val="00C52A1E"/>
    <w:rsid w:val="00C5331A"/>
    <w:rsid w:val="00C53CA9"/>
    <w:rsid w:val="00C53CF0"/>
    <w:rsid w:val="00C54010"/>
    <w:rsid w:val="00C54934"/>
    <w:rsid w:val="00C55269"/>
    <w:rsid w:val="00C55B0D"/>
    <w:rsid w:val="00C567A1"/>
    <w:rsid w:val="00C56AE9"/>
    <w:rsid w:val="00C56F62"/>
    <w:rsid w:val="00C60213"/>
    <w:rsid w:val="00C6037B"/>
    <w:rsid w:val="00C60566"/>
    <w:rsid w:val="00C609B9"/>
    <w:rsid w:val="00C60B74"/>
    <w:rsid w:val="00C6200C"/>
    <w:rsid w:val="00C626FD"/>
    <w:rsid w:val="00C6292B"/>
    <w:rsid w:val="00C62C5C"/>
    <w:rsid w:val="00C6302D"/>
    <w:rsid w:val="00C637C9"/>
    <w:rsid w:val="00C63EC6"/>
    <w:rsid w:val="00C6410B"/>
    <w:rsid w:val="00C64117"/>
    <w:rsid w:val="00C6411A"/>
    <w:rsid w:val="00C645E7"/>
    <w:rsid w:val="00C64937"/>
    <w:rsid w:val="00C6576B"/>
    <w:rsid w:val="00C664CF"/>
    <w:rsid w:val="00C66751"/>
    <w:rsid w:val="00C668FB"/>
    <w:rsid w:val="00C66952"/>
    <w:rsid w:val="00C66A7A"/>
    <w:rsid w:val="00C66D4B"/>
    <w:rsid w:val="00C66E28"/>
    <w:rsid w:val="00C672AB"/>
    <w:rsid w:val="00C67927"/>
    <w:rsid w:val="00C67ED9"/>
    <w:rsid w:val="00C704C7"/>
    <w:rsid w:val="00C7060D"/>
    <w:rsid w:val="00C70AFA"/>
    <w:rsid w:val="00C711A9"/>
    <w:rsid w:val="00C71E84"/>
    <w:rsid w:val="00C72CD5"/>
    <w:rsid w:val="00C73A78"/>
    <w:rsid w:val="00C74248"/>
    <w:rsid w:val="00C747C6"/>
    <w:rsid w:val="00C751E8"/>
    <w:rsid w:val="00C76AF0"/>
    <w:rsid w:val="00C76B7A"/>
    <w:rsid w:val="00C77523"/>
    <w:rsid w:val="00C77DD0"/>
    <w:rsid w:val="00C8117E"/>
    <w:rsid w:val="00C811EB"/>
    <w:rsid w:val="00C814A2"/>
    <w:rsid w:val="00C81BE3"/>
    <w:rsid w:val="00C81E87"/>
    <w:rsid w:val="00C82B1A"/>
    <w:rsid w:val="00C82E03"/>
    <w:rsid w:val="00C8382C"/>
    <w:rsid w:val="00C848B1"/>
    <w:rsid w:val="00C84A7C"/>
    <w:rsid w:val="00C8510D"/>
    <w:rsid w:val="00C8528C"/>
    <w:rsid w:val="00C85D51"/>
    <w:rsid w:val="00C864D7"/>
    <w:rsid w:val="00C8681E"/>
    <w:rsid w:val="00C8758A"/>
    <w:rsid w:val="00C87C15"/>
    <w:rsid w:val="00C87CB4"/>
    <w:rsid w:val="00C9039C"/>
    <w:rsid w:val="00C90815"/>
    <w:rsid w:val="00C90EAC"/>
    <w:rsid w:val="00C9140A"/>
    <w:rsid w:val="00C91976"/>
    <w:rsid w:val="00C91C20"/>
    <w:rsid w:val="00C93EFD"/>
    <w:rsid w:val="00C940AD"/>
    <w:rsid w:val="00C94972"/>
    <w:rsid w:val="00C95D1A"/>
    <w:rsid w:val="00C960C4"/>
    <w:rsid w:val="00C96331"/>
    <w:rsid w:val="00C96A5D"/>
    <w:rsid w:val="00C973F1"/>
    <w:rsid w:val="00C97D73"/>
    <w:rsid w:val="00CA0229"/>
    <w:rsid w:val="00CA075F"/>
    <w:rsid w:val="00CA0A5C"/>
    <w:rsid w:val="00CA0E36"/>
    <w:rsid w:val="00CA0F72"/>
    <w:rsid w:val="00CA15B8"/>
    <w:rsid w:val="00CA1727"/>
    <w:rsid w:val="00CA1FB8"/>
    <w:rsid w:val="00CA20B6"/>
    <w:rsid w:val="00CA20ED"/>
    <w:rsid w:val="00CA2BD3"/>
    <w:rsid w:val="00CA2C79"/>
    <w:rsid w:val="00CA3B71"/>
    <w:rsid w:val="00CA4E31"/>
    <w:rsid w:val="00CA5D35"/>
    <w:rsid w:val="00CA5F0D"/>
    <w:rsid w:val="00CA62CB"/>
    <w:rsid w:val="00CA7BD2"/>
    <w:rsid w:val="00CB0685"/>
    <w:rsid w:val="00CB0B78"/>
    <w:rsid w:val="00CB13A1"/>
    <w:rsid w:val="00CB1831"/>
    <w:rsid w:val="00CB1B85"/>
    <w:rsid w:val="00CB20F5"/>
    <w:rsid w:val="00CB244A"/>
    <w:rsid w:val="00CB296F"/>
    <w:rsid w:val="00CB2D21"/>
    <w:rsid w:val="00CB424B"/>
    <w:rsid w:val="00CB4683"/>
    <w:rsid w:val="00CB4883"/>
    <w:rsid w:val="00CB4A9A"/>
    <w:rsid w:val="00CB4FE5"/>
    <w:rsid w:val="00CB5BE2"/>
    <w:rsid w:val="00CB5E2B"/>
    <w:rsid w:val="00CB68C1"/>
    <w:rsid w:val="00CB6CB0"/>
    <w:rsid w:val="00CB6FBB"/>
    <w:rsid w:val="00CB79EC"/>
    <w:rsid w:val="00CC024B"/>
    <w:rsid w:val="00CC0D10"/>
    <w:rsid w:val="00CC0FF1"/>
    <w:rsid w:val="00CC1124"/>
    <w:rsid w:val="00CC11BF"/>
    <w:rsid w:val="00CC167F"/>
    <w:rsid w:val="00CC1A34"/>
    <w:rsid w:val="00CC1B04"/>
    <w:rsid w:val="00CC2496"/>
    <w:rsid w:val="00CC3860"/>
    <w:rsid w:val="00CC4091"/>
    <w:rsid w:val="00CC49D9"/>
    <w:rsid w:val="00CC4FF8"/>
    <w:rsid w:val="00CC57DC"/>
    <w:rsid w:val="00CC5A14"/>
    <w:rsid w:val="00CC5A8B"/>
    <w:rsid w:val="00CC5B25"/>
    <w:rsid w:val="00CC6BBB"/>
    <w:rsid w:val="00CC6E20"/>
    <w:rsid w:val="00CC7D98"/>
    <w:rsid w:val="00CD0514"/>
    <w:rsid w:val="00CD07A5"/>
    <w:rsid w:val="00CD0B32"/>
    <w:rsid w:val="00CD0F36"/>
    <w:rsid w:val="00CD139D"/>
    <w:rsid w:val="00CD18A2"/>
    <w:rsid w:val="00CD2D75"/>
    <w:rsid w:val="00CD3215"/>
    <w:rsid w:val="00CD3ED5"/>
    <w:rsid w:val="00CD4943"/>
    <w:rsid w:val="00CD56F6"/>
    <w:rsid w:val="00CD5768"/>
    <w:rsid w:val="00CD586E"/>
    <w:rsid w:val="00CD5905"/>
    <w:rsid w:val="00CD5959"/>
    <w:rsid w:val="00CD5ABE"/>
    <w:rsid w:val="00CD5EC4"/>
    <w:rsid w:val="00CD5FEC"/>
    <w:rsid w:val="00CD6232"/>
    <w:rsid w:val="00CD758D"/>
    <w:rsid w:val="00CD75E6"/>
    <w:rsid w:val="00CD786B"/>
    <w:rsid w:val="00CE01FC"/>
    <w:rsid w:val="00CE049C"/>
    <w:rsid w:val="00CE102E"/>
    <w:rsid w:val="00CE10BC"/>
    <w:rsid w:val="00CE1103"/>
    <w:rsid w:val="00CE15C7"/>
    <w:rsid w:val="00CE1A41"/>
    <w:rsid w:val="00CE213C"/>
    <w:rsid w:val="00CE242D"/>
    <w:rsid w:val="00CE2B33"/>
    <w:rsid w:val="00CE2F9B"/>
    <w:rsid w:val="00CE2FA3"/>
    <w:rsid w:val="00CE30BE"/>
    <w:rsid w:val="00CE31D9"/>
    <w:rsid w:val="00CE31EC"/>
    <w:rsid w:val="00CE329E"/>
    <w:rsid w:val="00CE3330"/>
    <w:rsid w:val="00CE3D9B"/>
    <w:rsid w:val="00CE4806"/>
    <w:rsid w:val="00CE4DAC"/>
    <w:rsid w:val="00CE50EF"/>
    <w:rsid w:val="00CE62A9"/>
    <w:rsid w:val="00CE6C24"/>
    <w:rsid w:val="00CE763D"/>
    <w:rsid w:val="00CE7F76"/>
    <w:rsid w:val="00CF0142"/>
    <w:rsid w:val="00CF0385"/>
    <w:rsid w:val="00CF053C"/>
    <w:rsid w:val="00CF0696"/>
    <w:rsid w:val="00CF0A88"/>
    <w:rsid w:val="00CF0E6F"/>
    <w:rsid w:val="00CF1166"/>
    <w:rsid w:val="00CF1882"/>
    <w:rsid w:val="00CF1C73"/>
    <w:rsid w:val="00CF31E0"/>
    <w:rsid w:val="00CF370F"/>
    <w:rsid w:val="00CF3A3A"/>
    <w:rsid w:val="00CF3FA6"/>
    <w:rsid w:val="00CF41D1"/>
    <w:rsid w:val="00CF4DCB"/>
    <w:rsid w:val="00CF4FEA"/>
    <w:rsid w:val="00CF558B"/>
    <w:rsid w:val="00CF6196"/>
    <w:rsid w:val="00CF7E09"/>
    <w:rsid w:val="00D002A0"/>
    <w:rsid w:val="00D005C3"/>
    <w:rsid w:val="00D0062B"/>
    <w:rsid w:val="00D00ED4"/>
    <w:rsid w:val="00D011CF"/>
    <w:rsid w:val="00D0213E"/>
    <w:rsid w:val="00D02345"/>
    <w:rsid w:val="00D02BF4"/>
    <w:rsid w:val="00D02C8E"/>
    <w:rsid w:val="00D02FD7"/>
    <w:rsid w:val="00D02FEE"/>
    <w:rsid w:val="00D04288"/>
    <w:rsid w:val="00D04309"/>
    <w:rsid w:val="00D04C4F"/>
    <w:rsid w:val="00D04D0B"/>
    <w:rsid w:val="00D05BDF"/>
    <w:rsid w:val="00D062D4"/>
    <w:rsid w:val="00D0654C"/>
    <w:rsid w:val="00D06895"/>
    <w:rsid w:val="00D07170"/>
    <w:rsid w:val="00D07B8E"/>
    <w:rsid w:val="00D10010"/>
    <w:rsid w:val="00D10050"/>
    <w:rsid w:val="00D1099B"/>
    <w:rsid w:val="00D11F8F"/>
    <w:rsid w:val="00D1264C"/>
    <w:rsid w:val="00D127E8"/>
    <w:rsid w:val="00D135B5"/>
    <w:rsid w:val="00D138B3"/>
    <w:rsid w:val="00D138DB"/>
    <w:rsid w:val="00D13C98"/>
    <w:rsid w:val="00D140A2"/>
    <w:rsid w:val="00D1425F"/>
    <w:rsid w:val="00D14DAF"/>
    <w:rsid w:val="00D16282"/>
    <w:rsid w:val="00D17DCE"/>
    <w:rsid w:val="00D17FDA"/>
    <w:rsid w:val="00D201DD"/>
    <w:rsid w:val="00D203AA"/>
    <w:rsid w:val="00D206DE"/>
    <w:rsid w:val="00D20E24"/>
    <w:rsid w:val="00D21119"/>
    <w:rsid w:val="00D21273"/>
    <w:rsid w:val="00D217EB"/>
    <w:rsid w:val="00D21B42"/>
    <w:rsid w:val="00D220F6"/>
    <w:rsid w:val="00D2223A"/>
    <w:rsid w:val="00D229A4"/>
    <w:rsid w:val="00D232C2"/>
    <w:rsid w:val="00D23305"/>
    <w:rsid w:val="00D24637"/>
    <w:rsid w:val="00D24C91"/>
    <w:rsid w:val="00D24FE7"/>
    <w:rsid w:val="00D26175"/>
    <w:rsid w:val="00D26B88"/>
    <w:rsid w:val="00D26C2D"/>
    <w:rsid w:val="00D2704E"/>
    <w:rsid w:val="00D273A2"/>
    <w:rsid w:val="00D27516"/>
    <w:rsid w:val="00D278CA"/>
    <w:rsid w:val="00D27A76"/>
    <w:rsid w:val="00D27E23"/>
    <w:rsid w:val="00D30055"/>
    <w:rsid w:val="00D30A50"/>
    <w:rsid w:val="00D31110"/>
    <w:rsid w:val="00D31FE3"/>
    <w:rsid w:val="00D32B85"/>
    <w:rsid w:val="00D33059"/>
    <w:rsid w:val="00D3358F"/>
    <w:rsid w:val="00D338A9"/>
    <w:rsid w:val="00D33DF0"/>
    <w:rsid w:val="00D349A4"/>
    <w:rsid w:val="00D34AEB"/>
    <w:rsid w:val="00D34C0B"/>
    <w:rsid w:val="00D35B51"/>
    <w:rsid w:val="00D35D3E"/>
    <w:rsid w:val="00D368DA"/>
    <w:rsid w:val="00D36BA6"/>
    <w:rsid w:val="00D372BA"/>
    <w:rsid w:val="00D3759F"/>
    <w:rsid w:val="00D37F1B"/>
    <w:rsid w:val="00D4093E"/>
    <w:rsid w:val="00D40969"/>
    <w:rsid w:val="00D40985"/>
    <w:rsid w:val="00D40CF4"/>
    <w:rsid w:val="00D4120C"/>
    <w:rsid w:val="00D41850"/>
    <w:rsid w:val="00D42C55"/>
    <w:rsid w:val="00D43379"/>
    <w:rsid w:val="00D43B9C"/>
    <w:rsid w:val="00D43BB2"/>
    <w:rsid w:val="00D43F58"/>
    <w:rsid w:val="00D44905"/>
    <w:rsid w:val="00D44FE8"/>
    <w:rsid w:val="00D452CE"/>
    <w:rsid w:val="00D452D4"/>
    <w:rsid w:val="00D45A28"/>
    <w:rsid w:val="00D4640A"/>
    <w:rsid w:val="00D4690A"/>
    <w:rsid w:val="00D46AFC"/>
    <w:rsid w:val="00D472EC"/>
    <w:rsid w:val="00D47423"/>
    <w:rsid w:val="00D50E85"/>
    <w:rsid w:val="00D50EE6"/>
    <w:rsid w:val="00D51678"/>
    <w:rsid w:val="00D517CA"/>
    <w:rsid w:val="00D51873"/>
    <w:rsid w:val="00D51EFA"/>
    <w:rsid w:val="00D52693"/>
    <w:rsid w:val="00D527C7"/>
    <w:rsid w:val="00D52D3E"/>
    <w:rsid w:val="00D52F19"/>
    <w:rsid w:val="00D534E0"/>
    <w:rsid w:val="00D53725"/>
    <w:rsid w:val="00D53801"/>
    <w:rsid w:val="00D5407E"/>
    <w:rsid w:val="00D5413A"/>
    <w:rsid w:val="00D541DE"/>
    <w:rsid w:val="00D54332"/>
    <w:rsid w:val="00D547B9"/>
    <w:rsid w:val="00D56245"/>
    <w:rsid w:val="00D6019E"/>
    <w:rsid w:val="00D60F9B"/>
    <w:rsid w:val="00D6186A"/>
    <w:rsid w:val="00D623AB"/>
    <w:rsid w:val="00D6256B"/>
    <w:rsid w:val="00D6291C"/>
    <w:rsid w:val="00D62AB1"/>
    <w:rsid w:val="00D63360"/>
    <w:rsid w:val="00D6358F"/>
    <w:rsid w:val="00D6377C"/>
    <w:rsid w:val="00D6447E"/>
    <w:rsid w:val="00D66310"/>
    <w:rsid w:val="00D66F56"/>
    <w:rsid w:val="00D672DC"/>
    <w:rsid w:val="00D673A5"/>
    <w:rsid w:val="00D67961"/>
    <w:rsid w:val="00D700A0"/>
    <w:rsid w:val="00D70B3D"/>
    <w:rsid w:val="00D71BE7"/>
    <w:rsid w:val="00D71D17"/>
    <w:rsid w:val="00D71D41"/>
    <w:rsid w:val="00D71D45"/>
    <w:rsid w:val="00D720B8"/>
    <w:rsid w:val="00D72287"/>
    <w:rsid w:val="00D725F2"/>
    <w:rsid w:val="00D72605"/>
    <w:rsid w:val="00D72D09"/>
    <w:rsid w:val="00D72E37"/>
    <w:rsid w:val="00D73081"/>
    <w:rsid w:val="00D734A9"/>
    <w:rsid w:val="00D7350C"/>
    <w:rsid w:val="00D7363C"/>
    <w:rsid w:val="00D73670"/>
    <w:rsid w:val="00D73799"/>
    <w:rsid w:val="00D73DA4"/>
    <w:rsid w:val="00D7436E"/>
    <w:rsid w:val="00D7438F"/>
    <w:rsid w:val="00D74624"/>
    <w:rsid w:val="00D74A34"/>
    <w:rsid w:val="00D74BA6"/>
    <w:rsid w:val="00D75457"/>
    <w:rsid w:val="00D7592E"/>
    <w:rsid w:val="00D75938"/>
    <w:rsid w:val="00D759CC"/>
    <w:rsid w:val="00D75A81"/>
    <w:rsid w:val="00D75D47"/>
    <w:rsid w:val="00D75D54"/>
    <w:rsid w:val="00D76908"/>
    <w:rsid w:val="00D769F8"/>
    <w:rsid w:val="00D76A14"/>
    <w:rsid w:val="00D76BF7"/>
    <w:rsid w:val="00D76EC0"/>
    <w:rsid w:val="00D77388"/>
    <w:rsid w:val="00D7752E"/>
    <w:rsid w:val="00D776E3"/>
    <w:rsid w:val="00D77AF3"/>
    <w:rsid w:val="00D800A2"/>
    <w:rsid w:val="00D8048F"/>
    <w:rsid w:val="00D80801"/>
    <w:rsid w:val="00D80839"/>
    <w:rsid w:val="00D81079"/>
    <w:rsid w:val="00D81C37"/>
    <w:rsid w:val="00D81CE5"/>
    <w:rsid w:val="00D82C68"/>
    <w:rsid w:val="00D82E6B"/>
    <w:rsid w:val="00D833EE"/>
    <w:rsid w:val="00D83AA3"/>
    <w:rsid w:val="00D84475"/>
    <w:rsid w:val="00D844D9"/>
    <w:rsid w:val="00D8459F"/>
    <w:rsid w:val="00D8463C"/>
    <w:rsid w:val="00D848F0"/>
    <w:rsid w:val="00D8585F"/>
    <w:rsid w:val="00D86B91"/>
    <w:rsid w:val="00D873B2"/>
    <w:rsid w:val="00D8750B"/>
    <w:rsid w:val="00D900AA"/>
    <w:rsid w:val="00D900D0"/>
    <w:rsid w:val="00D902C6"/>
    <w:rsid w:val="00D90677"/>
    <w:rsid w:val="00D920C7"/>
    <w:rsid w:val="00D93304"/>
    <w:rsid w:val="00D93C91"/>
    <w:rsid w:val="00D94268"/>
    <w:rsid w:val="00D942D5"/>
    <w:rsid w:val="00D9572B"/>
    <w:rsid w:val="00D9588B"/>
    <w:rsid w:val="00D95A6B"/>
    <w:rsid w:val="00D964DA"/>
    <w:rsid w:val="00D977B3"/>
    <w:rsid w:val="00DA000E"/>
    <w:rsid w:val="00DA01D6"/>
    <w:rsid w:val="00DA01EE"/>
    <w:rsid w:val="00DA111D"/>
    <w:rsid w:val="00DA146B"/>
    <w:rsid w:val="00DA264E"/>
    <w:rsid w:val="00DA2B08"/>
    <w:rsid w:val="00DA2CFE"/>
    <w:rsid w:val="00DA32FB"/>
    <w:rsid w:val="00DA47C4"/>
    <w:rsid w:val="00DA4AD8"/>
    <w:rsid w:val="00DA4BFB"/>
    <w:rsid w:val="00DA4DED"/>
    <w:rsid w:val="00DA4ED1"/>
    <w:rsid w:val="00DA4F54"/>
    <w:rsid w:val="00DA6D86"/>
    <w:rsid w:val="00DA6FD8"/>
    <w:rsid w:val="00DA786E"/>
    <w:rsid w:val="00DA789C"/>
    <w:rsid w:val="00DA7F3D"/>
    <w:rsid w:val="00DB04F6"/>
    <w:rsid w:val="00DB0626"/>
    <w:rsid w:val="00DB0DCC"/>
    <w:rsid w:val="00DB11E8"/>
    <w:rsid w:val="00DB1259"/>
    <w:rsid w:val="00DB25BE"/>
    <w:rsid w:val="00DB3DA8"/>
    <w:rsid w:val="00DB3F4A"/>
    <w:rsid w:val="00DB3FE4"/>
    <w:rsid w:val="00DB50BA"/>
    <w:rsid w:val="00DB559E"/>
    <w:rsid w:val="00DB56FD"/>
    <w:rsid w:val="00DB71A8"/>
    <w:rsid w:val="00DB74AD"/>
    <w:rsid w:val="00DB79A7"/>
    <w:rsid w:val="00DC024E"/>
    <w:rsid w:val="00DC03ED"/>
    <w:rsid w:val="00DC138B"/>
    <w:rsid w:val="00DC1A48"/>
    <w:rsid w:val="00DC22BA"/>
    <w:rsid w:val="00DC2396"/>
    <w:rsid w:val="00DC2CB2"/>
    <w:rsid w:val="00DC3262"/>
    <w:rsid w:val="00DC3D71"/>
    <w:rsid w:val="00DC4241"/>
    <w:rsid w:val="00DC4911"/>
    <w:rsid w:val="00DC4E9C"/>
    <w:rsid w:val="00DC51E9"/>
    <w:rsid w:val="00DC5269"/>
    <w:rsid w:val="00DC57DD"/>
    <w:rsid w:val="00DC5A80"/>
    <w:rsid w:val="00DC5D53"/>
    <w:rsid w:val="00DC5D9F"/>
    <w:rsid w:val="00DC64FA"/>
    <w:rsid w:val="00DC6D18"/>
    <w:rsid w:val="00DC6F96"/>
    <w:rsid w:val="00DC6FE1"/>
    <w:rsid w:val="00DC7075"/>
    <w:rsid w:val="00DD0348"/>
    <w:rsid w:val="00DD0799"/>
    <w:rsid w:val="00DD1637"/>
    <w:rsid w:val="00DD165D"/>
    <w:rsid w:val="00DD1AEA"/>
    <w:rsid w:val="00DD210C"/>
    <w:rsid w:val="00DD2209"/>
    <w:rsid w:val="00DD347A"/>
    <w:rsid w:val="00DD3FCD"/>
    <w:rsid w:val="00DD4382"/>
    <w:rsid w:val="00DD452B"/>
    <w:rsid w:val="00DD4AD5"/>
    <w:rsid w:val="00DD622D"/>
    <w:rsid w:val="00DD6A8A"/>
    <w:rsid w:val="00DD727D"/>
    <w:rsid w:val="00DD7C90"/>
    <w:rsid w:val="00DE2C58"/>
    <w:rsid w:val="00DE2D1A"/>
    <w:rsid w:val="00DE2D6F"/>
    <w:rsid w:val="00DE2DA3"/>
    <w:rsid w:val="00DE40CF"/>
    <w:rsid w:val="00DE43DA"/>
    <w:rsid w:val="00DE4655"/>
    <w:rsid w:val="00DE52B7"/>
    <w:rsid w:val="00DE5317"/>
    <w:rsid w:val="00DE5795"/>
    <w:rsid w:val="00DE67EB"/>
    <w:rsid w:val="00DE71EB"/>
    <w:rsid w:val="00DF0553"/>
    <w:rsid w:val="00DF0A69"/>
    <w:rsid w:val="00DF0C47"/>
    <w:rsid w:val="00DF0E20"/>
    <w:rsid w:val="00DF1112"/>
    <w:rsid w:val="00DF168D"/>
    <w:rsid w:val="00DF225C"/>
    <w:rsid w:val="00DF2749"/>
    <w:rsid w:val="00DF3179"/>
    <w:rsid w:val="00DF327C"/>
    <w:rsid w:val="00DF36AB"/>
    <w:rsid w:val="00DF4BEB"/>
    <w:rsid w:val="00DF5DC3"/>
    <w:rsid w:val="00DF69B5"/>
    <w:rsid w:val="00DF6B14"/>
    <w:rsid w:val="00DF6E8B"/>
    <w:rsid w:val="00DF7327"/>
    <w:rsid w:val="00DF7747"/>
    <w:rsid w:val="00DF79F5"/>
    <w:rsid w:val="00DF7BB7"/>
    <w:rsid w:val="00E0097D"/>
    <w:rsid w:val="00E0132E"/>
    <w:rsid w:val="00E01BE2"/>
    <w:rsid w:val="00E01C9A"/>
    <w:rsid w:val="00E029D6"/>
    <w:rsid w:val="00E02A0B"/>
    <w:rsid w:val="00E02A8C"/>
    <w:rsid w:val="00E02B7D"/>
    <w:rsid w:val="00E02EB2"/>
    <w:rsid w:val="00E043ED"/>
    <w:rsid w:val="00E05008"/>
    <w:rsid w:val="00E062BC"/>
    <w:rsid w:val="00E07988"/>
    <w:rsid w:val="00E10408"/>
    <w:rsid w:val="00E10508"/>
    <w:rsid w:val="00E10634"/>
    <w:rsid w:val="00E1065C"/>
    <w:rsid w:val="00E106A4"/>
    <w:rsid w:val="00E10AA5"/>
    <w:rsid w:val="00E115BD"/>
    <w:rsid w:val="00E11A05"/>
    <w:rsid w:val="00E12042"/>
    <w:rsid w:val="00E12AC0"/>
    <w:rsid w:val="00E13259"/>
    <w:rsid w:val="00E13C4F"/>
    <w:rsid w:val="00E13F8F"/>
    <w:rsid w:val="00E13FF0"/>
    <w:rsid w:val="00E14CE9"/>
    <w:rsid w:val="00E17293"/>
    <w:rsid w:val="00E17370"/>
    <w:rsid w:val="00E17F45"/>
    <w:rsid w:val="00E17FD3"/>
    <w:rsid w:val="00E221E9"/>
    <w:rsid w:val="00E22991"/>
    <w:rsid w:val="00E2354D"/>
    <w:rsid w:val="00E23D8B"/>
    <w:rsid w:val="00E24B2F"/>
    <w:rsid w:val="00E24C41"/>
    <w:rsid w:val="00E2556E"/>
    <w:rsid w:val="00E25AA2"/>
    <w:rsid w:val="00E25D23"/>
    <w:rsid w:val="00E269E0"/>
    <w:rsid w:val="00E2726E"/>
    <w:rsid w:val="00E2759B"/>
    <w:rsid w:val="00E27C87"/>
    <w:rsid w:val="00E27E9F"/>
    <w:rsid w:val="00E305ED"/>
    <w:rsid w:val="00E30B74"/>
    <w:rsid w:val="00E30BA3"/>
    <w:rsid w:val="00E314AE"/>
    <w:rsid w:val="00E31C7A"/>
    <w:rsid w:val="00E31CB0"/>
    <w:rsid w:val="00E32085"/>
    <w:rsid w:val="00E3237D"/>
    <w:rsid w:val="00E33227"/>
    <w:rsid w:val="00E333D6"/>
    <w:rsid w:val="00E33686"/>
    <w:rsid w:val="00E33E1A"/>
    <w:rsid w:val="00E34989"/>
    <w:rsid w:val="00E34998"/>
    <w:rsid w:val="00E3574F"/>
    <w:rsid w:val="00E35C7E"/>
    <w:rsid w:val="00E3605D"/>
    <w:rsid w:val="00E3658D"/>
    <w:rsid w:val="00E36C77"/>
    <w:rsid w:val="00E36F81"/>
    <w:rsid w:val="00E3708B"/>
    <w:rsid w:val="00E375B2"/>
    <w:rsid w:val="00E37906"/>
    <w:rsid w:val="00E37977"/>
    <w:rsid w:val="00E411D7"/>
    <w:rsid w:val="00E4167F"/>
    <w:rsid w:val="00E4181B"/>
    <w:rsid w:val="00E41EC9"/>
    <w:rsid w:val="00E427F0"/>
    <w:rsid w:val="00E42FD3"/>
    <w:rsid w:val="00E436C1"/>
    <w:rsid w:val="00E447DD"/>
    <w:rsid w:val="00E45A37"/>
    <w:rsid w:val="00E460C9"/>
    <w:rsid w:val="00E4620F"/>
    <w:rsid w:val="00E4666A"/>
    <w:rsid w:val="00E468CB"/>
    <w:rsid w:val="00E46C17"/>
    <w:rsid w:val="00E50046"/>
    <w:rsid w:val="00E5034C"/>
    <w:rsid w:val="00E50479"/>
    <w:rsid w:val="00E51203"/>
    <w:rsid w:val="00E5143F"/>
    <w:rsid w:val="00E5199B"/>
    <w:rsid w:val="00E51E72"/>
    <w:rsid w:val="00E52886"/>
    <w:rsid w:val="00E52A31"/>
    <w:rsid w:val="00E5458B"/>
    <w:rsid w:val="00E54EEC"/>
    <w:rsid w:val="00E54F8E"/>
    <w:rsid w:val="00E553D3"/>
    <w:rsid w:val="00E555DE"/>
    <w:rsid w:val="00E56F71"/>
    <w:rsid w:val="00E56FD3"/>
    <w:rsid w:val="00E57C52"/>
    <w:rsid w:val="00E60106"/>
    <w:rsid w:val="00E608CC"/>
    <w:rsid w:val="00E60909"/>
    <w:rsid w:val="00E60B19"/>
    <w:rsid w:val="00E61F72"/>
    <w:rsid w:val="00E62244"/>
    <w:rsid w:val="00E62F16"/>
    <w:rsid w:val="00E643D6"/>
    <w:rsid w:val="00E649E1"/>
    <w:rsid w:val="00E64CE7"/>
    <w:rsid w:val="00E65BA2"/>
    <w:rsid w:val="00E66980"/>
    <w:rsid w:val="00E66A45"/>
    <w:rsid w:val="00E67248"/>
    <w:rsid w:val="00E672C6"/>
    <w:rsid w:val="00E70333"/>
    <w:rsid w:val="00E7043E"/>
    <w:rsid w:val="00E708B9"/>
    <w:rsid w:val="00E70B9F"/>
    <w:rsid w:val="00E71624"/>
    <w:rsid w:val="00E71691"/>
    <w:rsid w:val="00E719DE"/>
    <w:rsid w:val="00E72FEC"/>
    <w:rsid w:val="00E7336A"/>
    <w:rsid w:val="00E735B4"/>
    <w:rsid w:val="00E7459C"/>
    <w:rsid w:val="00E747CE"/>
    <w:rsid w:val="00E74C89"/>
    <w:rsid w:val="00E74E67"/>
    <w:rsid w:val="00E75888"/>
    <w:rsid w:val="00E75B17"/>
    <w:rsid w:val="00E75B7C"/>
    <w:rsid w:val="00E770BD"/>
    <w:rsid w:val="00E7717D"/>
    <w:rsid w:val="00E77B93"/>
    <w:rsid w:val="00E77FBA"/>
    <w:rsid w:val="00E80EA1"/>
    <w:rsid w:val="00E8108D"/>
    <w:rsid w:val="00E81B2F"/>
    <w:rsid w:val="00E81C7B"/>
    <w:rsid w:val="00E821C4"/>
    <w:rsid w:val="00E82457"/>
    <w:rsid w:val="00E825D3"/>
    <w:rsid w:val="00E82F3A"/>
    <w:rsid w:val="00E8385A"/>
    <w:rsid w:val="00E83E02"/>
    <w:rsid w:val="00E84246"/>
    <w:rsid w:val="00E85AB5"/>
    <w:rsid w:val="00E86291"/>
    <w:rsid w:val="00E8663F"/>
    <w:rsid w:val="00E86676"/>
    <w:rsid w:val="00E8772B"/>
    <w:rsid w:val="00E87AFF"/>
    <w:rsid w:val="00E87C66"/>
    <w:rsid w:val="00E87D08"/>
    <w:rsid w:val="00E87DD1"/>
    <w:rsid w:val="00E87EDE"/>
    <w:rsid w:val="00E901B4"/>
    <w:rsid w:val="00E90DA0"/>
    <w:rsid w:val="00E90E40"/>
    <w:rsid w:val="00E92638"/>
    <w:rsid w:val="00E92C27"/>
    <w:rsid w:val="00E937BB"/>
    <w:rsid w:val="00E93C61"/>
    <w:rsid w:val="00E93EF7"/>
    <w:rsid w:val="00E94ECD"/>
    <w:rsid w:val="00E94F83"/>
    <w:rsid w:val="00E9545C"/>
    <w:rsid w:val="00E9547A"/>
    <w:rsid w:val="00E954DA"/>
    <w:rsid w:val="00E95FEA"/>
    <w:rsid w:val="00E96B5B"/>
    <w:rsid w:val="00E96F37"/>
    <w:rsid w:val="00E9789D"/>
    <w:rsid w:val="00E97D40"/>
    <w:rsid w:val="00EA0177"/>
    <w:rsid w:val="00EA0721"/>
    <w:rsid w:val="00EA0F8F"/>
    <w:rsid w:val="00EA142A"/>
    <w:rsid w:val="00EA1E5D"/>
    <w:rsid w:val="00EA2D6B"/>
    <w:rsid w:val="00EA3069"/>
    <w:rsid w:val="00EA3D55"/>
    <w:rsid w:val="00EA4370"/>
    <w:rsid w:val="00EA4441"/>
    <w:rsid w:val="00EA542C"/>
    <w:rsid w:val="00EA5902"/>
    <w:rsid w:val="00EA59D9"/>
    <w:rsid w:val="00EA5A91"/>
    <w:rsid w:val="00EA69CD"/>
    <w:rsid w:val="00EA6C4E"/>
    <w:rsid w:val="00EA7353"/>
    <w:rsid w:val="00EA74E6"/>
    <w:rsid w:val="00EA76F4"/>
    <w:rsid w:val="00EA77FC"/>
    <w:rsid w:val="00EA7A82"/>
    <w:rsid w:val="00EB022A"/>
    <w:rsid w:val="00EB06A9"/>
    <w:rsid w:val="00EB0E1D"/>
    <w:rsid w:val="00EB0F03"/>
    <w:rsid w:val="00EB1F34"/>
    <w:rsid w:val="00EB20C5"/>
    <w:rsid w:val="00EB2536"/>
    <w:rsid w:val="00EB295F"/>
    <w:rsid w:val="00EB2C67"/>
    <w:rsid w:val="00EB318A"/>
    <w:rsid w:val="00EB5EEE"/>
    <w:rsid w:val="00EB6809"/>
    <w:rsid w:val="00EB7190"/>
    <w:rsid w:val="00EC05A9"/>
    <w:rsid w:val="00EC06CB"/>
    <w:rsid w:val="00EC0AD9"/>
    <w:rsid w:val="00EC1305"/>
    <w:rsid w:val="00EC16B4"/>
    <w:rsid w:val="00EC16DF"/>
    <w:rsid w:val="00EC181D"/>
    <w:rsid w:val="00EC1A90"/>
    <w:rsid w:val="00EC209B"/>
    <w:rsid w:val="00EC2892"/>
    <w:rsid w:val="00EC302A"/>
    <w:rsid w:val="00EC355F"/>
    <w:rsid w:val="00EC3A81"/>
    <w:rsid w:val="00EC3D32"/>
    <w:rsid w:val="00EC40D4"/>
    <w:rsid w:val="00EC4155"/>
    <w:rsid w:val="00EC469F"/>
    <w:rsid w:val="00EC584E"/>
    <w:rsid w:val="00EC5EDC"/>
    <w:rsid w:val="00EC6191"/>
    <w:rsid w:val="00EC621E"/>
    <w:rsid w:val="00EC639A"/>
    <w:rsid w:val="00EC6D10"/>
    <w:rsid w:val="00EC6D54"/>
    <w:rsid w:val="00EC6FAF"/>
    <w:rsid w:val="00EC70AA"/>
    <w:rsid w:val="00EC73E1"/>
    <w:rsid w:val="00ED1457"/>
    <w:rsid w:val="00ED24D5"/>
    <w:rsid w:val="00ED3BF2"/>
    <w:rsid w:val="00ED3D06"/>
    <w:rsid w:val="00ED3D82"/>
    <w:rsid w:val="00ED400F"/>
    <w:rsid w:val="00ED49E3"/>
    <w:rsid w:val="00ED4A82"/>
    <w:rsid w:val="00ED4BFA"/>
    <w:rsid w:val="00ED4C43"/>
    <w:rsid w:val="00ED4CFA"/>
    <w:rsid w:val="00ED5956"/>
    <w:rsid w:val="00ED5AE8"/>
    <w:rsid w:val="00ED5C84"/>
    <w:rsid w:val="00ED6089"/>
    <w:rsid w:val="00ED618C"/>
    <w:rsid w:val="00ED6E0D"/>
    <w:rsid w:val="00ED71CE"/>
    <w:rsid w:val="00ED7E3E"/>
    <w:rsid w:val="00EE1143"/>
    <w:rsid w:val="00EE1BDB"/>
    <w:rsid w:val="00EE1D4F"/>
    <w:rsid w:val="00EE26A9"/>
    <w:rsid w:val="00EE2A87"/>
    <w:rsid w:val="00EE2AA5"/>
    <w:rsid w:val="00EE3638"/>
    <w:rsid w:val="00EE37B3"/>
    <w:rsid w:val="00EE3C7D"/>
    <w:rsid w:val="00EE3FFA"/>
    <w:rsid w:val="00EE423A"/>
    <w:rsid w:val="00EE5FFB"/>
    <w:rsid w:val="00EE603E"/>
    <w:rsid w:val="00EE6451"/>
    <w:rsid w:val="00EE6A59"/>
    <w:rsid w:val="00EE6ACF"/>
    <w:rsid w:val="00EF0ECE"/>
    <w:rsid w:val="00EF106C"/>
    <w:rsid w:val="00EF1B6E"/>
    <w:rsid w:val="00EF2A01"/>
    <w:rsid w:val="00EF2B12"/>
    <w:rsid w:val="00EF3854"/>
    <w:rsid w:val="00EF388C"/>
    <w:rsid w:val="00EF4649"/>
    <w:rsid w:val="00EF4AEF"/>
    <w:rsid w:val="00EF4D81"/>
    <w:rsid w:val="00EF576B"/>
    <w:rsid w:val="00EF5E43"/>
    <w:rsid w:val="00EF5F4E"/>
    <w:rsid w:val="00EF69E8"/>
    <w:rsid w:val="00EF6AA3"/>
    <w:rsid w:val="00EF7A35"/>
    <w:rsid w:val="00F001DB"/>
    <w:rsid w:val="00F003C3"/>
    <w:rsid w:val="00F00C1F"/>
    <w:rsid w:val="00F00D7F"/>
    <w:rsid w:val="00F013E0"/>
    <w:rsid w:val="00F01DF2"/>
    <w:rsid w:val="00F01EE7"/>
    <w:rsid w:val="00F026D2"/>
    <w:rsid w:val="00F031A1"/>
    <w:rsid w:val="00F03318"/>
    <w:rsid w:val="00F0353E"/>
    <w:rsid w:val="00F04828"/>
    <w:rsid w:val="00F04B18"/>
    <w:rsid w:val="00F05316"/>
    <w:rsid w:val="00F0606B"/>
    <w:rsid w:val="00F06285"/>
    <w:rsid w:val="00F068AB"/>
    <w:rsid w:val="00F06A46"/>
    <w:rsid w:val="00F06DB6"/>
    <w:rsid w:val="00F071C2"/>
    <w:rsid w:val="00F075FF"/>
    <w:rsid w:val="00F07600"/>
    <w:rsid w:val="00F0771A"/>
    <w:rsid w:val="00F103FF"/>
    <w:rsid w:val="00F104AE"/>
    <w:rsid w:val="00F111CA"/>
    <w:rsid w:val="00F117E1"/>
    <w:rsid w:val="00F117F8"/>
    <w:rsid w:val="00F11B44"/>
    <w:rsid w:val="00F11FB5"/>
    <w:rsid w:val="00F1213E"/>
    <w:rsid w:val="00F128ED"/>
    <w:rsid w:val="00F13CA1"/>
    <w:rsid w:val="00F13D25"/>
    <w:rsid w:val="00F1425A"/>
    <w:rsid w:val="00F14398"/>
    <w:rsid w:val="00F14BDF"/>
    <w:rsid w:val="00F14E4F"/>
    <w:rsid w:val="00F1501F"/>
    <w:rsid w:val="00F16B42"/>
    <w:rsid w:val="00F16FF9"/>
    <w:rsid w:val="00F178D8"/>
    <w:rsid w:val="00F17A89"/>
    <w:rsid w:val="00F20A4F"/>
    <w:rsid w:val="00F21177"/>
    <w:rsid w:val="00F22284"/>
    <w:rsid w:val="00F225B5"/>
    <w:rsid w:val="00F225E2"/>
    <w:rsid w:val="00F2267E"/>
    <w:rsid w:val="00F2295A"/>
    <w:rsid w:val="00F229F6"/>
    <w:rsid w:val="00F238C6"/>
    <w:rsid w:val="00F23AB4"/>
    <w:rsid w:val="00F2490F"/>
    <w:rsid w:val="00F251E5"/>
    <w:rsid w:val="00F252EB"/>
    <w:rsid w:val="00F267FB"/>
    <w:rsid w:val="00F26E7F"/>
    <w:rsid w:val="00F26FB5"/>
    <w:rsid w:val="00F2797C"/>
    <w:rsid w:val="00F27E19"/>
    <w:rsid w:val="00F30287"/>
    <w:rsid w:val="00F308CD"/>
    <w:rsid w:val="00F30D35"/>
    <w:rsid w:val="00F30ECE"/>
    <w:rsid w:val="00F31754"/>
    <w:rsid w:val="00F31C14"/>
    <w:rsid w:val="00F31D07"/>
    <w:rsid w:val="00F3217A"/>
    <w:rsid w:val="00F323CA"/>
    <w:rsid w:val="00F32499"/>
    <w:rsid w:val="00F3274D"/>
    <w:rsid w:val="00F33B77"/>
    <w:rsid w:val="00F348D9"/>
    <w:rsid w:val="00F34BF2"/>
    <w:rsid w:val="00F34E07"/>
    <w:rsid w:val="00F34FFC"/>
    <w:rsid w:val="00F35851"/>
    <w:rsid w:val="00F359DA"/>
    <w:rsid w:val="00F35B7A"/>
    <w:rsid w:val="00F36C3B"/>
    <w:rsid w:val="00F36FA3"/>
    <w:rsid w:val="00F37F8E"/>
    <w:rsid w:val="00F37FCD"/>
    <w:rsid w:val="00F40BC6"/>
    <w:rsid w:val="00F41BEF"/>
    <w:rsid w:val="00F42059"/>
    <w:rsid w:val="00F4310F"/>
    <w:rsid w:val="00F43187"/>
    <w:rsid w:val="00F43326"/>
    <w:rsid w:val="00F43FCF"/>
    <w:rsid w:val="00F44A95"/>
    <w:rsid w:val="00F44DE3"/>
    <w:rsid w:val="00F4555F"/>
    <w:rsid w:val="00F4566F"/>
    <w:rsid w:val="00F45F2E"/>
    <w:rsid w:val="00F4611F"/>
    <w:rsid w:val="00F46A05"/>
    <w:rsid w:val="00F46A2F"/>
    <w:rsid w:val="00F46AB7"/>
    <w:rsid w:val="00F471EB"/>
    <w:rsid w:val="00F472A1"/>
    <w:rsid w:val="00F473CE"/>
    <w:rsid w:val="00F47DB1"/>
    <w:rsid w:val="00F500DA"/>
    <w:rsid w:val="00F506F8"/>
    <w:rsid w:val="00F50729"/>
    <w:rsid w:val="00F50B37"/>
    <w:rsid w:val="00F525BF"/>
    <w:rsid w:val="00F52D06"/>
    <w:rsid w:val="00F52DFE"/>
    <w:rsid w:val="00F5355D"/>
    <w:rsid w:val="00F536DF"/>
    <w:rsid w:val="00F54232"/>
    <w:rsid w:val="00F548A2"/>
    <w:rsid w:val="00F55580"/>
    <w:rsid w:val="00F55B85"/>
    <w:rsid w:val="00F55DEF"/>
    <w:rsid w:val="00F56544"/>
    <w:rsid w:val="00F567F3"/>
    <w:rsid w:val="00F56891"/>
    <w:rsid w:val="00F56CD9"/>
    <w:rsid w:val="00F56D60"/>
    <w:rsid w:val="00F56DF4"/>
    <w:rsid w:val="00F57324"/>
    <w:rsid w:val="00F5799C"/>
    <w:rsid w:val="00F57A4A"/>
    <w:rsid w:val="00F57C03"/>
    <w:rsid w:val="00F60E28"/>
    <w:rsid w:val="00F60F44"/>
    <w:rsid w:val="00F61597"/>
    <w:rsid w:val="00F61B24"/>
    <w:rsid w:val="00F62496"/>
    <w:rsid w:val="00F626D2"/>
    <w:rsid w:val="00F62851"/>
    <w:rsid w:val="00F62E1D"/>
    <w:rsid w:val="00F62F4B"/>
    <w:rsid w:val="00F639F0"/>
    <w:rsid w:val="00F64357"/>
    <w:rsid w:val="00F6460D"/>
    <w:rsid w:val="00F647A6"/>
    <w:rsid w:val="00F64B8E"/>
    <w:rsid w:val="00F64DC6"/>
    <w:rsid w:val="00F65225"/>
    <w:rsid w:val="00F652BA"/>
    <w:rsid w:val="00F65483"/>
    <w:rsid w:val="00F65A09"/>
    <w:rsid w:val="00F65C76"/>
    <w:rsid w:val="00F65D13"/>
    <w:rsid w:val="00F661A1"/>
    <w:rsid w:val="00F67528"/>
    <w:rsid w:val="00F67B28"/>
    <w:rsid w:val="00F67E09"/>
    <w:rsid w:val="00F7007E"/>
    <w:rsid w:val="00F70756"/>
    <w:rsid w:val="00F716FB"/>
    <w:rsid w:val="00F71994"/>
    <w:rsid w:val="00F71A1A"/>
    <w:rsid w:val="00F71A21"/>
    <w:rsid w:val="00F724F2"/>
    <w:rsid w:val="00F7287E"/>
    <w:rsid w:val="00F72906"/>
    <w:rsid w:val="00F72A3C"/>
    <w:rsid w:val="00F73841"/>
    <w:rsid w:val="00F7442B"/>
    <w:rsid w:val="00F74A45"/>
    <w:rsid w:val="00F74BB9"/>
    <w:rsid w:val="00F74BF7"/>
    <w:rsid w:val="00F74C29"/>
    <w:rsid w:val="00F74CCB"/>
    <w:rsid w:val="00F754DC"/>
    <w:rsid w:val="00F75C42"/>
    <w:rsid w:val="00F75FD4"/>
    <w:rsid w:val="00F76280"/>
    <w:rsid w:val="00F768D9"/>
    <w:rsid w:val="00F77638"/>
    <w:rsid w:val="00F7791D"/>
    <w:rsid w:val="00F80DEB"/>
    <w:rsid w:val="00F80DF2"/>
    <w:rsid w:val="00F81B63"/>
    <w:rsid w:val="00F81C0E"/>
    <w:rsid w:val="00F81C3F"/>
    <w:rsid w:val="00F827D5"/>
    <w:rsid w:val="00F83338"/>
    <w:rsid w:val="00F8399B"/>
    <w:rsid w:val="00F839D2"/>
    <w:rsid w:val="00F83B55"/>
    <w:rsid w:val="00F85042"/>
    <w:rsid w:val="00F85599"/>
    <w:rsid w:val="00F855D1"/>
    <w:rsid w:val="00F865B4"/>
    <w:rsid w:val="00F86644"/>
    <w:rsid w:val="00F86869"/>
    <w:rsid w:val="00F86A94"/>
    <w:rsid w:val="00F86B2C"/>
    <w:rsid w:val="00F86E76"/>
    <w:rsid w:val="00F871E5"/>
    <w:rsid w:val="00F8753E"/>
    <w:rsid w:val="00F875A6"/>
    <w:rsid w:val="00F90462"/>
    <w:rsid w:val="00F90E30"/>
    <w:rsid w:val="00F912A0"/>
    <w:rsid w:val="00F9184E"/>
    <w:rsid w:val="00F91BEC"/>
    <w:rsid w:val="00F91C94"/>
    <w:rsid w:val="00F923CB"/>
    <w:rsid w:val="00F92CA4"/>
    <w:rsid w:val="00F92D58"/>
    <w:rsid w:val="00F94246"/>
    <w:rsid w:val="00F94512"/>
    <w:rsid w:val="00F94BA4"/>
    <w:rsid w:val="00F953DA"/>
    <w:rsid w:val="00F9737C"/>
    <w:rsid w:val="00F977CA"/>
    <w:rsid w:val="00F97981"/>
    <w:rsid w:val="00F97AF3"/>
    <w:rsid w:val="00FA06D4"/>
    <w:rsid w:val="00FA0845"/>
    <w:rsid w:val="00FA0B1B"/>
    <w:rsid w:val="00FA0D54"/>
    <w:rsid w:val="00FA0DA9"/>
    <w:rsid w:val="00FA111F"/>
    <w:rsid w:val="00FA1175"/>
    <w:rsid w:val="00FA1290"/>
    <w:rsid w:val="00FA1318"/>
    <w:rsid w:val="00FA13D8"/>
    <w:rsid w:val="00FA162F"/>
    <w:rsid w:val="00FA1644"/>
    <w:rsid w:val="00FA1831"/>
    <w:rsid w:val="00FA186C"/>
    <w:rsid w:val="00FA2542"/>
    <w:rsid w:val="00FA25B3"/>
    <w:rsid w:val="00FA27D4"/>
    <w:rsid w:val="00FA2AA6"/>
    <w:rsid w:val="00FA2C39"/>
    <w:rsid w:val="00FA3332"/>
    <w:rsid w:val="00FA3794"/>
    <w:rsid w:val="00FA3EE9"/>
    <w:rsid w:val="00FA42C7"/>
    <w:rsid w:val="00FA479D"/>
    <w:rsid w:val="00FA5855"/>
    <w:rsid w:val="00FA5C45"/>
    <w:rsid w:val="00FA5E23"/>
    <w:rsid w:val="00FA5F1D"/>
    <w:rsid w:val="00FA60C0"/>
    <w:rsid w:val="00FA60EB"/>
    <w:rsid w:val="00FA648E"/>
    <w:rsid w:val="00FA66E9"/>
    <w:rsid w:val="00FA6DDB"/>
    <w:rsid w:val="00FB014B"/>
    <w:rsid w:val="00FB0253"/>
    <w:rsid w:val="00FB0F19"/>
    <w:rsid w:val="00FB13A8"/>
    <w:rsid w:val="00FB1494"/>
    <w:rsid w:val="00FB196A"/>
    <w:rsid w:val="00FB2BA2"/>
    <w:rsid w:val="00FB3582"/>
    <w:rsid w:val="00FB3AF2"/>
    <w:rsid w:val="00FB3D2E"/>
    <w:rsid w:val="00FB43BE"/>
    <w:rsid w:val="00FB48C5"/>
    <w:rsid w:val="00FB4A39"/>
    <w:rsid w:val="00FB59D1"/>
    <w:rsid w:val="00FB6542"/>
    <w:rsid w:val="00FB66F7"/>
    <w:rsid w:val="00FB6BB9"/>
    <w:rsid w:val="00FB71E1"/>
    <w:rsid w:val="00FB75AC"/>
    <w:rsid w:val="00FB799A"/>
    <w:rsid w:val="00FB7AC1"/>
    <w:rsid w:val="00FB7D4E"/>
    <w:rsid w:val="00FB7F6E"/>
    <w:rsid w:val="00FC131D"/>
    <w:rsid w:val="00FC1479"/>
    <w:rsid w:val="00FC1498"/>
    <w:rsid w:val="00FC18AD"/>
    <w:rsid w:val="00FC1CF5"/>
    <w:rsid w:val="00FC1E3F"/>
    <w:rsid w:val="00FC2FCE"/>
    <w:rsid w:val="00FC301D"/>
    <w:rsid w:val="00FC30A3"/>
    <w:rsid w:val="00FC38F0"/>
    <w:rsid w:val="00FC3D27"/>
    <w:rsid w:val="00FC4524"/>
    <w:rsid w:val="00FC4FB0"/>
    <w:rsid w:val="00FC5D4B"/>
    <w:rsid w:val="00FC5DF5"/>
    <w:rsid w:val="00FC5E34"/>
    <w:rsid w:val="00FC7C21"/>
    <w:rsid w:val="00FD05A6"/>
    <w:rsid w:val="00FD0CC4"/>
    <w:rsid w:val="00FD0CE0"/>
    <w:rsid w:val="00FD0DF4"/>
    <w:rsid w:val="00FD11D1"/>
    <w:rsid w:val="00FD1829"/>
    <w:rsid w:val="00FD1838"/>
    <w:rsid w:val="00FD1E41"/>
    <w:rsid w:val="00FD1E51"/>
    <w:rsid w:val="00FD20A3"/>
    <w:rsid w:val="00FD211C"/>
    <w:rsid w:val="00FD21B4"/>
    <w:rsid w:val="00FD2642"/>
    <w:rsid w:val="00FD2937"/>
    <w:rsid w:val="00FD3268"/>
    <w:rsid w:val="00FD3864"/>
    <w:rsid w:val="00FD444F"/>
    <w:rsid w:val="00FD45C9"/>
    <w:rsid w:val="00FD4920"/>
    <w:rsid w:val="00FD5169"/>
    <w:rsid w:val="00FD5A34"/>
    <w:rsid w:val="00FD5D53"/>
    <w:rsid w:val="00FD5DD7"/>
    <w:rsid w:val="00FD6394"/>
    <w:rsid w:val="00FD6648"/>
    <w:rsid w:val="00FD6C69"/>
    <w:rsid w:val="00FD7758"/>
    <w:rsid w:val="00FD7E58"/>
    <w:rsid w:val="00FE054D"/>
    <w:rsid w:val="00FE14C7"/>
    <w:rsid w:val="00FE2287"/>
    <w:rsid w:val="00FE28B3"/>
    <w:rsid w:val="00FE353B"/>
    <w:rsid w:val="00FE3A7B"/>
    <w:rsid w:val="00FE428D"/>
    <w:rsid w:val="00FE4983"/>
    <w:rsid w:val="00FE4E19"/>
    <w:rsid w:val="00FE4FCA"/>
    <w:rsid w:val="00FE50F4"/>
    <w:rsid w:val="00FE57D0"/>
    <w:rsid w:val="00FE6187"/>
    <w:rsid w:val="00FE6506"/>
    <w:rsid w:val="00FE658A"/>
    <w:rsid w:val="00FE65EF"/>
    <w:rsid w:val="00FE6780"/>
    <w:rsid w:val="00FE69B1"/>
    <w:rsid w:val="00FE6B0A"/>
    <w:rsid w:val="00FE6FE0"/>
    <w:rsid w:val="00FE71DE"/>
    <w:rsid w:val="00FF0384"/>
    <w:rsid w:val="00FF0630"/>
    <w:rsid w:val="00FF079C"/>
    <w:rsid w:val="00FF0941"/>
    <w:rsid w:val="00FF16E2"/>
    <w:rsid w:val="00FF1733"/>
    <w:rsid w:val="00FF28B9"/>
    <w:rsid w:val="00FF3E63"/>
    <w:rsid w:val="00FF435D"/>
    <w:rsid w:val="00FF4648"/>
    <w:rsid w:val="00FF4F1F"/>
    <w:rsid w:val="00FF549F"/>
    <w:rsid w:val="00FF5D81"/>
    <w:rsid w:val="00FF6656"/>
    <w:rsid w:val="00FF6DA4"/>
    <w:rsid w:val="00FF7783"/>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32B56"/>
  <w15:chartTrackingRefBased/>
  <w15:docId w15:val="{ED8B0D36-170C-48A5-A20F-9D8D936B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annotation reference" w:uiPriority="99"/>
    <w:lsdException w:name="endnote reference" w:uiPriority="99"/>
    <w:lsdException w:name="endnote text" w:uiPriority="99"/>
    <w:lsdException w:name="Title" w:uiPriority="10" w:qFormat="1"/>
    <w:lsdException w:name="Body Text" w:uiPriority="99" w:qFormat="1"/>
    <w:lsdException w:name="Subtitle" w:uiPriority="11"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jc w:val="center"/>
      <w:outlineLvl w:val="0"/>
    </w:pPr>
    <w:rPr>
      <w:sz w:val="28"/>
      <w:lang w:val="x-none" w:eastAsia="x-none"/>
    </w:rPr>
  </w:style>
  <w:style w:type="paragraph" w:styleId="20">
    <w:name w:val="heading 2"/>
    <w:basedOn w:val="a"/>
    <w:next w:val="a"/>
    <w:link w:val="21"/>
    <w:qFormat/>
    <w:pPr>
      <w:keepNext/>
      <w:jc w:val="center"/>
      <w:outlineLvl w:val="1"/>
    </w:pPr>
    <w:rPr>
      <w:rFonts w:ascii="a_BodoniNovaNr" w:hAnsi="a_BodoniNovaNr"/>
      <w:b/>
      <w:i/>
      <w:sz w:val="28"/>
    </w:rPr>
  </w:style>
  <w:style w:type="paragraph" w:styleId="3">
    <w:name w:val="heading 3"/>
    <w:aliases w:val=" Знак2 Знак,Знак2 Знак"/>
    <w:basedOn w:val="a"/>
    <w:next w:val="a"/>
    <w:link w:val="30"/>
    <w:qFormat/>
    <w:pPr>
      <w:keepNext/>
      <w:jc w:val="right"/>
      <w:outlineLvl w:val="2"/>
    </w:pPr>
    <w:rPr>
      <w:sz w:val="32"/>
    </w:rPr>
  </w:style>
  <w:style w:type="paragraph" w:styleId="4">
    <w:name w:val="heading 4"/>
    <w:basedOn w:val="a"/>
    <w:next w:val="a"/>
    <w:link w:val="40"/>
    <w:uiPriority w:val="9"/>
    <w:qFormat/>
    <w:pPr>
      <w:keepNext/>
      <w:ind w:firstLine="709"/>
      <w:jc w:val="right"/>
      <w:outlineLvl w:val="3"/>
    </w:pPr>
    <w:rPr>
      <w:sz w:val="28"/>
      <w:lang w:val="x-none" w:eastAsia="x-none"/>
    </w:rPr>
  </w:style>
  <w:style w:type="paragraph" w:styleId="5">
    <w:name w:val="heading 5"/>
    <w:basedOn w:val="a"/>
    <w:next w:val="a"/>
    <w:link w:val="50"/>
    <w:uiPriority w:val="9"/>
    <w:qFormat/>
    <w:pPr>
      <w:keepNext/>
      <w:ind w:firstLine="1418"/>
      <w:outlineLvl w:val="4"/>
    </w:pPr>
    <w:rPr>
      <w:sz w:val="28"/>
    </w:rPr>
  </w:style>
  <w:style w:type="paragraph" w:styleId="6">
    <w:name w:val="heading 6"/>
    <w:basedOn w:val="a"/>
    <w:next w:val="a"/>
    <w:link w:val="60"/>
    <w:qFormat/>
    <w:pPr>
      <w:keepNext/>
      <w:ind w:left="7200"/>
      <w:jc w:val="center"/>
      <w:outlineLvl w:val="5"/>
    </w:pPr>
    <w:rPr>
      <w:sz w:val="32"/>
    </w:rPr>
  </w:style>
  <w:style w:type="paragraph" w:styleId="7">
    <w:name w:val="heading 7"/>
    <w:basedOn w:val="a"/>
    <w:next w:val="a"/>
    <w:link w:val="70"/>
    <w:uiPriority w:val="9"/>
    <w:qFormat/>
    <w:pPr>
      <w:keepNext/>
      <w:ind w:left="2880"/>
      <w:outlineLvl w:val="6"/>
    </w:pPr>
    <w:rPr>
      <w:sz w:val="28"/>
    </w:rPr>
  </w:style>
  <w:style w:type="paragraph" w:styleId="8">
    <w:name w:val="heading 8"/>
    <w:basedOn w:val="a"/>
    <w:next w:val="a"/>
    <w:link w:val="80"/>
    <w:uiPriority w:val="9"/>
    <w:qFormat/>
    <w:pPr>
      <w:keepNext/>
      <w:jc w:val="right"/>
      <w:outlineLvl w:val="7"/>
    </w:pPr>
    <w:rPr>
      <w:color w:val="FF0000"/>
      <w:sz w:val="28"/>
    </w:rPr>
  </w:style>
  <w:style w:type="paragraph" w:styleId="9">
    <w:name w:val="heading 9"/>
    <w:basedOn w:val="a"/>
    <w:next w:val="a"/>
    <w:link w:val="90"/>
    <w:uiPriority w:val="9"/>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A706F4"/>
    <w:rPr>
      <w:sz w:val="28"/>
    </w:rPr>
  </w:style>
  <w:style w:type="character" w:customStyle="1" w:styleId="21">
    <w:name w:val="Заголовок 2 Знак"/>
    <w:link w:val="20"/>
    <w:rsid w:val="00996A45"/>
    <w:rPr>
      <w:rFonts w:ascii="a_BodoniNovaNr" w:hAnsi="a_BodoniNovaNr"/>
      <w:b/>
      <w:i/>
      <w:sz w:val="28"/>
    </w:rPr>
  </w:style>
  <w:style w:type="character" w:customStyle="1" w:styleId="30">
    <w:name w:val="Заголовок 3 Знак"/>
    <w:aliases w:val=" Знак2 Знак Знак,Знак2 Знак Знак"/>
    <w:link w:val="3"/>
    <w:rsid w:val="007E4658"/>
    <w:rPr>
      <w:sz w:val="32"/>
    </w:rPr>
  </w:style>
  <w:style w:type="character" w:customStyle="1" w:styleId="40">
    <w:name w:val="Заголовок 4 Знак"/>
    <w:link w:val="4"/>
    <w:uiPriority w:val="9"/>
    <w:rsid w:val="00B930BD"/>
    <w:rPr>
      <w:sz w:val="28"/>
    </w:rPr>
  </w:style>
  <w:style w:type="character" w:customStyle="1" w:styleId="50">
    <w:name w:val="Заголовок 5 Знак"/>
    <w:link w:val="5"/>
    <w:uiPriority w:val="9"/>
    <w:rsid w:val="005916AD"/>
    <w:rPr>
      <w:sz w:val="28"/>
    </w:rPr>
  </w:style>
  <w:style w:type="character" w:customStyle="1" w:styleId="60">
    <w:name w:val="Заголовок 6 Знак"/>
    <w:link w:val="6"/>
    <w:rsid w:val="005916AD"/>
    <w:rPr>
      <w:sz w:val="32"/>
    </w:rPr>
  </w:style>
  <w:style w:type="character" w:customStyle="1" w:styleId="70">
    <w:name w:val="Заголовок 7 Знак"/>
    <w:link w:val="7"/>
    <w:uiPriority w:val="9"/>
    <w:rsid w:val="005916AD"/>
    <w:rPr>
      <w:sz w:val="28"/>
    </w:rPr>
  </w:style>
  <w:style w:type="character" w:customStyle="1" w:styleId="80">
    <w:name w:val="Заголовок 8 Знак"/>
    <w:link w:val="8"/>
    <w:uiPriority w:val="9"/>
    <w:rsid w:val="005916AD"/>
    <w:rPr>
      <w:color w:val="FF0000"/>
      <w:sz w:val="28"/>
    </w:rPr>
  </w:style>
  <w:style w:type="character" w:customStyle="1" w:styleId="90">
    <w:name w:val="Заголовок 9 Знак"/>
    <w:link w:val="9"/>
    <w:uiPriority w:val="9"/>
    <w:rsid w:val="005916AD"/>
    <w:rPr>
      <w:sz w:val="28"/>
    </w:rPr>
  </w:style>
  <w:style w:type="paragraph" w:customStyle="1" w:styleId="a3">
    <w:name w:val="Название"/>
    <w:basedOn w:val="a"/>
    <w:link w:val="a4"/>
    <w:uiPriority w:val="10"/>
    <w:qFormat/>
    <w:pPr>
      <w:jc w:val="center"/>
    </w:pPr>
    <w:rPr>
      <w:b/>
      <w:sz w:val="30"/>
      <w:lang w:val="x-none" w:eastAsia="x-none"/>
    </w:rPr>
  </w:style>
  <w:style w:type="character" w:customStyle="1" w:styleId="a4">
    <w:name w:val="Название Знак"/>
    <w:link w:val="a3"/>
    <w:rsid w:val="00F652BA"/>
    <w:rPr>
      <w:b/>
      <w:sz w:val="30"/>
    </w:rPr>
  </w:style>
  <w:style w:type="paragraph" w:styleId="a5">
    <w:name w:val="Body Text Indent"/>
    <w:aliases w:val="Основной текст 1"/>
    <w:basedOn w:val="a"/>
    <w:link w:val="11"/>
    <w:pPr>
      <w:ind w:firstLine="709"/>
      <w:jc w:val="both"/>
    </w:pPr>
    <w:rPr>
      <w:sz w:val="32"/>
    </w:rPr>
  </w:style>
  <w:style w:type="character" w:customStyle="1" w:styleId="11">
    <w:name w:val="Основной текст с отступом Знак1"/>
    <w:aliases w:val="Основной текст 1 Знак1"/>
    <w:link w:val="a5"/>
    <w:locked/>
    <w:rsid w:val="005916AD"/>
    <w:rPr>
      <w:sz w:val="32"/>
    </w:rPr>
  </w:style>
  <w:style w:type="paragraph" w:styleId="22">
    <w:name w:val="Body Text Indent 2"/>
    <w:basedOn w:val="a"/>
    <w:uiPriority w:val="99"/>
    <w:pPr>
      <w:ind w:firstLine="709"/>
      <w:jc w:val="both"/>
    </w:pPr>
    <w:rPr>
      <w:sz w:val="28"/>
    </w:rPr>
  </w:style>
  <w:style w:type="paragraph" w:styleId="31">
    <w:name w:val="Body Text Indent 3"/>
    <w:basedOn w:val="a"/>
    <w:link w:val="32"/>
    <w:pPr>
      <w:ind w:left="1134" w:firstLine="567"/>
      <w:jc w:val="both"/>
    </w:pPr>
    <w:rPr>
      <w:sz w:val="28"/>
    </w:rPr>
  </w:style>
  <w:style w:type="character" w:customStyle="1" w:styleId="32">
    <w:name w:val="Основной текст с отступом 3 Знак"/>
    <w:link w:val="31"/>
    <w:rsid w:val="005A75B5"/>
    <w:rPr>
      <w:sz w:val="28"/>
    </w:rPr>
  </w:style>
  <w:style w:type="paragraph" w:styleId="a6">
    <w:name w:val="Document Map"/>
    <w:basedOn w:val="a"/>
    <w:link w:val="a7"/>
    <w:uiPriority w:val="99"/>
    <w:semiHidden/>
    <w:pPr>
      <w:shd w:val="clear" w:color="auto" w:fill="000080"/>
    </w:pPr>
    <w:rPr>
      <w:rFonts w:ascii="Tahoma" w:hAnsi="Tahoma"/>
    </w:rPr>
  </w:style>
  <w:style w:type="paragraph" w:styleId="a8">
    <w:name w:val="Body Text"/>
    <w:basedOn w:val="a"/>
    <w:link w:val="a9"/>
    <w:uiPriority w:val="99"/>
    <w:qFormat/>
    <w:pPr>
      <w:jc w:val="both"/>
    </w:pPr>
    <w:rPr>
      <w:rFonts w:ascii="MS Serif" w:hAnsi="MS Serif"/>
      <w:b/>
      <w:sz w:val="28"/>
      <w:lang w:val="x-none" w:eastAsia="x-none"/>
    </w:rPr>
  </w:style>
  <w:style w:type="character" w:customStyle="1" w:styleId="a9">
    <w:name w:val="Основной текст Знак"/>
    <w:link w:val="a8"/>
    <w:uiPriority w:val="99"/>
    <w:rsid w:val="00802771"/>
    <w:rPr>
      <w:rFonts w:ascii="MS Serif" w:hAnsi="MS Serif"/>
      <w:b/>
      <w:sz w:val="28"/>
    </w:rPr>
  </w:style>
  <w:style w:type="paragraph" w:styleId="23">
    <w:name w:val="Body Text 2"/>
    <w:basedOn w:val="a"/>
    <w:link w:val="24"/>
    <w:uiPriority w:val="99"/>
    <w:pPr>
      <w:jc w:val="both"/>
    </w:pPr>
    <w:rPr>
      <w:sz w:val="28"/>
      <w:lang w:val="x-none" w:eastAsia="x-none"/>
    </w:rPr>
  </w:style>
  <w:style w:type="character" w:customStyle="1" w:styleId="24">
    <w:name w:val="Основной текст 2 Знак"/>
    <w:link w:val="23"/>
    <w:uiPriority w:val="99"/>
    <w:rsid w:val="00B930BD"/>
    <w:rPr>
      <w:sz w:val="28"/>
    </w:rPr>
  </w:style>
  <w:style w:type="paragraph" w:styleId="aa">
    <w:name w:val="Balloon Text"/>
    <w:basedOn w:val="a"/>
    <w:link w:val="ab"/>
    <w:uiPriority w:val="99"/>
    <w:rPr>
      <w:rFonts w:ascii="Tahoma" w:hAnsi="Tahoma" w:cs="Tahoma"/>
      <w:sz w:val="16"/>
      <w:szCs w:val="16"/>
    </w:rPr>
  </w:style>
  <w:style w:type="character" w:customStyle="1" w:styleId="ab">
    <w:name w:val="Текст выноски Знак"/>
    <w:link w:val="aa"/>
    <w:uiPriority w:val="99"/>
    <w:rsid w:val="005D447B"/>
    <w:rPr>
      <w:rFonts w:ascii="Tahoma" w:hAnsi="Tahoma" w:cs="Tahoma"/>
      <w:sz w:val="16"/>
      <w:szCs w:val="16"/>
    </w:rPr>
  </w:style>
  <w:style w:type="paragraph" w:styleId="ac">
    <w:name w:val="header"/>
    <w:basedOn w:val="a"/>
    <w:link w:val="ad"/>
    <w:uiPriority w:val="99"/>
    <w:rsid w:val="00571D58"/>
    <w:pPr>
      <w:tabs>
        <w:tab w:val="center" w:pos="4677"/>
        <w:tab w:val="right" w:pos="9355"/>
      </w:tabs>
    </w:pPr>
  </w:style>
  <w:style w:type="character" w:customStyle="1" w:styleId="ad">
    <w:name w:val="Верхний колонтитул Знак"/>
    <w:basedOn w:val="a0"/>
    <w:link w:val="ac"/>
    <w:uiPriority w:val="99"/>
    <w:qFormat/>
    <w:rsid w:val="00571D58"/>
  </w:style>
  <w:style w:type="paragraph" w:styleId="ae">
    <w:name w:val="footer"/>
    <w:basedOn w:val="a"/>
    <w:link w:val="af"/>
    <w:uiPriority w:val="99"/>
    <w:rsid w:val="00571D58"/>
    <w:pPr>
      <w:tabs>
        <w:tab w:val="center" w:pos="4677"/>
        <w:tab w:val="right" w:pos="9355"/>
      </w:tabs>
    </w:pPr>
  </w:style>
  <w:style w:type="character" w:customStyle="1" w:styleId="af">
    <w:name w:val="Нижний колонтитул Знак"/>
    <w:basedOn w:val="a0"/>
    <w:link w:val="ae"/>
    <w:uiPriority w:val="99"/>
    <w:qFormat/>
    <w:rsid w:val="00571D58"/>
  </w:style>
  <w:style w:type="character" w:styleId="af0">
    <w:name w:val="Hyperlink"/>
    <w:rsid w:val="00BC14E5"/>
    <w:rPr>
      <w:color w:val="0000FF"/>
      <w:u w:val="single"/>
    </w:rPr>
  </w:style>
  <w:style w:type="paragraph" w:styleId="af1">
    <w:name w:val="Normal (Web)"/>
    <w:basedOn w:val="a"/>
    <w:link w:val="af2"/>
    <w:uiPriority w:val="99"/>
    <w:qFormat/>
    <w:rsid w:val="00BC14E5"/>
    <w:pPr>
      <w:spacing w:before="100" w:beforeAutospacing="1" w:after="100" w:afterAutospacing="1"/>
    </w:pPr>
    <w:rPr>
      <w:sz w:val="24"/>
      <w:szCs w:val="24"/>
      <w:lang w:val="x-none" w:eastAsia="x-none"/>
    </w:rPr>
  </w:style>
  <w:style w:type="character" w:customStyle="1" w:styleId="af2">
    <w:name w:val="Обычный (веб) Знак"/>
    <w:link w:val="af1"/>
    <w:locked/>
    <w:rsid w:val="00656F70"/>
    <w:rPr>
      <w:sz w:val="24"/>
      <w:szCs w:val="24"/>
    </w:rPr>
  </w:style>
  <w:style w:type="paragraph" w:customStyle="1" w:styleId="ConsPlusCell">
    <w:name w:val="ConsPlusCell"/>
    <w:uiPriority w:val="99"/>
    <w:rsid w:val="00BC14E5"/>
    <w:pPr>
      <w:autoSpaceDE w:val="0"/>
      <w:autoSpaceDN w:val="0"/>
      <w:adjustRightInd w:val="0"/>
    </w:pPr>
    <w:rPr>
      <w:rFonts w:ascii="Arial" w:hAnsi="Arial" w:cs="Arial"/>
    </w:rPr>
  </w:style>
  <w:style w:type="character" w:customStyle="1" w:styleId="af3">
    <w:name w:val="Гипертекстовая ссылка"/>
    <w:rsid w:val="00BC14E5"/>
    <w:rPr>
      <w:rFonts w:ascii="Times New Roman" w:hAnsi="Times New Roman" w:cs="Times New Roman" w:hint="default"/>
      <w:color w:val="106BBE"/>
    </w:rPr>
  </w:style>
  <w:style w:type="paragraph" w:styleId="af4">
    <w:name w:val="List Paragraph"/>
    <w:aliases w:val="Bullet 1,Use Case List Paragraph,ТЗ список,ДВУХУРОВНЕВЫЙ МАРКИР,Paragraphe de liste1,lp1,UL,Шаг процесса,Table-Normal,RSHB_Table-Normal,Предусловия,1. Абзац списка,Нумерованный список_ФТ,Булет 1,lp11,List Paragraph11,Маркер"/>
    <w:basedOn w:val="a"/>
    <w:link w:val="af5"/>
    <w:uiPriority w:val="34"/>
    <w:qFormat/>
    <w:rsid w:val="00F34FFC"/>
    <w:pPr>
      <w:widowControl w:val="0"/>
      <w:autoSpaceDE w:val="0"/>
      <w:autoSpaceDN w:val="0"/>
      <w:adjustRightInd w:val="0"/>
      <w:ind w:left="720"/>
      <w:contextualSpacing/>
    </w:pPr>
    <w:rPr>
      <w:rFonts w:ascii="Arial" w:hAnsi="Arial"/>
      <w:lang w:val="x-none" w:eastAsia="x-none"/>
    </w:rPr>
  </w:style>
  <w:style w:type="character" w:customStyle="1" w:styleId="af5">
    <w:name w:val="Абзац списка Знак"/>
    <w:aliases w:val="Bullet 1 Знак,Use Case List Paragraph Знак,ТЗ список Знак,ДВУХУРОВНЕВЫЙ МАРКИР Знак,Paragraphe de liste1 Знак,lp1 Знак,UL Знак,Шаг процесса Знак,Table-Normal Знак,RSHB_Table-Normal Знак,Предусловия Знак,1. Абзац списка Знак,lp11 Знак"/>
    <w:link w:val="af4"/>
    <w:uiPriority w:val="34"/>
    <w:qFormat/>
    <w:locked/>
    <w:rsid w:val="002A2F72"/>
    <w:rPr>
      <w:rFonts w:ascii="Arial" w:hAnsi="Arial" w:cs="Arial"/>
    </w:rPr>
  </w:style>
  <w:style w:type="character" w:customStyle="1" w:styleId="51">
    <w:name w:val="Основной текст (5)_"/>
    <w:link w:val="52"/>
    <w:locked/>
    <w:rsid w:val="00772541"/>
    <w:rPr>
      <w:sz w:val="26"/>
      <w:szCs w:val="26"/>
      <w:shd w:val="clear" w:color="auto" w:fill="FFFFFF"/>
    </w:rPr>
  </w:style>
  <w:style w:type="paragraph" w:customStyle="1" w:styleId="52">
    <w:name w:val="Основной текст (5)"/>
    <w:basedOn w:val="a"/>
    <w:link w:val="51"/>
    <w:rsid w:val="00772541"/>
    <w:pPr>
      <w:shd w:val="clear" w:color="auto" w:fill="FFFFFF"/>
      <w:spacing w:after="600" w:line="322" w:lineRule="exact"/>
      <w:jc w:val="both"/>
    </w:pPr>
    <w:rPr>
      <w:sz w:val="26"/>
      <w:szCs w:val="26"/>
      <w:lang w:val="x-none" w:eastAsia="x-none"/>
    </w:rPr>
  </w:style>
  <w:style w:type="paragraph" w:customStyle="1" w:styleId="ConsPlusTitle">
    <w:name w:val="ConsPlusTitle"/>
    <w:uiPriority w:val="99"/>
    <w:qFormat/>
    <w:rsid w:val="00772541"/>
    <w:pPr>
      <w:widowControl w:val="0"/>
      <w:autoSpaceDE w:val="0"/>
      <w:autoSpaceDN w:val="0"/>
      <w:adjustRightInd w:val="0"/>
    </w:pPr>
    <w:rPr>
      <w:b/>
      <w:bCs/>
      <w:sz w:val="28"/>
      <w:szCs w:val="28"/>
    </w:rPr>
  </w:style>
  <w:style w:type="paragraph" w:customStyle="1" w:styleId="HEADERTEXT">
    <w:name w:val=".HEADERTEXT"/>
    <w:uiPriority w:val="99"/>
    <w:rsid w:val="00640B86"/>
    <w:pPr>
      <w:widowControl w:val="0"/>
      <w:autoSpaceDE w:val="0"/>
      <w:autoSpaceDN w:val="0"/>
      <w:adjustRightInd w:val="0"/>
    </w:pPr>
    <w:rPr>
      <w:rFonts w:ascii="Arial" w:hAnsi="Arial" w:cs="Arial"/>
      <w:color w:val="2B4279"/>
    </w:rPr>
  </w:style>
  <w:style w:type="paragraph" w:customStyle="1" w:styleId="headertext0">
    <w:name w:val="headertext"/>
    <w:basedOn w:val="a"/>
    <w:rsid w:val="00640B86"/>
    <w:pPr>
      <w:spacing w:before="100" w:beforeAutospacing="1" w:after="100" w:afterAutospacing="1"/>
    </w:pPr>
    <w:rPr>
      <w:sz w:val="24"/>
      <w:szCs w:val="24"/>
    </w:rPr>
  </w:style>
  <w:style w:type="character" w:customStyle="1" w:styleId="match">
    <w:name w:val="match"/>
    <w:rsid w:val="00640B86"/>
  </w:style>
  <w:style w:type="paragraph" w:customStyle="1" w:styleId="FORMATTEXT">
    <w:name w:val=".FORMATTEXT"/>
    <w:uiPriority w:val="99"/>
    <w:qFormat/>
    <w:rsid w:val="00640B86"/>
    <w:pPr>
      <w:widowControl w:val="0"/>
      <w:autoSpaceDE w:val="0"/>
      <w:autoSpaceDN w:val="0"/>
      <w:adjustRightInd w:val="0"/>
    </w:pPr>
    <w:rPr>
      <w:rFonts w:ascii="Arial" w:hAnsi="Arial" w:cs="Arial"/>
    </w:rPr>
  </w:style>
  <w:style w:type="paragraph" w:styleId="af6">
    <w:name w:val="No Spacing"/>
    <w:link w:val="af7"/>
    <w:uiPriority w:val="1"/>
    <w:qFormat/>
    <w:rsid w:val="004251AD"/>
    <w:pPr>
      <w:widowControl w:val="0"/>
      <w:autoSpaceDE w:val="0"/>
      <w:autoSpaceDN w:val="0"/>
      <w:adjustRightInd w:val="0"/>
    </w:pPr>
  </w:style>
  <w:style w:type="character" w:customStyle="1" w:styleId="af7">
    <w:name w:val="Без интервала Знак"/>
    <w:link w:val="af6"/>
    <w:uiPriority w:val="1"/>
    <w:locked/>
    <w:rsid w:val="00BB1FDD"/>
    <w:rPr>
      <w:lang w:val="ru-RU" w:eastAsia="ru-RU" w:bidi="ar-SA"/>
    </w:rPr>
  </w:style>
  <w:style w:type="paragraph" w:customStyle="1" w:styleId="ConsTitle">
    <w:name w:val="ConsTitle"/>
    <w:qFormat/>
    <w:rsid w:val="008F6560"/>
    <w:pPr>
      <w:widowControl w:val="0"/>
      <w:autoSpaceDE w:val="0"/>
      <w:autoSpaceDN w:val="0"/>
      <w:adjustRightInd w:val="0"/>
    </w:pPr>
    <w:rPr>
      <w:rFonts w:ascii="Arial" w:hAnsi="Arial"/>
      <w:b/>
    </w:rPr>
  </w:style>
  <w:style w:type="paragraph" w:styleId="af8">
    <w:name w:val="caption"/>
    <w:basedOn w:val="a"/>
    <w:link w:val="af9"/>
    <w:uiPriority w:val="35"/>
    <w:qFormat/>
    <w:rsid w:val="008F6560"/>
    <w:pPr>
      <w:ind w:firstLine="720"/>
      <w:jc w:val="center"/>
    </w:pPr>
    <w:rPr>
      <w:sz w:val="22"/>
      <w:u w:val="single"/>
    </w:rPr>
  </w:style>
  <w:style w:type="character" w:customStyle="1" w:styleId="af9">
    <w:name w:val="Название объекта Знак"/>
    <w:link w:val="af8"/>
    <w:uiPriority w:val="35"/>
    <w:locked/>
    <w:rsid w:val="00DC3D71"/>
    <w:rPr>
      <w:sz w:val="22"/>
      <w:u w:val="single"/>
    </w:rPr>
  </w:style>
  <w:style w:type="paragraph" w:customStyle="1" w:styleId="formattext0">
    <w:name w:val="formattext"/>
    <w:basedOn w:val="a"/>
    <w:rsid w:val="008F6560"/>
    <w:pPr>
      <w:spacing w:before="100" w:beforeAutospacing="1" w:after="100" w:afterAutospacing="1"/>
    </w:pPr>
    <w:rPr>
      <w:sz w:val="24"/>
      <w:szCs w:val="24"/>
    </w:rPr>
  </w:style>
  <w:style w:type="paragraph" w:customStyle="1" w:styleId="afa">
    <w:name w:val="???????"/>
    <w:rsid w:val="008F6560"/>
    <w:pPr>
      <w:overflowPunct w:val="0"/>
      <w:autoSpaceDE w:val="0"/>
      <w:autoSpaceDN w:val="0"/>
      <w:adjustRightInd w:val="0"/>
      <w:textAlignment w:val="baseline"/>
    </w:pPr>
  </w:style>
  <w:style w:type="paragraph" w:customStyle="1" w:styleId="210">
    <w:name w:val="Основной текст 21"/>
    <w:basedOn w:val="a"/>
    <w:rsid w:val="008F6560"/>
    <w:pPr>
      <w:ind w:left="851" w:hanging="851"/>
      <w:jc w:val="both"/>
    </w:pPr>
    <w:rPr>
      <w:sz w:val="28"/>
    </w:rPr>
  </w:style>
  <w:style w:type="paragraph" w:customStyle="1" w:styleId="25">
    <w:name w:val="Основной текст2"/>
    <w:basedOn w:val="a"/>
    <w:uiPriority w:val="99"/>
    <w:rsid w:val="00723CDC"/>
    <w:pPr>
      <w:widowControl w:val="0"/>
      <w:shd w:val="clear" w:color="auto" w:fill="FFFFFF"/>
      <w:spacing w:line="322" w:lineRule="exact"/>
      <w:jc w:val="center"/>
    </w:pPr>
    <w:rPr>
      <w:b/>
      <w:bCs/>
      <w:sz w:val="26"/>
      <w:szCs w:val="26"/>
    </w:rPr>
  </w:style>
  <w:style w:type="character" w:customStyle="1" w:styleId="33">
    <w:name w:val="Основной текст (3)_"/>
    <w:link w:val="34"/>
    <w:locked/>
    <w:rsid w:val="00932E30"/>
    <w:rPr>
      <w:b/>
      <w:bCs/>
      <w:shd w:val="clear" w:color="auto" w:fill="FFFFFF"/>
    </w:rPr>
  </w:style>
  <w:style w:type="paragraph" w:customStyle="1" w:styleId="34">
    <w:name w:val="Основной текст (3)"/>
    <w:basedOn w:val="a"/>
    <w:link w:val="33"/>
    <w:rsid w:val="00932E30"/>
    <w:pPr>
      <w:widowControl w:val="0"/>
      <w:shd w:val="clear" w:color="auto" w:fill="FFFFFF"/>
      <w:spacing w:line="274" w:lineRule="exact"/>
      <w:jc w:val="center"/>
    </w:pPr>
    <w:rPr>
      <w:b/>
      <w:bCs/>
      <w:lang w:val="x-none" w:eastAsia="x-none"/>
    </w:rPr>
  </w:style>
  <w:style w:type="character" w:customStyle="1" w:styleId="26">
    <w:name w:val="Основной текст (2)_"/>
    <w:link w:val="27"/>
    <w:qFormat/>
    <w:locked/>
    <w:rsid w:val="00932E30"/>
    <w:rPr>
      <w:shd w:val="clear" w:color="auto" w:fill="FFFFFF"/>
    </w:rPr>
  </w:style>
  <w:style w:type="paragraph" w:customStyle="1" w:styleId="27">
    <w:name w:val="Основной текст (2)"/>
    <w:basedOn w:val="a"/>
    <w:link w:val="26"/>
    <w:qFormat/>
    <w:rsid w:val="00932E30"/>
    <w:pPr>
      <w:widowControl w:val="0"/>
      <w:shd w:val="clear" w:color="auto" w:fill="FFFFFF"/>
      <w:spacing w:before="240" w:after="240" w:line="284" w:lineRule="exact"/>
      <w:jc w:val="both"/>
    </w:pPr>
    <w:rPr>
      <w:lang w:val="x-none" w:eastAsia="x-none"/>
    </w:rPr>
  </w:style>
  <w:style w:type="character" w:customStyle="1" w:styleId="28">
    <w:name w:val="Основной текст (2) + Полужирный"/>
    <w:rsid w:val="00932E30"/>
    <w:rPr>
      <w:b/>
      <w:bCs/>
      <w:color w:val="000000"/>
      <w:spacing w:val="0"/>
      <w:w w:val="100"/>
      <w:position w:val="0"/>
      <w:sz w:val="24"/>
      <w:szCs w:val="24"/>
      <w:shd w:val="clear" w:color="auto" w:fill="FFFFFF"/>
      <w:lang w:val="ru-RU" w:eastAsia="ru-RU" w:bidi="ru-RU"/>
    </w:rPr>
  </w:style>
  <w:style w:type="paragraph" w:customStyle="1" w:styleId="211">
    <w:name w:val="Основной текст (2)1"/>
    <w:basedOn w:val="a"/>
    <w:rsid w:val="000C1A3B"/>
    <w:pPr>
      <w:widowControl w:val="0"/>
      <w:shd w:val="clear" w:color="auto" w:fill="FFFFFF"/>
      <w:spacing w:after="660" w:line="240" w:lineRule="atLeast"/>
      <w:jc w:val="right"/>
    </w:pPr>
    <w:rPr>
      <w:sz w:val="26"/>
    </w:rPr>
  </w:style>
  <w:style w:type="character" w:customStyle="1" w:styleId="afb">
    <w:name w:val="Основной текст_"/>
    <w:link w:val="41"/>
    <w:locked/>
    <w:rsid w:val="00D43379"/>
    <w:rPr>
      <w:spacing w:val="10"/>
      <w:shd w:val="clear" w:color="auto" w:fill="FFFFFF"/>
    </w:rPr>
  </w:style>
  <w:style w:type="paragraph" w:customStyle="1" w:styleId="41">
    <w:name w:val="Основной текст4"/>
    <w:basedOn w:val="a"/>
    <w:link w:val="afb"/>
    <w:rsid w:val="00D43379"/>
    <w:pPr>
      <w:widowControl w:val="0"/>
      <w:shd w:val="clear" w:color="auto" w:fill="FFFFFF"/>
      <w:spacing w:before="540" w:after="60" w:line="317" w:lineRule="exact"/>
      <w:jc w:val="both"/>
    </w:pPr>
    <w:rPr>
      <w:spacing w:val="10"/>
      <w:lang w:val="x-none" w:eastAsia="x-none"/>
    </w:rPr>
  </w:style>
  <w:style w:type="character" w:customStyle="1" w:styleId="afc">
    <w:name w:val="Основной текст + Полужирный"/>
    <w:rsid w:val="00D43379"/>
    <w:rPr>
      <w:b/>
      <w:bCs/>
      <w:color w:val="000000"/>
      <w:spacing w:val="10"/>
      <w:w w:val="100"/>
      <w:position w:val="0"/>
      <w:sz w:val="24"/>
      <w:szCs w:val="24"/>
      <w:lang w:val="ru-RU" w:eastAsia="x-none" w:bidi="ar-SA"/>
    </w:rPr>
  </w:style>
  <w:style w:type="table" w:customStyle="1" w:styleId="12">
    <w:name w:val="Сетка таблицы1"/>
    <w:basedOn w:val="a1"/>
    <w:uiPriority w:val="59"/>
    <w:rsid w:val="00656F70"/>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
    <w:aliases w:val="Полужирный,Малые прописные,Основной текст (15) + 14 pt,Курсив"/>
    <w:rsid w:val="00240545"/>
    <w:rPr>
      <w:rFonts w:ascii="Times New Roman" w:eastAsia="Times New Roman" w:hAnsi="Times New Roman" w:cs="Times New Roman" w:hint="default"/>
      <w:b/>
      <w:bCs/>
      <w:i w:val="0"/>
      <w:iCs w:val="0"/>
      <w:smallCaps w:val="0"/>
      <w:strike w:val="0"/>
      <w:dstrike w:val="0"/>
      <w:color w:val="303035"/>
      <w:spacing w:val="0"/>
      <w:w w:val="100"/>
      <w:position w:val="0"/>
      <w:sz w:val="24"/>
      <w:szCs w:val="24"/>
      <w:u w:val="none"/>
      <w:effect w:val="none"/>
      <w:lang w:val="ru-RU" w:eastAsia="ru-RU" w:bidi="ru-RU"/>
    </w:rPr>
  </w:style>
  <w:style w:type="paragraph" w:customStyle="1" w:styleId="13">
    <w:name w:val="Обычный1"/>
    <w:uiPriority w:val="99"/>
    <w:qFormat/>
    <w:rsid w:val="00AC5675"/>
    <w:rPr>
      <w:sz w:val="28"/>
    </w:rPr>
  </w:style>
  <w:style w:type="paragraph" w:customStyle="1" w:styleId="ConsNormal">
    <w:name w:val="ConsNormal"/>
    <w:qFormat/>
    <w:rsid w:val="00AC5675"/>
    <w:pPr>
      <w:widowControl w:val="0"/>
      <w:autoSpaceDE w:val="0"/>
      <w:autoSpaceDN w:val="0"/>
      <w:adjustRightInd w:val="0"/>
      <w:ind w:firstLine="720"/>
    </w:pPr>
    <w:rPr>
      <w:rFonts w:ascii="Arial" w:hAnsi="Arial" w:cs="Arial"/>
    </w:rPr>
  </w:style>
  <w:style w:type="character" w:customStyle="1" w:styleId="4Exact">
    <w:name w:val="Основной текст (4) Exact"/>
    <w:rsid w:val="00FD1829"/>
    <w:rPr>
      <w:rFonts w:ascii="Times New Roman" w:eastAsia="Times New Roman" w:hAnsi="Times New Roman" w:cs="Times New Roman"/>
      <w:b/>
      <w:bCs/>
      <w:i w:val="0"/>
      <w:iCs w:val="0"/>
      <w:smallCaps w:val="0"/>
      <w:strike w:val="0"/>
      <w:sz w:val="18"/>
      <w:szCs w:val="18"/>
      <w:u w:val="none"/>
    </w:rPr>
  </w:style>
  <w:style w:type="paragraph" w:customStyle="1" w:styleId="ConsPlusNormal">
    <w:name w:val="ConsPlusNormal"/>
    <w:link w:val="ConsPlusNormal0"/>
    <w:qFormat/>
    <w:rsid w:val="002F390E"/>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AC6C34"/>
    <w:rPr>
      <w:rFonts w:ascii="Calibri" w:hAnsi="Calibri" w:cs="Calibri"/>
      <w:sz w:val="22"/>
    </w:rPr>
  </w:style>
  <w:style w:type="paragraph" w:customStyle="1" w:styleId="14">
    <w:name w:val="Абзац списка1"/>
    <w:basedOn w:val="a"/>
    <w:rsid w:val="00675F4B"/>
    <w:pPr>
      <w:spacing w:after="200" w:line="276" w:lineRule="auto"/>
      <w:ind w:left="720"/>
    </w:pPr>
    <w:rPr>
      <w:rFonts w:ascii="Calibri" w:hAnsi="Calibri" w:cs="Calibri"/>
      <w:sz w:val="22"/>
      <w:szCs w:val="22"/>
      <w:lang w:eastAsia="en-US"/>
    </w:rPr>
  </w:style>
  <w:style w:type="paragraph" w:customStyle="1" w:styleId="15">
    <w:name w:val="Без интервала1"/>
    <w:rsid w:val="00675F4B"/>
    <w:rPr>
      <w:rFonts w:ascii="Calibri" w:hAnsi="Calibri" w:cs="Calibri"/>
      <w:sz w:val="22"/>
      <w:szCs w:val="22"/>
      <w:lang w:eastAsia="en-US"/>
    </w:rPr>
  </w:style>
  <w:style w:type="character" w:customStyle="1" w:styleId="42">
    <w:name w:val="Основной текст (4)_"/>
    <w:link w:val="43"/>
    <w:locked/>
    <w:rsid w:val="002951F4"/>
    <w:rPr>
      <w:shd w:val="clear" w:color="auto" w:fill="FFFFFF"/>
    </w:rPr>
  </w:style>
  <w:style w:type="paragraph" w:customStyle="1" w:styleId="43">
    <w:name w:val="Основной текст (4)"/>
    <w:basedOn w:val="a"/>
    <w:link w:val="42"/>
    <w:rsid w:val="002951F4"/>
    <w:pPr>
      <w:widowControl w:val="0"/>
      <w:shd w:val="clear" w:color="auto" w:fill="FFFFFF"/>
      <w:spacing w:before="60" w:after="240" w:line="216" w:lineRule="exact"/>
      <w:jc w:val="both"/>
    </w:pPr>
    <w:rPr>
      <w:lang w:val="x-none" w:eastAsia="x-none"/>
    </w:rPr>
  </w:style>
  <w:style w:type="character" w:customStyle="1" w:styleId="410">
    <w:name w:val="Основной текст (4) + 10"/>
    <w:aliases w:val="5 pt,Интервал 0 pt,Основной текст (7) + Times New Roman,Колонтитул + 10"/>
    <w:rsid w:val="002951F4"/>
    <w:rPr>
      <w:rFonts w:ascii="Times New Roman" w:eastAsia="Times New Roman" w:hAnsi="Times New Roman" w:cs="Times New Roman"/>
      <w:color w:val="000000"/>
      <w:spacing w:val="-10"/>
      <w:w w:val="100"/>
      <w:position w:val="0"/>
      <w:sz w:val="21"/>
      <w:szCs w:val="21"/>
      <w:shd w:val="clear" w:color="auto" w:fill="FFFFFF"/>
      <w:lang w:val="ru-RU" w:eastAsia="ru-RU" w:bidi="ru-RU"/>
    </w:rPr>
  </w:style>
  <w:style w:type="character" w:styleId="afd">
    <w:name w:val="FollowedHyperlink"/>
    <w:uiPriority w:val="99"/>
    <w:rsid w:val="00E86676"/>
    <w:rPr>
      <w:color w:val="954F72"/>
      <w:u w:val="single"/>
    </w:rPr>
  </w:style>
  <w:style w:type="character" w:customStyle="1" w:styleId="apple-converted-space">
    <w:name w:val="apple-converted-space"/>
    <w:rsid w:val="00AB4C2B"/>
  </w:style>
  <w:style w:type="paragraph" w:customStyle="1" w:styleId="16">
    <w:name w:val="Основной текст1"/>
    <w:basedOn w:val="a"/>
    <w:rsid w:val="00CE102E"/>
    <w:pPr>
      <w:widowControl w:val="0"/>
      <w:shd w:val="clear" w:color="auto" w:fill="FFFFFF"/>
      <w:ind w:firstLine="400"/>
    </w:pPr>
    <w:rPr>
      <w:sz w:val="28"/>
      <w:szCs w:val="28"/>
      <w:lang w:bidi="ru-RU"/>
    </w:rPr>
  </w:style>
  <w:style w:type="character" w:customStyle="1" w:styleId="17">
    <w:name w:val="Заголовок №1_"/>
    <w:link w:val="18"/>
    <w:locked/>
    <w:rsid w:val="00125ECA"/>
    <w:rPr>
      <w:rFonts w:ascii="Arial" w:eastAsia="Arial" w:hAnsi="Arial" w:cs="Arial"/>
      <w:b/>
      <w:bCs/>
      <w:sz w:val="22"/>
      <w:szCs w:val="22"/>
      <w:shd w:val="clear" w:color="auto" w:fill="FFFFFF"/>
    </w:rPr>
  </w:style>
  <w:style w:type="paragraph" w:customStyle="1" w:styleId="18">
    <w:name w:val="Заголовок №1"/>
    <w:basedOn w:val="a"/>
    <w:link w:val="17"/>
    <w:rsid w:val="00125ECA"/>
    <w:pPr>
      <w:widowControl w:val="0"/>
      <w:shd w:val="clear" w:color="auto" w:fill="FFFFFF"/>
      <w:spacing w:before="1260" w:after="240" w:line="260" w:lineRule="exact"/>
      <w:jc w:val="center"/>
      <w:outlineLvl w:val="0"/>
    </w:pPr>
    <w:rPr>
      <w:rFonts w:ascii="Arial" w:eastAsia="Arial" w:hAnsi="Arial"/>
      <w:b/>
      <w:bCs/>
      <w:sz w:val="22"/>
      <w:szCs w:val="22"/>
      <w:lang w:val="x-none" w:eastAsia="x-none"/>
    </w:rPr>
  </w:style>
  <w:style w:type="character" w:customStyle="1" w:styleId="61">
    <w:name w:val="Основной текст (6)_"/>
    <w:link w:val="62"/>
    <w:locked/>
    <w:rsid w:val="00210FC7"/>
    <w:rPr>
      <w:b/>
      <w:bCs/>
      <w:spacing w:val="10"/>
      <w:sz w:val="22"/>
      <w:szCs w:val="22"/>
      <w:shd w:val="clear" w:color="auto" w:fill="FFFFFF"/>
    </w:rPr>
  </w:style>
  <w:style w:type="paragraph" w:customStyle="1" w:styleId="62">
    <w:name w:val="Основной текст (6)"/>
    <w:basedOn w:val="a"/>
    <w:link w:val="61"/>
    <w:rsid w:val="00210FC7"/>
    <w:pPr>
      <w:widowControl w:val="0"/>
      <w:shd w:val="clear" w:color="auto" w:fill="FFFFFF"/>
      <w:spacing w:line="240" w:lineRule="atLeast"/>
    </w:pPr>
    <w:rPr>
      <w:b/>
      <w:bCs/>
      <w:spacing w:val="10"/>
      <w:sz w:val="22"/>
      <w:szCs w:val="22"/>
      <w:lang w:val="x-none" w:eastAsia="x-none"/>
    </w:rPr>
  </w:style>
  <w:style w:type="character" w:customStyle="1" w:styleId="afe">
    <w:name w:val="Подпись к таблице_"/>
    <w:link w:val="aff"/>
    <w:locked/>
    <w:rsid w:val="00210FC7"/>
    <w:rPr>
      <w:b/>
      <w:bCs/>
      <w:spacing w:val="10"/>
      <w:sz w:val="22"/>
      <w:szCs w:val="22"/>
      <w:shd w:val="clear" w:color="auto" w:fill="FFFFFF"/>
    </w:rPr>
  </w:style>
  <w:style w:type="paragraph" w:customStyle="1" w:styleId="aff">
    <w:name w:val="Подпись к таблице"/>
    <w:basedOn w:val="a"/>
    <w:link w:val="afe"/>
    <w:rsid w:val="00210FC7"/>
    <w:pPr>
      <w:widowControl w:val="0"/>
      <w:shd w:val="clear" w:color="auto" w:fill="FFFFFF"/>
      <w:spacing w:line="240" w:lineRule="atLeast"/>
      <w:jc w:val="center"/>
    </w:pPr>
    <w:rPr>
      <w:b/>
      <w:bCs/>
      <w:spacing w:val="10"/>
      <w:sz w:val="22"/>
      <w:szCs w:val="22"/>
      <w:lang w:val="x-none" w:eastAsia="x-none"/>
    </w:rPr>
  </w:style>
  <w:style w:type="paragraph" w:customStyle="1" w:styleId="ConsPlusNonformat">
    <w:name w:val="ConsPlusNonformat"/>
    <w:uiPriority w:val="99"/>
    <w:rsid w:val="00210FC7"/>
    <w:pPr>
      <w:widowControl w:val="0"/>
      <w:autoSpaceDE w:val="0"/>
      <w:autoSpaceDN w:val="0"/>
      <w:adjustRightInd w:val="0"/>
    </w:pPr>
    <w:rPr>
      <w:rFonts w:ascii="Courier New" w:hAnsi="Courier New" w:cs="Courier New"/>
    </w:rPr>
  </w:style>
  <w:style w:type="character" w:customStyle="1" w:styleId="100">
    <w:name w:val="Основной текст + 10"/>
    <w:aliases w:val="5 pt2"/>
    <w:rsid w:val="00210FC7"/>
    <w:rPr>
      <w:rFonts w:ascii="Times New Roman" w:hAnsi="Times New Roman" w:cs="Times New Roman" w:hint="default"/>
      <w:strike w:val="0"/>
      <w:dstrike w:val="0"/>
      <w:color w:val="000000"/>
      <w:spacing w:val="10"/>
      <w:w w:val="100"/>
      <w:position w:val="0"/>
      <w:sz w:val="21"/>
      <w:szCs w:val="21"/>
      <w:u w:val="none"/>
      <w:effect w:val="none"/>
      <w:lang w:val="ru-RU" w:eastAsia="x-none" w:bidi="ar-SA"/>
    </w:rPr>
  </w:style>
  <w:style w:type="character" w:styleId="aff0">
    <w:name w:val="Emphasis"/>
    <w:uiPriority w:val="20"/>
    <w:qFormat/>
    <w:rsid w:val="00477D87"/>
    <w:rPr>
      <w:rFonts w:ascii="Times New Roman" w:hAnsi="Times New Roman" w:cs="Times New Roman" w:hint="default"/>
      <w:i/>
      <w:iCs/>
    </w:rPr>
  </w:style>
  <w:style w:type="character" w:customStyle="1" w:styleId="FontStyle98">
    <w:name w:val="Font Style98"/>
    <w:uiPriority w:val="99"/>
    <w:rsid w:val="00D942D5"/>
    <w:rPr>
      <w:rFonts w:ascii="Times New Roman" w:hAnsi="Times New Roman" w:cs="Times New Roman"/>
      <w:sz w:val="24"/>
      <w:szCs w:val="24"/>
    </w:rPr>
  </w:style>
  <w:style w:type="paragraph" w:customStyle="1" w:styleId="Style6">
    <w:name w:val="Style6"/>
    <w:basedOn w:val="a"/>
    <w:rsid w:val="00D942D5"/>
    <w:pPr>
      <w:widowControl w:val="0"/>
      <w:autoSpaceDE w:val="0"/>
      <w:autoSpaceDN w:val="0"/>
      <w:adjustRightInd w:val="0"/>
      <w:spacing w:line="323" w:lineRule="exact"/>
      <w:jc w:val="both"/>
    </w:pPr>
    <w:rPr>
      <w:rFonts w:ascii="Candara" w:hAnsi="Candara"/>
      <w:sz w:val="24"/>
      <w:szCs w:val="24"/>
    </w:rPr>
  </w:style>
  <w:style w:type="paragraph" w:customStyle="1" w:styleId="19">
    <w:name w:val="Абзац списка1"/>
    <w:basedOn w:val="a"/>
    <w:next w:val="af4"/>
    <w:qFormat/>
    <w:rsid w:val="00ED71CE"/>
    <w:pPr>
      <w:spacing w:after="160" w:line="259" w:lineRule="auto"/>
      <w:ind w:left="720"/>
      <w:contextualSpacing/>
    </w:pPr>
    <w:rPr>
      <w:rFonts w:ascii="Calibri" w:eastAsia="Calibri" w:hAnsi="Calibri"/>
      <w:sz w:val="22"/>
      <w:szCs w:val="22"/>
      <w:lang w:eastAsia="en-US"/>
    </w:rPr>
  </w:style>
  <w:style w:type="paragraph" w:customStyle="1" w:styleId="35">
    <w:name w:val="Основной текст3"/>
    <w:basedOn w:val="a"/>
    <w:rsid w:val="00984A51"/>
    <w:pPr>
      <w:widowControl w:val="0"/>
      <w:shd w:val="clear" w:color="auto" w:fill="FFFFFF"/>
      <w:spacing w:line="0" w:lineRule="atLeast"/>
    </w:pPr>
    <w:rPr>
      <w:sz w:val="27"/>
      <w:szCs w:val="27"/>
    </w:rPr>
  </w:style>
  <w:style w:type="character" w:styleId="aff1">
    <w:name w:val="Strong"/>
    <w:uiPriority w:val="22"/>
    <w:qFormat/>
    <w:rsid w:val="006C57A6"/>
    <w:rPr>
      <w:b/>
    </w:rPr>
  </w:style>
  <w:style w:type="table" w:styleId="aff2">
    <w:name w:val="Table Grid"/>
    <w:basedOn w:val="a1"/>
    <w:rsid w:val="009C1D91"/>
    <w:rPr>
      <w:rFonts w:ascii="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medoc">
    <w:name w:val="namedoc"/>
    <w:rsid w:val="00207729"/>
  </w:style>
  <w:style w:type="character" w:customStyle="1" w:styleId="aff3">
    <w:name w:val="Цветовое выделение"/>
    <w:rsid w:val="009F7421"/>
    <w:rPr>
      <w:b/>
      <w:bCs/>
      <w:color w:val="000080"/>
      <w:sz w:val="22"/>
      <w:szCs w:val="22"/>
    </w:rPr>
  </w:style>
  <w:style w:type="paragraph" w:customStyle="1" w:styleId="1a">
    <w:name w:val="Знак Знак1 Знак"/>
    <w:basedOn w:val="a"/>
    <w:uiPriority w:val="99"/>
    <w:rsid w:val="002B53D9"/>
    <w:pPr>
      <w:widowControl w:val="0"/>
      <w:adjustRightInd w:val="0"/>
      <w:spacing w:after="160" w:line="240" w:lineRule="exact"/>
      <w:jc w:val="right"/>
    </w:pPr>
    <w:rPr>
      <w:lang w:val="en-GB" w:eastAsia="en-US"/>
    </w:rPr>
  </w:style>
  <w:style w:type="paragraph" w:customStyle="1" w:styleId="Style3">
    <w:name w:val="Style3"/>
    <w:basedOn w:val="a"/>
    <w:uiPriority w:val="99"/>
    <w:rsid w:val="00BD3B52"/>
    <w:pPr>
      <w:widowControl w:val="0"/>
      <w:autoSpaceDE w:val="0"/>
      <w:autoSpaceDN w:val="0"/>
      <w:adjustRightInd w:val="0"/>
    </w:pPr>
    <w:rPr>
      <w:sz w:val="24"/>
      <w:szCs w:val="24"/>
    </w:rPr>
  </w:style>
  <w:style w:type="paragraph" w:customStyle="1" w:styleId="Style5">
    <w:name w:val="Style5"/>
    <w:basedOn w:val="a"/>
    <w:uiPriority w:val="99"/>
    <w:rsid w:val="00BD3B52"/>
    <w:pPr>
      <w:widowControl w:val="0"/>
      <w:autoSpaceDE w:val="0"/>
      <w:autoSpaceDN w:val="0"/>
      <w:adjustRightInd w:val="0"/>
    </w:pPr>
    <w:rPr>
      <w:sz w:val="24"/>
      <w:szCs w:val="24"/>
    </w:rPr>
  </w:style>
  <w:style w:type="paragraph" w:customStyle="1" w:styleId="Style8">
    <w:name w:val="Style8"/>
    <w:basedOn w:val="a"/>
    <w:uiPriority w:val="99"/>
    <w:rsid w:val="00BD3B52"/>
    <w:pPr>
      <w:widowControl w:val="0"/>
      <w:autoSpaceDE w:val="0"/>
      <w:autoSpaceDN w:val="0"/>
      <w:adjustRightInd w:val="0"/>
    </w:pPr>
    <w:rPr>
      <w:sz w:val="24"/>
      <w:szCs w:val="24"/>
    </w:rPr>
  </w:style>
  <w:style w:type="character" w:customStyle="1" w:styleId="FontStyle14">
    <w:name w:val="Font Style14"/>
    <w:uiPriority w:val="99"/>
    <w:rsid w:val="00BD3B52"/>
    <w:rPr>
      <w:rFonts w:ascii="Times New Roman" w:hAnsi="Times New Roman" w:cs="Times New Roman" w:hint="default"/>
      <w:color w:val="000000"/>
      <w:sz w:val="24"/>
      <w:szCs w:val="24"/>
    </w:rPr>
  </w:style>
  <w:style w:type="paragraph" w:customStyle="1" w:styleId="Default">
    <w:name w:val="Default"/>
    <w:rsid w:val="002F0B2D"/>
    <w:pPr>
      <w:autoSpaceDE w:val="0"/>
      <w:autoSpaceDN w:val="0"/>
      <w:adjustRightInd w:val="0"/>
    </w:pPr>
    <w:rPr>
      <w:rFonts w:ascii="Arial" w:eastAsia="Calibri" w:hAnsi="Arial" w:cs="Arial"/>
      <w:color w:val="000000"/>
      <w:sz w:val="24"/>
      <w:szCs w:val="24"/>
      <w:lang w:eastAsia="en-US"/>
    </w:rPr>
  </w:style>
  <w:style w:type="paragraph" w:styleId="29">
    <w:name w:val="Quote"/>
    <w:basedOn w:val="a"/>
    <w:next w:val="a"/>
    <w:link w:val="2a"/>
    <w:uiPriority w:val="29"/>
    <w:qFormat/>
    <w:rsid w:val="00E8772B"/>
    <w:pPr>
      <w:spacing w:after="200" w:line="276" w:lineRule="auto"/>
    </w:pPr>
    <w:rPr>
      <w:rFonts w:ascii="Calibri" w:eastAsia="Calibri" w:hAnsi="Calibri"/>
      <w:i/>
      <w:iCs/>
      <w:color w:val="000000"/>
      <w:sz w:val="22"/>
      <w:szCs w:val="22"/>
      <w:lang w:eastAsia="en-US"/>
    </w:rPr>
  </w:style>
  <w:style w:type="character" w:customStyle="1" w:styleId="2a">
    <w:name w:val="Цитата 2 Знак"/>
    <w:link w:val="29"/>
    <w:uiPriority w:val="29"/>
    <w:rsid w:val="00E8772B"/>
    <w:rPr>
      <w:rFonts w:ascii="Calibri" w:eastAsia="Calibri" w:hAnsi="Calibri"/>
      <w:i/>
      <w:iCs/>
      <w:color w:val="000000"/>
      <w:sz w:val="22"/>
      <w:szCs w:val="22"/>
      <w:lang w:eastAsia="en-US"/>
    </w:rPr>
  </w:style>
  <w:style w:type="character" w:styleId="aff4">
    <w:name w:val="Subtle Emphasis"/>
    <w:uiPriority w:val="19"/>
    <w:qFormat/>
    <w:rsid w:val="00E8772B"/>
    <w:rPr>
      <w:i/>
      <w:iCs/>
      <w:color w:val="808080"/>
    </w:rPr>
  </w:style>
  <w:style w:type="character" w:styleId="aff5">
    <w:name w:val="Intense Emphasis"/>
    <w:uiPriority w:val="21"/>
    <w:qFormat/>
    <w:rsid w:val="008243A4"/>
    <w:rPr>
      <w:b/>
      <w:bCs/>
      <w:i/>
      <w:iCs/>
      <w:color w:val="5B9BD5"/>
    </w:rPr>
  </w:style>
  <w:style w:type="character" w:customStyle="1" w:styleId="36">
    <w:name w:val="Основной текст (3) + Не полужирный"/>
    <w:rsid w:val="008243A4"/>
    <w:rPr>
      <w:b/>
      <w:bCs/>
      <w:color w:val="000000"/>
      <w:spacing w:val="0"/>
      <w:w w:val="100"/>
      <w:position w:val="0"/>
      <w:sz w:val="24"/>
      <w:szCs w:val="24"/>
      <w:shd w:val="clear" w:color="auto" w:fill="FFFFFF"/>
      <w:lang w:val="ru-RU" w:eastAsia="ru-RU" w:bidi="ru-RU"/>
    </w:rPr>
  </w:style>
  <w:style w:type="character" w:customStyle="1" w:styleId="150">
    <w:name w:val="Основной текст (15)"/>
    <w:rsid w:val="00CF1166"/>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f6">
    <w:name w:val="Subtitle"/>
    <w:basedOn w:val="a"/>
    <w:next w:val="a"/>
    <w:link w:val="aff7"/>
    <w:uiPriority w:val="11"/>
    <w:qFormat/>
    <w:rsid w:val="007A7F08"/>
    <w:pPr>
      <w:numPr>
        <w:ilvl w:val="1"/>
      </w:numPr>
      <w:spacing w:after="200" w:line="276" w:lineRule="auto"/>
    </w:pPr>
    <w:rPr>
      <w:rFonts w:ascii="Calibri Light" w:hAnsi="Calibri Light"/>
      <w:i/>
      <w:iCs/>
      <w:color w:val="5B9BD5"/>
      <w:spacing w:val="15"/>
      <w:sz w:val="24"/>
      <w:szCs w:val="24"/>
      <w:lang w:eastAsia="en-US"/>
    </w:rPr>
  </w:style>
  <w:style w:type="character" w:customStyle="1" w:styleId="aff7">
    <w:name w:val="Подзаголовок Знак"/>
    <w:link w:val="aff6"/>
    <w:uiPriority w:val="11"/>
    <w:rsid w:val="007A7F08"/>
    <w:rPr>
      <w:rFonts w:ascii="Calibri Light" w:hAnsi="Calibri Light"/>
      <w:i/>
      <w:iCs/>
      <w:color w:val="5B9BD5"/>
      <w:spacing w:val="15"/>
      <w:sz w:val="24"/>
      <w:szCs w:val="24"/>
      <w:lang w:eastAsia="en-US"/>
    </w:rPr>
  </w:style>
  <w:style w:type="character" w:customStyle="1" w:styleId="FontStyle62">
    <w:name w:val="Font Style62"/>
    <w:rsid w:val="003A1253"/>
    <w:rPr>
      <w:rFonts w:ascii="Times New Roman" w:hAnsi="Times New Roman" w:cs="Times New Roman"/>
      <w:sz w:val="28"/>
      <w:szCs w:val="28"/>
    </w:rPr>
  </w:style>
  <w:style w:type="paragraph" w:customStyle="1" w:styleId="Textbody">
    <w:name w:val="Text body"/>
    <w:basedOn w:val="a"/>
    <w:rsid w:val="001111C9"/>
    <w:pPr>
      <w:keepNext/>
      <w:shd w:val="clear" w:color="auto" w:fill="FFFFFF"/>
      <w:suppressAutoHyphens/>
      <w:autoSpaceDN w:val="0"/>
      <w:ind w:firstLine="709"/>
      <w:jc w:val="both"/>
    </w:pPr>
    <w:rPr>
      <w:rFonts w:ascii="Liberation Serif" w:eastAsia="SimSun" w:hAnsi="Liberation Serif" w:cs="Mangal"/>
      <w:kern w:val="3"/>
      <w:sz w:val="26"/>
      <w:szCs w:val="24"/>
      <w:lang w:eastAsia="zh-CN" w:bidi="hi-IN"/>
    </w:rPr>
  </w:style>
  <w:style w:type="paragraph" w:customStyle="1" w:styleId="53">
    <w:name w:val="Основной текст5"/>
    <w:basedOn w:val="a"/>
    <w:rsid w:val="00964B65"/>
    <w:pPr>
      <w:shd w:val="clear" w:color="auto" w:fill="FFFFFF"/>
      <w:spacing w:line="0" w:lineRule="atLeast"/>
    </w:pPr>
    <w:rPr>
      <w:sz w:val="24"/>
      <w:szCs w:val="24"/>
    </w:rPr>
  </w:style>
  <w:style w:type="character" w:customStyle="1" w:styleId="Bodytext2">
    <w:name w:val="Body text (2)_"/>
    <w:link w:val="Bodytext20"/>
    <w:locked/>
    <w:rsid w:val="00B709F6"/>
    <w:rPr>
      <w:sz w:val="26"/>
      <w:szCs w:val="26"/>
      <w:shd w:val="clear" w:color="auto" w:fill="FFFFFF"/>
    </w:rPr>
  </w:style>
  <w:style w:type="paragraph" w:customStyle="1" w:styleId="Bodytext20">
    <w:name w:val="Body text (2)"/>
    <w:basedOn w:val="a"/>
    <w:link w:val="Bodytext2"/>
    <w:rsid w:val="00B709F6"/>
    <w:pPr>
      <w:widowControl w:val="0"/>
      <w:shd w:val="clear" w:color="auto" w:fill="FFFFFF"/>
      <w:spacing w:after="360" w:line="0" w:lineRule="atLeast"/>
    </w:pPr>
    <w:rPr>
      <w:sz w:val="26"/>
      <w:szCs w:val="26"/>
    </w:rPr>
  </w:style>
  <w:style w:type="paragraph" w:customStyle="1" w:styleId="aff8">
    <w:name w:val="Адресат"/>
    <w:basedOn w:val="a"/>
    <w:rsid w:val="00E51E72"/>
    <w:pPr>
      <w:widowControl w:val="0"/>
      <w:spacing w:before="60"/>
      <w:ind w:left="7258"/>
    </w:pPr>
    <w:rPr>
      <w:sz w:val="28"/>
    </w:rPr>
  </w:style>
  <w:style w:type="paragraph" w:customStyle="1" w:styleId="consplustitle0">
    <w:name w:val="consplustitle"/>
    <w:basedOn w:val="a"/>
    <w:rsid w:val="007B18D0"/>
    <w:pPr>
      <w:spacing w:before="240" w:after="240"/>
    </w:pPr>
    <w:rPr>
      <w:sz w:val="24"/>
      <w:szCs w:val="24"/>
    </w:rPr>
  </w:style>
  <w:style w:type="character" w:customStyle="1" w:styleId="71">
    <w:name w:val="Основной текст (7)_"/>
    <w:link w:val="72"/>
    <w:locked/>
    <w:rsid w:val="003C31B8"/>
    <w:rPr>
      <w:b/>
      <w:bCs/>
      <w:sz w:val="26"/>
      <w:szCs w:val="26"/>
      <w:shd w:val="clear" w:color="auto" w:fill="FFFFFF"/>
    </w:rPr>
  </w:style>
  <w:style w:type="paragraph" w:customStyle="1" w:styleId="72">
    <w:name w:val="Основной текст (7)"/>
    <w:basedOn w:val="a"/>
    <w:link w:val="71"/>
    <w:rsid w:val="003C31B8"/>
    <w:pPr>
      <w:widowControl w:val="0"/>
      <w:shd w:val="clear" w:color="auto" w:fill="FFFFFF"/>
      <w:spacing w:before="240" w:after="420" w:line="0" w:lineRule="atLeast"/>
      <w:jc w:val="center"/>
    </w:pPr>
    <w:rPr>
      <w:b/>
      <w:bCs/>
      <w:sz w:val="26"/>
      <w:szCs w:val="26"/>
    </w:rPr>
  </w:style>
  <w:style w:type="character" w:customStyle="1" w:styleId="1pt">
    <w:name w:val="Основной текст + Интервал 1 pt"/>
    <w:rsid w:val="00CD586E"/>
    <w:rPr>
      <w:rFonts w:ascii="Book Antiqua" w:eastAsia="Book Antiqua" w:hAnsi="Book Antiqua" w:cs="Book Antiqua"/>
      <w:b w:val="0"/>
      <w:bCs w:val="0"/>
      <w:i w:val="0"/>
      <w:iCs w:val="0"/>
      <w:smallCaps w:val="0"/>
      <w:strike w:val="0"/>
      <w:spacing w:val="26"/>
      <w:sz w:val="23"/>
      <w:szCs w:val="23"/>
    </w:rPr>
  </w:style>
  <w:style w:type="paragraph" w:customStyle="1" w:styleId="200">
    <w:name w:val="Основной текст (2)_0"/>
    <w:basedOn w:val="a"/>
    <w:rsid w:val="005A5957"/>
    <w:pPr>
      <w:widowControl w:val="0"/>
      <w:shd w:val="clear" w:color="auto" w:fill="FFFFFF"/>
      <w:spacing w:line="307" w:lineRule="exact"/>
      <w:jc w:val="center"/>
    </w:pPr>
    <w:rPr>
      <w:color w:val="000000"/>
      <w:sz w:val="28"/>
      <w:szCs w:val="28"/>
      <w:lang w:bidi="ru-RU"/>
    </w:rPr>
  </w:style>
  <w:style w:type="paragraph" w:customStyle="1" w:styleId="Style14">
    <w:name w:val="Style14"/>
    <w:basedOn w:val="a"/>
    <w:rsid w:val="003812AE"/>
    <w:pPr>
      <w:widowControl w:val="0"/>
      <w:autoSpaceDE w:val="0"/>
      <w:autoSpaceDN w:val="0"/>
      <w:adjustRightInd w:val="0"/>
      <w:spacing w:line="286" w:lineRule="exact"/>
      <w:ind w:firstLine="534"/>
      <w:jc w:val="both"/>
    </w:pPr>
    <w:rPr>
      <w:sz w:val="24"/>
      <w:szCs w:val="24"/>
    </w:rPr>
  </w:style>
  <w:style w:type="paragraph" w:customStyle="1" w:styleId="Style15">
    <w:name w:val="Style15"/>
    <w:basedOn w:val="a"/>
    <w:rsid w:val="003812AE"/>
    <w:pPr>
      <w:widowControl w:val="0"/>
      <w:autoSpaceDE w:val="0"/>
      <w:autoSpaceDN w:val="0"/>
      <w:adjustRightInd w:val="0"/>
      <w:spacing w:line="279" w:lineRule="exact"/>
      <w:ind w:firstLine="520"/>
      <w:jc w:val="both"/>
    </w:pPr>
    <w:rPr>
      <w:sz w:val="24"/>
      <w:szCs w:val="24"/>
    </w:rPr>
  </w:style>
  <w:style w:type="paragraph" w:customStyle="1" w:styleId="Style21">
    <w:name w:val="Style21"/>
    <w:basedOn w:val="a"/>
    <w:rsid w:val="003812AE"/>
    <w:pPr>
      <w:widowControl w:val="0"/>
      <w:autoSpaceDE w:val="0"/>
      <w:autoSpaceDN w:val="0"/>
      <w:adjustRightInd w:val="0"/>
      <w:spacing w:line="278" w:lineRule="exact"/>
      <w:ind w:firstLine="520"/>
      <w:jc w:val="both"/>
    </w:pPr>
    <w:rPr>
      <w:sz w:val="24"/>
      <w:szCs w:val="24"/>
    </w:rPr>
  </w:style>
  <w:style w:type="character" w:customStyle="1" w:styleId="FontStyle32">
    <w:name w:val="Font Style32"/>
    <w:rsid w:val="003812AE"/>
    <w:rPr>
      <w:rFonts w:ascii="Times New Roman" w:hAnsi="Times New Roman" w:cs="Times New Roman"/>
      <w:sz w:val="22"/>
      <w:szCs w:val="22"/>
    </w:rPr>
  </w:style>
  <w:style w:type="character" w:customStyle="1" w:styleId="FontStyle33">
    <w:name w:val="Font Style33"/>
    <w:rsid w:val="003812AE"/>
    <w:rPr>
      <w:rFonts w:ascii="Times New Roman" w:hAnsi="Times New Roman" w:cs="Times New Roman"/>
      <w:b/>
      <w:bCs/>
      <w:sz w:val="22"/>
      <w:szCs w:val="22"/>
    </w:rPr>
  </w:style>
  <w:style w:type="paragraph" w:customStyle="1" w:styleId="western">
    <w:name w:val="western"/>
    <w:basedOn w:val="a"/>
    <w:rsid w:val="002954F2"/>
    <w:pPr>
      <w:spacing w:before="100" w:beforeAutospacing="1" w:after="100" w:afterAutospacing="1"/>
    </w:pPr>
    <w:rPr>
      <w:sz w:val="24"/>
      <w:szCs w:val="24"/>
    </w:rPr>
  </w:style>
  <w:style w:type="paragraph" w:customStyle="1" w:styleId="consplusnormal1">
    <w:name w:val="consplusnormal"/>
    <w:basedOn w:val="a"/>
    <w:rsid w:val="00E7336A"/>
    <w:pPr>
      <w:spacing w:before="100" w:beforeAutospacing="1" w:after="100" w:afterAutospacing="1"/>
    </w:pPr>
    <w:rPr>
      <w:sz w:val="24"/>
      <w:szCs w:val="24"/>
    </w:rPr>
  </w:style>
  <w:style w:type="paragraph" w:customStyle="1" w:styleId="Style9">
    <w:name w:val="Style9"/>
    <w:basedOn w:val="a"/>
    <w:rsid w:val="006D0EE0"/>
    <w:pPr>
      <w:widowControl w:val="0"/>
      <w:autoSpaceDE w:val="0"/>
      <w:autoSpaceDN w:val="0"/>
      <w:adjustRightInd w:val="0"/>
      <w:spacing w:line="323" w:lineRule="exact"/>
      <w:jc w:val="both"/>
    </w:pPr>
    <w:rPr>
      <w:sz w:val="24"/>
      <w:szCs w:val="24"/>
    </w:rPr>
  </w:style>
  <w:style w:type="character" w:customStyle="1" w:styleId="FontStyle23">
    <w:name w:val="Font Style23"/>
    <w:rsid w:val="006D0EE0"/>
    <w:rPr>
      <w:rFonts w:ascii="Times New Roman" w:hAnsi="Times New Roman" w:cs="Times New Roman"/>
      <w:sz w:val="26"/>
      <w:szCs w:val="26"/>
    </w:rPr>
  </w:style>
  <w:style w:type="paragraph" w:customStyle="1" w:styleId="Style10">
    <w:name w:val="Style10"/>
    <w:basedOn w:val="a"/>
    <w:rsid w:val="006D0EE0"/>
    <w:pPr>
      <w:widowControl w:val="0"/>
      <w:autoSpaceDE w:val="0"/>
      <w:autoSpaceDN w:val="0"/>
      <w:adjustRightInd w:val="0"/>
      <w:spacing w:line="326" w:lineRule="exact"/>
      <w:ind w:firstLine="691"/>
      <w:jc w:val="both"/>
    </w:pPr>
    <w:rPr>
      <w:sz w:val="24"/>
      <w:szCs w:val="24"/>
    </w:rPr>
  </w:style>
  <w:style w:type="character" w:customStyle="1" w:styleId="aff9">
    <w:name w:val="Подпись к картинке_"/>
    <w:link w:val="affa"/>
    <w:locked/>
    <w:rsid w:val="00880368"/>
    <w:rPr>
      <w:sz w:val="28"/>
      <w:szCs w:val="28"/>
      <w:shd w:val="clear" w:color="auto" w:fill="FFFFFF"/>
    </w:rPr>
  </w:style>
  <w:style w:type="paragraph" w:customStyle="1" w:styleId="affa">
    <w:name w:val="Подпись к картинке"/>
    <w:basedOn w:val="a"/>
    <w:link w:val="aff9"/>
    <w:rsid w:val="00880368"/>
    <w:pPr>
      <w:widowControl w:val="0"/>
      <w:shd w:val="clear" w:color="auto" w:fill="FFFFFF"/>
      <w:spacing w:after="60" w:line="0" w:lineRule="atLeast"/>
    </w:pPr>
    <w:rPr>
      <w:sz w:val="28"/>
      <w:szCs w:val="28"/>
    </w:rPr>
  </w:style>
  <w:style w:type="paragraph" w:customStyle="1" w:styleId="PlainText1">
    <w:name w:val="Plain Text1"/>
    <w:basedOn w:val="a"/>
    <w:uiPriority w:val="99"/>
    <w:rsid w:val="00E31CB0"/>
    <w:pPr>
      <w:spacing w:line="360" w:lineRule="auto"/>
      <w:ind w:firstLine="720"/>
      <w:jc w:val="both"/>
    </w:pPr>
    <w:rPr>
      <w:sz w:val="28"/>
    </w:rPr>
  </w:style>
  <w:style w:type="paragraph" w:customStyle="1" w:styleId="FR2">
    <w:name w:val="FR2"/>
    <w:rsid w:val="00977D1B"/>
    <w:pPr>
      <w:widowControl w:val="0"/>
      <w:spacing w:before="760"/>
    </w:pPr>
    <w:rPr>
      <w:rFonts w:ascii="Arial" w:hAnsi="Arial"/>
      <w:sz w:val="28"/>
    </w:rPr>
  </w:style>
  <w:style w:type="paragraph" w:customStyle="1" w:styleId="ConsNonformat">
    <w:name w:val="ConsNonformat"/>
    <w:qFormat/>
    <w:rsid w:val="000D66C8"/>
    <w:pPr>
      <w:widowControl w:val="0"/>
    </w:pPr>
    <w:rPr>
      <w:rFonts w:ascii="Courier New" w:hAnsi="Courier New"/>
    </w:rPr>
  </w:style>
  <w:style w:type="paragraph" w:customStyle="1" w:styleId="212">
    <w:name w:val="Основной текст (2)_1"/>
    <w:basedOn w:val="a"/>
    <w:rsid w:val="000D50B5"/>
    <w:pPr>
      <w:widowControl w:val="0"/>
      <w:shd w:val="clear" w:color="auto" w:fill="FFFFFF"/>
      <w:spacing w:before="360" w:after="300" w:line="0" w:lineRule="atLeast"/>
      <w:jc w:val="both"/>
    </w:pPr>
    <w:rPr>
      <w:sz w:val="28"/>
      <w:szCs w:val="28"/>
    </w:rPr>
  </w:style>
  <w:style w:type="character" w:customStyle="1" w:styleId="affb">
    <w:name w:val="Заголовок Знак"/>
    <w:uiPriority w:val="10"/>
    <w:rsid w:val="00A93470"/>
    <w:rPr>
      <w:b/>
      <w:sz w:val="30"/>
    </w:rPr>
  </w:style>
  <w:style w:type="character" w:customStyle="1" w:styleId="fontstyle01">
    <w:name w:val="fontstyle01"/>
    <w:qFormat/>
    <w:rsid w:val="00753D12"/>
    <w:rPr>
      <w:rFonts w:ascii="Times New Roman" w:hAnsi="Times New Roman" w:cs="Times New Roman" w:hint="default"/>
      <w:b/>
      <w:bCs/>
      <w:i w:val="0"/>
      <w:iCs w:val="0"/>
      <w:color w:val="000000"/>
      <w:sz w:val="22"/>
      <w:szCs w:val="22"/>
    </w:rPr>
  </w:style>
  <w:style w:type="character" w:customStyle="1" w:styleId="fontstyle31">
    <w:name w:val="fontstyle31"/>
    <w:rsid w:val="00753D12"/>
    <w:rPr>
      <w:rFonts w:ascii="Times New Roman" w:hAnsi="Times New Roman" w:cs="Times New Roman" w:hint="default"/>
      <w:b/>
      <w:bCs/>
      <w:i/>
      <w:iCs/>
      <w:color w:val="000000"/>
      <w:sz w:val="28"/>
      <w:szCs w:val="28"/>
    </w:rPr>
  </w:style>
  <w:style w:type="paragraph" w:customStyle="1" w:styleId="HORIZLINE">
    <w:name w:val=".HORIZLINE"/>
    <w:uiPriority w:val="99"/>
    <w:rsid w:val="00AE005E"/>
    <w:pPr>
      <w:widowControl w:val="0"/>
      <w:autoSpaceDE w:val="0"/>
      <w:autoSpaceDN w:val="0"/>
      <w:adjustRightInd w:val="0"/>
    </w:pPr>
    <w:rPr>
      <w:rFonts w:ascii="Arial, sans-serif" w:hAnsi="Arial, sans-serif"/>
      <w:sz w:val="24"/>
      <w:szCs w:val="24"/>
    </w:rPr>
  </w:style>
  <w:style w:type="paragraph" w:customStyle="1" w:styleId="affc">
    <w:name w:val="Мой Основной текст"/>
    <w:basedOn w:val="a"/>
    <w:rsid w:val="00AE005E"/>
    <w:pPr>
      <w:suppressAutoHyphens/>
      <w:autoSpaceDN w:val="0"/>
      <w:spacing w:line="360" w:lineRule="auto"/>
      <w:ind w:firstLine="709"/>
      <w:jc w:val="both"/>
      <w:textAlignment w:val="baseline"/>
    </w:pPr>
    <w:rPr>
      <w:rFonts w:ascii="Arial" w:hAnsi="Arial"/>
      <w:sz w:val="24"/>
      <w:szCs w:val="28"/>
    </w:rPr>
  </w:style>
  <w:style w:type="paragraph" w:customStyle="1" w:styleId="1b">
    <w:name w:val="1"/>
    <w:basedOn w:val="a"/>
    <w:rsid w:val="002313E4"/>
    <w:pPr>
      <w:spacing w:after="160" w:line="240" w:lineRule="exact"/>
    </w:pPr>
    <w:rPr>
      <w:rFonts w:ascii="Verdana" w:hAnsi="Verdana"/>
      <w:lang w:val="en-US" w:eastAsia="en-US"/>
    </w:rPr>
  </w:style>
  <w:style w:type="character" w:customStyle="1" w:styleId="2b">
    <w:name w:val="Основной текст (2) + Курсив"/>
    <w:rsid w:val="006B1B9E"/>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2pt0pt">
    <w:name w:val="Основной текст (2) + 12 pt;Полужирный;Интервал 0 pt"/>
    <w:rsid w:val="00E34998"/>
    <w:rPr>
      <w:rFonts w:ascii="Sylfaen" w:eastAsia="Sylfaen" w:hAnsi="Sylfaen" w:cs="Sylfaen"/>
      <w:b/>
      <w:bCs/>
      <w:i w:val="0"/>
      <w:iCs w:val="0"/>
      <w:smallCaps w:val="0"/>
      <w:strike w:val="0"/>
      <w:color w:val="000000"/>
      <w:spacing w:val="10"/>
      <w:w w:val="100"/>
      <w:position w:val="0"/>
      <w:sz w:val="24"/>
      <w:szCs w:val="24"/>
      <w:u w:val="none"/>
      <w:shd w:val="clear" w:color="auto" w:fill="FFFFFF"/>
      <w:lang w:val="ru-RU" w:eastAsia="ru-RU" w:bidi="ru-RU"/>
    </w:rPr>
  </w:style>
  <w:style w:type="paragraph" w:styleId="affd">
    <w:name w:val="Intense Quote"/>
    <w:basedOn w:val="a"/>
    <w:next w:val="a"/>
    <w:link w:val="affe"/>
    <w:uiPriority w:val="30"/>
    <w:qFormat/>
    <w:rsid w:val="004E5BC6"/>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e">
    <w:name w:val="Выделенная цитата Знак"/>
    <w:link w:val="affd"/>
    <w:uiPriority w:val="30"/>
    <w:rsid w:val="004E5BC6"/>
    <w:rPr>
      <w:rFonts w:ascii="Calibri" w:eastAsia="Calibri" w:hAnsi="Calibri"/>
      <w:b/>
      <w:bCs/>
      <w:i/>
      <w:iCs/>
      <w:color w:val="4F81BD"/>
      <w:sz w:val="22"/>
      <w:szCs w:val="22"/>
      <w:lang w:eastAsia="en-US"/>
    </w:rPr>
  </w:style>
  <w:style w:type="paragraph" w:customStyle="1" w:styleId="afff">
    <w:name w:val="Таблицы (моноширинный)"/>
    <w:basedOn w:val="a"/>
    <w:next w:val="a"/>
    <w:rsid w:val="00893365"/>
    <w:pPr>
      <w:widowControl w:val="0"/>
      <w:autoSpaceDE w:val="0"/>
      <w:autoSpaceDN w:val="0"/>
      <w:adjustRightInd w:val="0"/>
      <w:jc w:val="both"/>
    </w:pPr>
    <w:rPr>
      <w:rFonts w:ascii="Courier New" w:hAnsi="Courier New" w:cs="Courier New"/>
    </w:rPr>
  </w:style>
  <w:style w:type="paragraph" w:styleId="HTML">
    <w:name w:val="HTML Preformatted"/>
    <w:basedOn w:val="a"/>
    <w:link w:val="HTML0"/>
    <w:uiPriority w:val="99"/>
    <w:unhideWhenUsed/>
    <w:rsid w:val="001E2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1E2445"/>
    <w:rPr>
      <w:rFonts w:ascii="Courier New" w:hAnsi="Courier New" w:cs="Courier New"/>
    </w:rPr>
  </w:style>
  <w:style w:type="character" w:customStyle="1" w:styleId="2c">
    <w:name w:val="Заголовок №2_"/>
    <w:link w:val="2d"/>
    <w:locked/>
    <w:rsid w:val="00615F69"/>
    <w:rPr>
      <w:b/>
      <w:bCs/>
      <w:sz w:val="28"/>
      <w:szCs w:val="28"/>
      <w:shd w:val="clear" w:color="auto" w:fill="FFFFFF"/>
    </w:rPr>
  </w:style>
  <w:style w:type="paragraph" w:customStyle="1" w:styleId="2d">
    <w:name w:val="Заголовок №2"/>
    <w:basedOn w:val="a"/>
    <w:link w:val="2c"/>
    <w:rsid w:val="00615F69"/>
    <w:pPr>
      <w:widowControl w:val="0"/>
      <w:shd w:val="clear" w:color="auto" w:fill="FFFFFF"/>
      <w:spacing w:line="326" w:lineRule="exact"/>
      <w:jc w:val="center"/>
      <w:outlineLvl w:val="1"/>
    </w:pPr>
    <w:rPr>
      <w:b/>
      <w:bCs/>
      <w:sz w:val="28"/>
      <w:szCs w:val="28"/>
    </w:rPr>
  </w:style>
  <w:style w:type="paragraph" w:customStyle="1" w:styleId="pboth">
    <w:name w:val="pboth"/>
    <w:basedOn w:val="a"/>
    <w:uiPriority w:val="99"/>
    <w:rsid w:val="00594AD8"/>
    <w:pPr>
      <w:spacing w:before="100" w:beforeAutospacing="1" w:after="100" w:afterAutospacing="1"/>
    </w:pPr>
    <w:rPr>
      <w:sz w:val="24"/>
      <w:szCs w:val="24"/>
    </w:rPr>
  </w:style>
  <w:style w:type="table" w:customStyle="1" w:styleId="TableGrid">
    <w:name w:val="TableGrid"/>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1">
    <w:name w:val="TableGrid1"/>
    <w:rsid w:val="00815E77"/>
    <w:rPr>
      <w:rFonts w:ascii="Calibri" w:hAnsi="Calibri"/>
      <w:sz w:val="22"/>
      <w:szCs w:val="22"/>
      <w:lang w:eastAsia="en-US"/>
    </w:rPr>
    <w:tblPr>
      <w:tblCellMar>
        <w:top w:w="0" w:type="dxa"/>
        <w:left w:w="0" w:type="dxa"/>
        <w:bottom w:w="0" w:type="dxa"/>
        <w:right w:w="0" w:type="dxa"/>
      </w:tblCellMar>
    </w:tblPr>
  </w:style>
  <w:style w:type="table" w:customStyle="1" w:styleId="TableGrid2">
    <w:name w:val="TableGrid2"/>
    <w:rsid w:val="00815E77"/>
    <w:rPr>
      <w:rFonts w:ascii="Calibri" w:hAnsi="Calibri"/>
      <w:sz w:val="22"/>
      <w:szCs w:val="22"/>
      <w:lang w:eastAsia="en-US"/>
    </w:rPr>
    <w:tblPr>
      <w:tblCellMar>
        <w:top w:w="0" w:type="dxa"/>
        <w:left w:w="0" w:type="dxa"/>
        <w:bottom w:w="0" w:type="dxa"/>
        <w:right w:w="0" w:type="dxa"/>
      </w:tblCellMar>
    </w:tblPr>
  </w:style>
  <w:style w:type="character" w:styleId="afff0">
    <w:name w:val="page number"/>
    <w:rsid w:val="00C34AEA"/>
    <w:rPr>
      <w:rFonts w:cs="Times New Roman"/>
    </w:rPr>
  </w:style>
  <w:style w:type="character" w:customStyle="1" w:styleId="63">
    <w:name w:val="Основной текст (6) + Малые прописные"/>
    <w:rsid w:val="002C7828"/>
    <w:rPr>
      <w:rFonts w:ascii="Courier New" w:eastAsia="Times New Roman" w:hAnsi="Courier New" w:cs="Courier New" w:hint="default"/>
      <w:b/>
      <w:bCs w:val="0"/>
      <w:smallCaps/>
      <w:color w:val="000000"/>
      <w:spacing w:val="-10"/>
      <w:w w:val="100"/>
      <w:position w:val="0"/>
      <w:sz w:val="21"/>
      <w:u w:val="single"/>
      <w:lang w:val="ru-RU" w:eastAsia="ru-RU"/>
    </w:rPr>
  </w:style>
  <w:style w:type="character" w:customStyle="1" w:styleId="2Verdana12pt">
    <w:name w:val="Основной текст (2) + Verdana;12 pt;Полужирный"/>
    <w:rsid w:val="00AD27B5"/>
    <w:rPr>
      <w:rFonts w:ascii="Verdana" w:eastAsia="Verdana" w:hAnsi="Verdana" w:cs="Verdana"/>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Verdana10pt">
    <w:name w:val="Основной текст (2) + Verdana;10 pt"/>
    <w:rsid w:val="00AD27B5"/>
    <w:rPr>
      <w:rFonts w:ascii="Verdana" w:eastAsia="Verdana" w:hAnsi="Verdana" w:cs="Verdan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ezkurwreuab5ozgtqnkl">
    <w:name w:val="ezkurwreuab5ozgtqnkl"/>
    <w:rsid w:val="006016FC"/>
  </w:style>
  <w:style w:type="character" w:customStyle="1" w:styleId="23pt">
    <w:name w:val="Основной текст (2) + Интервал 3 pt"/>
    <w:rsid w:val="00DE71EB"/>
    <w:rPr>
      <w:color w:val="000000"/>
      <w:spacing w:val="60"/>
      <w:w w:val="100"/>
      <w:position w:val="0"/>
      <w:sz w:val="26"/>
      <w:szCs w:val="26"/>
      <w:shd w:val="clear" w:color="auto" w:fill="FFFFFF"/>
      <w:lang w:val="ru-RU" w:eastAsia="ru-RU" w:bidi="ru-RU"/>
    </w:rPr>
  </w:style>
  <w:style w:type="paragraph" w:customStyle="1" w:styleId="afff1">
    <w:name w:val="Нормальный (таблица)"/>
    <w:basedOn w:val="a"/>
    <w:next w:val="a"/>
    <w:rsid w:val="00153213"/>
    <w:pPr>
      <w:widowControl w:val="0"/>
      <w:autoSpaceDE w:val="0"/>
      <w:autoSpaceDN w:val="0"/>
      <w:adjustRightInd w:val="0"/>
      <w:jc w:val="both"/>
    </w:pPr>
    <w:rPr>
      <w:rFonts w:ascii="Arial" w:hAnsi="Arial" w:cs="Arial"/>
      <w:sz w:val="24"/>
      <w:szCs w:val="24"/>
    </w:rPr>
  </w:style>
  <w:style w:type="paragraph" w:styleId="afff2">
    <w:name w:val="Plain Text"/>
    <w:basedOn w:val="a"/>
    <w:link w:val="afff3"/>
    <w:uiPriority w:val="99"/>
    <w:unhideWhenUsed/>
    <w:rsid w:val="001F256E"/>
    <w:rPr>
      <w:rFonts w:ascii="Courier New" w:hAnsi="Courier New" w:cs="Courier New"/>
    </w:rPr>
  </w:style>
  <w:style w:type="character" w:customStyle="1" w:styleId="afff3">
    <w:name w:val="Текст Знак"/>
    <w:link w:val="afff2"/>
    <w:uiPriority w:val="99"/>
    <w:rsid w:val="001F256E"/>
    <w:rPr>
      <w:rFonts w:ascii="Courier New" w:hAnsi="Courier New" w:cs="Courier New"/>
    </w:rPr>
  </w:style>
  <w:style w:type="paragraph" w:customStyle="1" w:styleId="msonormal0">
    <w:name w:val="msonormal"/>
    <w:basedOn w:val="a"/>
    <w:uiPriority w:val="99"/>
    <w:rsid w:val="007976AA"/>
    <w:pPr>
      <w:spacing w:before="100" w:beforeAutospacing="1" w:after="100" w:afterAutospacing="1"/>
    </w:pPr>
    <w:rPr>
      <w:sz w:val="24"/>
      <w:szCs w:val="24"/>
    </w:rPr>
  </w:style>
  <w:style w:type="character" w:customStyle="1" w:styleId="81">
    <w:name w:val="Основной текст (8)_"/>
    <w:link w:val="82"/>
    <w:locked/>
    <w:rsid w:val="007976AA"/>
    <w:rPr>
      <w:b/>
      <w:bCs/>
      <w:sz w:val="16"/>
      <w:szCs w:val="16"/>
      <w:shd w:val="clear" w:color="auto" w:fill="FFFFFF"/>
    </w:rPr>
  </w:style>
  <w:style w:type="paragraph" w:customStyle="1" w:styleId="82">
    <w:name w:val="Основной текст (8)"/>
    <w:basedOn w:val="a"/>
    <w:link w:val="81"/>
    <w:rsid w:val="007976AA"/>
    <w:pPr>
      <w:widowControl w:val="0"/>
      <w:shd w:val="clear" w:color="auto" w:fill="FFFFFF"/>
      <w:spacing w:before="60" w:after="60" w:line="0" w:lineRule="atLeast"/>
    </w:pPr>
    <w:rPr>
      <w:b/>
      <w:bCs/>
      <w:sz w:val="16"/>
      <w:szCs w:val="16"/>
    </w:rPr>
  </w:style>
  <w:style w:type="character" w:customStyle="1" w:styleId="91">
    <w:name w:val="Основной текст (9)_"/>
    <w:link w:val="92"/>
    <w:locked/>
    <w:rsid w:val="007976AA"/>
    <w:rPr>
      <w:sz w:val="26"/>
      <w:szCs w:val="26"/>
      <w:shd w:val="clear" w:color="auto" w:fill="FFFFFF"/>
    </w:rPr>
  </w:style>
  <w:style w:type="paragraph" w:customStyle="1" w:styleId="92">
    <w:name w:val="Основной текст (9)"/>
    <w:basedOn w:val="a"/>
    <w:link w:val="91"/>
    <w:rsid w:val="007976AA"/>
    <w:pPr>
      <w:widowControl w:val="0"/>
      <w:shd w:val="clear" w:color="auto" w:fill="FFFFFF"/>
      <w:spacing w:line="0" w:lineRule="atLeast"/>
    </w:pPr>
    <w:rPr>
      <w:sz w:val="26"/>
      <w:szCs w:val="26"/>
    </w:rPr>
  </w:style>
  <w:style w:type="character" w:customStyle="1" w:styleId="afff4">
    <w:name w:val="Колонтитул_"/>
    <w:link w:val="afff5"/>
    <w:locked/>
    <w:rsid w:val="007976AA"/>
    <w:rPr>
      <w:sz w:val="28"/>
      <w:szCs w:val="28"/>
      <w:shd w:val="clear" w:color="auto" w:fill="FFFFFF"/>
    </w:rPr>
  </w:style>
  <w:style w:type="paragraph" w:customStyle="1" w:styleId="afff5">
    <w:name w:val="Колонтитул"/>
    <w:basedOn w:val="a"/>
    <w:link w:val="afff4"/>
    <w:rsid w:val="007976AA"/>
    <w:pPr>
      <w:widowControl w:val="0"/>
      <w:shd w:val="clear" w:color="auto" w:fill="FFFFFF"/>
      <w:spacing w:line="0" w:lineRule="atLeast"/>
    </w:pPr>
    <w:rPr>
      <w:sz w:val="28"/>
      <w:szCs w:val="28"/>
    </w:rPr>
  </w:style>
  <w:style w:type="character" w:customStyle="1" w:styleId="101">
    <w:name w:val="Основной текст (10)_"/>
    <w:link w:val="102"/>
    <w:locked/>
    <w:rsid w:val="007976AA"/>
    <w:rPr>
      <w:i/>
      <w:iCs/>
      <w:sz w:val="28"/>
      <w:szCs w:val="28"/>
      <w:shd w:val="clear" w:color="auto" w:fill="FFFFFF"/>
    </w:rPr>
  </w:style>
  <w:style w:type="paragraph" w:customStyle="1" w:styleId="102">
    <w:name w:val="Основной текст (10)"/>
    <w:basedOn w:val="a"/>
    <w:link w:val="101"/>
    <w:rsid w:val="007976AA"/>
    <w:pPr>
      <w:widowControl w:val="0"/>
      <w:shd w:val="clear" w:color="auto" w:fill="FFFFFF"/>
      <w:spacing w:before="360" w:after="240" w:line="307" w:lineRule="exact"/>
      <w:jc w:val="both"/>
    </w:pPr>
    <w:rPr>
      <w:i/>
      <w:iCs/>
      <w:sz w:val="28"/>
      <w:szCs w:val="28"/>
    </w:rPr>
  </w:style>
  <w:style w:type="character" w:customStyle="1" w:styleId="110">
    <w:name w:val="Основной текст (11)_"/>
    <w:link w:val="111"/>
    <w:locked/>
    <w:rsid w:val="007976AA"/>
    <w:rPr>
      <w:shd w:val="clear" w:color="auto" w:fill="FFFFFF"/>
    </w:rPr>
  </w:style>
  <w:style w:type="paragraph" w:customStyle="1" w:styleId="111">
    <w:name w:val="Основной текст (11)"/>
    <w:basedOn w:val="a"/>
    <w:link w:val="110"/>
    <w:rsid w:val="007976AA"/>
    <w:pPr>
      <w:widowControl w:val="0"/>
      <w:shd w:val="clear" w:color="auto" w:fill="FFFFFF"/>
      <w:spacing w:before="60" w:line="307" w:lineRule="exact"/>
      <w:jc w:val="both"/>
    </w:pPr>
  </w:style>
  <w:style w:type="character" w:customStyle="1" w:styleId="1Arial">
    <w:name w:val="Заголовок №1 + Arial"/>
    <w:aliases w:val="13 pt"/>
    <w:rsid w:val="007976AA"/>
    <w:rPr>
      <w:rFonts w:ascii="Arial" w:eastAsia="Arial" w:hAnsi="Arial" w:cs="Arial"/>
      <w:color w:val="000000"/>
      <w:spacing w:val="0"/>
      <w:w w:val="100"/>
      <w:position w:val="0"/>
      <w:sz w:val="26"/>
      <w:szCs w:val="26"/>
      <w:shd w:val="clear" w:color="auto" w:fill="FFFFFF"/>
      <w:lang w:val="ru-RU" w:eastAsia="ru-RU" w:bidi="ru-RU"/>
    </w:rPr>
  </w:style>
  <w:style w:type="paragraph" w:customStyle="1" w:styleId="s1">
    <w:name w:val="s_1"/>
    <w:basedOn w:val="a"/>
    <w:rsid w:val="00D53725"/>
    <w:pPr>
      <w:spacing w:before="100" w:beforeAutospacing="1" w:after="100" w:afterAutospacing="1"/>
    </w:pPr>
    <w:rPr>
      <w:sz w:val="24"/>
      <w:szCs w:val="24"/>
    </w:rPr>
  </w:style>
  <w:style w:type="character" w:customStyle="1" w:styleId="2e">
    <w:name w:val="Колонтитул (2)_"/>
    <w:link w:val="2f"/>
    <w:locked/>
    <w:rsid w:val="00C32195"/>
    <w:rPr>
      <w:rFonts w:ascii="Arial" w:eastAsia="Arial" w:hAnsi="Arial" w:cs="Arial"/>
      <w:sz w:val="19"/>
      <w:szCs w:val="19"/>
      <w:shd w:val="clear" w:color="auto" w:fill="FFFFFF"/>
    </w:rPr>
  </w:style>
  <w:style w:type="paragraph" w:customStyle="1" w:styleId="2f">
    <w:name w:val="Колонтитул (2)"/>
    <w:basedOn w:val="a"/>
    <w:link w:val="2e"/>
    <w:rsid w:val="00C32195"/>
    <w:pPr>
      <w:widowControl w:val="0"/>
      <w:shd w:val="clear" w:color="auto" w:fill="FFFFFF"/>
      <w:spacing w:line="0" w:lineRule="atLeast"/>
    </w:pPr>
    <w:rPr>
      <w:rFonts w:ascii="Arial" w:eastAsia="Arial" w:hAnsi="Arial" w:cs="Arial"/>
      <w:sz w:val="19"/>
      <w:szCs w:val="19"/>
    </w:rPr>
  </w:style>
  <w:style w:type="paragraph" w:customStyle="1" w:styleId="ConsPlusTitlePage">
    <w:name w:val="ConsPlusTitlePage"/>
    <w:uiPriority w:val="99"/>
    <w:rsid w:val="00607B02"/>
    <w:pPr>
      <w:widowControl w:val="0"/>
      <w:autoSpaceDE w:val="0"/>
      <w:autoSpaceDN w:val="0"/>
    </w:pPr>
    <w:rPr>
      <w:rFonts w:ascii="Tahoma" w:hAnsi="Tahoma" w:cs="Tahoma"/>
    </w:rPr>
  </w:style>
  <w:style w:type="paragraph" w:customStyle="1" w:styleId="TableParagraph">
    <w:name w:val="Table Paragraph"/>
    <w:basedOn w:val="a"/>
    <w:uiPriority w:val="1"/>
    <w:qFormat/>
    <w:rsid w:val="003436E4"/>
    <w:pPr>
      <w:widowControl w:val="0"/>
      <w:autoSpaceDE w:val="0"/>
      <w:autoSpaceDN w:val="0"/>
    </w:pPr>
    <w:rPr>
      <w:sz w:val="22"/>
      <w:szCs w:val="22"/>
      <w:lang w:eastAsia="en-US"/>
    </w:rPr>
  </w:style>
  <w:style w:type="character" w:customStyle="1" w:styleId="120">
    <w:name w:val="Основной текст (12)_"/>
    <w:link w:val="121"/>
    <w:locked/>
    <w:rsid w:val="007526C1"/>
    <w:rPr>
      <w:b/>
      <w:bCs/>
      <w:sz w:val="28"/>
      <w:szCs w:val="28"/>
      <w:shd w:val="clear" w:color="auto" w:fill="FFFFFF"/>
    </w:rPr>
  </w:style>
  <w:style w:type="paragraph" w:customStyle="1" w:styleId="121">
    <w:name w:val="Основной текст (12)"/>
    <w:basedOn w:val="a"/>
    <w:link w:val="120"/>
    <w:rsid w:val="007526C1"/>
    <w:pPr>
      <w:widowControl w:val="0"/>
      <w:shd w:val="clear" w:color="auto" w:fill="FFFFFF"/>
      <w:spacing w:after="420" w:line="0" w:lineRule="atLeast"/>
      <w:jc w:val="center"/>
    </w:pPr>
    <w:rPr>
      <w:b/>
      <w:bCs/>
      <w:sz w:val="28"/>
      <w:szCs w:val="28"/>
    </w:rPr>
  </w:style>
  <w:style w:type="paragraph" w:customStyle="1" w:styleId="CharChar">
    <w:name w:val="Char Char Знак Знак Знак Знак Знак Знак Знак Знак Знак Знак"/>
    <w:basedOn w:val="a"/>
    <w:rsid w:val="00641110"/>
    <w:pPr>
      <w:spacing w:after="160" w:line="240" w:lineRule="exact"/>
    </w:pPr>
    <w:rPr>
      <w:rFonts w:ascii="Verdana" w:hAnsi="Verdana"/>
      <w:lang w:val="en-US" w:eastAsia="en-US"/>
    </w:rPr>
  </w:style>
  <w:style w:type="character" w:customStyle="1" w:styleId="anegp0gi0b9av8jahpyh">
    <w:name w:val="anegp0gi0b9av8jahpyh"/>
    <w:rsid w:val="000E5FCE"/>
  </w:style>
  <w:style w:type="character" w:customStyle="1" w:styleId="213pt">
    <w:name w:val="Основной текст (2) + 13 pt"/>
    <w:aliases w:val="Не полужирный"/>
    <w:rsid w:val="006D5722"/>
    <w:rPr>
      <w:sz w:val="26"/>
      <w:szCs w:val="26"/>
      <w:shd w:val="clear" w:color="auto" w:fill="FFFFFF"/>
    </w:rPr>
  </w:style>
  <w:style w:type="paragraph" w:customStyle="1" w:styleId="411">
    <w:name w:val="Основной текст (4)1"/>
    <w:basedOn w:val="a"/>
    <w:uiPriority w:val="99"/>
    <w:rsid w:val="006D5722"/>
    <w:pPr>
      <w:widowControl w:val="0"/>
      <w:shd w:val="clear" w:color="auto" w:fill="FFFFFF"/>
      <w:spacing w:before="540" w:line="317" w:lineRule="exact"/>
    </w:pPr>
    <w:rPr>
      <w:b/>
      <w:bCs/>
      <w:sz w:val="26"/>
      <w:szCs w:val="26"/>
    </w:rPr>
  </w:style>
  <w:style w:type="paragraph" w:customStyle="1" w:styleId="510">
    <w:name w:val="Основной текст (5)1"/>
    <w:basedOn w:val="a"/>
    <w:uiPriority w:val="99"/>
    <w:rsid w:val="006D5722"/>
    <w:pPr>
      <w:widowControl w:val="0"/>
      <w:shd w:val="clear" w:color="auto" w:fill="FFFFFF"/>
      <w:spacing w:line="317" w:lineRule="exact"/>
    </w:pPr>
    <w:rPr>
      <w:b/>
      <w:bCs/>
      <w:sz w:val="28"/>
      <w:szCs w:val="28"/>
    </w:rPr>
  </w:style>
  <w:style w:type="paragraph" w:styleId="37">
    <w:name w:val="Body Text 3"/>
    <w:basedOn w:val="a"/>
    <w:link w:val="38"/>
    <w:uiPriority w:val="99"/>
    <w:unhideWhenUsed/>
    <w:rsid w:val="00E269E0"/>
    <w:pPr>
      <w:spacing w:after="120"/>
    </w:pPr>
    <w:rPr>
      <w:sz w:val="16"/>
      <w:szCs w:val="16"/>
    </w:rPr>
  </w:style>
  <w:style w:type="character" w:customStyle="1" w:styleId="38">
    <w:name w:val="Основной текст 3 Знак"/>
    <w:link w:val="37"/>
    <w:rsid w:val="00E269E0"/>
    <w:rPr>
      <w:sz w:val="16"/>
      <w:szCs w:val="16"/>
    </w:rPr>
  </w:style>
  <w:style w:type="character" w:customStyle="1" w:styleId="js-phone-number">
    <w:name w:val="js-phone-number"/>
    <w:rsid w:val="00E269E0"/>
  </w:style>
  <w:style w:type="paragraph" w:styleId="afff6">
    <w:name w:val="footnote text"/>
    <w:basedOn w:val="a"/>
    <w:link w:val="1c"/>
    <w:uiPriority w:val="99"/>
    <w:unhideWhenUsed/>
    <w:rsid w:val="005916AD"/>
    <w:pPr>
      <w:keepNext/>
      <w:keepLines/>
      <w:suppressAutoHyphens/>
      <w:autoSpaceDE w:val="0"/>
      <w:jc w:val="both"/>
    </w:pPr>
    <w:rPr>
      <w:lang w:eastAsia="zh-CN"/>
    </w:rPr>
  </w:style>
  <w:style w:type="character" w:customStyle="1" w:styleId="1c">
    <w:name w:val="Текст сноски Знак1"/>
    <w:link w:val="afff6"/>
    <w:locked/>
    <w:rsid w:val="005916AD"/>
    <w:rPr>
      <w:lang w:eastAsia="zh-CN"/>
    </w:rPr>
  </w:style>
  <w:style w:type="character" w:customStyle="1" w:styleId="afff7">
    <w:name w:val="Текст сноски Знак"/>
    <w:basedOn w:val="a0"/>
    <w:uiPriority w:val="99"/>
    <w:rsid w:val="005916AD"/>
  </w:style>
  <w:style w:type="paragraph" w:styleId="afff8">
    <w:name w:val="annotation text"/>
    <w:basedOn w:val="a"/>
    <w:link w:val="1d"/>
    <w:uiPriority w:val="99"/>
    <w:unhideWhenUsed/>
    <w:rsid w:val="005916AD"/>
    <w:pPr>
      <w:suppressAutoHyphens/>
      <w:overflowPunct w:val="0"/>
      <w:autoSpaceDE w:val="0"/>
    </w:pPr>
    <w:rPr>
      <w:lang w:eastAsia="zh-CN"/>
    </w:rPr>
  </w:style>
  <w:style w:type="character" w:customStyle="1" w:styleId="1d">
    <w:name w:val="Текст примечания Знак1"/>
    <w:link w:val="afff8"/>
    <w:uiPriority w:val="99"/>
    <w:locked/>
    <w:rsid w:val="005916AD"/>
    <w:rPr>
      <w:lang w:eastAsia="zh-CN"/>
    </w:rPr>
  </w:style>
  <w:style w:type="character" w:customStyle="1" w:styleId="afff9">
    <w:name w:val="Текст примечания Знак"/>
    <w:basedOn w:val="a0"/>
    <w:uiPriority w:val="99"/>
    <w:rsid w:val="005916AD"/>
  </w:style>
  <w:style w:type="paragraph" w:styleId="afffa">
    <w:name w:val="endnote text"/>
    <w:basedOn w:val="a"/>
    <w:link w:val="1e"/>
    <w:uiPriority w:val="99"/>
    <w:unhideWhenUsed/>
    <w:rsid w:val="005916AD"/>
    <w:pPr>
      <w:widowControl w:val="0"/>
      <w:suppressAutoHyphens/>
      <w:autoSpaceDE w:val="0"/>
    </w:pPr>
    <w:rPr>
      <w:lang w:eastAsia="zh-CN"/>
    </w:rPr>
  </w:style>
  <w:style w:type="character" w:customStyle="1" w:styleId="1e">
    <w:name w:val="Текст концевой сноски Знак1"/>
    <w:link w:val="afffa"/>
    <w:locked/>
    <w:rsid w:val="005916AD"/>
    <w:rPr>
      <w:lang w:eastAsia="zh-CN"/>
    </w:rPr>
  </w:style>
  <w:style w:type="character" w:customStyle="1" w:styleId="afffb">
    <w:name w:val="Текст концевой сноски Знак"/>
    <w:basedOn w:val="a0"/>
    <w:uiPriority w:val="99"/>
    <w:rsid w:val="005916AD"/>
  </w:style>
  <w:style w:type="paragraph" w:styleId="afffc">
    <w:name w:val="List"/>
    <w:basedOn w:val="a8"/>
    <w:unhideWhenUsed/>
    <w:rsid w:val="005916AD"/>
    <w:pPr>
      <w:widowControl w:val="0"/>
      <w:suppressAutoHyphens/>
      <w:autoSpaceDE w:val="0"/>
      <w:spacing w:after="120"/>
      <w:jc w:val="left"/>
    </w:pPr>
    <w:rPr>
      <w:rFonts w:ascii="PT Astra Serif" w:hAnsi="PT Astra Serif" w:cs="Noto Sans Devanagari"/>
      <w:b w:val="0"/>
      <w:sz w:val="20"/>
      <w:lang w:val="ru-RU" w:eastAsia="zh-CN"/>
    </w:rPr>
  </w:style>
  <w:style w:type="paragraph" w:styleId="2">
    <w:name w:val="List Bullet 2"/>
    <w:basedOn w:val="a"/>
    <w:unhideWhenUsed/>
    <w:rsid w:val="005916AD"/>
    <w:pPr>
      <w:numPr>
        <w:numId w:val="1"/>
      </w:numPr>
      <w:tabs>
        <w:tab w:val="clear" w:pos="643"/>
      </w:tabs>
      <w:suppressAutoHyphens/>
      <w:autoSpaceDE w:val="0"/>
      <w:ind w:left="566" w:hanging="283"/>
    </w:pPr>
    <w:rPr>
      <w:sz w:val="24"/>
      <w:szCs w:val="24"/>
      <w:lang w:eastAsia="zh-CN"/>
    </w:rPr>
  </w:style>
  <w:style w:type="character" w:customStyle="1" w:styleId="afffd">
    <w:name w:val="Основной текст с отступом Знак"/>
    <w:aliases w:val="Основной текст 1 Знак"/>
    <w:rsid w:val="005916AD"/>
    <w:rPr>
      <w:lang w:eastAsia="zh-CN"/>
    </w:rPr>
  </w:style>
  <w:style w:type="paragraph" w:customStyle="1" w:styleId="2f0">
    <w:name w:val="Заголовок2"/>
    <w:basedOn w:val="a"/>
    <w:next w:val="a8"/>
    <w:rsid w:val="005916AD"/>
    <w:pPr>
      <w:suppressAutoHyphens/>
      <w:autoSpaceDE w:val="0"/>
      <w:jc w:val="center"/>
    </w:pPr>
    <w:rPr>
      <w:rFonts w:ascii="Cambria" w:hAnsi="Cambria" w:cs="Cambria"/>
      <w:b/>
      <w:bCs/>
      <w:kern w:val="2"/>
      <w:sz w:val="32"/>
      <w:szCs w:val="32"/>
      <w:lang w:eastAsia="zh-CN"/>
    </w:rPr>
  </w:style>
  <w:style w:type="paragraph" w:customStyle="1" w:styleId="1f">
    <w:name w:val="Указатель1"/>
    <w:basedOn w:val="a"/>
    <w:rsid w:val="005916AD"/>
    <w:pPr>
      <w:suppressLineNumbers/>
      <w:suppressAutoHyphens/>
      <w:overflowPunct w:val="0"/>
      <w:autoSpaceDE w:val="0"/>
    </w:pPr>
    <w:rPr>
      <w:rFonts w:ascii="PT Astra Serif" w:hAnsi="PT Astra Serif" w:cs="Noto Sans Devanagari"/>
      <w:lang w:eastAsia="zh-CN"/>
    </w:rPr>
  </w:style>
  <w:style w:type="paragraph" w:customStyle="1" w:styleId="73">
    <w:name w:val="заголовок 7"/>
    <w:basedOn w:val="a"/>
    <w:next w:val="a"/>
    <w:rsid w:val="005916AD"/>
    <w:pPr>
      <w:keepNext/>
      <w:widowControl w:val="0"/>
      <w:suppressAutoHyphens/>
      <w:autoSpaceDE w:val="0"/>
    </w:pPr>
    <w:rPr>
      <w:b/>
      <w:bCs/>
      <w:sz w:val="28"/>
      <w:szCs w:val="28"/>
      <w:lang w:eastAsia="zh-CN"/>
    </w:rPr>
  </w:style>
  <w:style w:type="paragraph" w:customStyle="1" w:styleId="213">
    <w:name w:val="Основной текст 21"/>
    <w:basedOn w:val="a"/>
    <w:rsid w:val="005916AD"/>
    <w:pPr>
      <w:suppressAutoHyphens/>
      <w:overflowPunct w:val="0"/>
      <w:autoSpaceDE w:val="0"/>
      <w:spacing w:after="120" w:line="480" w:lineRule="auto"/>
    </w:pPr>
    <w:rPr>
      <w:lang w:eastAsia="zh-CN"/>
    </w:rPr>
  </w:style>
  <w:style w:type="paragraph" w:customStyle="1" w:styleId="214">
    <w:name w:val="Основной текст с отступом 21"/>
    <w:basedOn w:val="a"/>
    <w:rsid w:val="005916AD"/>
    <w:pPr>
      <w:suppressAutoHyphens/>
      <w:overflowPunct w:val="0"/>
      <w:autoSpaceDE w:val="0"/>
      <w:spacing w:after="120" w:line="480" w:lineRule="auto"/>
      <w:ind w:left="283"/>
    </w:pPr>
    <w:rPr>
      <w:lang w:eastAsia="zh-CN"/>
    </w:rPr>
  </w:style>
  <w:style w:type="paragraph" w:customStyle="1" w:styleId="310">
    <w:name w:val="Основной текст 31"/>
    <w:basedOn w:val="a"/>
    <w:rsid w:val="005916AD"/>
    <w:pPr>
      <w:suppressAutoHyphens/>
      <w:overflowPunct w:val="0"/>
      <w:autoSpaceDE w:val="0"/>
      <w:spacing w:after="120"/>
    </w:pPr>
    <w:rPr>
      <w:sz w:val="16"/>
      <w:szCs w:val="16"/>
      <w:lang w:eastAsia="zh-CN"/>
    </w:rPr>
  </w:style>
  <w:style w:type="paragraph" w:customStyle="1" w:styleId="U1">
    <w:name w:val="ОU1ычный"/>
    <w:rsid w:val="005916AD"/>
    <w:pPr>
      <w:widowControl w:val="0"/>
      <w:suppressAutoHyphens/>
      <w:autoSpaceDE w:val="0"/>
      <w:spacing w:before="240" w:line="300" w:lineRule="auto"/>
      <w:jc w:val="both"/>
    </w:pPr>
    <w:rPr>
      <w:sz w:val="24"/>
      <w:szCs w:val="24"/>
      <w:lang w:eastAsia="zh-CN"/>
    </w:rPr>
  </w:style>
  <w:style w:type="paragraph" w:customStyle="1" w:styleId="1f0">
    <w:name w:val="заголовок 1"/>
    <w:basedOn w:val="a"/>
    <w:next w:val="a"/>
    <w:rsid w:val="005916AD"/>
    <w:pPr>
      <w:keepNext/>
      <w:widowControl w:val="0"/>
      <w:suppressAutoHyphens/>
      <w:autoSpaceDE w:val="0"/>
      <w:spacing w:line="360" w:lineRule="auto"/>
      <w:jc w:val="both"/>
    </w:pPr>
    <w:rPr>
      <w:sz w:val="24"/>
      <w:szCs w:val="24"/>
      <w:lang w:eastAsia="zh-CN"/>
    </w:rPr>
  </w:style>
  <w:style w:type="paragraph" w:customStyle="1" w:styleId="1f1">
    <w:name w:val="Название объекта1"/>
    <w:basedOn w:val="a"/>
    <w:rsid w:val="005916AD"/>
    <w:pPr>
      <w:widowControl w:val="0"/>
      <w:suppressAutoHyphens/>
      <w:autoSpaceDE w:val="0"/>
      <w:jc w:val="center"/>
    </w:pPr>
    <w:rPr>
      <w:b/>
      <w:bCs/>
      <w:sz w:val="24"/>
      <w:szCs w:val="24"/>
      <w:lang w:eastAsia="zh-CN"/>
    </w:rPr>
  </w:style>
  <w:style w:type="paragraph" w:customStyle="1" w:styleId="311">
    <w:name w:val="Основной текст с отступом 31"/>
    <w:basedOn w:val="a"/>
    <w:rsid w:val="005916AD"/>
    <w:pPr>
      <w:suppressAutoHyphens/>
      <w:autoSpaceDE w:val="0"/>
      <w:spacing w:line="360" w:lineRule="auto"/>
      <w:ind w:firstLine="709"/>
      <w:jc w:val="both"/>
    </w:pPr>
    <w:rPr>
      <w:sz w:val="16"/>
      <w:szCs w:val="16"/>
      <w:lang w:eastAsia="zh-CN"/>
    </w:rPr>
  </w:style>
  <w:style w:type="paragraph" w:customStyle="1" w:styleId="1f2">
    <w:name w:val="Текст1"/>
    <w:basedOn w:val="a"/>
    <w:rsid w:val="005916AD"/>
    <w:pPr>
      <w:suppressAutoHyphens/>
      <w:autoSpaceDE w:val="0"/>
    </w:pPr>
    <w:rPr>
      <w:rFonts w:ascii="Courier New" w:hAnsi="Courier New" w:cs="Courier New"/>
      <w:lang w:eastAsia="zh-CN"/>
    </w:rPr>
  </w:style>
  <w:style w:type="paragraph" w:customStyle="1" w:styleId="afffe">
    <w:name w:val="Ñîäåðæ"/>
    <w:basedOn w:val="a"/>
    <w:rsid w:val="005916AD"/>
    <w:pPr>
      <w:widowControl w:val="0"/>
      <w:suppressAutoHyphens/>
      <w:autoSpaceDE w:val="0"/>
      <w:spacing w:after="120"/>
      <w:jc w:val="center"/>
    </w:pPr>
    <w:rPr>
      <w:sz w:val="28"/>
      <w:szCs w:val="28"/>
      <w:lang w:eastAsia="zh-CN"/>
    </w:rPr>
  </w:style>
  <w:style w:type="paragraph" w:customStyle="1" w:styleId="affff">
    <w:name w:val="Знак"/>
    <w:basedOn w:val="a"/>
    <w:rsid w:val="005916AD"/>
    <w:pPr>
      <w:suppressAutoHyphens/>
      <w:autoSpaceDE w:val="0"/>
      <w:spacing w:before="100" w:after="100"/>
    </w:pPr>
    <w:rPr>
      <w:rFonts w:ascii="Tahoma" w:hAnsi="Tahoma" w:cs="Tahoma"/>
      <w:lang w:val="en-US" w:eastAsia="zh-CN"/>
    </w:rPr>
  </w:style>
  <w:style w:type="paragraph" w:customStyle="1" w:styleId="2f1">
    <w:name w:val="заголовок 2"/>
    <w:basedOn w:val="a"/>
    <w:next w:val="a"/>
    <w:rsid w:val="005916AD"/>
    <w:pPr>
      <w:keepNext/>
      <w:suppressAutoHyphens/>
      <w:autoSpaceDE w:val="0"/>
      <w:outlineLvl w:val="1"/>
    </w:pPr>
    <w:rPr>
      <w:sz w:val="44"/>
      <w:szCs w:val="44"/>
      <w:lang w:eastAsia="zh-CN"/>
    </w:rPr>
  </w:style>
  <w:style w:type="paragraph" w:customStyle="1" w:styleId="1f3">
    <w:name w:val="Цитата1"/>
    <w:basedOn w:val="a"/>
    <w:rsid w:val="005916AD"/>
    <w:pPr>
      <w:suppressAutoHyphens/>
      <w:autoSpaceDE w:val="0"/>
      <w:ind w:left="-97" w:right="-108"/>
      <w:jc w:val="center"/>
    </w:pPr>
    <w:rPr>
      <w:sz w:val="24"/>
      <w:szCs w:val="24"/>
      <w:lang w:eastAsia="zh-CN"/>
    </w:rPr>
  </w:style>
  <w:style w:type="paragraph" w:customStyle="1" w:styleId="affff0">
    <w:name w:val="Внимание"/>
    <w:basedOn w:val="a"/>
    <w:next w:val="a"/>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1">
    <w:name w:val="Внимание: криминал!!"/>
    <w:basedOn w:val="affff0"/>
    <w:next w:val="a"/>
    <w:rsid w:val="005916AD"/>
    <w:pPr>
      <w:shd w:val="clear" w:color="auto" w:fill="auto"/>
      <w:spacing w:before="0" w:after="0"/>
      <w:ind w:left="0" w:right="0" w:firstLine="0"/>
    </w:pPr>
  </w:style>
  <w:style w:type="paragraph" w:customStyle="1" w:styleId="affff2">
    <w:name w:val="Внимание: недобросовестность!"/>
    <w:basedOn w:val="affff0"/>
    <w:next w:val="a"/>
    <w:rsid w:val="005916AD"/>
    <w:pPr>
      <w:shd w:val="clear" w:color="auto" w:fill="auto"/>
      <w:spacing w:before="0" w:after="0"/>
      <w:ind w:left="0" w:right="0" w:firstLine="0"/>
    </w:pPr>
  </w:style>
  <w:style w:type="paragraph" w:customStyle="1" w:styleId="affff3">
    <w:name w:val="Основное меню (преемственное)"/>
    <w:basedOn w:val="a"/>
    <w:next w:val="a"/>
    <w:rsid w:val="005916AD"/>
    <w:pPr>
      <w:widowControl w:val="0"/>
      <w:suppressAutoHyphens/>
      <w:autoSpaceDE w:val="0"/>
      <w:jc w:val="both"/>
    </w:pPr>
    <w:rPr>
      <w:rFonts w:ascii="Verdana" w:hAnsi="Verdana" w:cs="Verdana"/>
      <w:sz w:val="24"/>
      <w:szCs w:val="24"/>
      <w:lang w:eastAsia="zh-CN"/>
    </w:rPr>
  </w:style>
  <w:style w:type="paragraph" w:customStyle="1" w:styleId="1f4">
    <w:name w:val="Заголовок1"/>
    <w:basedOn w:val="affff3"/>
    <w:next w:val="a"/>
    <w:rsid w:val="005916AD"/>
    <w:pPr>
      <w:shd w:val="clear" w:color="auto" w:fill="D4D0C8"/>
    </w:pPr>
    <w:rPr>
      <w:rFonts w:ascii="Arial" w:hAnsi="Arial" w:cs="Arial"/>
      <w:b/>
      <w:bCs/>
      <w:color w:val="0058A9"/>
    </w:rPr>
  </w:style>
  <w:style w:type="paragraph" w:customStyle="1" w:styleId="affff4">
    <w:name w:val="Заголовок группы контролов"/>
    <w:basedOn w:val="a"/>
    <w:next w:val="a"/>
    <w:rsid w:val="005916AD"/>
    <w:pPr>
      <w:widowControl w:val="0"/>
      <w:suppressAutoHyphens/>
      <w:autoSpaceDE w:val="0"/>
      <w:jc w:val="both"/>
    </w:pPr>
    <w:rPr>
      <w:rFonts w:ascii="Arial" w:hAnsi="Arial" w:cs="Arial"/>
      <w:b/>
      <w:bCs/>
      <w:color w:val="000000"/>
      <w:sz w:val="24"/>
      <w:szCs w:val="24"/>
      <w:lang w:eastAsia="zh-CN"/>
    </w:rPr>
  </w:style>
  <w:style w:type="paragraph" w:customStyle="1" w:styleId="affff5">
    <w:name w:val="Заголовок для информации об изменениях"/>
    <w:basedOn w:val="1"/>
    <w:next w:val="a"/>
    <w:rsid w:val="005916AD"/>
    <w:pPr>
      <w:keepNext w:val="0"/>
      <w:widowControl w:val="0"/>
      <w:shd w:val="clear" w:color="auto" w:fill="FFFFFF"/>
      <w:suppressAutoHyphens/>
      <w:autoSpaceDE w:val="0"/>
      <w:jc w:val="both"/>
      <w:outlineLvl w:val="9"/>
    </w:pPr>
    <w:rPr>
      <w:rFonts w:ascii="Arial" w:hAnsi="Arial" w:cs="Arial"/>
      <w:sz w:val="20"/>
      <w:lang w:val="ru-RU" w:eastAsia="zh-CN"/>
    </w:rPr>
  </w:style>
  <w:style w:type="paragraph" w:customStyle="1" w:styleId="affff6">
    <w:name w:val="Заголовок приложения"/>
    <w:basedOn w:val="a"/>
    <w:next w:val="a"/>
    <w:rsid w:val="005916AD"/>
    <w:pPr>
      <w:widowControl w:val="0"/>
      <w:suppressAutoHyphens/>
      <w:autoSpaceDE w:val="0"/>
      <w:jc w:val="right"/>
    </w:pPr>
    <w:rPr>
      <w:rFonts w:ascii="Arial" w:hAnsi="Arial" w:cs="Arial"/>
      <w:sz w:val="24"/>
      <w:szCs w:val="24"/>
      <w:lang w:eastAsia="zh-CN"/>
    </w:rPr>
  </w:style>
  <w:style w:type="paragraph" w:customStyle="1" w:styleId="affff7">
    <w:name w:val="Заголовок распахивающейся части диалога"/>
    <w:basedOn w:val="a"/>
    <w:next w:val="a"/>
    <w:rsid w:val="005916AD"/>
    <w:pPr>
      <w:widowControl w:val="0"/>
      <w:suppressAutoHyphens/>
      <w:autoSpaceDE w:val="0"/>
      <w:jc w:val="both"/>
    </w:pPr>
    <w:rPr>
      <w:rFonts w:ascii="Arial" w:hAnsi="Arial" w:cs="Arial"/>
      <w:i/>
      <w:iCs/>
      <w:color w:val="000080"/>
      <w:sz w:val="24"/>
      <w:szCs w:val="24"/>
      <w:lang w:eastAsia="zh-CN"/>
    </w:rPr>
  </w:style>
  <w:style w:type="paragraph" w:customStyle="1" w:styleId="affff8">
    <w:name w:val="Заголовок статьи"/>
    <w:basedOn w:val="a"/>
    <w:next w:val="a"/>
    <w:rsid w:val="005916AD"/>
    <w:pPr>
      <w:widowControl w:val="0"/>
      <w:suppressAutoHyphens/>
      <w:autoSpaceDE w:val="0"/>
      <w:ind w:left="1612" w:hanging="892"/>
      <w:jc w:val="both"/>
    </w:pPr>
    <w:rPr>
      <w:rFonts w:ascii="Arial" w:hAnsi="Arial" w:cs="Arial"/>
      <w:sz w:val="24"/>
      <w:szCs w:val="24"/>
      <w:lang w:eastAsia="zh-CN"/>
    </w:rPr>
  </w:style>
  <w:style w:type="paragraph" w:customStyle="1" w:styleId="affff9">
    <w:name w:val="Заголовок ЭР (левое окно)"/>
    <w:basedOn w:val="a"/>
    <w:next w:val="a"/>
    <w:rsid w:val="005916AD"/>
    <w:pPr>
      <w:widowControl w:val="0"/>
      <w:suppressAutoHyphens/>
      <w:autoSpaceDE w:val="0"/>
      <w:spacing w:before="300" w:after="250"/>
      <w:jc w:val="center"/>
    </w:pPr>
    <w:rPr>
      <w:rFonts w:ascii="Arial" w:hAnsi="Arial" w:cs="Arial"/>
      <w:b/>
      <w:bCs/>
      <w:color w:val="26282F"/>
      <w:sz w:val="28"/>
      <w:szCs w:val="28"/>
      <w:lang w:eastAsia="zh-CN"/>
    </w:rPr>
  </w:style>
  <w:style w:type="paragraph" w:customStyle="1" w:styleId="affffa">
    <w:name w:val="Заголовок ЭР (правое окно)"/>
    <w:basedOn w:val="affff9"/>
    <w:next w:val="a"/>
    <w:rsid w:val="005916AD"/>
    <w:pPr>
      <w:spacing w:before="0" w:after="0"/>
      <w:jc w:val="left"/>
    </w:pPr>
    <w:rPr>
      <w:b w:val="0"/>
      <w:bCs w:val="0"/>
      <w:color w:val="000000"/>
      <w:sz w:val="24"/>
      <w:szCs w:val="24"/>
    </w:rPr>
  </w:style>
  <w:style w:type="paragraph" w:customStyle="1" w:styleId="affffb">
    <w:name w:val="Интерактивный заголовок"/>
    <w:basedOn w:val="1f4"/>
    <w:next w:val="a"/>
    <w:rsid w:val="005916AD"/>
    <w:pPr>
      <w:shd w:val="clear" w:color="auto" w:fill="auto"/>
    </w:pPr>
    <w:rPr>
      <w:b w:val="0"/>
      <w:bCs w:val="0"/>
      <w:color w:val="000000"/>
      <w:u w:val="single"/>
    </w:rPr>
  </w:style>
  <w:style w:type="paragraph" w:customStyle="1" w:styleId="affffc">
    <w:name w:val="Текст информации об изменениях"/>
    <w:basedOn w:val="a"/>
    <w:next w:val="a"/>
    <w:rsid w:val="005916AD"/>
    <w:pPr>
      <w:widowControl w:val="0"/>
      <w:suppressAutoHyphens/>
      <w:autoSpaceDE w:val="0"/>
      <w:jc w:val="both"/>
    </w:pPr>
    <w:rPr>
      <w:rFonts w:ascii="Arial" w:hAnsi="Arial" w:cs="Arial"/>
      <w:color w:val="353842"/>
      <w:lang w:eastAsia="zh-CN"/>
    </w:rPr>
  </w:style>
  <w:style w:type="paragraph" w:customStyle="1" w:styleId="affffd">
    <w:name w:val="Информация об изменениях"/>
    <w:basedOn w:val="affffc"/>
    <w:next w:val="a"/>
    <w:rsid w:val="005916AD"/>
    <w:pPr>
      <w:shd w:val="clear" w:color="auto" w:fill="EAEFED"/>
      <w:spacing w:before="180"/>
      <w:ind w:left="360" w:right="360"/>
    </w:pPr>
    <w:rPr>
      <w:color w:val="000000"/>
      <w:sz w:val="24"/>
      <w:szCs w:val="24"/>
    </w:rPr>
  </w:style>
  <w:style w:type="paragraph" w:customStyle="1" w:styleId="affffe">
    <w:name w:val="Текст (справка)"/>
    <w:basedOn w:val="a"/>
    <w:next w:val="a"/>
    <w:rsid w:val="005916AD"/>
    <w:pPr>
      <w:widowControl w:val="0"/>
      <w:suppressAutoHyphens/>
      <w:autoSpaceDE w:val="0"/>
      <w:ind w:left="170" w:right="170"/>
    </w:pPr>
    <w:rPr>
      <w:rFonts w:ascii="Arial" w:hAnsi="Arial" w:cs="Arial"/>
      <w:sz w:val="24"/>
      <w:szCs w:val="24"/>
      <w:lang w:eastAsia="zh-CN"/>
    </w:rPr>
  </w:style>
  <w:style w:type="paragraph" w:customStyle="1" w:styleId="afffff">
    <w:name w:val="Комментарий"/>
    <w:basedOn w:val="affffe"/>
    <w:next w:val="a"/>
    <w:rsid w:val="005916AD"/>
    <w:pPr>
      <w:shd w:val="clear" w:color="auto" w:fill="F0F0F0"/>
      <w:spacing w:before="75"/>
      <w:ind w:left="0" w:right="0"/>
      <w:jc w:val="both"/>
    </w:pPr>
    <w:rPr>
      <w:color w:val="353842"/>
    </w:rPr>
  </w:style>
  <w:style w:type="paragraph" w:customStyle="1" w:styleId="afffff0">
    <w:name w:val="Информация об изменениях документа"/>
    <w:basedOn w:val="afffff"/>
    <w:next w:val="a"/>
    <w:rsid w:val="005916AD"/>
    <w:pPr>
      <w:spacing w:before="0"/>
    </w:pPr>
    <w:rPr>
      <w:i/>
      <w:iCs/>
    </w:rPr>
  </w:style>
  <w:style w:type="paragraph" w:customStyle="1" w:styleId="afffff1">
    <w:name w:val="Текст (лев. подпись)"/>
    <w:basedOn w:val="a"/>
    <w:next w:val="a"/>
    <w:rsid w:val="005916AD"/>
    <w:pPr>
      <w:widowControl w:val="0"/>
      <w:suppressAutoHyphens/>
      <w:autoSpaceDE w:val="0"/>
    </w:pPr>
    <w:rPr>
      <w:rFonts w:ascii="Arial" w:hAnsi="Arial" w:cs="Arial"/>
      <w:sz w:val="24"/>
      <w:szCs w:val="24"/>
      <w:lang w:eastAsia="zh-CN"/>
    </w:rPr>
  </w:style>
  <w:style w:type="paragraph" w:customStyle="1" w:styleId="afffff2">
    <w:name w:val="Колонтитул (левый)"/>
    <w:basedOn w:val="afffff1"/>
    <w:next w:val="a"/>
    <w:rsid w:val="005916AD"/>
    <w:pPr>
      <w:jc w:val="both"/>
    </w:pPr>
    <w:rPr>
      <w:sz w:val="16"/>
      <w:szCs w:val="16"/>
    </w:rPr>
  </w:style>
  <w:style w:type="paragraph" w:customStyle="1" w:styleId="afffff3">
    <w:name w:val="Текст (прав. подпись)"/>
    <w:basedOn w:val="a"/>
    <w:next w:val="a"/>
    <w:rsid w:val="005916AD"/>
    <w:pPr>
      <w:widowControl w:val="0"/>
      <w:suppressAutoHyphens/>
      <w:autoSpaceDE w:val="0"/>
      <w:jc w:val="right"/>
    </w:pPr>
    <w:rPr>
      <w:rFonts w:ascii="Arial" w:hAnsi="Arial" w:cs="Arial"/>
      <w:sz w:val="24"/>
      <w:szCs w:val="24"/>
      <w:lang w:eastAsia="zh-CN"/>
    </w:rPr>
  </w:style>
  <w:style w:type="paragraph" w:customStyle="1" w:styleId="afffff4">
    <w:name w:val="Колонтитул (правый)"/>
    <w:basedOn w:val="afffff3"/>
    <w:next w:val="a"/>
    <w:rsid w:val="005916AD"/>
    <w:pPr>
      <w:jc w:val="both"/>
    </w:pPr>
    <w:rPr>
      <w:sz w:val="16"/>
      <w:szCs w:val="16"/>
    </w:rPr>
  </w:style>
  <w:style w:type="paragraph" w:customStyle="1" w:styleId="afffff5">
    <w:name w:val="Комментарий пользователя"/>
    <w:basedOn w:val="afffff"/>
    <w:next w:val="a"/>
    <w:rsid w:val="005916AD"/>
    <w:pPr>
      <w:shd w:val="clear" w:color="auto" w:fill="FFDFE0"/>
      <w:spacing w:before="0"/>
      <w:jc w:val="left"/>
    </w:pPr>
  </w:style>
  <w:style w:type="paragraph" w:customStyle="1" w:styleId="afffff6">
    <w:name w:val="Куда обратиться?"/>
    <w:basedOn w:val="affff0"/>
    <w:next w:val="a"/>
    <w:rsid w:val="005916AD"/>
    <w:pPr>
      <w:shd w:val="clear" w:color="auto" w:fill="auto"/>
      <w:spacing w:before="0" w:after="0"/>
      <w:ind w:left="0" w:right="0" w:firstLine="0"/>
    </w:pPr>
  </w:style>
  <w:style w:type="paragraph" w:customStyle="1" w:styleId="afffff7">
    <w:name w:val="Моноширинный"/>
    <w:basedOn w:val="a"/>
    <w:next w:val="a"/>
    <w:rsid w:val="005916AD"/>
    <w:pPr>
      <w:widowControl w:val="0"/>
      <w:suppressAutoHyphens/>
      <w:autoSpaceDE w:val="0"/>
      <w:jc w:val="both"/>
    </w:pPr>
    <w:rPr>
      <w:rFonts w:ascii="Courier New" w:hAnsi="Courier New" w:cs="Courier New"/>
      <w:sz w:val="22"/>
      <w:szCs w:val="22"/>
      <w:lang w:eastAsia="zh-CN"/>
    </w:rPr>
  </w:style>
  <w:style w:type="paragraph" w:customStyle="1" w:styleId="afffff8">
    <w:name w:val="Необходимые документы"/>
    <w:basedOn w:val="affff0"/>
    <w:next w:val="a"/>
    <w:rsid w:val="005916AD"/>
    <w:pPr>
      <w:shd w:val="clear" w:color="auto" w:fill="auto"/>
      <w:spacing w:before="0" w:after="0"/>
      <w:ind w:left="0" w:right="0" w:firstLine="118"/>
    </w:pPr>
  </w:style>
  <w:style w:type="paragraph" w:customStyle="1" w:styleId="afffff9">
    <w:name w:val="Объект"/>
    <w:basedOn w:val="a"/>
    <w:next w:val="a"/>
    <w:rsid w:val="005916AD"/>
    <w:pPr>
      <w:widowControl w:val="0"/>
      <w:suppressAutoHyphens/>
      <w:autoSpaceDE w:val="0"/>
      <w:jc w:val="both"/>
    </w:pPr>
    <w:rPr>
      <w:rFonts w:ascii="Arial" w:hAnsi="Arial" w:cs="Arial"/>
      <w:sz w:val="26"/>
      <w:szCs w:val="26"/>
      <w:lang w:eastAsia="zh-CN"/>
    </w:rPr>
  </w:style>
  <w:style w:type="paragraph" w:customStyle="1" w:styleId="afffffa">
    <w:name w:val="Оглавление"/>
    <w:basedOn w:val="afff"/>
    <w:next w:val="a"/>
    <w:rsid w:val="005916AD"/>
    <w:pPr>
      <w:suppressAutoHyphens/>
      <w:autoSpaceDN/>
      <w:adjustRightInd/>
      <w:ind w:left="140"/>
    </w:pPr>
    <w:rPr>
      <w:rFonts w:ascii="Arial" w:hAnsi="Arial" w:cs="Arial"/>
      <w:sz w:val="24"/>
      <w:szCs w:val="24"/>
      <w:lang w:eastAsia="zh-CN"/>
    </w:rPr>
  </w:style>
  <w:style w:type="paragraph" w:customStyle="1" w:styleId="afffffb">
    <w:name w:val="Переменная часть"/>
    <w:basedOn w:val="affff3"/>
    <w:next w:val="a"/>
    <w:rsid w:val="005916AD"/>
    <w:rPr>
      <w:rFonts w:ascii="Arial" w:hAnsi="Arial" w:cs="Arial"/>
      <w:sz w:val="20"/>
      <w:szCs w:val="20"/>
    </w:rPr>
  </w:style>
  <w:style w:type="paragraph" w:customStyle="1" w:styleId="afffffc">
    <w:name w:val="Подвал для информации об изменениях"/>
    <w:basedOn w:val="1"/>
    <w:next w:val="a"/>
    <w:rsid w:val="005916AD"/>
    <w:pPr>
      <w:keepNext w:val="0"/>
      <w:widowControl w:val="0"/>
      <w:suppressAutoHyphens/>
      <w:autoSpaceDE w:val="0"/>
      <w:jc w:val="both"/>
      <w:outlineLvl w:val="9"/>
    </w:pPr>
    <w:rPr>
      <w:rFonts w:ascii="Arial" w:hAnsi="Arial" w:cs="Arial"/>
      <w:sz w:val="20"/>
      <w:lang w:val="ru-RU" w:eastAsia="zh-CN"/>
    </w:rPr>
  </w:style>
  <w:style w:type="paragraph" w:customStyle="1" w:styleId="afffffd">
    <w:name w:val="Подзаголовок для информации об изменениях"/>
    <w:basedOn w:val="affffc"/>
    <w:next w:val="a"/>
    <w:rsid w:val="005916AD"/>
    <w:rPr>
      <w:b/>
      <w:bCs/>
      <w:sz w:val="24"/>
      <w:szCs w:val="24"/>
    </w:rPr>
  </w:style>
  <w:style w:type="paragraph" w:customStyle="1" w:styleId="afffffe">
    <w:name w:val="Подчёркнуный текст"/>
    <w:basedOn w:val="a"/>
    <w:next w:val="a"/>
    <w:rsid w:val="005916AD"/>
    <w:pPr>
      <w:widowControl w:val="0"/>
      <w:suppressAutoHyphens/>
      <w:autoSpaceDE w:val="0"/>
      <w:jc w:val="both"/>
    </w:pPr>
    <w:rPr>
      <w:rFonts w:ascii="Arial" w:hAnsi="Arial" w:cs="Arial"/>
      <w:sz w:val="24"/>
      <w:szCs w:val="24"/>
      <w:lang w:eastAsia="zh-CN"/>
    </w:rPr>
  </w:style>
  <w:style w:type="paragraph" w:customStyle="1" w:styleId="affffff">
    <w:name w:val="Постоянная часть"/>
    <w:basedOn w:val="affff3"/>
    <w:next w:val="a"/>
    <w:rsid w:val="005916AD"/>
    <w:rPr>
      <w:rFonts w:ascii="Arial" w:hAnsi="Arial" w:cs="Arial"/>
      <w:sz w:val="22"/>
      <w:szCs w:val="22"/>
    </w:rPr>
  </w:style>
  <w:style w:type="paragraph" w:customStyle="1" w:styleId="affffff0">
    <w:name w:val="Прижатый влево"/>
    <w:basedOn w:val="a"/>
    <w:next w:val="a"/>
    <w:rsid w:val="005916AD"/>
    <w:pPr>
      <w:widowControl w:val="0"/>
      <w:suppressAutoHyphens/>
      <w:autoSpaceDE w:val="0"/>
    </w:pPr>
    <w:rPr>
      <w:rFonts w:ascii="Arial" w:hAnsi="Arial" w:cs="Arial"/>
      <w:sz w:val="24"/>
      <w:szCs w:val="24"/>
      <w:lang w:eastAsia="zh-CN"/>
    </w:rPr>
  </w:style>
  <w:style w:type="paragraph" w:customStyle="1" w:styleId="affffff1">
    <w:name w:val="Пример."/>
    <w:basedOn w:val="affff0"/>
    <w:next w:val="a"/>
    <w:rsid w:val="005916AD"/>
    <w:pPr>
      <w:shd w:val="clear" w:color="auto" w:fill="auto"/>
      <w:spacing w:before="0" w:after="0"/>
      <w:ind w:left="0" w:right="0" w:firstLine="0"/>
    </w:pPr>
  </w:style>
  <w:style w:type="paragraph" w:customStyle="1" w:styleId="affffff2">
    <w:name w:val="Примечание."/>
    <w:basedOn w:val="affff0"/>
    <w:next w:val="a"/>
    <w:rsid w:val="005916AD"/>
    <w:pPr>
      <w:shd w:val="clear" w:color="auto" w:fill="auto"/>
      <w:spacing w:before="0" w:after="0"/>
      <w:ind w:left="0" w:right="0" w:firstLine="0"/>
    </w:pPr>
  </w:style>
  <w:style w:type="paragraph" w:customStyle="1" w:styleId="affffff3">
    <w:name w:val="Словарная статья"/>
    <w:basedOn w:val="a"/>
    <w:next w:val="a"/>
    <w:rsid w:val="005916AD"/>
    <w:pPr>
      <w:widowControl w:val="0"/>
      <w:suppressAutoHyphens/>
      <w:autoSpaceDE w:val="0"/>
      <w:ind w:right="118"/>
      <w:jc w:val="both"/>
    </w:pPr>
    <w:rPr>
      <w:rFonts w:ascii="Arial" w:hAnsi="Arial" w:cs="Arial"/>
      <w:sz w:val="24"/>
      <w:szCs w:val="24"/>
      <w:lang w:eastAsia="zh-CN"/>
    </w:rPr>
  </w:style>
  <w:style w:type="paragraph" w:customStyle="1" w:styleId="affffff4">
    <w:name w:val="Ссылка на официальную публикацию"/>
    <w:basedOn w:val="a"/>
    <w:next w:val="a"/>
    <w:rsid w:val="005916AD"/>
    <w:pPr>
      <w:widowControl w:val="0"/>
      <w:suppressAutoHyphens/>
      <w:autoSpaceDE w:val="0"/>
      <w:jc w:val="both"/>
    </w:pPr>
    <w:rPr>
      <w:rFonts w:ascii="Arial" w:hAnsi="Arial" w:cs="Arial"/>
      <w:sz w:val="24"/>
      <w:szCs w:val="24"/>
      <w:lang w:eastAsia="zh-CN"/>
    </w:rPr>
  </w:style>
  <w:style w:type="paragraph" w:customStyle="1" w:styleId="affffff5">
    <w:name w:val="Текст в таблице"/>
    <w:basedOn w:val="afff1"/>
    <w:next w:val="a"/>
    <w:rsid w:val="005916AD"/>
    <w:pPr>
      <w:suppressAutoHyphens/>
      <w:autoSpaceDN/>
      <w:adjustRightInd/>
      <w:ind w:firstLine="500"/>
    </w:pPr>
    <w:rPr>
      <w:lang w:eastAsia="zh-CN"/>
    </w:rPr>
  </w:style>
  <w:style w:type="paragraph" w:customStyle="1" w:styleId="affffff6">
    <w:name w:val="Текст ЭР (см. также)"/>
    <w:basedOn w:val="a"/>
    <w:next w:val="a"/>
    <w:rsid w:val="005916AD"/>
    <w:pPr>
      <w:widowControl w:val="0"/>
      <w:suppressAutoHyphens/>
      <w:autoSpaceDE w:val="0"/>
      <w:spacing w:before="200"/>
    </w:pPr>
    <w:rPr>
      <w:rFonts w:ascii="Arial" w:hAnsi="Arial" w:cs="Arial"/>
      <w:sz w:val="22"/>
      <w:szCs w:val="22"/>
      <w:lang w:eastAsia="zh-CN"/>
    </w:rPr>
  </w:style>
  <w:style w:type="paragraph" w:customStyle="1" w:styleId="affffff7">
    <w:name w:val="Технический комментарий"/>
    <w:basedOn w:val="a"/>
    <w:next w:val="a"/>
    <w:rsid w:val="005916AD"/>
    <w:pPr>
      <w:widowControl w:val="0"/>
      <w:shd w:val="clear" w:color="auto" w:fill="FFFFA6"/>
      <w:suppressAutoHyphens/>
      <w:autoSpaceDE w:val="0"/>
    </w:pPr>
    <w:rPr>
      <w:rFonts w:ascii="Arial" w:hAnsi="Arial" w:cs="Arial"/>
      <w:color w:val="463F31"/>
      <w:sz w:val="24"/>
      <w:szCs w:val="24"/>
      <w:lang w:eastAsia="zh-CN"/>
    </w:rPr>
  </w:style>
  <w:style w:type="paragraph" w:customStyle="1" w:styleId="affffff8">
    <w:name w:val="Формула"/>
    <w:basedOn w:val="a"/>
    <w:next w:val="a"/>
    <w:rsid w:val="005916AD"/>
    <w:pPr>
      <w:widowControl w:val="0"/>
      <w:shd w:val="clear" w:color="auto" w:fill="FAF3E9"/>
      <w:suppressAutoHyphens/>
      <w:autoSpaceDE w:val="0"/>
      <w:spacing w:before="240" w:after="240"/>
      <w:ind w:left="420" w:right="420" w:firstLine="300"/>
      <w:jc w:val="both"/>
    </w:pPr>
    <w:rPr>
      <w:rFonts w:ascii="Arial" w:hAnsi="Arial" w:cs="Arial"/>
      <w:sz w:val="24"/>
      <w:szCs w:val="24"/>
      <w:lang w:eastAsia="zh-CN"/>
    </w:rPr>
  </w:style>
  <w:style w:type="paragraph" w:customStyle="1" w:styleId="affffff9">
    <w:name w:val="Центрированный (таблица)"/>
    <w:basedOn w:val="afff1"/>
    <w:next w:val="a"/>
    <w:rsid w:val="005916AD"/>
    <w:pPr>
      <w:suppressAutoHyphens/>
      <w:autoSpaceDN/>
      <w:adjustRightInd/>
      <w:jc w:val="center"/>
    </w:pPr>
    <w:rPr>
      <w:lang w:eastAsia="zh-CN"/>
    </w:rPr>
  </w:style>
  <w:style w:type="paragraph" w:customStyle="1" w:styleId="-">
    <w:name w:val="ЭР-содержание (правое окно)"/>
    <w:basedOn w:val="a"/>
    <w:next w:val="a"/>
    <w:rsid w:val="005916AD"/>
    <w:pPr>
      <w:widowControl w:val="0"/>
      <w:suppressAutoHyphens/>
      <w:autoSpaceDE w:val="0"/>
      <w:spacing w:before="300"/>
    </w:pPr>
    <w:rPr>
      <w:rFonts w:ascii="Arial" w:hAnsi="Arial" w:cs="Arial"/>
      <w:sz w:val="26"/>
      <w:szCs w:val="26"/>
      <w:lang w:eastAsia="zh-CN"/>
    </w:rPr>
  </w:style>
  <w:style w:type="paragraph" w:customStyle="1" w:styleId="1f5">
    <w:name w:val="Знак1"/>
    <w:basedOn w:val="a"/>
    <w:next w:val="a"/>
    <w:rsid w:val="005916AD"/>
    <w:pPr>
      <w:suppressAutoHyphens/>
      <w:autoSpaceDN w:val="0"/>
      <w:spacing w:before="280" w:after="280"/>
    </w:pPr>
    <w:rPr>
      <w:rFonts w:ascii="Tahoma" w:hAnsi="Tahoma" w:cs="Tahoma"/>
      <w:lang w:val="en-US" w:eastAsia="zh-CN"/>
    </w:rPr>
  </w:style>
  <w:style w:type="paragraph" w:customStyle="1" w:styleId="2f2">
    <w:name w:val="Знак2"/>
    <w:basedOn w:val="a"/>
    <w:next w:val="a"/>
    <w:rsid w:val="005916AD"/>
    <w:pPr>
      <w:suppressAutoHyphens/>
      <w:autoSpaceDN w:val="0"/>
      <w:spacing w:before="280" w:after="280"/>
    </w:pPr>
    <w:rPr>
      <w:rFonts w:ascii="Tahoma" w:hAnsi="Tahoma" w:cs="Tahoma"/>
      <w:lang w:val="en-US" w:eastAsia="zh-CN"/>
    </w:rPr>
  </w:style>
  <w:style w:type="paragraph" w:customStyle="1" w:styleId="39">
    <w:name w:val="Знак3"/>
    <w:basedOn w:val="a"/>
    <w:next w:val="a"/>
    <w:rsid w:val="005916AD"/>
    <w:pPr>
      <w:suppressAutoHyphens/>
      <w:autoSpaceDN w:val="0"/>
      <w:spacing w:before="280" w:after="280"/>
    </w:pPr>
    <w:rPr>
      <w:rFonts w:ascii="Tahoma" w:hAnsi="Tahoma" w:cs="Tahoma"/>
      <w:lang w:val="en-US" w:eastAsia="zh-CN"/>
    </w:rPr>
  </w:style>
  <w:style w:type="paragraph" w:customStyle="1" w:styleId="44">
    <w:name w:val="Знак4"/>
    <w:basedOn w:val="a"/>
    <w:next w:val="a"/>
    <w:rsid w:val="005916AD"/>
    <w:pPr>
      <w:suppressAutoHyphens/>
      <w:autoSpaceDN w:val="0"/>
      <w:spacing w:before="280" w:after="280"/>
    </w:pPr>
    <w:rPr>
      <w:rFonts w:ascii="Tahoma" w:hAnsi="Tahoma" w:cs="Tahoma"/>
      <w:lang w:val="en-US" w:eastAsia="zh-CN"/>
    </w:rPr>
  </w:style>
  <w:style w:type="paragraph" w:customStyle="1" w:styleId="affffffa">
    <w:name w:val="Абзац с отсуп"/>
    <w:basedOn w:val="a"/>
    <w:rsid w:val="005916AD"/>
    <w:pPr>
      <w:suppressAutoHyphens/>
      <w:autoSpaceDN w:val="0"/>
      <w:spacing w:before="120" w:line="360" w:lineRule="exact"/>
      <w:ind w:firstLine="720"/>
      <w:jc w:val="both"/>
    </w:pPr>
    <w:rPr>
      <w:sz w:val="28"/>
      <w:szCs w:val="28"/>
      <w:lang w:val="en-US" w:eastAsia="zh-CN"/>
    </w:rPr>
  </w:style>
  <w:style w:type="paragraph" w:customStyle="1" w:styleId="1f6">
    <w:name w:val="Стиль1"/>
    <w:basedOn w:val="a"/>
    <w:uiPriority w:val="99"/>
    <w:rsid w:val="005916AD"/>
    <w:pPr>
      <w:suppressAutoHyphens/>
      <w:autoSpaceDN w:val="0"/>
    </w:pPr>
    <w:rPr>
      <w:sz w:val="28"/>
      <w:szCs w:val="28"/>
      <w:lang w:eastAsia="zh-CN"/>
    </w:rPr>
  </w:style>
  <w:style w:type="paragraph" w:customStyle="1" w:styleId="NormalWeb1">
    <w:name w:val="Normal (Web)1"/>
    <w:basedOn w:val="a"/>
    <w:rsid w:val="005916AD"/>
    <w:pPr>
      <w:suppressAutoHyphens/>
      <w:overflowPunct w:val="0"/>
      <w:autoSpaceDE w:val="0"/>
      <w:spacing w:before="100" w:after="100" w:line="288" w:lineRule="auto"/>
      <w:ind w:firstLine="567"/>
      <w:jc w:val="both"/>
    </w:pPr>
    <w:rPr>
      <w:sz w:val="28"/>
      <w:szCs w:val="28"/>
      <w:lang w:eastAsia="zh-CN"/>
    </w:rPr>
  </w:style>
  <w:style w:type="paragraph" w:customStyle="1" w:styleId="Iauiue">
    <w:name w:val="Iau?iue"/>
    <w:rsid w:val="005916AD"/>
    <w:pPr>
      <w:suppressAutoHyphens/>
      <w:autoSpaceDN w:val="0"/>
    </w:pPr>
    <w:rPr>
      <w:lang w:val="en-US" w:eastAsia="zh-CN"/>
    </w:rPr>
  </w:style>
  <w:style w:type="paragraph" w:customStyle="1" w:styleId="affffffb">
    <w:name w:val="Знак Знак Знак Знак Знак Знак"/>
    <w:basedOn w:val="a"/>
    <w:rsid w:val="005916AD"/>
    <w:pPr>
      <w:suppressAutoHyphens/>
      <w:autoSpaceDN w:val="0"/>
      <w:spacing w:before="280" w:after="280"/>
    </w:pPr>
    <w:rPr>
      <w:rFonts w:ascii="Tahoma" w:hAnsi="Tahoma" w:cs="Tahoma"/>
      <w:sz w:val="24"/>
      <w:szCs w:val="24"/>
      <w:lang w:val="en-US" w:eastAsia="zh-CN"/>
    </w:rPr>
  </w:style>
  <w:style w:type="paragraph" w:customStyle="1" w:styleId="1f7">
    <w:name w:val="Текст примечания1"/>
    <w:basedOn w:val="a"/>
    <w:rsid w:val="005916AD"/>
    <w:pPr>
      <w:suppressAutoHyphens/>
      <w:autoSpaceDN w:val="0"/>
      <w:spacing w:after="200"/>
    </w:pPr>
    <w:rPr>
      <w:rFonts w:ascii="Calibri" w:hAnsi="Calibri" w:cs="Calibri"/>
      <w:lang w:eastAsia="zh-CN"/>
    </w:rPr>
  </w:style>
  <w:style w:type="paragraph" w:customStyle="1" w:styleId="1110">
    <w:name w:val="Основной текст (11)1"/>
    <w:basedOn w:val="a"/>
    <w:rsid w:val="005916AD"/>
    <w:pPr>
      <w:shd w:val="clear" w:color="auto" w:fill="FFFFFF"/>
      <w:suppressAutoHyphens/>
      <w:autoSpaceDN w:val="0"/>
      <w:spacing w:after="60" w:line="240" w:lineRule="atLeast"/>
    </w:pPr>
    <w:rPr>
      <w:lang w:eastAsia="zh-CN"/>
    </w:rPr>
  </w:style>
  <w:style w:type="paragraph" w:customStyle="1" w:styleId="affffffc">
    <w:name w:val="Дочерний элемент списка"/>
    <w:basedOn w:val="a"/>
    <w:next w:val="a"/>
    <w:rsid w:val="005916AD"/>
    <w:pPr>
      <w:widowControl w:val="0"/>
      <w:suppressAutoHyphens/>
      <w:autoSpaceDE w:val="0"/>
      <w:ind w:left="240" w:right="300"/>
      <w:jc w:val="both"/>
    </w:pPr>
    <w:rPr>
      <w:rFonts w:ascii="Arial" w:hAnsi="Arial" w:cs="Arial"/>
      <w:color w:val="868381"/>
      <w:lang w:eastAsia="zh-CN"/>
    </w:rPr>
  </w:style>
  <w:style w:type="paragraph" w:customStyle="1" w:styleId="112">
    <w:name w:val="Заголовок11"/>
    <w:basedOn w:val="affff3"/>
    <w:next w:val="a"/>
    <w:rsid w:val="005916AD"/>
    <w:pPr>
      <w:shd w:val="clear" w:color="auto" w:fill="F0F0F0"/>
      <w:ind w:firstLine="720"/>
    </w:pPr>
    <w:rPr>
      <w:b/>
      <w:bCs/>
      <w:color w:val="0058A9"/>
      <w:sz w:val="22"/>
      <w:szCs w:val="22"/>
    </w:rPr>
  </w:style>
  <w:style w:type="paragraph" w:customStyle="1" w:styleId="affffffd">
    <w:name w:val="Напишите нам"/>
    <w:basedOn w:val="a"/>
    <w:next w:val="a"/>
    <w:rsid w:val="005916AD"/>
    <w:pPr>
      <w:widowControl w:val="0"/>
      <w:shd w:val="clear" w:color="auto" w:fill="EFFFAD"/>
      <w:suppressAutoHyphens/>
      <w:autoSpaceDE w:val="0"/>
      <w:spacing w:before="90" w:after="90"/>
      <w:ind w:left="180" w:right="180"/>
      <w:jc w:val="both"/>
    </w:pPr>
    <w:rPr>
      <w:rFonts w:ascii="Arial" w:hAnsi="Arial" w:cs="Arial"/>
      <w:lang w:eastAsia="zh-CN"/>
    </w:rPr>
  </w:style>
  <w:style w:type="paragraph" w:customStyle="1" w:styleId="affffffe">
    <w:name w:val="Подчёркнутый текст"/>
    <w:basedOn w:val="a"/>
    <w:next w:val="a"/>
    <w:rsid w:val="005916AD"/>
    <w:pPr>
      <w:widowControl w:val="0"/>
      <w:pBdr>
        <w:bottom w:val="single" w:sz="4" w:space="0" w:color="000000"/>
      </w:pBdr>
      <w:suppressAutoHyphens/>
      <w:autoSpaceDE w:val="0"/>
      <w:ind w:firstLine="720"/>
      <w:jc w:val="both"/>
    </w:pPr>
    <w:rPr>
      <w:rFonts w:ascii="Arial" w:hAnsi="Arial" w:cs="Arial"/>
      <w:sz w:val="24"/>
      <w:szCs w:val="24"/>
      <w:lang w:eastAsia="zh-CN"/>
    </w:rPr>
  </w:style>
  <w:style w:type="paragraph" w:customStyle="1" w:styleId="afffffff">
    <w:name w:val="Содержимое таблицы"/>
    <w:basedOn w:val="a"/>
    <w:rsid w:val="005916AD"/>
    <w:pPr>
      <w:widowControl w:val="0"/>
      <w:suppressLineNumbers/>
      <w:suppressAutoHyphens/>
      <w:overflowPunct w:val="0"/>
      <w:autoSpaceDE w:val="0"/>
    </w:pPr>
    <w:rPr>
      <w:lang w:eastAsia="zh-CN"/>
    </w:rPr>
  </w:style>
  <w:style w:type="paragraph" w:customStyle="1" w:styleId="afffffff0">
    <w:name w:val="Заголовок таблицы"/>
    <w:basedOn w:val="afffffff"/>
    <w:rsid w:val="005916AD"/>
    <w:pPr>
      <w:jc w:val="center"/>
    </w:pPr>
    <w:rPr>
      <w:b/>
      <w:bCs/>
    </w:rPr>
  </w:style>
  <w:style w:type="paragraph" w:customStyle="1" w:styleId="1f8">
    <w:name w:val="Тема примечания1"/>
    <w:rsid w:val="005916AD"/>
    <w:pPr>
      <w:widowControl w:val="0"/>
      <w:suppressAutoHyphens/>
      <w:autoSpaceDN w:val="0"/>
    </w:pPr>
    <w:rPr>
      <w:rFonts w:ascii="PT Astra Serif" w:eastAsia="Tahoma" w:hAnsi="PT Astra Serif" w:cs="Noto Sans Devanagari"/>
      <w:b/>
      <w:bCs/>
      <w:lang w:eastAsia="zh-CN" w:bidi="hi-IN"/>
    </w:rPr>
  </w:style>
  <w:style w:type="paragraph" w:customStyle="1" w:styleId="2f3">
    <w:name w:val="Текст примечания2"/>
    <w:basedOn w:val="a"/>
    <w:rsid w:val="005916AD"/>
    <w:pPr>
      <w:suppressAutoHyphens/>
      <w:overflowPunct w:val="0"/>
      <w:autoSpaceDE w:val="0"/>
    </w:pPr>
    <w:rPr>
      <w:lang w:eastAsia="zh-CN"/>
    </w:rPr>
  </w:style>
  <w:style w:type="paragraph" w:customStyle="1" w:styleId="320">
    <w:name w:val="Основной текст 32"/>
    <w:basedOn w:val="a"/>
    <w:rsid w:val="005916AD"/>
    <w:pPr>
      <w:suppressAutoHyphens/>
      <w:overflowPunct w:val="0"/>
      <w:autoSpaceDE w:val="0"/>
      <w:spacing w:after="120"/>
    </w:pPr>
    <w:rPr>
      <w:sz w:val="16"/>
      <w:szCs w:val="16"/>
      <w:lang w:eastAsia="zh-CN"/>
    </w:rPr>
  </w:style>
  <w:style w:type="paragraph" w:customStyle="1" w:styleId="1f9">
    <w:name w:val="Текст выноски1"/>
    <w:basedOn w:val="a"/>
    <w:rsid w:val="005916AD"/>
    <w:pPr>
      <w:suppressAutoHyphens/>
      <w:overflowPunct w:val="0"/>
      <w:autoSpaceDE w:val="0"/>
    </w:pPr>
    <w:rPr>
      <w:rFonts w:ascii="Tahoma" w:hAnsi="Tahoma" w:cs="Tahoma"/>
      <w:sz w:val="16"/>
      <w:szCs w:val="16"/>
      <w:lang w:eastAsia="zh-CN"/>
    </w:rPr>
  </w:style>
  <w:style w:type="paragraph" w:customStyle="1" w:styleId="afffffff1">
    <w:name w:val="Другое"/>
    <w:basedOn w:val="a"/>
    <w:rsid w:val="005916AD"/>
    <w:pPr>
      <w:widowControl w:val="0"/>
      <w:shd w:val="clear" w:color="auto" w:fill="FFFFFF"/>
      <w:suppressAutoHyphens/>
      <w:overflowPunct w:val="0"/>
      <w:autoSpaceDE w:val="0"/>
      <w:ind w:firstLine="400"/>
    </w:pPr>
    <w:rPr>
      <w:sz w:val="28"/>
      <w:szCs w:val="28"/>
      <w:lang w:eastAsia="en-US"/>
    </w:rPr>
  </w:style>
  <w:style w:type="paragraph" w:customStyle="1" w:styleId="afffffff2">
    <w:name w:val="Содержимое врезки"/>
    <w:basedOn w:val="a"/>
    <w:rsid w:val="005916AD"/>
    <w:pPr>
      <w:suppressAutoHyphens/>
      <w:overflowPunct w:val="0"/>
      <w:autoSpaceDE w:val="0"/>
    </w:pPr>
    <w:rPr>
      <w:lang w:eastAsia="zh-CN"/>
    </w:rPr>
  </w:style>
  <w:style w:type="paragraph" w:customStyle="1" w:styleId="ConsPlusDocList">
    <w:name w:val="ConsPlusDocList"/>
    <w:rsid w:val="005916AD"/>
    <w:pPr>
      <w:widowControl w:val="0"/>
      <w:autoSpaceDE w:val="0"/>
      <w:autoSpaceDN w:val="0"/>
    </w:pPr>
    <w:rPr>
      <w:rFonts w:ascii="Courier New" w:hAnsi="Courier New" w:cs="Courier New"/>
    </w:rPr>
  </w:style>
  <w:style w:type="paragraph" w:customStyle="1" w:styleId="ConsPlusJurTerm">
    <w:name w:val="ConsPlusJurTerm"/>
    <w:rsid w:val="005916AD"/>
    <w:pPr>
      <w:widowControl w:val="0"/>
      <w:autoSpaceDE w:val="0"/>
      <w:autoSpaceDN w:val="0"/>
    </w:pPr>
    <w:rPr>
      <w:rFonts w:ascii="Tahoma" w:hAnsi="Tahoma" w:cs="Tahoma"/>
      <w:sz w:val="26"/>
    </w:rPr>
  </w:style>
  <w:style w:type="paragraph" w:customStyle="1" w:styleId="ConsPlusTextList">
    <w:name w:val="ConsPlusTextList"/>
    <w:rsid w:val="005916AD"/>
    <w:pPr>
      <w:widowControl w:val="0"/>
      <w:autoSpaceDE w:val="0"/>
      <w:autoSpaceDN w:val="0"/>
    </w:pPr>
    <w:rPr>
      <w:rFonts w:ascii="Arial" w:hAnsi="Arial" w:cs="Arial"/>
    </w:rPr>
  </w:style>
  <w:style w:type="character" w:styleId="afffffff3">
    <w:name w:val="Placeholder Text"/>
    <w:uiPriority w:val="99"/>
    <w:semiHidden/>
    <w:rsid w:val="005916AD"/>
    <w:rPr>
      <w:color w:val="808080"/>
    </w:rPr>
  </w:style>
  <w:style w:type="character" w:customStyle="1" w:styleId="WW8Num5z0">
    <w:name w:val="WW8Num5z0"/>
    <w:rsid w:val="005916AD"/>
  </w:style>
  <w:style w:type="character" w:customStyle="1" w:styleId="WW8Num6z0">
    <w:name w:val="WW8Num6z0"/>
    <w:rsid w:val="005916AD"/>
  </w:style>
  <w:style w:type="character" w:customStyle="1" w:styleId="WW8Num9z0">
    <w:name w:val="WW8Num9z0"/>
    <w:rsid w:val="005916AD"/>
  </w:style>
  <w:style w:type="character" w:customStyle="1" w:styleId="WW8Num10z0">
    <w:name w:val="WW8Num10z0"/>
    <w:rsid w:val="005916AD"/>
    <w:rPr>
      <w:rFonts w:ascii="Times New Roman" w:eastAsia="Times New Roman" w:hAnsi="Times New Roman" w:cs="Times New Roman" w:hint="default"/>
    </w:rPr>
  </w:style>
  <w:style w:type="character" w:customStyle="1" w:styleId="WW8Num11z0">
    <w:name w:val="WW8Num11z0"/>
    <w:rsid w:val="005916AD"/>
    <w:rPr>
      <w:rFonts w:ascii="Times New Roman" w:hAnsi="Times New Roman" w:cs="Times New Roman" w:hint="default"/>
    </w:rPr>
  </w:style>
  <w:style w:type="character" w:customStyle="1" w:styleId="WW8Num12z0">
    <w:name w:val="WW8Num12z0"/>
    <w:rsid w:val="005916AD"/>
    <w:rPr>
      <w:rFonts w:ascii="Times New Roman" w:hAnsi="Times New Roman" w:cs="Times New Roman" w:hint="default"/>
    </w:rPr>
  </w:style>
  <w:style w:type="character" w:customStyle="1" w:styleId="WW8Num13z0">
    <w:name w:val="WW8Num13z0"/>
    <w:rsid w:val="005916AD"/>
    <w:rPr>
      <w:rFonts w:ascii="Times New Roman" w:hAnsi="Times New Roman" w:cs="Times New Roman" w:hint="default"/>
    </w:rPr>
  </w:style>
  <w:style w:type="character" w:customStyle="1" w:styleId="WW8Num16z0">
    <w:name w:val="WW8Num16z0"/>
    <w:rsid w:val="005916AD"/>
  </w:style>
  <w:style w:type="character" w:customStyle="1" w:styleId="WW8Num20z0">
    <w:name w:val="WW8Num20z0"/>
    <w:rsid w:val="005916AD"/>
    <w:rPr>
      <w:rFonts w:ascii="Times New Roman" w:hAnsi="Times New Roman" w:cs="Times New Roman" w:hint="default"/>
    </w:rPr>
  </w:style>
  <w:style w:type="character" w:customStyle="1" w:styleId="WW8Num22z0">
    <w:name w:val="WW8Num22z0"/>
    <w:rsid w:val="005916AD"/>
    <w:rPr>
      <w:rFonts w:ascii="Times New Roman" w:hAnsi="Times New Roman" w:cs="Times New Roman" w:hint="default"/>
      <w:b w:val="0"/>
      <w:bCs w:val="0"/>
    </w:rPr>
  </w:style>
  <w:style w:type="character" w:customStyle="1" w:styleId="WW8Num22z1">
    <w:name w:val="WW8Num22z1"/>
    <w:rsid w:val="005916AD"/>
    <w:rPr>
      <w:rFonts w:ascii="Times New Roman" w:hAnsi="Times New Roman" w:cs="Times New Roman" w:hint="default"/>
    </w:rPr>
  </w:style>
  <w:style w:type="character" w:customStyle="1" w:styleId="WW8Num23z0">
    <w:name w:val="WW8Num23z0"/>
    <w:rsid w:val="005916AD"/>
    <w:rPr>
      <w:b w:val="0"/>
      <w:bCs w:val="0"/>
    </w:rPr>
  </w:style>
  <w:style w:type="character" w:customStyle="1" w:styleId="1fa">
    <w:name w:val="Основной шрифт абзаца1"/>
    <w:rsid w:val="005916AD"/>
  </w:style>
  <w:style w:type="character" w:customStyle="1" w:styleId="1fb">
    <w:name w:val="Основной текст Знак1"/>
    <w:rsid w:val="005916AD"/>
    <w:rPr>
      <w:lang w:val="ru-RU" w:bidi="ar-SA"/>
    </w:rPr>
  </w:style>
  <w:style w:type="character" w:customStyle="1" w:styleId="2f4">
    <w:name w:val="Основной текст с отступом 2 Знак"/>
    <w:uiPriority w:val="99"/>
    <w:rsid w:val="005916AD"/>
  </w:style>
  <w:style w:type="character" w:customStyle="1" w:styleId="afffffff4">
    <w:name w:val="Символ сноски"/>
    <w:rsid w:val="005916AD"/>
    <w:rPr>
      <w:rFonts w:ascii="Times New Roman" w:hAnsi="Times New Roman" w:cs="Times New Roman" w:hint="default"/>
      <w:sz w:val="22"/>
      <w:vertAlign w:val="superscript"/>
    </w:rPr>
  </w:style>
  <w:style w:type="character" w:customStyle="1" w:styleId="postbody1">
    <w:name w:val="postbody1"/>
    <w:rsid w:val="005916AD"/>
    <w:rPr>
      <w:sz w:val="18"/>
    </w:rPr>
  </w:style>
  <w:style w:type="character" w:customStyle="1" w:styleId="FontStyle20">
    <w:name w:val="Font Style20"/>
    <w:rsid w:val="005916AD"/>
    <w:rPr>
      <w:rFonts w:ascii="Times New Roman" w:hAnsi="Times New Roman" w:cs="Times New Roman" w:hint="default"/>
      <w:sz w:val="26"/>
    </w:rPr>
  </w:style>
  <w:style w:type="character" w:customStyle="1" w:styleId="afffffff5">
    <w:name w:val="Активная гипертекстовая ссылка"/>
    <w:rsid w:val="005916AD"/>
    <w:rPr>
      <w:b/>
      <w:bCs/>
      <w:color w:val="000000"/>
      <w:sz w:val="26"/>
      <w:szCs w:val="26"/>
      <w:u w:val="single"/>
    </w:rPr>
  </w:style>
  <w:style w:type="character" w:customStyle="1" w:styleId="afffffff6">
    <w:name w:val="Выделение для Базового Поиска"/>
    <w:rsid w:val="005916AD"/>
    <w:rPr>
      <w:b/>
      <w:bCs/>
      <w:color w:val="0058A9"/>
      <w:sz w:val="26"/>
      <w:szCs w:val="26"/>
    </w:rPr>
  </w:style>
  <w:style w:type="character" w:customStyle="1" w:styleId="afffffff7">
    <w:name w:val="Выделение для Базового Поиска (курсив)"/>
    <w:rsid w:val="005916AD"/>
    <w:rPr>
      <w:b/>
      <w:bCs/>
      <w:i/>
      <w:iCs/>
      <w:color w:val="0058A9"/>
      <w:sz w:val="26"/>
      <w:szCs w:val="26"/>
    </w:rPr>
  </w:style>
  <w:style w:type="character" w:customStyle="1" w:styleId="afffffff8">
    <w:name w:val="Заголовок своего сообщения"/>
    <w:rsid w:val="005916AD"/>
    <w:rPr>
      <w:b/>
      <w:bCs/>
      <w:color w:val="26282F"/>
      <w:sz w:val="26"/>
      <w:szCs w:val="26"/>
    </w:rPr>
  </w:style>
  <w:style w:type="character" w:customStyle="1" w:styleId="afffffff9">
    <w:name w:val="Заголовок чужого сообщения"/>
    <w:rsid w:val="005916AD"/>
    <w:rPr>
      <w:b/>
      <w:bCs/>
      <w:color w:val="FF0000"/>
      <w:sz w:val="26"/>
      <w:szCs w:val="26"/>
    </w:rPr>
  </w:style>
  <w:style w:type="character" w:customStyle="1" w:styleId="afffffffa">
    <w:name w:val="Найденные слова"/>
    <w:rsid w:val="005916AD"/>
    <w:rPr>
      <w:b/>
      <w:bCs/>
      <w:color w:val="26282F"/>
      <w:sz w:val="26"/>
      <w:szCs w:val="26"/>
    </w:rPr>
  </w:style>
  <w:style w:type="character" w:customStyle="1" w:styleId="afffffffb">
    <w:name w:val="Не вступил в силу"/>
    <w:rsid w:val="005916AD"/>
    <w:rPr>
      <w:b/>
      <w:bCs/>
      <w:color w:val="000000"/>
      <w:sz w:val="26"/>
      <w:szCs w:val="26"/>
    </w:rPr>
  </w:style>
  <w:style w:type="character" w:customStyle="1" w:styleId="afffffffc">
    <w:name w:val="Опечатки"/>
    <w:rsid w:val="005916AD"/>
    <w:rPr>
      <w:color w:val="FF0000"/>
      <w:sz w:val="26"/>
      <w:szCs w:val="26"/>
    </w:rPr>
  </w:style>
  <w:style w:type="character" w:customStyle="1" w:styleId="afffffffd">
    <w:name w:val="Продолжение ссылки"/>
    <w:rsid w:val="005916AD"/>
    <w:rPr>
      <w:b/>
      <w:bCs/>
      <w:color w:val="000000"/>
      <w:sz w:val="26"/>
      <w:szCs w:val="26"/>
    </w:rPr>
  </w:style>
  <w:style w:type="character" w:customStyle="1" w:styleId="afffffffe">
    <w:name w:val="Сравнение редакций"/>
    <w:rsid w:val="005916AD"/>
    <w:rPr>
      <w:b/>
      <w:bCs/>
      <w:color w:val="26282F"/>
      <w:sz w:val="26"/>
      <w:szCs w:val="26"/>
    </w:rPr>
  </w:style>
  <w:style w:type="character" w:customStyle="1" w:styleId="affffffff">
    <w:name w:val="Сравнение редакций. Добавленный фрагмент"/>
    <w:rsid w:val="005916AD"/>
    <w:rPr>
      <w:color w:val="000000"/>
    </w:rPr>
  </w:style>
  <w:style w:type="character" w:customStyle="1" w:styleId="affffffff0">
    <w:name w:val="Сравнение редакций. Удаленный фрагмент"/>
    <w:rsid w:val="005916AD"/>
    <w:rPr>
      <w:color w:val="000000"/>
    </w:rPr>
  </w:style>
  <w:style w:type="character" w:customStyle="1" w:styleId="affffffff1">
    <w:name w:val="Утратил силу"/>
    <w:rsid w:val="005916AD"/>
    <w:rPr>
      <w:b/>
      <w:bCs/>
      <w:strike/>
      <w:color w:val="000000"/>
      <w:sz w:val="26"/>
      <w:szCs w:val="26"/>
    </w:rPr>
  </w:style>
  <w:style w:type="character" w:customStyle="1" w:styleId="140">
    <w:name w:val="Знак Знак14"/>
    <w:rsid w:val="005916AD"/>
    <w:rPr>
      <w:rFonts w:ascii="Arial" w:eastAsia="Times New Roman" w:hAnsi="Arial" w:cs="Arial" w:hint="default"/>
      <w:b/>
      <w:bCs/>
      <w:color w:val="000080"/>
      <w:sz w:val="24"/>
      <w:szCs w:val="24"/>
      <w:lang w:val="x-none"/>
    </w:rPr>
  </w:style>
  <w:style w:type="character" w:customStyle="1" w:styleId="130">
    <w:name w:val="Знак Знак13"/>
    <w:rsid w:val="005916AD"/>
    <w:rPr>
      <w:rFonts w:ascii="Times New Roman" w:eastAsia="Times New Roman" w:hAnsi="Times New Roman" w:cs="Times New Roman" w:hint="default"/>
      <w:b/>
      <w:bCs/>
      <w:sz w:val="27"/>
      <w:szCs w:val="27"/>
      <w:lang w:val="x-none"/>
    </w:rPr>
  </w:style>
  <w:style w:type="character" w:customStyle="1" w:styleId="93">
    <w:name w:val="Знак Знак9"/>
    <w:rsid w:val="005916AD"/>
  </w:style>
  <w:style w:type="character" w:customStyle="1" w:styleId="74">
    <w:name w:val="Знак Знак7"/>
    <w:rsid w:val="005916AD"/>
  </w:style>
  <w:style w:type="character" w:customStyle="1" w:styleId="64">
    <w:name w:val="Знак Знак6"/>
    <w:rsid w:val="005916AD"/>
  </w:style>
  <w:style w:type="character" w:customStyle="1" w:styleId="FontStyle13">
    <w:name w:val="Font Style13"/>
    <w:rsid w:val="005916AD"/>
    <w:rPr>
      <w:rFonts w:ascii="Times New Roman" w:hAnsi="Times New Roman" w:cs="Times New Roman" w:hint="default"/>
      <w:sz w:val="16"/>
      <w:szCs w:val="16"/>
    </w:rPr>
  </w:style>
  <w:style w:type="character" w:customStyle="1" w:styleId="FontStyle21">
    <w:name w:val="Font Style21"/>
    <w:rsid w:val="005916AD"/>
    <w:rPr>
      <w:rFonts w:ascii="Times New Roman" w:hAnsi="Times New Roman" w:cs="Times New Roman" w:hint="default"/>
      <w:sz w:val="26"/>
      <w:szCs w:val="26"/>
    </w:rPr>
  </w:style>
  <w:style w:type="character" w:customStyle="1" w:styleId="affffffff2">
    <w:name w:val="Тема примечания Знак"/>
    <w:uiPriority w:val="99"/>
    <w:rsid w:val="005916AD"/>
    <w:rPr>
      <w:rFonts w:ascii="Calibri" w:hAnsi="Calibri" w:cs="Calibri" w:hint="default"/>
      <w:b/>
      <w:bCs/>
    </w:rPr>
  </w:style>
  <w:style w:type="character" w:customStyle="1" w:styleId="affffffff3">
    <w:name w:val="Ссылка на утративший силу документ"/>
    <w:rsid w:val="005916AD"/>
    <w:rPr>
      <w:color w:val="749232"/>
    </w:rPr>
  </w:style>
  <w:style w:type="character" w:customStyle="1" w:styleId="1fc">
    <w:name w:val="Знак примечания1"/>
    <w:rsid w:val="005916AD"/>
    <w:rPr>
      <w:rFonts w:ascii="Times New Roman" w:eastAsia="Times New Roman" w:hAnsi="Times New Roman" w:cs="Times New Roman" w:hint="default"/>
      <w:color w:val="000000"/>
      <w:sz w:val="16"/>
      <w:szCs w:val="16"/>
    </w:rPr>
  </w:style>
  <w:style w:type="character" w:customStyle="1" w:styleId="1fd">
    <w:name w:val="Номер страницы1"/>
    <w:rsid w:val="005916AD"/>
    <w:rPr>
      <w:rFonts w:ascii="Times New Roman" w:eastAsia="Times New Roman" w:hAnsi="Times New Roman" w:cs="Times New Roman" w:hint="default"/>
      <w:color w:val="000000"/>
      <w:sz w:val="24"/>
      <w:szCs w:val="24"/>
    </w:rPr>
  </w:style>
  <w:style w:type="character" w:customStyle="1" w:styleId="2f5">
    <w:name w:val="Основной шрифт абзаца2"/>
    <w:rsid w:val="005916AD"/>
  </w:style>
  <w:style w:type="character" w:customStyle="1" w:styleId="ListLabel1">
    <w:name w:val="ListLabel 1"/>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ListLabel2">
    <w:name w:val="ListLabel 2"/>
    <w:rsid w:val="005916AD"/>
  </w:style>
  <w:style w:type="character" w:customStyle="1" w:styleId="ListLabel3">
    <w:name w:val="ListLabel 3"/>
    <w:rsid w:val="005916AD"/>
  </w:style>
  <w:style w:type="character" w:customStyle="1" w:styleId="ListLabel4">
    <w:name w:val="ListLabel 4"/>
    <w:rsid w:val="005916AD"/>
  </w:style>
  <w:style w:type="character" w:customStyle="1" w:styleId="ListLabel5">
    <w:name w:val="ListLabel 5"/>
    <w:rsid w:val="005916AD"/>
  </w:style>
  <w:style w:type="character" w:customStyle="1" w:styleId="ListLabel6">
    <w:name w:val="ListLabel 6"/>
    <w:rsid w:val="005916AD"/>
  </w:style>
  <w:style w:type="character" w:customStyle="1" w:styleId="ListLabel7">
    <w:name w:val="ListLabel 7"/>
    <w:rsid w:val="005916AD"/>
  </w:style>
  <w:style w:type="character" w:customStyle="1" w:styleId="ListLabel8">
    <w:name w:val="ListLabel 8"/>
    <w:rsid w:val="005916AD"/>
  </w:style>
  <w:style w:type="character" w:customStyle="1" w:styleId="ListLabel9">
    <w:name w:val="ListLabel 9"/>
    <w:rsid w:val="005916AD"/>
  </w:style>
  <w:style w:type="character" w:customStyle="1" w:styleId="ListLabel28">
    <w:name w:val="ListLabel 28"/>
    <w:rsid w:val="005916AD"/>
  </w:style>
  <w:style w:type="character" w:customStyle="1" w:styleId="ListLabel29">
    <w:name w:val="ListLabel 29"/>
    <w:rsid w:val="005916AD"/>
  </w:style>
  <w:style w:type="character" w:customStyle="1" w:styleId="ListLabel30">
    <w:name w:val="ListLabel 30"/>
    <w:rsid w:val="005916AD"/>
  </w:style>
  <w:style w:type="character" w:customStyle="1" w:styleId="ListLabel31">
    <w:name w:val="ListLabel 31"/>
    <w:rsid w:val="005916AD"/>
  </w:style>
  <w:style w:type="character" w:customStyle="1" w:styleId="ListLabel32">
    <w:name w:val="ListLabel 32"/>
    <w:rsid w:val="005916AD"/>
  </w:style>
  <w:style w:type="character" w:customStyle="1" w:styleId="ListLabel33">
    <w:name w:val="ListLabel 33"/>
    <w:rsid w:val="005916AD"/>
  </w:style>
  <w:style w:type="character" w:customStyle="1" w:styleId="ListLabel34">
    <w:name w:val="ListLabel 34"/>
    <w:rsid w:val="005916AD"/>
  </w:style>
  <w:style w:type="character" w:customStyle="1" w:styleId="ListLabel35">
    <w:name w:val="ListLabel 35"/>
    <w:rsid w:val="005916AD"/>
  </w:style>
  <w:style w:type="character" w:customStyle="1" w:styleId="ListLabel36">
    <w:name w:val="ListLabel 36"/>
    <w:rsid w:val="005916AD"/>
  </w:style>
  <w:style w:type="character" w:customStyle="1" w:styleId="ListLabel37">
    <w:name w:val="ListLabel 37"/>
    <w:rsid w:val="005916AD"/>
  </w:style>
  <w:style w:type="character" w:customStyle="1" w:styleId="ListLabel38">
    <w:name w:val="ListLabel 38"/>
    <w:rsid w:val="005916AD"/>
  </w:style>
  <w:style w:type="character" w:customStyle="1" w:styleId="ListLabel39">
    <w:name w:val="ListLabel 39"/>
    <w:rsid w:val="005916AD"/>
  </w:style>
  <w:style w:type="character" w:customStyle="1" w:styleId="ListLabel40">
    <w:name w:val="ListLabel 40"/>
    <w:rsid w:val="005916AD"/>
  </w:style>
  <w:style w:type="character" w:customStyle="1" w:styleId="ListLabel41">
    <w:name w:val="ListLabel 41"/>
    <w:rsid w:val="005916AD"/>
  </w:style>
  <w:style w:type="character" w:customStyle="1" w:styleId="ListLabel42">
    <w:name w:val="ListLabel 42"/>
    <w:rsid w:val="005916AD"/>
  </w:style>
  <w:style w:type="character" w:customStyle="1" w:styleId="ListLabel43">
    <w:name w:val="ListLabel 43"/>
    <w:rsid w:val="005916AD"/>
  </w:style>
  <w:style w:type="character" w:customStyle="1" w:styleId="ListLabel44">
    <w:name w:val="ListLabel 44"/>
    <w:rsid w:val="005916AD"/>
  </w:style>
  <w:style w:type="character" w:customStyle="1" w:styleId="ListLabel45">
    <w:name w:val="ListLabel 45"/>
    <w:rsid w:val="005916AD"/>
  </w:style>
  <w:style w:type="character" w:customStyle="1" w:styleId="ListLabel10">
    <w:name w:val="ListLabel 10"/>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11">
    <w:name w:val="ListLabel 11"/>
    <w:rsid w:val="005916AD"/>
  </w:style>
  <w:style w:type="character" w:customStyle="1" w:styleId="ListLabel12">
    <w:name w:val="ListLabel 12"/>
    <w:rsid w:val="005916AD"/>
  </w:style>
  <w:style w:type="character" w:customStyle="1" w:styleId="ListLabel13">
    <w:name w:val="ListLabel 13"/>
    <w:rsid w:val="005916AD"/>
  </w:style>
  <w:style w:type="character" w:customStyle="1" w:styleId="ListLabel14">
    <w:name w:val="ListLabel 14"/>
    <w:rsid w:val="005916AD"/>
  </w:style>
  <w:style w:type="character" w:customStyle="1" w:styleId="ListLabel15">
    <w:name w:val="ListLabel 15"/>
    <w:rsid w:val="005916AD"/>
  </w:style>
  <w:style w:type="character" w:customStyle="1" w:styleId="ListLabel16">
    <w:name w:val="ListLabel 16"/>
    <w:rsid w:val="005916AD"/>
  </w:style>
  <w:style w:type="character" w:customStyle="1" w:styleId="ListLabel17">
    <w:name w:val="ListLabel 17"/>
    <w:rsid w:val="005916AD"/>
  </w:style>
  <w:style w:type="character" w:customStyle="1" w:styleId="ListLabel18">
    <w:name w:val="ListLabel 18"/>
    <w:rsid w:val="005916AD"/>
  </w:style>
  <w:style w:type="character" w:customStyle="1" w:styleId="ListLabel19">
    <w:name w:val="ListLabel 19"/>
    <w:rsid w:val="005916AD"/>
    <w:rPr>
      <w:rFonts w:ascii="Times New Roman" w:eastAsia="Times New Roman" w:hAnsi="Times New Roman" w:cs="Times New Roman" w:hint="default"/>
      <w:b w:val="0"/>
      <w:bCs w:val="0"/>
      <w:i w:val="0"/>
      <w:iCs w:val="0"/>
      <w:caps w:val="0"/>
      <w:smallCaps w:val="0"/>
      <w:strike w:val="0"/>
      <w:dstrike w:val="0"/>
      <w:color w:val="000000"/>
      <w:spacing w:val="0"/>
      <w:w w:val="100"/>
      <w:sz w:val="28"/>
      <w:szCs w:val="26"/>
      <w:u w:val="none"/>
      <w:effect w:val="none"/>
      <w:lang w:val="ru-RU" w:eastAsia="ru-RU" w:bidi="ru-RU"/>
    </w:rPr>
  </w:style>
  <w:style w:type="character" w:customStyle="1" w:styleId="ListLabel20">
    <w:name w:val="ListLabel 20"/>
    <w:rsid w:val="005916AD"/>
  </w:style>
  <w:style w:type="character" w:customStyle="1" w:styleId="ListLabel21">
    <w:name w:val="ListLabel 21"/>
    <w:rsid w:val="005916AD"/>
  </w:style>
  <w:style w:type="character" w:customStyle="1" w:styleId="ListLabel22">
    <w:name w:val="ListLabel 22"/>
    <w:rsid w:val="005916AD"/>
  </w:style>
  <w:style w:type="character" w:customStyle="1" w:styleId="ListLabel23">
    <w:name w:val="ListLabel 23"/>
    <w:rsid w:val="005916AD"/>
  </w:style>
  <w:style w:type="character" w:customStyle="1" w:styleId="ListLabel24">
    <w:name w:val="ListLabel 24"/>
    <w:rsid w:val="005916AD"/>
  </w:style>
  <w:style w:type="character" w:customStyle="1" w:styleId="ListLabel25">
    <w:name w:val="ListLabel 25"/>
    <w:rsid w:val="005916AD"/>
  </w:style>
  <w:style w:type="character" w:customStyle="1" w:styleId="ListLabel26">
    <w:name w:val="ListLabel 26"/>
    <w:rsid w:val="005916AD"/>
  </w:style>
  <w:style w:type="character" w:customStyle="1" w:styleId="ListLabel27">
    <w:name w:val="ListLabel 27"/>
    <w:rsid w:val="005916AD"/>
  </w:style>
  <w:style w:type="character" w:customStyle="1" w:styleId="2f6">
    <w:name w:val="Основной текст Знак2"/>
    <w:semiHidden/>
    <w:locked/>
    <w:rsid w:val="005916AD"/>
    <w:rPr>
      <w:lang w:eastAsia="zh-CN"/>
    </w:rPr>
  </w:style>
  <w:style w:type="character" w:customStyle="1" w:styleId="1fe">
    <w:name w:val="Текст выноски Знак1"/>
    <w:uiPriority w:val="99"/>
    <w:semiHidden/>
    <w:locked/>
    <w:rsid w:val="005916AD"/>
    <w:rPr>
      <w:rFonts w:ascii="Tahoma" w:hAnsi="Tahoma" w:cs="Tahoma"/>
      <w:sz w:val="16"/>
      <w:szCs w:val="16"/>
      <w:lang w:eastAsia="zh-CN"/>
    </w:rPr>
  </w:style>
  <w:style w:type="character" w:customStyle="1" w:styleId="1ff">
    <w:name w:val="Верхний колонтитул Знак1"/>
    <w:uiPriority w:val="99"/>
    <w:semiHidden/>
    <w:locked/>
    <w:rsid w:val="005916AD"/>
    <w:rPr>
      <w:lang w:eastAsia="zh-CN"/>
    </w:rPr>
  </w:style>
  <w:style w:type="character" w:customStyle="1" w:styleId="1ff0">
    <w:name w:val="Нижний колонтитул Знак1"/>
    <w:uiPriority w:val="99"/>
    <w:semiHidden/>
    <w:locked/>
    <w:rsid w:val="005916AD"/>
    <w:rPr>
      <w:lang w:eastAsia="zh-CN"/>
    </w:rPr>
  </w:style>
  <w:style w:type="character" w:customStyle="1" w:styleId="1ff1">
    <w:name w:val="Подзаголовок Знак1"/>
    <w:locked/>
    <w:rsid w:val="005916AD"/>
    <w:rPr>
      <w:rFonts w:ascii="Cambria" w:hAnsi="Cambria" w:cs="Cambria"/>
      <w:sz w:val="24"/>
      <w:szCs w:val="24"/>
      <w:lang w:eastAsia="zh-CN"/>
    </w:rPr>
  </w:style>
  <w:style w:type="paragraph" w:styleId="affffffff4">
    <w:name w:val="annotation subject"/>
    <w:basedOn w:val="afff8"/>
    <w:next w:val="afff8"/>
    <w:link w:val="1ff2"/>
    <w:uiPriority w:val="99"/>
    <w:unhideWhenUsed/>
    <w:rsid w:val="005916AD"/>
    <w:rPr>
      <w:b/>
      <w:bCs/>
    </w:rPr>
  </w:style>
  <w:style w:type="character" w:customStyle="1" w:styleId="1ff2">
    <w:name w:val="Тема примечания Знак1"/>
    <w:link w:val="affffffff4"/>
    <w:rsid w:val="005916AD"/>
    <w:rPr>
      <w:b/>
      <w:bCs/>
      <w:lang w:eastAsia="zh-CN"/>
    </w:rPr>
  </w:style>
  <w:style w:type="paragraph" w:customStyle="1" w:styleId="----western">
    <w:name w:val="первая-строка-с-отступом-western"/>
    <w:basedOn w:val="a"/>
    <w:rsid w:val="00615AE4"/>
    <w:pPr>
      <w:suppressAutoHyphens/>
      <w:spacing w:before="280" w:after="119"/>
      <w:ind w:firstLine="709"/>
      <w:jc w:val="both"/>
    </w:pPr>
    <w:rPr>
      <w:b/>
      <w:sz w:val="28"/>
      <w:szCs w:val="28"/>
      <w:lang w:eastAsia="zh-CN"/>
    </w:rPr>
  </w:style>
  <w:style w:type="character" w:customStyle="1" w:styleId="211pt">
    <w:name w:val="Основной текст (2) + 11 pt"/>
    <w:rsid w:val="00F6159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1ff3">
    <w:name w:val="toc 1"/>
    <w:basedOn w:val="a"/>
    <w:next w:val="a"/>
    <w:autoRedefine/>
    <w:uiPriority w:val="39"/>
    <w:unhideWhenUsed/>
    <w:rsid w:val="00AC226D"/>
    <w:pPr>
      <w:spacing w:after="57" w:line="276" w:lineRule="auto"/>
    </w:pPr>
    <w:rPr>
      <w:rFonts w:ascii="Calibri" w:hAnsi="Calibri"/>
      <w:sz w:val="22"/>
      <w:szCs w:val="22"/>
    </w:rPr>
  </w:style>
  <w:style w:type="paragraph" w:styleId="2f7">
    <w:name w:val="toc 2"/>
    <w:basedOn w:val="a"/>
    <w:next w:val="a"/>
    <w:autoRedefine/>
    <w:uiPriority w:val="39"/>
    <w:unhideWhenUsed/>
    <w:rsid w:val="00AC226D"/>
    <w:pPr>
      <w:spacing w:after="57" w:line="276" w:lineRule="auto"/>
      <w:ind w:left="283"/>
    </w:pPr>
    <w:rPr>
      <w:rFonts w:ascii="Calibri" w:hAnsi="Calibri"/>
      <w:sz w:val="22"/>
      <w:szCs w:val="22"/>
    </w:rPr>
  </w:style>
  <w:style w:type="paragraph" w:styleId="3a">
    <w:name w:val="toc 3"/>
    <w:basedOn w:val="a"/>
    <w:next w:val="a"/>
    <w:autoRedefine/>
    <w:uiPriority w:val="39"/>
    <w:unhideWhenUsed/>
    <w:rsid w:val="00AC226D"/>
    <w:pPr>
      <w:spacing w:after="57" w:line="276" w:lineRule="auto"/>
      <w:ind w:left="567"/>
    </w:pPr>
    <w:rPr>
      <w:rFonts w:ascii="Calibri" w:hAnsi="Calibri"/>
      <w:sz w:val="22"/>
      <w:szCs w:val="22"/>
    </w:rPr>
  </w:style>
  <w:style w:type="paragraph" w:styleId="45">
    <w:name w:val="toc 4"/>
    <w:basedOn w:val="a"/>
    <w:next w:val="a"/>
    <w:autoRedefine/>
    <w:uiPriority w:val="39"/>
    <w:unhideWhenUsed/>
    <w:rsid w:val="00AC226D"/>
    <w:pPr>
      <w:spacing w:after="57" w:line="276" w:lineRule="auto"/>
      <w:ind w:left="850"/>
    </w:pPr>
    <w:rPr>
      <w:rFonts w:ascii="Calibri" w:hAnsi="Calibri"/>
      <w:sz w:val="22"/>
      <w:szCs w:val="22"/>
    </w:rPr>
  </w:style>
  <w:style w:type="paragraph" w:styleId="54">
    <w:name w:val="toc 5"/>
    <w:basedOn w:val="a"/>
    <w:next w:val="a"/>
    <w:autoRedefine/>
    <w:uiPriority w:val="39"/>
    <w:unhideWhenUsed/>
    <w:rsid w:val="00AC226D"/>
    <w:pPr>
      <w:spacing w:after="57" w:line="276" w:lineRule="auto"/>
      <w:ind w:left="1134"/>
    </w:pPr>
    <w:rPr>
      <w:rFonts w:ascii="Calibri" w:hAnsi="Calibri"/>
      <w:sz w:val="22"/>
      <w:szCs w:val="22"/>
    </w:rPr>
  </w:style>
  <w:style w:type="paragraph" w:styleId="65">
    <w:name w:val="toc 6"/>
    <w:basedOn w:val="a"/>
    <w:next w:val="a"/>
    <w:autoRedefine/>
    <w:uiPriority w:val="39"/>
    <w:unhideWhenUsed/>
    <w:rsid w:val="00AC226D"/>
    <w:pPr>
      <w:spacing w:after="57" w:line="276" w:lineRule="auto"/>
      <w:ind w:left="1417"/>
    </w:pPr>
    <w:rPr>
      <w:rFonts w:ascii="Calibri" w:hAnsi="Calibri"/>
      <w:sz w:val="22"/>
      <w:szCs w:val="22"/>
    </w:rPr>
  </w:style>
  <w:style w:type="paragraph" w:styleId="75">
    <w:name w:val="toc 7"/>
    <w:basedOn w:val="a"/>
    <w:next w:val="a"/>
    <w:autoRedefine/>
    <w:uiPriority w:val="39"/>
    <w:unhideWhenUsed/>
    <w:rsid w:val="00AC226D"/>
    <w:pPr>
      <w:spacing w:after="57" w:line="276" w:lineRule="auto"/>
      <w:ind w:left="1701"/>
    </w:pPr>
    <w:rPr>
      <w:rFonts w:ascii="Calibri" w:hAnsi="Calibri"/>
      <w:sz w:val="22"/>
      <w:szCs w:val="22"/>
    </w:rPr>
  </w:style>
  <w:style w:type="paragraph" w:styleId="83">
    <w:name w:val="toc 8"/>
    <w:basedOn w:val="a"/>
    <w:next w:val="a"/>
    <w:autoRedefine/>
    <w:uiPriority w:val="39"/>
    <w:unhideWhenUsed/>
    <w:rsid w:val="00AC226D"/>
    <w:pPr>
      <w:spacing w:after="57" w:line="276" w:lineRule="auto"/>
      <w:ind w:left="1984"/>
    </w:pPr>
    <w:rPr>
      <w:rFonts w:ascii="Calibri" w:hAnsi="Calibri"/>
      <w:sz w:val="22"/>
      <w:szCs w:val="22"/>
    </w:rPr>
  </w:style>
  <w:style w:type="paragraph" w:styleId="94">
    <w:name w:val="toc 9"/>
    <w:basedOn w:val="a"/>
    <w:next w:val="a"/>
    <w:autoRedefine/>
    <w:uiPriority w:val="39"/>
    <w:unhideWhenUsed/>
    <w:rsid w:val="00AC226D"/>
    <w:pPr>
      <w:spacing w:after="57" w:line="276" w:lineRule="auto"/>
      <w:ind w:left="2268"/>
    </w:pPr>
    <w:rPr>
      <w:rFonts w:ascii="Calibri" w:hAnsi="Calibri"/>
      <w:sz w:val="22"/>
      <w:szCs w:val="22"/>
    </w:rPr>
  </w:style>
  <w:style w:type="paragraph" w:styleId="affffffff5">
    <w:name w:val="table of figures"/>
    <w:basedOn w:val="a"/>
    <w:next w:val="a"/>
    <w:uiPriority w:val="99"/>
    <w:unhideWhenUsed/>
    <w:rsid w:val="00AC226D"/>
    <w:pPr>
      <w:spacing w:line="276" w:lineRule="auto"/>
    </w:pPr>
    <w:rPr>
      <w:rFonts w:ascii="Calibri" w:hAnsi="Calibri"/>
      <w:sz w:val="22"/>
      <w:szCs w:val="22"/>
    </w:rPr>
  </w:style>
  <w:style w:type="paragraph" w:styleId="affffffff6">
    <w:name w:val="TOC Heading"/>
    <w:uiPriority w:val="39"/>
    <w:semiHidden/>
    <w:unhideWhenUsed/>
    <w:qFormat/>
    <w:rsid w:val="00AC226D"/>
    <w:rPr>
      <w:rFonts w:ascii="Calibri" w:hAnsi="Calibri"/>
    </w:rPr>
  </w:style>
  <w:style w:type="paragraph" w:customStyle="1" w:styleId="headdoc">
    <w:name w:val="headdoc"/>
    <w:basedOn w:val="a"/>
    <w:rsid w:val="00AC226D"/>
    <w:pPr>
      <w:spacing w:before="100" w:beforeAutospacing="1" w:after="100" w:afterAutospacing="1"/>
    </w:pPr>
    <w:rPr>
      <w:sz w:val="24"/>
      <w:szCs w:val="24"/>
    </w:rPr>
  </w:style>
  <w:style w:type="paragraph" w:customStyle="1" w:styleId="BodyText1">
    <w:name w:val="Body Text1"/>
    <w:basedOn w:val="a"/>
    <w:rsid w:val="00AC226D"/>
    <w:rPr>
      <w:sz w:val="28"/>
    </w:rPr>
  </w:style>
  <w:style w:type="paragraph" w:customStyle="1" w:styleId="affffffff7">
    <w:name w:val="Знак Знак Знак Знак Знак Знак Знак"/>
    <w:basedOn w:val="a"/>
    <w:rsid w:val="00AC226D"/>
    <w:pPr>
      <w:spacing w:before="100" w:beforeAutospacing="1" w:after="100" w:afterAutospacing="1"/>
    </w:pPr>
    <w:rPr>
      <w:rFonts w:ascii="Tahoma" w:hAnsi="Tahoma"/>
      <w:lang w:val="en-US" w:eastAsia="en-US"/>
    </w:rPr>
  </w:style>
  <w:style w:type="paragraph" w:customStyle="1" w:styleId="46">
    <w:name w:val="Знак Знак4"/>
    <w:basedOn w:val="a"/>
    <w:rsid w:val="00AC226D"/>
    <w:pPr>
      <w:spacing w:before="100" w:beforeAutospacing="1" w:after="100" w:afterAutospacing="1"/>
    </w:pPr>
    <w:rPr>
      <w:rFonts w:ascii="Tahoma" w:hAnsi="Tahoma"/>
      <w:lang w:val="en-US" w:eastAsia="en-US"/>
    </w:rPr>
  </w:style>
  <w:style w:type="character" w:styleId="affffffff8">
    <w:name w:val="footnote reference"/>
    <w:unhideWhenUsed/>
    <w:rsid w:val="00AC226D"/>
    <w:rPr>
      <w:vertAlign w:val="superscript"/>
    </w:rPr>
  </w:style>
  <w:style w:type="character" w:styleId="affffffff9">
    <w:name w:val="endnote reference"/>
    <w:uiPriority w:val="99"/>
    <w:unhideWhenUsed/>
    <w:rsid w:val="00AC226D"/>
    <w:rPr>
      <w:vertAlign w:val="superscript"/>
    </w:rPr>
  </w:style>
  <w:style w:type="character" w:customStyle="1" w:styleId="Heading1Char">
    <w:name w:val="Heading 1 Char"/>
    <w:uiPriority w:val="9"/>
    <w:rsid w:val="00AC226D"/>
    <w:rPr>
      <w:rFonts w:ascii="Arial" w:eastAsia="Arial" w:hAnsi="Arial" w:cs="Arial" w:hint="default"/>
      <w:sz w:val="40"/>
      <w:szCs w:val="40"/>
    </w:rPr>
  </w:style>
  <w:style w:type="character" w:customStyle="1" w:styleId="HeaderChar">
    <w:name w:val="Header Char"/>
    <w:uiPriority w:val="99"/>
    <w:rsid w:val="00AC226D"/>
  </w:style>
  <w:style w:type="character" w:customStyle="1" w:styleId="FooterChar">
    <w:name w:val="Footer Char"/>
    <w:uiPriority w:val="99"/>
    <w:rsid w:val="00AC226D"/>
  </w:style>
  <w:style w:type="character" w:customStyle="1" w:styleId="CaptionChar">
    <w:name w:val="Caption Char"/>
    <w:uiPriority w:val="99"/>
    <w:rsid w:val="00AC226D"/>
  </w:style>
  <w:style w:type="character" w:customStyle="1" w:styleId="FootnoteTextChar">
    <w:name w:val="Footnote Text Char"/>
    <w:uiPriority w:val="99"/>
    <w:rsid w:val="00AC226D"/>
    <w:rPr>
      <w:sz w:val="18"/>
    </w:rPr>
  </w:style>
  <w:style w:type="table" w:customStyle="1" w:styleId="TableGridLight">
    <w:name w:val="Table Grid Light"/>
    <w:basedOn w:val="a1"/>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uiPriority w:val="59"/>
    <w:rsid w:val="00AC226D"/>
    <w:rPr>
      <w:rFonts w:ascii="Calibri" w:hAnsi="Calibri"/>
    </w:rPr>
    <w:tblPr>
      <w:tblInd w:w="0" w:type="nil"/>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5">
    <w:name w:val="Таблица простая 21"/>
    <w:basedOn w:val="a1"/>
    <w:uiPriority w:val="59"/>
    <w:rsid w:val="00AC226D"/>
    <w:rPr>
      <w:rFonts w:ascii="Calibri" w:hAnsi="Calibri"/>
    </w:rPr>
    <w:tblPr>
      <w:tblInd w:w="0" w:type="nil"/>
      <w:tblBorders>
        <w:top w:val="single" w:sz="4" w:space="0" w:color="000000"/>
        <w:bottom w:val="single" w:sz="4" w:space="0" w:color="000000"/>
      </w:tblBorders>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uiPriority w:val="99"/>
    <w:rsid w:val="00AC226D"/>
    <w:rPr>
      <w:rFonts w:ascii="Calibri" w:hAnsi="Calibri"/>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2">
    <w:name w:val="Таблица простая 41"/>
    <w:basedOn w:val="a1"/>
    <w:uiPriority w:val="99"/>
    <w:rsid w:val="00AC226D"/>
    <w:rPr>
      <w:rFonts w:ascii="Calibri" w:hAnsi="Calibri"/>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
    <w:basedOn w:val="a1"/>
    <w:uiPriority w:val="99"/>
    <w:rsid w:val="00AC226D"/>
    <w:rPr>
      <w:rFonts w:ascii="Calibri" w:hAnsi="Calibri"/>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
    <w:name w:val="Таблица-сетка 1 светлая1"/>
    <w:basedOn w:val="a1"/>
    <w:uiPriority w:val="99"/>
    <w:rsid w:val="00AC226D"/>
    <w:rPr>
      <w:rFonts w:ascii="Calibri" w:hAnsi="Calibri"/>
    </w:rPr>
    <w:tblPr>
      <w:tblStyleRowBandSize w:val="1"/>
      <w:tblStyleColBandSize w:val="1"/>
      <w:tblInd w:w="0" w:type="nil"/>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single" w:sz="12" w:space="0" w:color="68A2D8"/>
          <w:right w:val="none" w:sz="0" w:space="0" w:color="auto"/>
        </w:tcBorders>
        <w:shd w:val="clear" w:color="auto" w:fill="auto"/>
      </w:tcPr>
    </w:tblStylePr>
    <w:tblStylePr w:type="lastRow">
      <w:rPr>
        <w:b/>
        <w:color w:val="404040"/>
      </w:rPr>
      <w:tblPr/>
      <w:tcPr>
        <w:tcBorders>
          <w:top w:val="single" w:sz="4" w:space="0" w:color="68A2D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2">
    <w:name w:val="Grid Table 2 - Accent 2"/>
    <w:basedOn w:val="a1"/>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
    <w:name w:val="Grid Table 2 - Accent 3"/>
    <w:basedOn w:val="a1"/>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
    <w:name w:val="Grid Table 2 - Accent 4"/>
    <w:basedOn w:val="a1"/>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
    <w:name w:val="Grid Table 2 - Accent 5"/>
    <w:basedOn w:val="a1"/>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single" w:sz="12" w:space="0" w:color="4472C4"/>
          <w:right w:val="none" w:sz="0" w:space="0" w:color="auto"/>
        </w:tcBorders>
        <w:shd w:val="clear" w:color="auto" w:fill="auto"/>
      </w:tcPr>
    </w:tblStylePr>
    <w:tblStylePr w:type="lastRow">
      <w:rPr>
        <w:b/>
        <w:color w:val="404040"/>
      </w:rPr>
      <w:tblPr/>
      <w:tcPr>
        <w:tcBorders>
          <w:top w:val="single" w:sz="4" w:space="0" w:color="4472C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6">
    <w:name w:val="Grid Table 2 - Accent 6"/>
    <w:basedOn w:val="a1"/>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
    <w:name w:val="Таблица-сетка 31"/>
    <w:basedOn w:val="a1"/>
    <w:uiPriority w:val="99"/>
    <w:rsid w:val="00AC226D"/>
    <w:rPr>
      <w:rFonts w:ascii="Calibri" w:hAnsi="Calibri"/>
    </w:rPr>
    <w:tblPr>
      <w:tblStyleRowBandSize w:val="1"/>
      <w:tblStyleColBandSize w:val="1"/>
      <w:tblInd w:w="0" w:type="nil"/>
      <w:tblBorders>
        <w:bottom w:val="single" w:sz="4" w:space="0" w:color="6A6A6A"/>
        <w:insideH w:val="single" w:sz="4" w:space="0" w:color="6A6A6A"/>
        <w:insideV w:val="single" w:sz="4" w:space="0" w:color="6A6A6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sid w:val="00AC226D"/>
    <w:rPr>
      <w:rFonts w:ascii="Calibri" w:hAnsi="Calibri"/>
    </w:rPr>
    <w:tblPr>
      <w:tblStyleRowBandSize w:val="1"/>
      <w:tblStyleColBandSize w:val="1"/>
      <w:tblInd w:w="0" w:type="nil"/>
      <w:tblBorders>
        <w:bottom w:val="single" w:sz="4" w:space="0" w:color="68A2D8"/>
        <w:insideH w:val="single" w:sz="4" w:space="0" w:color="68A2D8"/>
        <w:insideV w:val="single" w:sz="4" w:space="0" w:color="68A2D8"/>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2">
    <w:name w:val="Grid Table 3 - Accent 2"/>
    <w:basedOn w:val="a1"/>
    <w:uiPriority w:val="99"/>
    <w:rsid w:val="00AC226D"/>
    <w:rPr>
      <w:rFonts w:ascii="Calibri" w:hAnsi="Calibri"/>
    </w:rPr>
    <w:tblPr>
      <w:tblStyleRowBandSize w:val="1"/>
      <w:tblStyleColBandSize w:val="1"/>
      <w:tblInd w:w="0" w:type="nil"/>
      <w:tblBorders>
        <w:bottom w:val="single" w:sz="4" w:space="0" w:color="F4B184"/>
        <w:insideH w:val="single" w:sz="4" w:space="0" w:color="F4B184"/>
        <w:insideV w:val="single" w:sz="4" w:space="0" w:color="F4B18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
    <w:name w:val="Grid Table 3 - Accent 3"/>
    <w:basedOn w:val="a1"/>
    <w:uiPriority w:val="99"/>
    <w:rsid w:val="00AC226D"/>
    <w:rPr>
      <w:rFonts w:ascii="Calibri" w:hAnsi="Calibri"/>
    </w:rPr>
    <w:tblPr>
      <w:tblStyleRowBandSize w:val="1"/>
      <w:tblStyleColBandSize w:val="1"/>
      <w:tblInd w:w="0" w:type="nil"/>
      <w:tblBorders>
        <w:bottom w:val="single" w:sz="4" w:space="0" w:color="A5A5A5"/>
        <w:insideH w:val="single" w:sz="4" w:space="0" w:color="A5A5A5"/>
        <w:insideV w:val="single" w:sz="4" w:space="0" w:color="A5A5A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
    <w:name w:val="Grid Table 3 - Accent 4"/>
    <w:basedOn w:val="a1"/>
    <w:uiPriority w:val="99"/>
    <w:rsid w:val="00AC226D"/>
    <w:rPr>
      <w:rFonts w:ascii="Calibri" w:hAnsi="Calibri"/>
    </w:rPr>
    <w:tblPr>
      <w:tblStyleRowBandSize w:val="1"/>
      <w:tblStyleColBandSize w:val="1"/>
      <w:tblInd w:w="0" w:type="nil"/>
      <w:tblBorders>
        <w:bottom w:val="single" w:sz="4" w:space="0" w:color="FFD865"/>
        <w:insideH w:val="single" w:sz="4" w:space="0" w:color="FFD865"/>
        <w:insideV w:val="single" w:sz="4" w:space="0" w:color="FFD86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
    <w:name w:val="Grid Table 3 - Accent 5"/>
    <w:basedOn w:val="a1"/>
    <w:uiPriority w:val="99"/>
    <w:rsid w:val="00AC226D"/>
    <w:rPr>
      <w:rFonts w:ascii="Calibri" w:hAnsi="Calibri"/>
    </w:rPr>
    <w:tblPr>
      <w:tblStyleRowBandSize w:val="1"/>
      <w:tblStyleColBandSize w:val="1"/>
      <w:tblInd w:w="0" w:type="nil"/>
      <w:tblBorders>
        <w:bottom w:val="single" w:sz="4" w:space="0" w:color="4472C4"/>
        <w:insideH w:val="single" w:sz="4" w:space="0" w:color="4472C4"/>
        <w:insideV w:val="single" w:sz="4" w:space="0" w:color="4472C4"/>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6">
    <w:name w:val="Grid Table 3 - Accent 6"/>
    <w:basedOn w:val="a1"/>
    <w:uiPriority w:val="99"/>
    <w:rsid w:val="00AC226D"/>
    <w:rPr>
      <w:rFonts w:ascii="Calibri" w:hAnsi="Calibri"/>
    </w:rPr>
    <w:tblPr>
      <w:tblStyleRowBandSize w:val="1"/>
      <w:tblStyleColBandSize w:val="1"/>
      <w:tblInd w:w="0" w:type="nil"/>
      <w:tblBorders>
        <w:bottom w:val="single" w:sz="4" w:space="0" w:color="70AD47"/>
        <w:insideH w:val="single" w:sz="4" w:space="0" w:color="70AD47"/>
        <w:insideV w:val="single" w:sz="4" w:space="0" w:color="70AD4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
    <w:name w:val="Таблица-сетка 41"/>
    <w:basedOn w:val="a1"/>
    <w:uiPriority w:val="59"/>
    <w:rsid w:val="00AC226D"/>
    <w:rPr>
      <w:rFonts w:ascii="Calibri" w:hAnsi="Calibri"/>
    </w:rPr>
    <w:tblPr>
      <w:tblStyleRowBandSize w:val="1"/>
      <w:tblStyleColBandSize w:val="1"/>
      <w:tblInd w:w="0" w:type="nil"/>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cs="Arial" w:hint="default"/>
        <w:b/>
        <w:color w:val="FFFFFF"/>
        <w:sz w:val="22"/>
        <w:szCs w:val="22"/>
      </w:rPr>
      <w:tblPr/>
      <w:tcPr>
        <w:tcBorders>
          <w:top w:val="single" w:sz="4" w:space="0" w:color="68A2D8"/>
          <w:left w:val="single" w:sz="4" w:space="0" w:color="68A2D8"/>
          <w:bottom w:val="single" w:sz="4" w:space="0" w:color="68A2D8"/>
          <w:right w:val="single" w:sz="4" w:space="0" w:color="68A2D8"/>
        </w:tcBorders>
        <w:shd w:val="clear" w:color="auto"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cPr>
    </w:tblStylePr>
    <w:tblStylePr w:type="band1Horz">
      <w:rPr>
        <w:rFonts w:ascii="Arial" w:hAnsi="Arial" w:cs="Arial" w:hint="default"/>
        <w:color w:val="404040"/>
        <w:sz w:val="22"/>
        <w:szCs w:val="22"/>
      </w:rPr>
      <w:tblPr/>
      <w:tcPr>
        <w:shd w:val="clear" w:color="auto" w:fill="DEEBF6"/>
      </w:tcPr>
    </w:tblStylePr>
  </w:style>
  <w:style w:type="table" w:customStyle="1" w:styleId="GridTable4-Accent2">
    <w:name w:val="Grid Table 4 - Accent 2"/>
    <w:basedOn w:val="a1"/>
    <w:uiPriority w:val="5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
    <w:name w:val="Grid Table 4 - Accent 3"/>
    <w:basedOn w:val="a1"/>
    <w:uiPriority w:val="5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
    <w:name w:val="Grid Table 4 - Accent 4"/>
    <w:basedOn w:val="a1"/>
    <w:uiPriority w:val="5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
    <w:name w:val="Grid Table 4 - Accent 5"/>
    <w:basedOn w:val="a1"/>
    <w:uiPriority w:val="5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FFFFFF"/>
        <w:sz w:val="22"/>
        <w:szCs w:val="22"/>
      </w:rPr>
      <w:tblPr/>
      <w:tcPr>
        <w:tcBorders>
          <w:top w:val="single" w:sz="4" w:space="0" w:color="4472C4"/>
          <w:left w:val="single" w:sz="4" w:space="0" w:color="4472C4"/>
          <w:bottom w:val="single" w:sz="4" w:space="0" w:color="4472C4"/>
          <w:right w:val="single" w:sz="4" w:space="0" w:color="4472C4"/>
        </w:tcBorders>
        <w:shd w:val="clear" w:color="auto"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4-Accent6">
    <w:name w:val="Grid Table 4 - Accent 6"/>
    <w:basedOn w:val="a1"/>
    <w:uiPriority w:val="5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
    <w:name w:val="Таблица-сетка 5 темная1"/>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2">
    <w:name w:val="Grid Table 5 Dark - Accent 2"/>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
    <w:name w:val="Grid Table 5 Dark - Accent 3"/>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
    <w:name w:val="Grid Table 5 Dark- Accent 4"/>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
    <w:name w:val="Grid Table 5 Dark - Accent 5"/>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6">
    <w:name w:val="Grid Table 5 Dark - Accent 6"/>
    <w:basedOn w:val="a1"/>
    <w:uiPriority w:val="99"/>
    <w:rsid w:val="00AC226D"/>
    <w:rPr>
      <w:rFonts w:ascii="Calibri" w:hAnsi="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
    <w:name w:val="Таблица-сетка 6 цветная1"/>
    <w:basedOn w:val="a1"/>
    <w:uiPriority w:val="99"/>
    <w:rsid w:val="00AC226D"/>
    <w:rPr>
      <w:rFonts w:ascii="Calibri" w:hAnsi="Calibri"/>
    </w:rPr>
    <w:tblPr>
      <w:tblStyleRowBandSize w:val="1"/>
      <w:tblStyleColBandSize w:val="1"/>
      <w:tblInd w:w="0" w:type="nil"/>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sid w:val="00AC226D"/>
    <w:rPr>
      <w:rFonts w:ascii="Calibri" w:hAnsi="Calibri"/>
    </w:rPr>
    <w:tblPr>
      <w:tblStyleRowBandSize w:val="1"/>
      <w:tblStyleColBandSize w:val="1"/>
      <w:tblInd w:w="0" w:type="nil"/>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6Colorful-Accent2">
    <w:name w:val="Grid Table 6 Colorful - Accent 2"/>
    <w:basedOn w:val="a1"/>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
    <w:name w:val="Grid Table 6 Colorful - Accent 3"/>
    <w:basedOn w:val="a1"/>
    <w:uiPriority w:val="99"/>
    <w:rsid w:val="00AC226D"/>
    <w:rPr>
      <w:rFonts w:ascii="Calibri" w:hAnsi="Calibri"/>
    </w:rPr>
    <w:tblPr>
      <w:tblStyleRowBandSize w:val="1"/>
      <w:tblStyleColBandSize w:val="1"/>
      <w:tblInd w:w="0" w:type="nil"/>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
    <w:name w:val="Grid Table 6 Colorful - Accent 4"/>
    <w:basedOn w:val="a1"/>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
    <w:name w:val="Grid Table 6 Colorful - Accent 5"/>
    <w:basedOn w:val="a1"/>
    <w:uiPriority w:val="99"/>
    <w:rsid w:val="00AC226D"/>
    <w:rPr>
      <w:rFonts w:ascii="Calibri" w:hAnsi="Calibri"/>
    </w:rPr>
    <w:tblPr>
      <w:tblStyleRowBandSize w:val="1"/>
      <w:tblStyleColBandSize w:val="1"/>
      <w:tblInd w:w="0" w:type="nil"/>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6Colorful-Accent6">
    <w:name w:val="Grid Table 6 Colorful - Accent 6"/>
    <w:basedOn w:val="a1"/>
    <w:uiPriority w:val="99"/>
    <w:rsid w:val="00AC226D"/>
    <w:rPr>
      <w:rFonts w:ascii="Calibri" w:hAnsi="Calibri"/>
    </w:rPr>
    <w:tblPr>
      <w:tblStyleRowBandSize w:val="1"/>
      <w:tblStyleColBandSize w:val="1"/>
      <w:tblInd w:w="0" w:type="nil"/>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auto" w:fill="E1EFD8"/>
      </w:tcPr>
    </w:tblStylePr>
    <w:tblStylePr w:type="band1Horz">
      <w:rPr>
        <w:rFonts w:ascii="Arial" w:hAnsi="Arial" w:cs="Arial" w:hint="default"/>
        <w:color w:val="254175"/>
        <w:sz w:val="22"/>
        <w:szCs w:val="22"/>
      </w:rPr>
      <w:tblPr/>
      <w:tcPr>
        <w:shd w:val="clear" w:color="auto" w:fill="E1EFD8"/>
      </w:tcPr>
    </w:tblStylePr>
    <w:tblStylePr w:type="band2Horz">
      <w:rPr>
        <w:rFonts w:ascii="Arial" w:hAnsi="Arial" w:cs="Arial" w:hint="default"/>
        <w:color w:val="254175"/>
        <w:sz w:val="22"/>
        <w:szCs w:val="22"/>
      </w:rPr>
    </w:tblStylePr>
  </w:style>
  <w:style w:type="table" w:customStyle="1" w:styleId="-71">
    <w:name w:val="Таблица-сетка 7 цветная1"/>
    <w:basedOn w:val="a1"/>
    <w:uiPriority w:val="99"/>
    <w:rsid w:val="00AC226D"/>
    <w:rPr>
      <w:rFonts w:ascii="Calibri" w:hAnsi="Calibri"/>
    </w:rPr>
    <w:tblPr>
      <w:tblStyleRowBandSize w:val="1"/>
      <w:tblStyleColBandSize w:val="1"/>
      <w:tblInd w:w="0" w:type="nil"/>
      <w:tblBorders>
        <w:bottom w:val="single" w:sz="4" w:space="0" w:color="7F7F7F"/>
        <w:right w:val="single" w:sz="4" w:space="0" w:color="7F7F7F"/>
        <w:insideH w:val="single" w:sz="4" w:space="0" w:color="7F7F7F"/>
        <w:insideV w:val="single" w:sz="4" w:space="0" w:color="7F7F7F"/>
      </w:tblBorders>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sid w:val="00AC226D"/>
    <w:rPr>
      <w:rFonts w:ascii="Calibri" w:hAnsi="Calibri"/>
    </w:rPr>
    <w:tblPr>
      <w:tblStyleRowBandSize w:val="1"/>
      <w:tblStyleColBandSize w:val="1"/>
      <w:tblInd w:w="0" w:type="nil"/>
      <w:tblBorders>
        <w:bottom w:val="single" w:sz="4" w:space="0" w:color="ACCCEA"/>
        <w:right w:val="single" w:sz="4" w:space="0" w:color="ACCCEA"/>
        <w:insideH w:val="single" w:sz="4" w:space="0" w:color="ACCCEA"/>
        <w:insideV w:val="single" w:sz="4" w:space="0" w:color="ACCCEA"/>
      </w:tblBorders>
    </w:tblPr>
    <w:tblStylePr w:type="firstRow">
      <w:rPr>
        <w:rFonts w:ascii="Arial" w:hAnsi="Arial" w:cs="Arial" w:hint="default"/>
        <w:b/>
        <w:color w:val="ACCCEA"/>
        <w:sz w:val="22"/>
        <w:szCs w:val="22"/>
      </w:rPr>
      <w:tblPr/>
      <w:tcPr>
        <w:tcBorders>
          <w:top w:val="none" w:sz="0" w:space="0" w:color="auto"/>
          <w:left w:val="none" w:sz="0" w:space="0" w:color="auto"/>
          <w:bottom w:val="single" w:sz="4" w:space="0" w:color="ACCCEA"/>
          <w:right w:val="none" w:sz="0" w:space="0" w:color="auto"/>
        </w:tcBorders>
        <w:shd w:val="clear" w:color="auto" w:fill="FFFFFF"/>
      </w:tcPr>
    </w:tblStylePr>
    <w:tblStylePr w:type="lastRow">
      <w:rPr>
        <w:rFonts w:ascii="Arial" w:hAnsi="Arial" w:cs="Arial" w:hint="default"/>
        <w:b/>
        <w:color w:val="ACCCEA"/>
        <w:sz w:val="22"/>
        <w:szCs w:val="22"/>
      </w:rPr>
      <w:tblPr/>
      <w:tcPr>
        <w:tcBorders>
          <w:top w:val="single" w:sz="4" w:space="0" w:color="ACCCEA"/>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CCCEA"/>
        <w:sz w:val="22"/>
        <w:szCs w:val="22"/>
      </w:rPr>
      <w:tblPr/>
      <w:tcPr>
        <w:tcBorders>
          <w:top w:val="none" w:sz="0" w:space="0" w:color="auto"/>
          <w:left w:val="none" w:sz="0" w:space="0" w:color="auto"/>
          <w:bottom w:val="none" w:sz="0" w:space="0" w:color="auto"/>
          <w:right w:val="single" w:sz="4" w:space="0" w:color="ACCCEA"/>
        </w:tcBorders>
        <w:shd w:val="clear" w:color="auto" w:fill="auto"/>
      </w:tcPr>
    </w:tblStylePr>
    <w:tblStylePr w:type="lastCol">
      <w:rPr>
        <w:rFonts w:ascii="Arial" w:hAnsi="Arial" w:cs="Arial" w:hint="default"/>
        <w:i/>
        <w:color w:val="ACCCEA"/>
        <w:sz w:val="22"/>
        <w:szCs w:val="22"/>
      </w:rPr>
      <w:tblPr/>
      <w:tcPr>
        <w:tcBorders>
          <w:top w:val="none" w:sz="0" w:space="0" w:color="auto"/>
          <w:left w:val="single" w:sz="4" w:space="0" w:color="ACCCEA"/>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ACCCEA"/>
        <w:sz w:val="22"/>
        <w:szCs w:val="22"/>
      </w:rPr>
      <w:tblPr/>
      <w:tcPr>
        <w:shd w:val="clear" w:color="auto" w:fill="DDEAF6"/>
      </w:tcPr>
    </w:tblStylePr>
    <w:tblStylePr w:type="band2Horz">
      <w:rPr>
        <w:rFonts w:ascii="Arial" w:hAnsi="Arial" w:cs="Arial" w:hint="default"/>
        <w:color w:val="ACCCEA"/>
        <w:sz w:val="22"/>
        <w:szCs w:val="22"/>
      </w:rPr>
    </w:tblStylePr>
  </w:style>
  <w:style w:type="table" w:customStyle="1" w:styleId="GridTable7Colorful-Accent2">
    <w:name w:val="Grid Table 7 Colorful - Accent 2"/>
    <w:basedOn w:val="a1"/>
    <w:uiPriority w:val="99"/>
    <w:rsid w:val="00AC226D"/>
    <w:rPr>
      <w:rFonts w:ascii="Calibri" w:hAnsi="Calibri"/>
    </w:rPr>
    <w:tblPr>
      <w:tblStyleRowBandSize w:val="1"/>
      <w:tblStyleColBandSize w:val="1"/>
      <w:tblInd w:w="0" w:type="nil"/>
      <w:tblBorders>
        <w:bottom w:val="single" w:sz="4" w:space="0" w:color="F4B184"/>
        <w:right w:val="single" w:sz="4" w:space="0" w:color="F4B184"/>
        <w:insideH w:val="single" w:sz="4" w:space="0" w:color="F4B184"/>
        <w:insideV w:val="single" w:sz="4" w:space="0" w:color="F4B184"/>
      </w:tblBorders>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
    <w:name w:val="Grid Table 7 Colorful - Accent 3"/>
    <w:basedOn w:val="a1"/>
    <w:uiPriority w:val="99"/>
    <w:rsid w:val="00AC226D"/>
    <w:rPr>
      <w:rFonts w:ascii="Calibri" w:hAnsi="Calibri"/>
    </w:rPr>
    <w:tblPr>
      <w:tblStyleRowBandSize w:val="1"/>
      <w:tblStyleColBandSize w:val="1"/>
      <w:tblInd w:w="0" w:type="nil"/>
      <w:tblBorders>
        <w:bottom w:val="single" w:sz="4" w:space="0" w:color="A5A5A5"/>
        <w:right w:val="single" w:sz="4" w:space="0" w:color="A5A5A5"/>
        <w:insideH w:val="single" w:sz="4" w:space="0" w:color="A5A5A5"/>
        <w:insideV w:val="single" w:sz="4" w:space="0" w:color="A5A5A5"/>
      </w:tblBorders>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
    <w:name w:val="Grid Table 7 Colorful - Accent 4"/>
    <w:basedOn w:val="a1"/>
    <w:uiPriority w:val="99"/>
    <w:rsid w:val="00AC226D"/>
    <w:rPr>
      <w:rFonts w:ascii="Calibri" w:hAnsi="Calibri"/>
    </w:rPr>
    <w:tblPr>
      <w:tblStyleRowBandSize w:val="1"/>
      <w:tblStyleColBandSize w:val="1"/>
      <w:tblInd w:w="0" w:type="nil"/>
      <w:tblBorders>
        <w:bottom w:val="single" w:sz="4" w:space="0" w:color="FFD865"/>
        <w:right w:val="single" w:sz="4" w:space="0" w:color="FFD865"/>
        <w:insideH w:val="single" w:sz="4" w:space="0" w:color="FFD865"/>
        <w:insideV w:val="single" w:sz="4" w:space="0" w:color="FFD865"/>
      </w:tblBorders>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
    <w:name w:val="Grid Table 7 Colorful - Accent 5"/>
    <w:basedOn w:val="a1"/>
    <w:uiPriority w:val="99"/>
    <w:rsid w:val="00AC226D"/>
    <w:rPr>
      <w:rFonts w:ascii="Calibri" w:hAnsi="Calibri"/>
    </w:rPr>
    <w:tblPr>
      <w:tblStyleRowBandSize w:val="1"/>
      <w:tblStyleColBandSize w:val="1"/>
      <w:tblInd w:w="0" w:type="nil"/>
      <w:tblBorders>
        <w:bottom w:val="single" w:sz="4" w:space="0" w:color="95AFDD"/>
        <w:right w:val="single" w:sz="4" w:space="0" w:color="95AFDD"/>
        <w:insideH w:val="single" w:sz="4" w:space="0" w:color="95AFDD"/>
        <w:insideV w:val="single" w:sz="4" w:space="0" w:color="95AFDD"/>
      </w:tblBorders>
    </w:tblPr>
    <w:tblStylePr w:type="firstRow">
      <w:rPr>
        <w:rFonts w:ascii="Arial" w:hAnsi="Arial" w:cs="Arial" w:hint="default"/>
        <w:b/>
        <w:color w:val="254175"/>
        <w:sz w:val="22"/>
        <w:szCs w:val="22"/>
      </w:rPr>
      <w:tblPr/>
      <w:tcPr>
        <w:tcBorders>
          <w:top w:val="none" w:sz="0" w:space="0" w:color="auto"/>
          <w:left w:val="none" w:sz="0" w:space="0" w:color="auto"/>
          <w:bottom w:val="single" w:sz="4" w:space="0" w:color="95AFDD"/>
          <w:right w:val="none" w:sz="0" w:space="0" w:color="auto"/>
        </w:tcBorders>
        <w:shd w:val="clear" w:color="auto" w:fill="FFFFFF"/>
      </w:tcPr>
    </w:tblStylePr>
    <w:tblStylePr w:type="lastRow">
      <w:rPr>
        <w:rFonts w:ascii="Arial" w:hAnsi="Arial" w:cs="Arial" w:hint="default"/>
        <w:b/>
        <w:color w:val="254175"/>
        <w:sz w:val="22"/>
        <w:szCs w:val="22"/>
      </w:rPr>
      <w:tblPr/>
      <w:tcPr>
        <w:tcBorders>
          <w:top w:val="single" w:sz="4" w:space="0" w:color="95A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95AFDD"/>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95AFDD"/>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254175"/>
        <w:sz w:val="22"/>
        <w:szCs w:val="22"/>
      </w:rPr>
      <w:tblPr/>
      <w:tcPr>
        <w:shd w:val="clear" w:color="auto" w:fill="D8E2F3"/>
      </w:tcPr>
    </w:tblStylePr>
    <w:tblStylePr w:type="band2Horz">
      <w:rPr>
        <w:rFonts w:ascii="Arial" w:hAnsi="Arial" w:cs="Arial" w:hint="default"/>
        <w:color w:val="254175"/>
        <w:sz w:val="22"/>
        <w:szCs w:val="22"/>
      </w:rPr>
    </w:tblStylePr>
  </w:style>
  <w:style w:type="table" w:customStyle="1" w:styleId="GridTable7Colorful-Accent6">
    <w:name w:val="Grid Table 7 Colorful - Accent 6"/>
    <w:basedOn w:val="a1"/>
    <w:uiPriority w:val="99"/>
    <w:rsid w:val="00AC226D"/>
    <w:rPr>
      <w:rFonts w:ascii="Calibri" w:hAnsi="Calibri"/>
    </w:rPr>
    <w:tblPr>
      <w:tblStyleRowBandSize w:val="1"/>
      <w:tblStyleColBandSize w:val="1"/>
      <w:tblInd w:w="0" w:type="nil"/>
      <w:tblBorders>
        <w:bottom w:val="single" w:sz="4" w:space="0" w:color="ADD394"/>
        <w:right w:val="single" w:sz="4" w:space="0" w:color="ADD394"/>
        <w:insideH w:val="single" w:sz="4" w:space="0" w:color="ADD394"/>
        <w:insideV w:val="single" w:sz="4" w:space="0" w:color="ADD394"/>
      </w:tblBorders>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0">
    <w:name w:val="Список-таблица 1 светлая1"/>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2">
    <w:name w:val="List Table 1 Light - Accent 2"/>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
    <w:name w:val="List Table 1 Light - Accent 3"/>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
    <w:name w:val="List Table 1 Light - Accent 4"/>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
    <w:name w:val="List Table 1 Light - Accent 5"/>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6">
    <w:name w:val="List Table 1 Light - Accent 6"/>
    <w:basedOn w:val="a1"/>
    <w:uiPriority w:val="99"/>
    <w:rsid w:val="00AC226D"/>
    <w:rPr>
      <w:rFonts w:ascii="Calibri" w:hAnsi="Calibri"/>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0">
    <w:name w:val="Список-таблица 21"/>
    <w:basedOn w:val="a1"/>
    <w:uiPriority w:val="99"/>
    <w:rsid w:val="00AC226D"/>
    <w:rPr>
      <w:rFonts w:ascii="Calibri" w:hAnsi="Calibri"/>
    </w:rPr>
    <w:tblPr>
      <w:tblStyleRowBandSize w:val="1"/>
      <w:tblStyleColBandSize w:val="1"/>
      <w:tblInd w:w="0" w:type="nil"/>
      <w:tblBorders>
        <w:top w:val="single" w:sz="4" w:space="0" w:color="6F6F6F"/>
        <w:bottom w:val="single" w:sz="4" w:space="0" w:color="6F6F6F"/>
        <w:insideH w:val="single" w:sz="4" w:space="0" w:color="6F6F6F"/>
      </w:tblBorders>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sid w:val="00AC226D"/>
    <w:rPr>
      <w:rFonts w:ascii="Calibri" w:hAnsi="Calibri"/>
    </w:rPr>
    <w:tblPr>
      <w:tblStyleRowBandSize w:val="1"/>
      <w:tblStyleColBandSize w:val="1"/>
      <w:tblInd w:w="0" w:type="nil"/>
      <w:tblBorders>
        <w:top w:val="single" w:sz="4" w:space="0" w:color="A2C6E7"/>
        <w:bottom w:val="single" w:sz="4" w:space="0" w:color="A2C6E7"/>
        <w:insideH w:val="single" w:sz="4" w:space="0" w:color="A2C6E7"/>
      </w:tblBorders>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2">
    <w:name w:val="List Table 2 - Accent 2"/>
    <w:basedOn w:val="a1"/>
    <w:uiPriority w:val="99"/>
    <w:rsid w:val="00AC226D"/>
    <w:rPr>
      <w:rFonts w:ascii="Calibri" w:hAnsi="Calibri"/>
    </w:rPr>
    <w:tblPr>
      <w:tblStyleRowBandSize w:val="1"/>
      <w:tblStyleColBandSize w:val="1"/>
      <w:tblInd w:w="0" w:type="nil"/>
      <w:tblBorders>
        <w:top w:val="single" w:sz="4" w:space="0" w:color="F4B58A"/>
        <w:bottom w:val="single" w:sz="4" w:space="0" w:color="F4B58A"/>
        <w:insideH w:val="single" w:sz="4" w:space="0" w:color="F4B58A"/>
      </w:tblBorders>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
    <w:name w:val="List Table 2 - Accent 3"/>
    <w:basedOn w:val="a1"/>
    <w:uiPriority w:val="99"/>
    <w:rsid w:val="00AC226D"/>
    <w:rPr>
      <w:rFonts w:ascii="Calibri" w:hAnsi="Calibri"/>
    </w:rPr>
    <w:tblPr>
      <w:tblStyleRowBandSize w:val="1"/>
      <w:tblStyleColBandSize w:val="1"/>
      <w:tblInd w:w="0" w:type="nil"/>
      <w:tblBorders>
        <w:top w:val="single" w:sz="4" w:space="0" w:color="CCCCCC"/>
        <w:bottom w:val="single" w:sz="4" w:space="0" w:color="CCCCCC"/>
        <w:insideH w:val="single" w:sz="4" w:space="0" w:color="CCCCCC"/>
      </w:tblBorders>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
    <w:name w:val="List Table 2 - Accent 4"/>
    <w:basedOn w:val="a1"/>
    <w:uiPriority w:val="99"/>
    <w:rsid w:val="00AC226D"/>
    <w:rPr>
      <w:rFonts w:ascii="Calibri" w:hAnsi="Calibri"/>
    </w:rPr>
    <w:tblPr>
      <w:tblStyleRowBandSize w:val="1"/>
      <w:tblStyleColBandSize w:val="1"/>
      <w:tblInd w:w="0" w:type="nil"/>
      <w:tblBorders>
        <w:top w:val="single" w:sz="4" w:space="0" w:color="FFDB6F"/>
        <w:bottom w:val="single" w:sz="4" w:space="0" w:color="FFDB6F"/>
        <w:insideH w:val="single" w:sz="4" w:space="0" w:color="FFDB6F"/>
      </w:tblBorders>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
    <w:name w:val="List Table 2 - Accent 5"/>
    <w:basedOn w:val="a1"/>
    <w:uiPriority w:val="99"/>
    <w:rsid w:val="00AC226D"/>
    <w:rPr>
      <w:rFonts w:ascii="Calibri" w:hAnsi="Calibri"/>
    </w:rPr>
    <w:tblPr>
      <w:tblStyleRowBandSize w:val="1"/>
      <w:tblStyleColBandSize w:val="1"/>
      <w:tblInd w:w="0" w:type="nil"/>
      <w:tblBorders>
        <w:top w:val="single" w:sz="4" w:space="0" w:color="95AFDD"/>
        <w:bottom w:val="single" w:sz="4" w:space="0" w:color="95AFDD"/>
        <w:insideH w:val="single" w:sz="4" w:space="0" w:color="95AFDD"/>
      </w:tblBorders>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6">
    <w:name w:val="List Table 2 - Accent 6"/>
    <w:basedOn w:val="a1"/>
    <w:uiPriority w:val="99"/>
    <w:rsid w:val="00AC226D"/>
    <w:rPr>
      <w:rFonts w:ascii="Calibri" w:hAnsi="Calibri"/>
    </w:rPr>
    <w:tblPr>
      <w:tblStyleRowBandSize w:val="1"/>
      <w:tblStyleColBandSize w:val="1"/>
      <w:tblInd w:w="0" w:type="nil"/>
      <w:tblBorders>
        <w:top w:val="single" w:sz="4" w:space="0" w:color="ADD394"/>
        <w:bottom w:val="single" w:sz="4" w:space="0" w:color="ADD394"/>
        <w:insideH w:val="single" w:sz="4" w:space="0" w:color="ADD394"/>
      </w:tblBorders>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0">
    <w:name w:val="Список-таблица 31"/>
    <w:basedOn w:val="a1"/>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AC226D"/>
    <w:rPr>
      <w:rFonts w:ascii="Calibri" w:hAnsi="Calibri"/>
    </w:rPr>
    <w:tblPr>
      <w:tblStyleRowBandSize w:val="1"/>
      <w:tblStyleColBandSize w:val="1"/>
      <w:tblInd w:w="0" w:type="nil"/>
      <w:tblBorders>
        <w:top w:val="single" w:sz="4" w:space="0" w:color="5B9BD5"/>
        <w:left w:val="single" w:sz="4" w:space="0" w:color="5B9BD5"/>
        <w:bottom w:val="single" w:sz="4" w:space="0" w:color="5B9BD5"/>
        <w:right w:val="single" w:sz="4" w:space="0" w:color="5B9BD5"/>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right w:val="single" w:sz="4" w:space="0" w:color="5B9BD5"/>
        </w:tcBorders>
      </w:tcPr>
    </w:tblStylePr>
    <w:tblStylePr w:type="band1Horz">
      <w:rPr>
        <w:rFonts w:ascii="Arial" w:hAnsi="Arial" w:cs="Arial" w:hint="default"/>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AC226D"/>
    <w:rPr>
      <w:rFonts w:ascii="Calibri" w:hAnsi="Calibri"/>
    </w:rPr>
    <w:tblPr>
      <w:tblStyleRowBandSize w:val="1"/>
      <w:tblStyleColBandSize w:val="1"/>
      <w:tblInd w:w="0" w:type="nil"/>
      <w:tblBorders>
        <w:top w:val="single" w:sz="4" w:space="0" w:color="F4B184"/>
        <w:left w:val="single" w:sz="4" w:space="0" w:color="F4B184"/>
        <w:bottom w:val="single" w:sz="4" w:space="0" w:color="F4B184"/>
        <w:right w:val="single" w:sz="4" w:space="0" w:color="F4B184"/>
      </w:tblBorders>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AC226D"/>
    <w:rPr>
      <w:rFonts w:ascii="Calibri" w:hAnsi="Calibri"/>
    </w:rPr>
    <w:tblPr>
      <w:tblStyleRowBandSize w:val="1"/>
      <w:tblStyleColBandSize w:val="1"/>
      <w:tblInd w:w="0" w:type="nil"/>
      <w:tblBorders>
        <w:top w:val="single" w:sz="4" w:space="0" w:color="C9C9C9"/>
        <w:left w:val="single" w:sz="4" w:space="0" w:color="C9C9C9"/>
        <w:bottom w:val="single" w:sz="4" w:space="0" w:color="C9C9C9"/>
        <w:right w:val="single" w:sz="4" w:space="0" w:color="C9C9C9"/>
      </w:tblBorders>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AC226D"/>
    <w:rPr>
      <w:rFonts w:ascii="Calibri" w:hAnsi="Calibri"/>
    </w:rPr>
    <w:tblPr>
      <w:tblStyleRowBandSize w:val="1"/>
      <w:tblStyleColBandSize w:val="1"/>
      <w:tblInd w:w="0" w:type="nil"/>
      <w:tblBorders>
        <w:top w:val="single" w:sz="4" w:space="0" w:color="FFD865"/>
        <w:left w:val="single" w:sz="4" w:space="0" w:color="FFD865"/>
        <w:bottom w:val="single" w:sz="4" w:space="0" w:color="FFD865"/>
        <w:right w:val="single" w:sz="4" w:space="0" w:color="FFD865"/>
      </w:tblBorders>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AC226D"/>
    <w:rPr>
      <w:rFonts w:ascii="Calibri" w:hAnsi="Calibri"/>
    </w:rPr>
    <w:tblPr>
      <w:tblStyleRowBandSize w:val="1"/>
      <w:tblStyleColBandSize w:val="1"/>
      <w:tblInd w:w="0" w:type="nil"/>
      <w:tblBorders>
        <w:top w:val="single" w:sz="4" w:space="0" w:color="8DA9DB"/>
        <w:left w:val="single" w:sz="4" w:space="0" w:color="8DA9DB"/>
        <w:bottom w:val="single" w:sz="4" w:space="0" w:color="8DA9DB"/>
        <w:right w:val="single" w:sz="4" w:space="0" w:color="8DA9DB"/>
      </w:tblBorders>
    </w:tblPr>
    <w:tblStylePr w:type="firstRow">
      <w:rPr>
        <w:rFonts w:ascii="Arial" w:hAnsi="Arial" w:cs="Arial" w:hint="default"/>
        <w:b/>
        <w:color w:val="FFFFFF"/>
        <w:sz w:val="22"/>
        <w:szCs w:val="22"/>
      </w:rPr>
      <w:tblPr/>
      <w:tcPr>
        <w:shd w:val="clear" w:color="auto"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right w:val="single" w:sz="4" w:space="0" w:color="8DA9DB"/>
        </w:tcBorders>
      </w:tcPr>
    </w:tblStylePr>
    <w:tblStylePr w:type="band1Horz">
      <w:rPr>
        <w:rFonts w:ascii="Arial" w:hAnsi="Arial" w:cs="Arial" w:hint="default"/>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AC226D"/>
    <w:rPr>
      <w:rFonts w:ascii="Calibri" w:hAnsi="Calibri"/>
    </w:rPr>
    <w:tblPr>
      <w:tblStyleRowBandSize w:val="1"/>
      <w:tblStyleColBandSize w:val="1"/>
      <w:tblInd w:w="0" w:type="nil"/>
      <w:tblBorders>
        <w:top w:val="single" w:sz="4" w:space="0" w:color="A9D08E"/>
        <w:left w:val="single" w:sz="4" w:space="0" w:color="A9D08E"/>
        <w:bottom w:val="single" w:sz="4" w:space="0" w:color="A9D08E"/>
        <w:right w:val="single" w:sz="4" w:space="0" w:color="A9D08E"/>
      </w:tblBorders>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AC226D"/>
    <w:rPr>
      <w:rFonts w:ascii="Calibri" w:hAnsi="Calibri"/>
    </w:rPr>
    <w:tblPr>
      <w:tblStyleRowBandSize w:val="1"/>
      <w:tblStyleColBandSize w:val="1"/>
      <w:tblInd w:w="0" w:type="nil"/>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sid w:val="00AC226D"/>
    <w:rPr>
      <w:rFonts w:ascii="Calibri" w:hAnsi="Calibri"/>
    </w:rPr>
    <w:tblPr>
      <w:tblStyleRowBandSize w:val="1"/>
      <w:tblStyleColBandSize w:val="1"/>
      <w:tblInd w:w="0" w:type="nil"/>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2">
    <w:name w:val="List Table 4 - Accent 2"/>
    <w:basedOn w:val="a1"/>
    <w:uiPriority w:val="99"/>
    <w:rsid w:val="00AC226D"/>
    <w:rPr>
      <w:rFonts w:ascii="Calibri" w:hAnsi="Calibri"/>
    </w:rPr>
    <w:tblPr>
      <w:tblStyleRowBandSize w:val="1"/>
      <w:tblStyleColBandSize w:val="1"/>
      <w:tblInd w:w="0" w:type="nil"/>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
    <w:name w:val="List Table 4 - Accent 3"/>
    <w:basedOn w:val="a1"/>
    <w:uiPriority w:val="99"/>
    <w:rsid w:val="00AC226D"/>
    <w:rPr>
      <w:rFonts w:ascii="Calibri" w:hAnsi="Calibri"/>
    </w:rPr>
    <w:tblPr>
      <w:tblStyleRowBandSize w:val="1"/>
      <w:tblStyleColBandSize w:val="1"/>
      <w:tblInd w:w="0" w:type="nil"/>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
    <w:name w:val="List Table 4 - Accent 4"/>
    <w:basedOn w:val="a1"/>
    <w:uiPriority w:val="99"/>
    <w:rsid w:val="00AC226D"/>
    <w:rPr>
      <w:rFonts w:ascii="Calibri" w:hAnsi="Calibri"/>
    </w:rPr>
    <w:tblPr>
      <w:tblStyleRowBandSize w:val="1"/>
      <w:tblStyleColBandSize w:val="1"/>
      <w:tblInd w:w="0" w:type="nil"/>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
    <w:name w:val="List Table 4 - Accent 5"/>
    <w:basedOn w:val="a1"/>
    <w:uiPriority w:val="99"/>
    <w:rsid w:val="00AC226D"/>
    <w:rPr>
      <w:rFonts w:ascii="Calibri" w:hAnsi="Calibri"/>
    </w:rPr>
    <w:tblPr>
      <w:tblStyleRowBandSize w:val="1"/>
      <w:tblStyleColBandSize w:val="1"/>
      <w:tblInd w:w="0" w:type="nil"/>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6">
    <w:name w:val="List Table 4 - Accent 6"/>
    <w:basedOn w:val="a1"/>
    <w:uiPriority w:val="99"/>
    <w:rsid w:val="00AC226D"/>
    <w:rPr>
      <w:rFonts w:ascii="Calibri" w:hAnsi="Calibri"/>
    </w:rPr>
    <w:tblPr>
      <w:tblStyleRowBandSize w:val="1"/>
      <w:tblStyleColBandSize w:val="1"/>
      <w:tblInd w:w="0" w:type="nil"/>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0">
    <w:name w:val="Список-таблица 5 темная1"/>
    <w:basedOn w:val="a1"/>
    <w:uiPriority w:val="99"/>
    <w:rsid w:val="00AC226D"/>
    <w:rPr>
      <w:rFonts w:ascii="Calibri" w:hAnsi="Calibri"/>
    </w:rPr>
    <w:tblPr>
      <w:tblStyleRowBandSize w:val="1"/>
      <w:tblStyleColBandSize w:val="1"/>
      <w:tblInd w:w="0" w:type="nil"/>
      <w:tblBorders>
        <w:top w:val="single" w:sz="36" w:space="0" w:color="7F7F7F"/>
        <w:left w:val="single" w:sz="36" w:space="0" w:color="7F7F7F"/>
        <w:bottom w:val="single" w:sz="36" w:space="0" w:color="7F7F7F"/>
        <w:right w:val="single" w:sz="36" w:space="0" w:color="7F7F7F"/>
      </w:tblBorders>
      <w:shd w:val="clear" w:color="auto" w:fill="7F7F7F"/>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sid w:val="00AC226D"/>
    <w:rPr>
      <w:rFonts w:ascii="Calibri" w:hAnsi="Calibri"/>
    </w:rPr>
    <w:tblPr>
      <w:tblStyleRowBandSize w:val="1"/>
      <w:tblStyleColBandSize w:val="1"/>
      <w:tblInd w:w="0" w:type="nil"/>
      <w:tblBorders>
        <w:top w:val="single" w:sz="36" w:space="0" w:color="5B9BD5"/>
        <w:left w:val="single" w:sz="36" w:space="0" w:color="5B9BD5"/>
        <w:bottom w:val="single" w:sz="36" w:space="0" w:color="5B9BD5"/>
        <w:right w:val="single" w:sz="36" w:space="0" w:color="5B9BD5"/>
      </w:tblBorders>
      <w:shd w:val="clear" w:color="auto" w:fill="5B9BD5"/>
    </w:tblPr>
    <w:tblStylePr w:type="firstRow">
      <w:rPr>
        <w:rFonts w:ascii="Arial" w:hAnsi="Arial" w:cs="Arial" w:hint="default"/>
        <w:b/>
        <w:color w:val="FFFFFF"/>
        <w:sz w:val="22"/>
        <w:szCs w:val="22"/>
      </w:rPr>
      <w:tblPr/>
      <w:tcPr>
        <w:tcBorders>
          <w:top w:val="single" w:sz="36" w:space="0" w:color="5B9BD5"/>
          <w:bottom w:val="single" w:sz="12" w:space="0" w:color="FFFFFF"/>
        </w:tcBorders>
        <w:shd w:val="clear" w:color="auto" w:fill="5B9BD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5B9BD5"/>
          <w:right w:val="single" w:sz="4" w:space="0" w:color="FFFFFF"/>
        </w:tcBorders>
      </w:tcPr>
    </w:tblStylePr>
    <w:tblStylePr w:type="lastCol">
      <w:tblPr/>
      <w:tcPr>
        <w:tcBorders>
          <w:left w:val="single" w:sz="4" w:space="0" w:color="FFFFFF"/>
          <w:right w:val="single" w:sz="36" w:space="0" w:color="5B9BD5"/>
        </w:tcBorders>
      </w:tcPr>
    </w:tblStylePr>
    <w:tblStylePr w:type="band1Vert">
      <w:tblPr/>
      <w:tcPr>
        <w:tcBorders>
          <w:left w:val="single" w:sz="4" w:space="0" w:color="FFFFFF"/>
          <w:right w:val="single" w:sz="4" w:space="0" w:color="FFFFFF"/>
        </w:tcBorders>
        <w:shd w:val="clear" w:color="auto"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5B9BD5"/>
      </w:tcPr>
    </w:tblStylePr>
    <w:tblStylePr w:type="band2Horz">
      <w:tblPr/>
      <w:tcPr>
        <w:tcBorders>
          <w:top w:val="single" w:sz="4" w:space="0" w:color="FFFFFF"/>
          <w:bottom w:val="single" w:sz="4" w:space="0" w:color="FFFFFF"/>
        </w:tcBorders>
        <w:shd w:val="clear" w:color="auto" w:fill="5B9BD5"/>
      </w:tcPr>
    </w:tblStylePr>
  </w:style>
  <w:style w:type="table" w:customStyle="1" w:styleId="ListTable5Dark-Accent2">
    <w:name w:val="List Table 5 Dark - Accent 2"/>
    <w:basedOn w:val="a1"/>
    <w:uiPriority w:val="99"/>
    <w:rsid w:val="00AC226D"/>
    <w:rPr>
      <w:rFonts w:ascii="Calibri" w:hAnsi="Calibri"/>
    </w:rPr>
    <w:tblPr>
      <w:tblStyleRowBandSize w:val="1"/>
      <w:tblStyleColBandSize w:val="1"/>
      <w:tblInd w:w="0" w:type="nil"/>
      <w:tblBorders>
        <w:top w:val="single" w:sz="36" w:space="0" w:color="F4B184"/>
        <w:left w:val="single" w:sz="36" w:space="0" w:color="F4B184"/>
        <w:bottom w:val="single" w:sz="36" w:space="0" w:color="F4B184"/>
        <w:right w:val="single" w:sz="36" w:space="0" w:color="F4B184"/>
      </w:tblBorders>
      <w:shd w:val="clear" w:color="auto" w:fill="F4B184"/>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
    <w:name w:val="List Table 5 Dark - Accent 3"/>
    <w:basedOn w:val="a1"/>
    <w:uiPriority w:val="99"/>
    <w:rsid w:val="00AC226D"/>
    <w:rPr>
      <w:rFonts w:ascii="Calibri" w:hAnsi="Calibri"/>
    </w:rPr>
    <w:tblPr>
      <w:tblStyleRowBandSize w:val="1"/>
      <w:tblStyleColBandSize w:val="1"/>
      <w:tblInd w:w="0" w:type="nil"/>
      <w:tblBorders>
        <w:top w:val="single" w:sz="36" w:space="0" w:color="C9C9C9"/>
        <w:left w:val="single" w:sz="36" w:space="0" w:color="C9C9C9"/>
        <w:bottom w:val="single" w:sz="36" w:space="0" w:color="C9C9C9"/>
        <w:right w:val="single" w:sz="36" w:space="0" w:color="C9C9C9"/>
      </w:tblBorders>
      <w:shd w:val="clear" w:color="auto" w:fill="C9C9C9"/>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
    <w:name w:val="List Table 5 Dark - Accent 4"/>
    <w:basedOn w:val="a1"/>
    <w:uiPriority w:val="99"/>
    <w:rsid w:val="00AC226D"/>
    <w:rPr>
      <w:rFonts w:ascii="Calibri" w:hAnsi="Calibri"/>
    </w:rPr>
    <w:tblPr>
      <w:tblStyleRowBandSize w:val="1"/>
      <w:tblStyleColBandSize w:val="1"/>
      <w:tblInd w:w="0" w:type="nil"/>
      <w:tblBorders>
        <w:top w:val="single" w:sz="36" w:space="0" w:color="FFD865"/>
        <w:left w:val="single" w:sz="36" w:space="0" w:color="FFD865"/>
        <w:bottom w:val="single" w:sz="36" w:space="0" w:color="FFD865"/>
        <w:right w:val="single" w:sz="36" w:space="0" w:color="FFD865"/>
      </w:tblBorders>
      <w:shd w:val="clear" w:color="auto" w:fill="FFD865"/>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
    <w:name w:val="List Table 5 Dark - Accent 5"/>
    <w:basedOn w:val="a1"/>
    <w:uiPriority w:val="99"/>
    <w:rsid w:val="00AC226D"/>
    <w:rPr>
      <w:rFonts w:ascii="Calibri" w:hAnsi="Calibri"/>
    </w:rPr>
    <w:tblPr>
      <w:tblStyleRowBandSize w:val="1"/>
      <w:tblStyleColBandSize w:val="1"/>
      <w:tblInd w:w="0" w:type="nil"/>
      <w:tblBorders>
        <w:top w:val="single" w:sz="36" w:space="0" w:color="8DA9DB"/>
        <w:left w:val="single" w:sz="36" w:space="0" w:color="8DA9DB"/>
        <w:bottom w:val="single" w:sz="36" w:space="0" w:color="8DA9DB"/>
        <w:right w:val="single" w:sz="36" w:space="0" w:color="8DA9DB"/>
      </w:tblBorders>
      <w:shd w:val="clear" w:color="auto" w:fill="8DA9DB"/>
    </w:tblPr>
    <w:tblStylePr w:type="firstRow">
      <w:rPr>
        <w:rFonts w:ascii="Arial" w:hAnsi="Arial" w:cs="Arial" w:hint="default"/>
        <w:b/>
        <w:color w:val="FFFFFF"/>
        <w:sz w:val="22"/>
        <w:szCs w:val="22"/>
      </w:rPr>
      <w:tblPr/>
      <w:tcPr>
        <w:tcBorders>
          <w:top w:val="single" w:sz="36" w:space="0" w:color="8DA9DB"/>
          <w:bottom w:val="single" w:sz="12" w:space="0" w:color="FFFFFF"/>
        </w:tcBorders>
        <w:shd w:val="clear" w:color="auto" w:fill="8DA9D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8DA9DB"/>
          <w:right w:val="single" w:sz="4" w:space="0" w:color="FFFFFF"/>
        </w:tcBorders>
      </w:tcPr>
    </w:tblStylePr>
    <w:tblStylePr w:type="lastCol">
      <w:tblPr/>
      <w:tcPr>
        <w:tcBorders>
          <w:left w:val="single" w:sz="4" w:space="0" w:color="FFFFFF"/>
          <w:right w:val="single" w:sz="36" w:space="0" w:color="8DA9DB"/>
        </w:tcBorders>
      </w:tcPr>
    </w:tblStylePr>
    <w:tblStylePr w:type="band1Vert">
      <w:tblPr/>
      <w:tcPr>
        <w:tcBorders>
          <w:left w:val="single" w:sz="4" w:space="0" w:color="FFFFFF"/>
          <w:right w:val="single" w:sz="4" w:space="0" w:color="FFFFFF"/>
        </w:tcBorders>
        <w:shd w:val="clear" w:color="auto"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8DA9DB"/>
      </w:tcPr>
    </w:tblStylePr>
    <w:tblStylePr w:type="band2Horz">
      <w:tblPr/>
      <w:tcPr>
        <w:tcBorders>
          <w:top w:val="single" w:sz="4" w:space="0" w:color="FFFFFF"/>
          <w:bottom w:val="single" w:sz="4" w:space="0" w:color="FFFFFF"/>
        </w:tcBorders>
        <w:shd w:val="clear" w:color="auto" w:fill="8DA9DB"/>
      </w:tcPr>
    </w:tblStylePr>
  </w:style>
  <w:style w:type="table" w:customStyle="1" w:styleId="ListTable5Dark-Accent6">
    <w:name w:val="List Table 5 Dark - Accent 6"/>
    <w:basedOn w:val="a1"/>
    <w:uiPriority w:val="99"/>
    <w:rsid w:val="00AC226D"/>
    <w:rPr>
      <w:rFonts w:ascii="Calibri" w:hAnsi="Calibri"/>
    </w:rPr>
    <w:tblPr>
      <w:tblStyleRowBandSize w:val="1"/>
      <w:tblStyleColBandSize w:val="1"/>
      <w:tblInd w:w="0" w:type="nil"/>
      <w:tblBorders>
        <w:top w:val="single" w:sz="36" w:space="0" w:color="A9D08E"/>
        <w:left w:val="single" w:sz="36" w:space="0" w:color="A9D08E"/>
        <w:bottom w:val="single" w:sz="36" w:space="0" w:color="A9D08E"/>
        <w:right w:val="single" w:sz="36" w:space="0" w:color="A9D08E"/>
      </w:tblBorders>
      <w:shd w:val="clear" w:color="auto" w:fill="A9D08E"/>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0">
    <w:name w:val="Список-таблица 6 цветная1"/>
    <w:basedOn w:val="a1"/>
    <w:uiPriority w:val="99"/>
    <w:rsid w:val="00AC226D"/>
    <w:rPr>
      <w:rFonts w:ascii="Calibri" w:hAnsi="Calibri"/>
    </w:rPr>
    <w:tblPr>
      <w:tblStyleRowBandSize w:val="1"/>
      <w:tblStyleColBandSize w:val="1"/>
      <w:tblInd w:w="0" w:type="nil"/>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sid w:val="00AC226D"/>
    <w:rPr>
      <w:rFonts w:ascii="Calibri" w:hAnsi="Calibri"/>
    </w:rPr>
    <w:tblPr>
      <w:tblStyleRowBandSize w:val="1"/>
      <w:tblStyleColBandSize w:val="1"/>
      <w:tblInd w:w="0" w:type="nil"/>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6Colorful-Accent2">
    <w:name w:val="List Table 6 Colorful - Accent 2"/>
    <w:basedOn w:val="a1"/>
    <w:uiPriority w:val="99"/>
    <w:rsid w:val="00AC226D"/>
    <w:rPr>
      <w:rFonts w:ascii="Calibri" w:hAnsi="Calibri"/>
    </w:rPr>
    <w:tblPr>
      <w:tblStyleRowBandSize w:val="1"/>
      <w:tblStyleColBandSize w:val="1"/>
      <w:tblInd w:w="0" w:type="nil"/>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
    <w:name w:val="List Table 6 Colorful - Accent 3"/>
    <w:basedOn w:val="a1"/>
    <w:uiPriority w:val="99"/>
    <w:rsid w:val="00AC226D"/>
    <w:rPr>
      <w:rFonts w:ascii="Calibri" w:hAnsi="Calibri"/>
    </w:rPr>
    <w:tblPr>
      <w:tblStyleRowBandSize w:val="1"/>
      <w:tblStyleColBandSize w:val="1"/>
      <w:tblInd w:w="0" w:type="nil"/>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
    <w:name w:val="List Table 6 Colorful - Accent 4"/>
    <w:basedOn w:val="a1"/>
    <w:uiPriority w:val="99"/>
    <w:rsid w:val="00AC226D"/>
    <w:rPr>
      <w:rFonts w:ascii="Calibri" w:hAnsi="Calibri"/>
    </w:rPr>
    <w:tblPr>
      <w:tblStyleRowBandSize w:val="1"/>
      <w:tblStyleColBandSize w:val="1"/>
      <w:tblInd w:w="0" w:type="nil"/>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
    <w:name w:val="List Table 6 Colorful - Accent 5"/>
    <w:basedOn w:val="a1"/>
    <w:uiPriority w:val="99"/>
    <w:rsid w:val="00AC226D"/>
    <w:rPr>
      <w:rFonts w:ascii="Calibri" w:hAnsi="Calibri"/>
    </w:rPr>
    <w:tblPr>
      <w:tblStyleRowBandSize w:val="1"/>
      <w:tblStyleColBandSize w:val="1"/>
      <w:tblInd w:w="0" w:type="nil"/>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6Colorful-Accent6">
    <w:name w:val="List Table 6 Colorful - Accent 6"/>
    <w:basedOn w:val="a1"/>
    <w:uiPriority w:val="99"/>
    <w:rsid w:val="00AC226D"/>
    <w:rPr>
      <w:rFonts w:ascii="Calibri" w:hAnsi="Calibri"/>
    </w:rPr>
    <w:tblPr>
      <w:tblStyleRowBandSize w:val="1"/>
      <w:tblStyleColBandSize w:val="1"/>
      <w:tblInd w:w="0" w:type="nil"/>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0">
    <w:name w:val="Список-таблица 7 цветная1"/>
    <w:basedOn w:val="a1"/>
    <w:uiPriority w:val="99"/>
    <w:rsid w:val="00AC226D"/>
    <w:rPr>
      <w:rFonts w:ascii="Calibri" w:hAnsi="Calibri"/>
    </w:rPr>
    <w:tblPr>
      <w:tblStyleRowBandSize w:val="1"/>
      <w:tblStyleColBandSize w:val="1"/>
      <w:tblInd w:w="0" w:type="nil"/>
      <w:tblBorders>
        <w:right w:val="single" w:sz="4" w:space="0" w:color="7F7F7F"/>
      </w:tblBorders>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sid w:val="00AC226D"/>
    <w:rPr>
      <w:rFonts w:ascii="Calibri" w:hAnsi="Calibri"/>
    </w:rPr>
    <w:tblPr>
      <w:tblStyleRowBandSize w:val="1"/>
      <w:tblStyleColBandSize w:val="1"/>
      <w:tblInd w:w="0" w:type="nil"/>
      <w:tblBorders>
        <w:right w:val="single" w:sz="4" w:space="0" w:color="5B9BD5"/>
      </w:tblBorders>
    </w:tblPr>
    <w:tblStylePr w:type="firstRow">
      <w:rPr>
        <w:rFonts w:ascii="Arial" w:hAnsi="Arial" w:cs="Arial" w:hint="default"/>
        <w:i/>
        <w:color w:val="245A8D"/>
        <w:sz w:val="22"/>
        <w:szCs w:val="22"/>
      </w:rPr>
      <w:tblPr/>
      <w:tcPr>
        <w:tcBorders>
          <w:top w:val="none" w:sz="0" w:space="0" w:color="auto"/>
          <w:left w:val="none" w:sz="0" w:space="0" w:color="auto"/>
          <w:bottom w:val="single" w:sz="4" w:space="0" w:color="5B9BD5"/>
          <w:right w:val="none" w:sz="0" w:space="0" w:color="auto"/>
        </w:tcBorders>
        <w:shd w:val="clear" w:color="auto" w:fill="FFFFFF"/>
      </w:tcPr>
    </w:tblStylePr>
    <w:tblStylePr w:type="lastRow">
      <w:rPr>
        <w:rFonts w:ascii="Arial" w:hAnsi="Arial" w:cs="Arial" w:hint="default"/>
        <w:i/>
        <w:color w:val="245A8D"/>
        <w:sz w:val="22"/>
        <w:szCs w:val="22"/>
      </w:rPr>
      <w:tblPr/>
      <w:tcPr>
        <w:tcBorders>
          <w:top w:val="single" w:sz="4" w:space="0" w:color="5B9BD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5B9BD5"/>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5B9BD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245A8D"/>
        <w:sz w:val="22"/>
        <w:szCs w:val="22"/>
      </w:rPr>
      <w:tblPr/>
      <w:tcPr>
        <w:shd w:val="clear" w:color="auto" w:fill="D5E5F4"/>
      </w:tcPr>
    </w:tblStylePr>
    <w:tblStylePr w:type="band2Horz">
      <w:rPr>
        <w:rFonts w:ascii="Arial" w:hAnsi="Arial" w:cs="Arial" w:hint="default"/>
        <w:color w:val="245A8D"/>
        <w:sz w:val="22"/>
        <w:szCs w:val="22"/>
      </w:rPr>
    </w:tblStylePr>
  </w:style>
  <w:style w:type="table" w:customStyle="1" w:styleId="ListTable7Colorful-Accent2">
    <w:name w:val="List Table 7 Colorful - Accent 2"/>
    <w:basedOn w:val="a1"/>
    <w:uiPriority w:val="99"/>
    <w:rsid w:val="00AC226D"/>
    <w:rPr>
      <w:rFonts w:ascii="Calibri" w:hAnsi="Calibri"/>
    </w:rPr>
    <w:tblPr>
      <w:tblStyleRowBandSize w:val="1"/>
      <w:tblStyleColBandSize w:val="1"/>
      <w:tblInd w:w="0" w:type="nil"/>
      <w:tblBorders>
        <w:right w:val="single" w:sz="4" w:space="0" w:color="F4B184"/>
      </w:tblBorders>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
    <w:name w:val="List Table 7 Colorful - Accent 3"/>
    <w:basedOn w:val="a1"/>
    <w:uiPriority w:val="99"/>
    <w:rsid w:val="00AC226D"/>
    <w:rPr>
      <w:rFonts w:ascii="Calibri" w:hAnsi="Calibri"/>
    </w:rPr>
    <w:tblPr>
      <w:tblStyleRowBandSize w:val="1"/>
      <w:tblStyleColBandSize w:val="1"/>
      <w:tblInd w:w="0" w:type="nil"/>
      <w:tblBorders>
        <w:right w:val="single" w:sz="4" w:space="0" w:color="C9C9C9"/>
      </w:tblBorders>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
    <w:name w:val="List Table 7 Colorful - Accent 4"/>
    <w:basedOn w:val="a1"/>
    <w:uiPriority w:val="99"/>
    <w:rsid w:val="00AC226D"/>
    <w:rPr>
      <w:rFonts w:ascii="Calibri" w:hAnsi="Calibri"/>
    </w:rPr>
    <w:tblPr>
      <w:tblStyleRowBandSize w:val="1"/>
      <w:tblStyleColBandSize w:val="1"/>
      <w:tblInd w:w="0" w:type="nil"/>
      <w:tblBorders>
        <w:right w:val="single" w:sz="4" w:space="0" w:color="FFD865"/>
      </w:tblBorders>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
    <w:name w:val="List Table 7 Colorful - Accent 5"/>
    <w:basedOn w:val="a1"/>
    <w:uiPriority w:val="99"/>
    <w:rsid w:val="00AC226D"/>
    <w:rPr>
      <w:rFonts w:ascii="Calibri" w:hAnsi="Calibri"/>
    </w:rPr>
    <w:tblPr>
      <w:tblStyleRowBandSize w:val="1"/>
      <w:tblStyleColBandSize w:val="1"/>
      <w:tblInd w:w="0" w:type="nil"/>
      <w:tblBorders>
        <w:right w:val="single" w:sz="4" w:space="0" w:color="8DA9DB"/>
      </w:tblBorders>
    </w:tblPr>
    <w:tblStylePr w:type="firstRow">
      <w:rPr>
        <w:rFonts w:ascii="Arial" w:hAnsi="Arial" w:cs="Arial" w:hint="default"/>
        <w:i/>
        <w:color w:val="8DA9DB"/>
        <w:sz w:val="22"/>
        <w:szCs w:val="22"/>
      </w:rPr>
      <w:tblPr/>
      <w:tcPr>
        <w:tcBorders>
          <w:top w:val="none" w:sz="0" w:space="0" w:color="auto"/>
          <w:left w:val="none" w:sz="0" w:space="0" w:color="auto"/>
          <w:bottom w:val="single" w:sz="4" w:space="0" w:color="8DA9DB"/>
          <w:right w:val="none" w:sz="0" w:space="0" w:color="auto"/>
        </w:tcBorders>
        <w:shd w:val="clear" w:color="auto" w:fill="FFFFFF"/>
      </w:tcPr>
    </w:tblStylePr>
    <w:tblStylePr w:type="lastRow">
      <w:rPr>
        <w:rFonts w:ascii="Arial" w:hAnsi="Arial" w:cs="Arial" w:hint="default"/>
        <w:i/>
        <w:color w:val="8DA9DB"/>
        <w:sz w:val="22"/>
        <w:szCs w:val="22"/>
      </w:rPr>
      <w:tblPr/>
      <w:tcPr>
        <w:tcBorders>
          <w:top w:val="single" w:sz="4" w:space="0" w:color="8DA9D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8DA9DB"/>
        <w:sz w:val="22"/>
        <w:szCs w:val="22"/>
      </w:rPr>
      <w:tblPr/>
      <w:tcPr>
        <w:tcBorders>
          <w:top w:val="none" w:sz="0" w:space="0" w:color="auto"/>
          <w:left w:val="none" w:sz="0" w:space="0" w:color="auto"/>
          <w:bottom w:val="none" w:sz="0" w:space="0" w:color="auto"/>
          <w:right w:val="single" w:sz="4" w:space="0" w:color="8DA9DB"/>
        </w:tcBorders>
        <w:shd w:val="clear" w:color="auto" w:fill="auto"/>
      </w:tcPr>
    </w:tblStylePr>
    <w:tblStylePr w:type="lastCol">
      <w:rPr>
        <w:rFonts w:ascii="Arial" w:hAnsi="Arial" w:cs="Arial" w:hint="default"/>
        <w:i/>
        <w:color w:val="8DA9DB"/>
        <w:sz w:val="22"/>
        <w:szCs w:val="22"/>
      </w:rPr>
      <w:tblPr/>
      <w:tcPr>
        <w:tcBorders>
          <w:top w:val="none" w:sz="0" w:space="0" w:color="auto"/>
          <w:left w:val="single" w:sz="4" w:space="0" w:color="8DA9DB"/>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8DA9DB"/>
        <w:sz w:val="22"/>
        <w:szCs w:val="22"/>
      </w:rPr>
      <w:tblPr/>
      <w:tcPr>
        <w:shd w:val="clear" w:color="auto" w:fill="CFDBF0"/>
      </w:tcPr>
    </w:tblStylePr>
    <w:tblStylePr w:type="band2Horz">
      <w:rPr>
        <w:rFonts w:ascii="Arial" w:hAnsi="Arial" w:cs="Arial" w:hint="default"/>
        <w:color w:val="8DA9DB"/>
        <w:sz w:val="22"/>
        <w:szCs w:val="22"/>
      </w:rPr>
    </w:tblStylePr>
  </w:style>
  <w:style w:type="table" w:customStyle="1" w:styleId="ListTable7Colorful-Accent6">
    <w:name w:val="List Table 7 Colorful - Accent 6"/>
    <w:basedOn w:val="a1"/>
    <w:uiPriority w:val="99"/>
    <w:rsid w:val="00AC226D"/>
    <w:rPr>
      <w:rFonts w:ascii="Calibri" w:hAnsi="Calibri"/>
    </w:rPr>
    <w:tblPr>
      <w:tblStyleRowBandSize w:val="1"/>
      <w:tblStyleColBandSize w:val="1"/>
      <w:tblInd w:w="0" w:type="nil"/>
      <w:tblBorders>
        <w:right w:val="single" w:sz="4" w:space="0" w:color="A9D08E"/>
      </w:tblBorders>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
    <w:name w:val="Lined - Accent"/>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Lined-Accent2">
    <w:name w:val="Lined - Accent 2"/>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
    <w:name w:val="Lined - Accent 3"/>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
    <w:name w:val="Lined - Accent 4"/>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
    <w:name w:val="Lined - Accent 5"/>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Lined-Accent6">
    <w:name w:val="Lined - Accent 6"/>
    <w:basedOn w:val="a1"/>
    <w:uiPriority w:val="99"/>
    <w:rsid w:val="00AC226D"/>
    <w:rPr>
      <w:rFonts w:ascii="Calibri" w:hAnsi="Calibri"/>
      <w:color w:val="40404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
    <w:name w:val="Bordered &amp; Lined - Accent"/>
    <w:basedOn w:val="a1"/>
    <w:uiPriority w:val="99"/>
    <w:rsid w:val="00AC226D"/>
    <w:rPr>
      <w:rFonts w:ascii="Calibri" w:hAnsi="Calibri"/>
      <w:color w:val="404040"/>
    </w:rPr>
    <w:tblPr>
      <w:tblStyleRowBandSize w:val="1"/>
      <w:tblStyleColBandSize w:val="1"/>
      <w:tblInd w:w="0" w:type="nil"/>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sid w:val="00AC226D"/>
    <w:rPr>
      <w:rFonts w:ascii="Calibri" w:hAnsi="Calibri"/>
      <w:color w:val="404040"/>
    </w:rPr>
    <w:tblPr>
      <w:tblStyleRowBandSize w:val="1"/>
      <w:tblStyleColBandSize w:val="1"/>
      <w:tblInd w:w="0" w:type="nil"/>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s="Arial" w:hint="default"/>
        <w:color w:val="F2F2F2"/>
        <w:sz w:val="22"/>
        <w:szCs w:val="22"/>
      </w:rPr>
      <w:tblPr/>
      <w:tcPr>
        <w:shd w:val="clear" w:color="auto" w:fill="68A2D8"/>
      </w:tcPr>
    </w:tblStylePr>
    <w:tblStylePr w:type="lastRow">
      <w:rPr>
        <w:rFonts w:ascii="Arial" w:hAnsi="Arial" w:cs="Arial" w:hint="default"/>
        <w:color w:val="F2F2F2"/>
        <w:sz w:val="22"/>
        <w:szCs w:val="22"/>
      </w:rPr>
      <w:tblPr/>
      <w:tcPr>
        <w:shd w:val="clear" w:color="auto" w:fill="68A2D8"/>
      </w:tcPr>
    </w:tblStylePr>
    <w:tblStylePr w:type="firstCol">
      <w:rPr>
        <w:rFonts w:ascii="Arial" w:hAnsi="Arial" w:cs="Arial" w:hint="default"/>
        <w:color w:val="F2F2F2"/>
        <w:sz w:val="22"/>
        <w:szCs w:val="22"/>
      </w:rPr>
      <w:tblPr/>
      <w:tcPr>
        <w:shd w:val="clear" w:color="auto" w:fill="68A2D8"/>
      </w:tcPr>
    </w:tblStylePr>
    <w:tblStylePr w:type="lastCol">
      <w:rPr>
        <w:rFonts w:ascii="Arial" w:hAnsi="Arial" w:cs="Arial" w:hint="default"/>
        <w:color w:val="F2F2F2"/>
        <w:sz w:val="22"/>
        <w:szCs w:val="22"/>
      </w:rPr>
      <w:tblPr/>
      <w:tcPr>
        <w:shd w:val="clear" w:color="auto" w:fill="68A2D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cPr>
    </w:tblStylePr>
  </w:style>
  <w:style w:type="table" w:customStyle="1" w:styleId="BorderedLined-Accent2">
    <w:name w:val="Bordered &amp; Lined - Accent 2"/>
    <w:basedOn w:val="a1"/>
    <w:uiPriority w:val="99"/>
    <w:rsid w:val="00AC226D"/>
    <w:rPr>
      <w:rFonts w:ascii="Calibri" w:hAnsi="Calibri"/>
      <w:color w:val="404040"/>
    </w:rPr>
    <w:tblPr>
      <w:tblStyleRowBandSize w:val="1"/>
      <w:tblStyleColBandSize w:val="1"/>
      <w:tblInd w:w="0" w:type="nil"/>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
    <w:name w:val="Bordered &amp; Lined - Accent 3"/>
    <w:basedOn w:val="a1"/>
    <w:uiPriority w:val="99"/>
    <w:rsid w:val="00AC226D"/>
    <w:rPr>
      <w:rFonts w:ascii="Calibri" w:hAnsi="Calibri"/>
      <w:color w:val="404040"/>
    </w:rPr>
    <w:tblPr>
      <w:tblStyleRowBandSize w:val="1"/>
      <w:tblStyleColBandSize w:val="1"/>
      <w:tblInd w:w="0" w:type="nil"/>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
    <w:name w:val="Bordered &amp; Lined - Accent 4"/>
    <w:basedOn w:val="a1"/>
    <w:uiPriority w:val="99"/>
    <w:rsid w:val="00AC226D"/>
    <w:rPr>
      <w:rFonts w:ascii="Calibri" w:hAnsi="Calibri"/>
      <w:color w:val="404040"/>
    </w:rPr>
    <w:tblPr>
      <w:tblStyleRowBandSize w:val="1"/>
      <w:tblStyleColBandSize w:val="1"/>
      <w:tblInd w:w="0" w:type="nil"/>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
    <w:name w:val="Bordered &amp; Lined - Accent 5"/>
    <w:basedOn w:val="a1"/>
    <w:uiPriority w:val="99"/>
    <w:rsid w:val="00AC226D"/>
    <w:rPr>
      <w:rFonts w:ascii="Calibri" w:hAnsi="Calibri"/>
      <w:color w:val="404040"/>
    </w:rPr>
    <w:tblPr>
      <w:tblStyleRowBandSize w:val="1"/>
      <w:tblStyleColBandSize w:val="1"/>
      <w:tblInd w:w="0" w:type="nil"/>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s="Arial" w:hint="default"/>
        <w:color w:val="F2F2F2"/>
        <w:sz w:val="22"/>
        <w:szCs w:val="22"/>
      </w:rPr>
      <w:tblPr/>
      <w:tcPr>
        <w:shd w:val="clear" w:color="auto" w:fill="4472C4"/>
      </w:tcPr>
    </w:tblStylePr>
    <w:tblStylePr w:type="lastRow">
      <w:rPr>
        <w:rFonts w:ascii="Arial" w:hAnsi="Arial" w:cs="Arial" w:hint="default"/>
        <w:color w:val="F2F2F2"/>
        <w:sz w:val="22"/>
        <w:szCs w:val="22"/>
      </w:rPr>
      <w:tblPr/>
      <w:tcPr>
        <w:shd w:val="clear" w:color="auto" w:fill="4472C4"/>
      </w:tcPr>
    </w:tblStylePr>
    <w:tblStylePr w:type="firstCol">
      <w:rPr>
        <w:rFonts w:ascii="Arial" w:hAnsi="Arial" w:cs="Arial" w:hint="default"/>
        <w:color w:val="F2F2F2"/>
        <w:sz w:val="22"/>
        <w:szCs w:val="22"/>
      </w:rPr>
      <w:tblPr/>
      <w:tcPr>
        <w:shd w:val="clear" w:color="auto" w:fill="4472C4"/>
      </w:tcPr>
    </w:tblStylePr>
    <w:tblStylePr w:type="lastCol">
      <w:rPr>
        <w:rFonts w:ascii="Arial" w:hAnsi="Arial" w:cs="Arial" w:hint="default"/>
        <w:color w:val="F2F2F2"/>
        <w:sz w:val="22"/>
        <w:szCs w:val="22"/>
      </w:rPr>
      <w:tblPr/>
      <w:tcPr>
        <w:shd w:val="clear" w:color="auto" w:fill="4472C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cPr>
    </w:tblStylePr>
  </w:style>
  <w:style w:type="table" w:customStyle="1" w:styleId="BorderedLined-Accent6">
    <w:name w:val="Bordered &amp; Lined - Accent 6"/>
    <w:basedOn w:val="a1"/>
    <w:uiPriority w:val="99"/>
    <w:rsid w:val="00AC226D"/>
    <w:rPr>
      <w:rFonts w:ascii="Calibri" w:hAnsi="Calibri"/>
      <w:color w:val="404040"/>
    </w:rPr>
    <w:tblPr>
      <w:tblStyleRowBandSize w:val="1"/>
      <w:tblStyleColBandSize w:val="1"/>
      <w:tblInd w:w="0" w:type="nil"/>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
    <w:name w:val="Bordered"/>
    <w:basedOn w:val="a1"/>
    <w:uiPriority w:val="99"/>
    <w:rsid w:val="00AC226D"/>
    <w:rPr>
      <w:rFonts w:ascii="Calibri" w:hAnsi="Calibri"/>
    </w:rPr>
    <w:tblPr>
      <w:tblStyleRowBandSize w:val="1"/>
      <w:tblStyleColBandSize w:val="1"/>
      <w:tblInd w:w="0" w:type="nil"/>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AC226D"/>
    <w:rPr>
      <w:rFonts w:ascii="Calibri" w:hAnsi="Calibri"/>
    </w:rPr>
    <w:tblPr>
      <w:tblStyleRowBandSize w:val="1"/>
      <w:tblStyleColBandSize w:val="1"/>
      <w:tblInd w:w="0" w:type="nil"/>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s="Arial" w:hint="default"/>
        <w:color w:val="404040"/>
        <w:sz w:val="22"/>
        <w:szCs w:val="22"/>
      </w:rPr>
      <w:tblPr/>
      <w:tcPr>
        <w:tcBorders>
          <w:bottom w:val="single" w:sz="12" w:space="0" w:color="5B9BD5"/>
        </w:tcBorders>
      </w:tcPr>
    </w:tblStylePr>
    <w:tblStylePr w:type="lastRow">
      <w:rPr>
        <w:rFonts w:ascii="Arial" w:hAnsi="Arial" w:cs="Arial" w:hint="default"/>
        <w:color w:val="404040"/>
        <w:sz w:val="22"/>
        <w:szCs w:val="22"/>
      </w:rPr>
      <w:tblPr/>
      <w:tcPr>
        <w:tcBorders>
          <w:top w:val="single" w:sz="12" w:space="0" w:color="5B9BD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AC226D"/>
    <w:rPr>
      <w:rFonts w:ascii="Calibri" w:hAnsi="Calibri"/>
    </w:rPr>
    <w:tblPr>
      <w:tblStyleRowBandSize w:val="1"/>
      <w:tblStyleColBandSize w:val="1"/>
      <w:tblInd w:w="0" w:type="nil"/>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AC226D"/>
    <w:rPr>
      <w:rFonts w:ascii="Calibri" w:hAnsi="Calibri"/>
    </w:rPr>
    <w:tblPr>
      <w:tblStyleRowBandSize w:val="1"/>
      <w:tblStyleColBandSize w:val="1"/>
      <w:tblInd w:w="0" w:type="nil"/>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AC226D"/>
    <w:rPr>
      <w:rFonts w:ascii="Calibri" w:hAnsi="Calibri"/>
    </w:rPr>
    <w:tblPr>
      <w:tblStyleRowBandSize w:val="1"/>
      <w:tblStyleColBandSize w:val="1"/>
      <w:tblInd w:w="0" w:type="nil"/>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AC226D"/>
    <w:rPr>
      <w:rFonts w:ascii="Calibri" w:hAnsi="Calibri"/>
    </w:rPr>
    <w:tblPr>
      <w:tblStyleRowBandSize w:val="1"/>
      <w:tblStyleColBandSize w:val="1"/>
      <w:tblInd w:w="0" w:type="nil"/>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s="Arial" w:hint="default"/>
        <w:color w:val="404040"/>
        <w:sz w:val="22"/>
        <w:szCs w:val="22"/>
      </w:rPr>
      <w:tblPr/>
      <w:tcPr>
        <w:tcBorders>
          <w:bottom w:val="single" w:sz="12" w:space="0" w:color="8DA9DB"/>
        </w:tcBorders>
      </w:tcPr>
    </w:tblStylePr>
    <w:tblStylePr w:type="lastRow">
      <w:rPr>
        <w:rFonts w:ascii="Arial" w:hAnsi="Arial" w:cs="Arial" w:hint="default"/>
        <w:color w:val="404040"/>
        <w:sz w:val="22"/>
        <w:szCs w:val="22"/>
      </w:rPr>
      <w:tblPr/>
      <w:tcPr>
        <w:tcBorders>
          <w:top w:val="single" w:sz="12" w:space="0" w:color="8DA9D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AC226D"/>
    <w:rPr>
      <w:rFonts w:ascii="Calibri" w:hAnsi="Calibri"/>
    </w:rPr>
    <w:tblPr>
      <w:tblStyleRowBandSize w:val="1"/>
      <w:tblStyleColBandSize w:val="1"/>
      <w:tblInd w:w="0" w:type="nil"/>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213pt0">
    <w:name w:val="Основной текст (2) + 13 pt;Курсив"/>
    <w:rsid w:val="006E00EB"/>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5pt">
    <w:name w:val="Основной текст (2) + 11;5 pt;Полужирный"/>
    <w:rsid w:val="006E00E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105pt">
    <w:name w:val="Основной текст (2) + 10;5 pt;Полужирный"/>
    <w:rsid w:val="006E00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Corbel14pt">
    <w:name w:val="Основной текст (2) + Corbel;14 pt"/>
    <w:rsid w:val="006E00EB"/>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Corbel16pt0pt">
    <w:name w:val="Основной текст (2) + Corbel;16 pt;Полужирный;Интервал 0 pt"/>
    <w:rsid w:val="006E00EB"/>
    <w:rPr>
      <w:rFonts w:ascii="Corbel" w:eastAsia="Corbel" w:hAnsi="Corbel" w:cs="Corbel"/>
      <w:b/>
      <w:bCs/>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2PalatinoLinotype115pt">
    <w:name w:val="Основной текст (2) + Palatino Linotype;11;5 pt"/>
    <w:rsid w:val="006E00EB"/>
    <w:rPr>
      <w:rFonts w:ascii="Palatino Linotype" w:eastAsia="Palatino Linotype" w:hAnsi="Palatino Linotype" w:cs="Palatino Linotype"/>
      <w:b/>
      <w:bCs/>
      <w:i w:val="0"/>
      <w:iCs w:val="0"/>
      <w:smallCaps w:val="0"/>
      <w:strike w:val="0"/>
      <w:color w:val="000000"/>
      <w:spacing w:val="0"/>
      <w:w w:val="100"/>
      <w:position w:val="0"/>
      <w:sz w:val="23"/>
      <w:szCs w:val="23"/>
      <w:u w:val="none"/>
      <w:shd w:val="clear" w:color="auto" w:fill="FFFFFF"/>
      <w:lang w:val="en-US" w:eastAsia="en-US" w:bidi="en-US"/>
    </w:rPr>
  </w:style>
  <w:style w:type="paragraph" w:customStyle="1" w:styleId="313">
    <w:name w:val="Основной текст (3)1"/>
    <w:basedOn w:val="a"/>
    <w:uiPriority w:val="99"/>
    <w:rsid w:val="0054367B"/>
    <w:pPr>
      <w:widowControl w:val="0"/>
      <w:shd w:val="clear" w:color="auto" w:fill="FFFFFF"/>
      <w:spacing w:after="60" w:line="379" w:lineRule="exact"/>
    </w:pPr>
    <w:rPr>
      <w:rFonts w:eastAsia="Arial Unicode MS"/>
      <w:b/>
      <w:bCs/>
      <w:sz w:val="26"/>
      <w:szCs w:val="26"/>
    </w:rPr>
  </w:style>
  <w:style w:type="character" w:customStyle="1" w:styleId="10pt">
    <w:name w:val="Основной текст + 10 pt"/>
    <w:rsid w:val="0066701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rPr>
  </w:style>
  <w:style w:type="character" w:customStyle="1" w:styleId="4R4y4444444u44">
    <w:name w:val="С4Rи4yл4|ь4・н~?ы・4й ?4а?4к?4ц4uе4~н4・"/>
    <w:uiPriority w:val="99"/>
    <w:rsid w:val="00EA6C4E"/>
    <w:rPr>
      <w:b/>
      <w:bCs w:val="0"/>
    </w:rPr>
  </w:style>
  <w:style w:type="paragraph" w:customStyle="1" w:styleId="1ff4">
    <w:name w:val="Ñòèëü1"/>
    <w:basedOn w:val="a"/>
    <w:link w:val="1ff5"/>
    <w:uiPriority w:val="99"/>
    <w:rsid w:val="00BE45FE"/>
    <w:pPr>
      <w:spacing w:line="288" w:lineRule="auto"/>
    </w:pPr>
    <w:rPr>
      <w:sz w:val="28"/>
    </w:rPr>
  </w:style>
  <w:style w:type="character" w:customStyle="1" w:styleId="1ff5">
    <w:name w:val="Ñòèëü1 Знак"/>
    <w:link w:val="1ff4"/>
    <w:uiPriority w:val="99"/>
    <w:rsid w:val="00BE45FE"/>
    <w:rPr>
      <w:sz w:val="28"/>
    </w:rPr>
  </w:style>
  <w:style w:type="character" w:customStyle="1" w:styleId="ypks7kbdpwfgdykd3qb9">
    <w:name w:val="ypks7kbdpwfgdykd3qb9"/>
    <w:rsid w:val="00972195"/>
  </w:style>
  <w:style w:type="paragraph" w:customStyle="1" w:styleId="1ff6">
    <w:name w:val="Без интервала1"/>
    <w:uiPriority w:val="99"/>
    <w:rsid w:val="00DC3D71"/>
    <w:pPr>
      <w:tabs>
        <w:tab w:val="left" w:pos="708"/>
      </w:tabs>
      <w:spacing w:after="200" w:line="276" w:lineRule="auto"/>
    </w:pPr>
    <w:rPr>
      <w:sz w:val="24"/>
      <w:szCs w:val="24"/>
    </w:rPr>
  </w:style>
  <w:style w:type="paragraph" w:customStyle="1" w:styleId="formquestion">
    <w:name w:val="form__question"/>
    <w:basedOn w:val="a"/>
    <w:uiPriority w:val="99"/>
    <w:rsid w:val="00DC3D71"/>
    <w:pPr>
      <w:spacing w:before="100" w:beforeAutospacing="1" w:after="100" w:afterAutospacing="1"/>
    </w:pPr>
    <w:rPr>
      <w:sz w:val="24"/>
      <w:szCs w:val="24"/>
    </w:rPr>
  </w:style>
  <w:style w:type="paragraph" w:customStyle="1" w:styleId="formdescription">
    <w:name w:val="form__description"/>
    <w:basedOn w:val="a"/>
    <w:uiPriority w:val="99"/>
    <w:rsid w:val="00DC3D71"/>
    <w:pPr>
      <w:spacing w:before="100" w:beforeAutospacing="1" w:after="100" w:afterAutospacing="1"/>
    </w:pPr>
    <w:rPr>
      <w:sz w:val="24"/>
      <w:szCs w:val="24"/>
    </w:rPr>
  </w:style>
  <w:style w:type="paragraph" w:customStyle="1" w:styleId="Style17">
    <w:name w:val="Style17"/>
    <w:basedOn w:val="a"/>
    <w:uiPriority w:val="99"/>
    <w:rsid w:val="00DC3D71"/>
    <w:pPr>
      <w:widowControl w:val="0"/>
      <w:spacing w:line="321" w:lineRule="exact"/>
      <w:ind w:firstLine="696"/>
      <w:jc w:val="both"/>
    </w:pPr>
    <w:rPr>
      <w:sz w:val="24"/>
      <w:szCs w:val="24"/>
    </w:rPr>
  </w:style>
  <w:style w:type="character" w:customStyle="1" w:styleId="Heading2Char">
    <w:name w:val="Heading 2 Char"/>
    <w:uiPriority w:val="9"/>
    <w:rsid w:val="00DC3D71"/>
    <w:rPr>
      <w:rFonts w:ascii="Arial" w:eastAsia="Arial" w:hAnsi="Arial" w:cs="Arial" w:hint="default"/>
      <w:sz w:val="34"/>
    </w:rPr>
  </w:style>
  <w:style w:type="character" w:customStyle="1" w:styleId="Heading3Char">
    <w:name w:val="Heading 3 Char"/>
    <w:uiPriority w:val="9"/>
    <w:rsid w:val="00DC3D71"/>
    <w:rPr>
      <w:rFonts w:ascii="Arial" w:eastAsia="Arial" w:hAnsi="Arial" w:cs="Arial" w:hint="default"/>
      <w:sz w:val="30"/>
      <w:szCs w:val="30"/>
    </w:rPr>
  </w:style>
  <w:style w:type="character" w:customStyle="1" w:styleId="Heading4Char">
    <w:name w:val="Heading 4 Char"/>
    <w:uiPriority w:val="9"/>
    <w:rsid w:val="00DC3D71"/>
    <w:rPr>
      <w:rFonts w:ascii="Arial" w:eastAsia="Arial" w:hAnsi="Arial" w:cs="Arial" w:hint="default"/>
      <w:b/>
      <w:bCs/>
      <w:sz w:val="26"/>
      <w:szCs w:val="26"/>
    </w:rPr>
  </w:style>
  <w:style w:type="character" w:customStyle="1" w:styleId="Heading5Char">
    <w:name w:val="Heading 5 Char"/>
    <w:uiPriority w:val="9"/>
    <w:rsid w:val="00DC3D71"/>
    <w:rPr>
      <w:rFonts w:ascii="Arial" w:eastAsia="Arial" w:hAnsi="Arial" w:cs="Arial" w:hint="default"/>
      <w:b/>
      <w:bCs/>
      <w:sz w:val="24"/>
      <w:szCs w:val="24"/>
    </w:rPr>
  </w:style>
  <w:style w:type="character" w:customStyle="1" w:styleId="Heading6Char">
    <w:name w:val="Heading 6 Char"/>
    <w:uiPriority w:val="9"/>
    <w:rsid w:val="00DC3D71"/>
    <w:rPr>
      <w:rFonts w:ascii="Arial" w:eastAsia="Arial" w:hAnsi="Arial" w:cs="Arial" w:hint="default"/>
      <w:b/>
      <w:bCs/>
      <w:sz w:val="22"/>
      <w:szCs w:val="22"/>
    </w:rPr>
  </w:style>
  <w:style w:type="character" w:customStyle="1" w:styleId="Heading7Char">
    <w:name w:val="Heading 7 Char"/>
    <w:uiPriority w:val="9"/>
    <w:rsid w:val="00DC3D71"/>
    <w:rPr>
      <w:rFonts w:ascii="Arial" w:eastAsia="Arial" w:hAnsi="Arial" w:cs="Arial" w:hint="default"/>
      <w:b/>
      <w:bCs/>
      <w:i/>
      <w:iCs/>
      <w:sz w:val="22"/>
      <w:szCs w:val="22"/>
    </w:rPr>
  </w:style>
  <w:style w:type="character" w:customStyle="1" w:styleId="Heading8Char">
    <w:name w:val="Heading 8 Char"/>
    <w:uiPriority w:val="9"/>
    <w:rsid w:val="00DC3D71"/>
    <w:rPr>
      <w:rFonts w:ascii="Arial" w:eastAsia="Arial" w:hAnsi="Arial" w:cs="Arial" w:hint="default"/>
      <w:i/>
      <w:iCs/>
      <w:sz w:val="22"/>
      <w:szCs w:val="22"/>
    </w:rPr>
  </w:style>
  <w:style w:type="character" w:customStyle="1" w:styleId="Heading9Char">
    <w:name w:val="Heading 9 Char"/>
    <w:uiPriority w:val="9"/>
    <w:rsid w:val="00DC3D71"/>
    <w:rPr>
      <w:rFonts w:ascii="Arial" w:eastAsia="Arial" w:hAnsi="Arial" w:cs="Arial" w:hint="default"/>
      <w:i/>
      <w:iCs/>
      <w:sz w:val="21"/>
      <w:szCs w:val="21"/>
    </w:rPr>
  </w:style>
  <w:style w:type="character" w:customStyle="1" w:styleId="TitleChar">
    <w:name w:val="Title Char"/>
    <w:uiPriority w:val="10"/>
    <w:rsid w:val="00DC3D71"/>
    <w:rPr>
      <w:sz w:val="48"/>
      <w:szCs w:val="48"/>
    </w:rPr>
  </w:style>
  <w:style w:type="character" w:customStyle="1" w:styleId="SubtitleChar">
    <w:name w:val="Subtitle Char"/>
    <w:uiPriority w:val="11"/>
    <w:rsid w:val="00DC3D71"/>
    <w:rPr>
      <w:sz w:val="24"/>
      <w:szCs w:val="24"/>
    </w:rPr>
  </w:style>
  <w:style w:type="character" w:customStyle="1" w:styleId="QuoteChar">
    <w:name w:val="Quote Char"/>
    <w:uiPriority w:val="29"/>
    <w:rsid w:val="00DC3D71"/>
    <w:rPr>
      <w:i/>
      <w:iCs w:val="0"/>
    </w:rPr>
  </w:style>
  <w:style w:type="character" w:customStyle="1" w:styleId="IntenseQuoteChar">
    <w:name w:val="Intense Quote Char"/>
    <w:uiPriority w:val="30"/>
    <w:rsid w:val="00DC3D71"/>
    <w:rPr>
      <w:i/>
      <w:iCs w:val="0"/>
    </w:rPr>
  </w:style>
  <w:style w:type="character" w:customStyle="1" w:styleId="EndnoteTextChar">
    <w:name w:val="Endnote Text Char"/>
    <w:uiPriority w:val="99"/>
    <w:rsid w:val="00DC3D71"/>
    <w:rPr>
      <w:sz w:val="20"/>
    </w:rPr>
  </w:style>
  <w:style w:type="character" w:customStyle="1" w:styleId="organictitlecontentspan">
    <w:name w:val="organictitlecontentspan"/>
    <w:rsid w:val="00DC3D71"/>
  </w:style>
  <w:style w:type="character" w:customStyle="1" w:styleId="FontStyle39">
    <w:name w:val="Font Style39"/>
    <w:uiPriority w:val="99"/>
    <w:rsid w:val="00DC3D71"/>
    <w:rPr>
      <w:rFonts w:ascii="Times New Roman" w:hAnsi="Times New Roman" w:cs="Times New Roman" w:hint="default"/>
      <w:b/>
      <w:bCs/>
      <w:sz w:val="26"/>
      <w:szCs w:val="26"/>
    </w:rPr>
  </w:style>
  <w:style w:type="character" w:customStyle="1" w:styleId="FontStyle40">
    <w:name w:val="Font Style40"/>
    <w:uiPriority w:val="99"/>
    <w:rsid w:val="00DC3D71"/>
    <w:rPr>
      <w:rFonts w:ascii="Times New Roman" w:hAnsi="Times New Roman" w:cs="Times New Roman" w:hint="default"/>
      <w:sz w:val="26"/>
      <w:szCs w:val="26"/>
    </w:rPr>
  </w:style>
  <w:style w:type="character" w:customStyle="1" w:styleId="29pt">
    <w:name w:val="Основной текст (2) + 9 pt"/>
    <w:aliases w:val="Интервал -1 pt"/>
    <w:rsid w:val="00DC3D71"/>
    <w:rPr>
      <w:color w:val="000000"/>
      <w:spacing w:val="-30"/>
      <w:w w:val="100"/>
      <w:position w:val="0"/>
      <w:sz w:val="18"/>
      <w:szCs w:val="18"/>
      <w:shd w:val="clear" w:color="auto" w:fill="FFFFFF"/>
      <w:lang w:val="ru-RU" w:eastAsia="ru-RU" w:bidi="ru-RU"/>
    </w:rPr>
  </w:style>
  <w:style w:type="table" w:customStyle="1" w:styleId="TableNormal">
    <w:name w:val="Table Normal"/>
    <w:uiPriority w:val="2"/>
    <w:semiHidden/>
    <w:qFormat/>
    <w:rsid w:val="00DC3D71"/>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Calendar1">
    <w:name w:val="Calendar 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Normal1">
    <w:name w:val="Normal1"/>
    <w:uiPriority w:val="99"/>
    <w:rsid w:val="003E5AF8"/>
    <w:pPr>
      <w:widowControl w:val="0"/>
      <w:suppressAutoHyphens/>
      <w:spacing w:before="300"/>
      <w:ind w:left="1276"/>
      <w:jc w:val="both"/>
    </w:pPr>
    <w:rPr>
      <w:rFonts w:eastAsia="Arial"/>
      <w:sz w:val="26"/>
      <w:lang w:eastAsia="ar-SA"/>
    </w:rPr>
  </w:style>
  <w:style w:type="paragraph" w:customStyle="1" w:styleId="text1">
    <w:name w:val="text1"/>
    <w:basedOn w:val="a"/>
    <w:uiPriority w:val="99"/>
    <w:rsid w:val="003E5AF8"/>
    <w:pPr>
      <w:spacing w:before="100" w:beforeAutospacing="1" w:after="100" w:afterAutospacing="1"/>
    </w:pPr>
    <w:rPr>
      <w:sz w:val="24"/>
      <w:szCs w:val="24"/>
    </w:rPr>
  </w:style>
  <w:style w:type="character" w:styleId="affffffffa">
    <w:name w:val="annotation reference"/>
    <w:uiPriority w:val="99"/>
    <w:rsid w:val="003E5AF8"/>
    <w:rPr>
      <w:sz w:val="16"/>
      <w:szCs w:val="16"/>
    </w:rPr>
  </w:style>
  <w:style w:type="paragraph" w:customStyle="1" w:styleId="2f8">
    <w:name w:val="Стиль2"/>
    <w:basedOn w:val="a"/>
    <w:uiPriority w:val="99"/>
    <w:rsid w:val="003E5AF8"/>
    <w:pPr>
      <w:widowControl w:val="0"/>
      <w:jc w:val="both"/>
    </w:pPr>
    <w:rPr>
      <w:sz w:val="28"/>
    </w:rPr>
  </w:style>
  <w:style w:type="paragraph" w:customStyle="1" w:styleId="affffffffb">
    <w:name w:val="Знак Знак Знак Знак"/>
    <w:basedOn w:val="a"/>
    <w:uiPriority w:val="99"/>
    <w:rsid w:val="003E5AF8"/>
    <w:pPr>
      <w:spacing w:before="100" w:beforeAutospacing="1" w:after="100" w:afterAutospacing="1"/>
    </w:pPr>
    <w:rPr>
      <w:rFonts w:ascii="Tahoma" w:hAnsi="Tahoma" w:cs="Tahoma"/>
      <w:lang w:val="en-US" w:eastAsia="en-US"/>
    </w:rPr>
  </w:style>
  <w:style w:type="paragraph" w:customStyle="1" w:styleId="affffffffc">
    <w:name w:val="ПОДРАЗДЕЛ"/>
    <w:basedOn w:val="a"/>
    <w:link w:val="affffffffd"/>
    <w:qFormat/>
    <w:rsid w:val="003E5AF8"/>
    <w:pPr>
      <w:keepNext/>
      <w:spacing w:before="480" w:after="360" w:line="204" w:lineRule="auto"/>
      <w:ind w:left="709" w:hanging="709"/>
    </w:pPr>
    <w:rPr>
      <w:rFonts w:ascii="Calibri" w:eastAsia="Calibri" w:hAnsi="Calibri"/>
      <w:color w:val="404040"/>
      <w:sz w:val="52"/>
      <w:szCs w:val="52"/>
      <w:lang w:eastAsia="en-US"/>
    </w:rPr>
  </w:style>
  <w:style w:type="character" w:customStyle="1" w:styleId="affffffffd">
    <w:name w:val="ПОДРАЗДЕЛ Знак"/>
    <w:link w:val="affffffffc"/>
    <w:rsid w:val="003E5AF8"/>
    <w:rPr>
      <w:rFonts w:ascii="Calibri" w:eastAsia="Calibri" w:hAnsi="Calibri"/>
      <w:color w:val="404040"/>
      <w:sz w:val="52"/>
      <w:szCs w:val="52"/>
      <w:lang w:eastAsia="en-US"/>
    </w:rPr>
  </w:style>
  <w:style w:type="character" w:customStyle="1" w:styleId="FontStyle35">
    <w:name w:val="Font Style35"/>
    <w:uiPriority w:val="99"/>
    <w:rsid w:val="003E5AF8"/>
    <w:rPr>
      <w:rFonts w:ascii="Times New Roman" w:hAnsi="Times New Roman" w:cs="Times New Roman"/>
      <w:sz w:val="26"/>
      <w:szCs w:val="26"/>
    </w:rPr>
  </w:style>
  <w:style w:type="paragraph" w:customStyle="1" w:styleId="Style11">
    <w:name w:val="Style11"/>
    <w:basedOn w:val="a"/>
    <w:uiPriority w:val="99"/>
    <w:rsid w:val="003E5AF8"/>
    <w:pPr>
      <w:widowControl w:val="0"/>
      <w:autoSpaceDE w:val="0"/>
      <w:autoSpaceDN w:val="0"/>
      <w:adjustRightInd w:val="0"/>
      <w:spacing w:line="312" w:lineRule="exact"/>
      <w:jc w:val="both"/>
    </w:pPr>
    <w:rPr>
      <w:rFonts w:ascii="Calibri" w:hAnsi="Calibri" w:cs="Calibri"/>
      <w:sz w:val="24"/>
      <w:szCs w:val="24"/>
    </w:rPr>
  </w:style>
  <w:style w:type="character" w:customStyle="1" w:styleId="a7">
    <w:name w:val="Схема документа Знак"/>
    <w:link w:val="a6"/>
    <w:uiPriority w:val="99"/>
    <w:semiHidden/>
    <w:rsid w:val="003E5AF8"/>
    <w:rPr>
      <w:rFonts w:ascii="Tahoma" w:hAnsi="Tahoma"/>
      <w:shd w:val="clear" w:color="auto" w:fill="000080"/>
    </w:rPr>
  </w:style>
  <w:style w:type="numbering" w:customStyle="1" w:styleId="1ff7">
    <w:name w:val="Нет списка1"/>
    <w:next w:val="a2"/>
    <w:uiPriority w:val="99"/>
    <w:semiHidden/>
    <w:unhideWhenUsed/>
    <w:rsid w:val="003E5AF8"/>
  </w:style>
  <w:style w:type="table" w:customStyle="1" w:styleId="Calendar11">
    <w:name w:val="Calendar 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4">
    <w:name w:val="Нет списка11"/>
    <w:next w:val="a2"/>
    <w:uiPriority w:val="99"/>
    <w:semiHidden/>
    <w:unhideWhenUsed/>
    <w:rsid w:val="003E5AF8"/>
  </w:style>
  <w:style w:type="table" w:customStyle="1" w:styleId="2f9">
    <w:name w:val="Сетка таблицы2"/>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e">
    <w:name w:val="основной текст!!!!"/>
    <w:basedOn w:val="a"/>
    <w:link w:val="afffffffff"/>
    <w:qFormat/>
    <w:rsid w:val="003E5AF8"/>
    <w:pPr>
      <w:ind w:firstLine="709"/>
      <w:jc w:val="both"/>
    </w:pPr>
    <w:rPr>
      <w:rFonts w:ascii="Zan Courier New" w:hAnsi="Zan Courier New"/>
      <w:sz w:val="28"/>
      <w:szCs w:val="28"/>
      <w:lang w:eastAsia="en-US" w:bidi="en-US"/>
    </w:rPr>
  </w:style>
  <w:style w:type="character" w:customStyle="1" w:styleId="afffffffff">
    <w:name w:val="основной текст!!!! Знак"/>
    <w:link w:val="affffffffe"/>
    <w:rsid w:val="003E5AF8"/>
    <w:rPr>
      <w:rFonts w:ascii="Zan Courier New" w:hAnsi="Zan Courier New"/>
      <w:sz w:val="28"/>
      <w:szCs w:val="28"/>
      <w:lang w:eastAsia="en-US" w:bidi="en-US"/>
    </w:rPr>
  </w:style>
  <w:style w:type="numbering" w:customStyle="1" w:styleId="2fa">
    <w:name w:val="Нет списка2"/>
    <w:next w:val="a2"/>
    <w:uiPriority w:val="99"/>
    <w:semiHidden/>
    <w:unhideWhenUsed/>
    <w:rsid w:val="003E5AF8"/>
  </w:style>
  <w:style w:type="numbering" w:customStyle="1" w:styleId="122">
    <w:name w:val="Нет списка12"/>
    <w:next w:val="a2"/>
    <w:uiPriority w:val="99"/>
    <w:semiHidden/>
    <w:unhideWhenUsed/>
    <w:rsid w:val="003E5AF8"/>
  </w:style>
  <w:style w:type="table" w:customStyle="1" w:styleId="Calendar12">
    <w:name w:val="Calendar 12"/>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
    <w:name w:val="Нет списка111"/>
    <w:next w:val="a2"/>
    <w:uiPriority w:val="99"/>
    <w:semiHidden/>
    <w:unhideWhenUsed/>
    <w:rsid w:val="003E5AF8"/>
  </w:style>
  <w:style w:type="table" w:customStyle="1" w:styleId="115">
    <w:name w:val="Сетка таблицы1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
    <w:name w:val="Calendar 1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b">
    <w:name w:val="Нет списка3"/>
    <w:next w:val="a2"/>
    <w:uiPriority w:val="99"/>
    <w:semiHidden/>
    <w:rsid w:val="003E5AF8"/>
  </w:style>
  <w:style w:type="table" w:customStyle="1" w:styleId="3c">
    <w:name w:val="Сетка таблицы3"/>
    <w:basedOn w:val="a1"/>
    <w:next w:val="aff2"/>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numbering" w:customStyle="1" w:styleId="47">
    <w:name w:val="Нет списка4"/>
    <w:next w:val="a2"/>
    <w:uiPriority w:val="99"/>
    <w:semiHidden/>
    <w:unhideWhenUsed/>
    <w:rsid w:val="003E5AF8"/>
  </w:style>
  <w:style w:type="table" w:customStyle="1" w:styleId="48">
    <w:name w:val="Сетка таблицы4"/>
    <w:basedOn w:val="a1"/>
    <w:next w:val="aff2"/>
    <w:uiPriority w:val="59"/>
    <w:rsid w:val="003E5A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rsid w:val="003E5AF8"/>
  </w:style>
  <w:style w:type="table" w:customStyle="1" w:styleId="123">
    <w:name w:val="Сетка таблицы12"/>
    <w:basedOn w:val="a1"/>
    <w:next w:val="aff2"/>
    <w:uiPriority w:val="59"/>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table" w:customStyle="1" w:styleId="Calendar13">
    <w:name w:val="Calendar 13"/>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112">
    <w:name w:val="Calendar 112"/>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20">
    <w:name w:val="Нет списка112"/>
    <w:next w:val="a2"/>
    <w:uiPriority w:val="99"/>
    <w:semiHidden/>
    <w:unhideWhenUsed/>
    <w:rsid w:val="003E5AF8"/>
  </w:style>
  <w:style w:type="numbering" w:customStyle="1" w:styleId="216">
    <w:name w:val="Нет списка21"/>
    <w:next w:val="a2"/>
    <w:uiPriority w:val="99"/>
    <w:semiHidden/>
    <w:unhideWhenUsed/>
    <w:rsid w:val="003E5AF8"/>
  </w:style>
  <w:style w:type="numbering" w:customStyle="1" w:styleId="1210">
    <w:name w:val="Нет списка121"/>
    <w:next w:val="a2"/>
    <w:uiPriority w:val="99"/>
    <w:semiHidden/>
    <w:unhideWhenUsed/>
    <w:rsid w:val="003E5AF8"/>
  </w:style>
  <w:style w:type="table" w:customStyle="1" w:styleId="217">
    <w:name w:val="Сетка таблицы2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21">
    <w:name w:val="Calendar 12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11110">
    <w:name w:val="Нет списка1111"/>
    <w:next w:val="a2"/>
    <w:uiPriority w:val="99"/>
    <w:semiHidden/>
    <w:unhideWhenUsed/>
    <w:rsid w:val="003E5AF8"/>
  </w:style>
  <w:style w:type="table" w:customStyle="1" w:styleId="1112">
    <w:name w:val="Сетка таблицы111"/>
    <w:basedOn w:val="a1"/>
    <w:next w:val="aff2"/>
    <w:uiPriority w:val="59"/>
    <w:rsid w:val="003E5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11">
    <w:name w:val="Calendar 1111"/>
    <w:basedOn w:val="a1"/>
    <w:uiPriority w:val="99"/>
    <w:qFormat/>
    <w:rsid w:val="003E5AF8"/>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numbering" w:customStyle="1" w:styleId="314">
    <w:name w:val="Нет списка31"/>
    <w:next w:val="a2"/>
    <w:uiPriority w:val="99"/>
    <w:semiHidden/>
    <w:rsid w:val="003E5AF8"/>
  </w:style>
  <w:style w:type="table" w:customStyle="1" w:styleId="315">
    <w:name w:val="Сетка таблицы31"/>
    <w:basedOn w:val="a1"/>
    <w:next w:val="aff2"/>
    <w:rsid w:val="003E5AF8"/>
    <w:rPr>
      <w:rFonts w:ascii="Calibri" w:eastAsia="Calibri" w:hAnsi="Calibri"/>
    </w:rPr>
    <w:tblP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Pr>
  </w:style>
  <w:style w:type="character" w:customStyle="1" w:styleId="105pt">
    <w:name w:val="Колонтитул + 10;5 pt;Полужирный"/>
    <w:rsid w:val="003E5AF8"/>
    <w:rPr>
      <w:rFonts w:ascii="Times New Roman" w:eastAsia="Times New Roman" w:hAnsi="Times New Roman"/>
      <w:b/>
      <w:bCs/>
      <w:spacing w:val="0"/>
      <w:sz w:val="21"/>
      <w:szCs w:val="21"/>
      <w:shd w:val="clear" w:color="auto" w:fill="FFFFFF"/>
    </w:rPr>
  </w:style>
  <w:style w:type="character" w:customStyle="1" w:styleId="22pt">
    <w:name w:val="Основной текст (2) + Интервал 2 pt"/>
    <w:rsid w:val="003E5AF8"/>
    <w:rPr>
      <w:rFonts w:ascii="Times New Roman" w:eastAsia="Times New Roman" w:hAnsi="Times New Roman" w:cs="Times New Roman"/>
      <w:spacing w:val="40"/>
      <w:sz w:val="26"/>
      <w:szCs w:val="26"/>
      <w:shd w:val="clear" w:color="auto" w:fill="FFFFFF"/>
    </w:rPr>
  </w:style>
  <w:style w:type="character" w:customStyle="1" w:styleId="11pt">
    <w:name w:val="Основной текст + 11 pt;Полужирный"/>
    <w:rsid w:val="003E5AF8"/>
    <w:rPr>
      <w:rFonts w:ascii="Times New Roman" w:eastAsia="Times New Roman" w:hAnsi="Times New Roman" w:cs="Times New Roman"/>
      <w:b/>
      <w:bCs/>
      <w:i w:val="0"/>
      <w:iCs w:val="0"/>
      <w:smallCaps w:val="0"/>
      <w:strike w:val="0"/>
      <w:spacing w:val="0"/>
      <w:sz w:val="22"/>
      <w:szCs w:val="22"/>
      <w:shd w:val="clear" w:color="auto" w:fill="FFFFFF"/>
    </w:rPr>
  </w:style>
  <w:style w:type="paragraph" w:customStyle="1" w:styleId="afffffffff0">
    <w:name w:val="МФ РТ"/>
    <w:basedOn w:val="1ff4"/>
    <w:link w:val="afffffffff1"/>
    <w:qFormat/>
    <w:rsid w:val="003E5AF8"/>
    <w:pPr>
      <w:ind w:right="142" w:firstLine="709"/>
    </w:pPr>
    <w:rPr>
      <w:lang w:val="en-US"/>
    </w:rPr>
  </w:style>
  <w:style w:type="character" w:customStyle="1" w:styleId="afffffffff1">
    <w:name w:val="МФ РТ Знак"/>
    <w:link w:val="afffffffff0"/>
    <w:rsid w:val="003E5AF8"/>
    <w:rPr>
      <w:sz w:val="28"/>
      <w:lang w:val="en-US"/>
    </w:rPr>
  </w:style>
  <w:style w:type="character" w:customStyle="1" w:styleId="316">
    <w:name w:val="Заголовок 3 Знак1"/>
    <w:aliases w:val="Знак2 Знак Знак1"/>
    <w:semiHidden/>
    <w:rsid w:val="003E5AF8"/>
    <w:rPr>
      <w:rFonts w:ascii="Cambria" w:eastAsia="Times New Roman" w:hAnsi="Cambria" w:cs="Times New Roman"/>
      <w:color w:val="243F60"/>
      <w:sz w:val="24"/>
      <w:szCs w:val="24"/>
      <w:lang w:eastAsia="en-US"/>
    </w:rPr>
  </w:style>
  <w:style w:type="paragraph" w:customStyle="1" w:styleId="1f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5AF8"/>
    <w:pPr>
      <w:spacing w:before="100" w:beforeAutospacing="1" w:after="100" w:afterAutospacing="1"/>
    </w:pPr>
    <w:rPr>
      <w:rFonts w:ascii="Tahoma" w:hAnsi="Tahoma" w:cs="Tahoma"/>
      <w:lang w:val="en-US" w:eastAsia="en-US"/>
    </w:rPr>
  </w:style>
  <w:style w:type="character" w:customStyle="1" w:styleId="organictextcontentspan">
    <w:name w:val="organictextcontentspan"/>
    <w:rsid w:val="00D54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31">
      <w:bodyDiv w:val="1"/>
      <w:marLeft w:val="0"/>
      <w:marRight w:val="0"/>
      <w:marTop w:val="0"/>
      <w:marBottom w:val="0"/>
      <w:divBdr>
        <w:top w:val="none" w:sz="0" w:space="0" w:color="auto"/>
        <w:left w:val="none" w:sz="0" w:space="0" w:color="auto"/>
        <w:bottom w:val="none" w:sz="0" w:space="0" w:color="auto"/>
        <w:right w:val="none" w:sz="0" w:space="0" w:color="auto"/>
      </w:divBdr>
    </w:div>
    <w:div w:id="3671684">
      <w:bodyDiv w:val="1"/>
      <w:marLeft w:val="0"/>
      <w:marRight w:val="0"/>
      <w:marTop w:val="0"/>
      <w:marBottom w:val="0"/>
      <w:divBdr>
        <w:top w:val="none" w:sz="0" w:space="0" w:color="auto"/>
        <w:left w:val="none" w:sz="0" w:space="0" w:color="auto"/>
        <w:bottom w:val="none" w:sz="0" w:space="0" w:color="auto"/>
        <w:right w:val="none" w:sz="0" w:space="0" w:color="auto"/>
      </w:divBdr>
    </w:div>
    <w:div w:id="4334881">
      <w:bodyDiv w:val="1"/>
      <w:marLeft w:val="0"/>
      <w:marRight w:val="0"/>
      <w:marTop w:val="0"/>
      <w:marBottom w:val="0"/>
      <w:divBdr>
        <w:top w:val="none" w:sz="0" w:space="0" w:color="auto"/>
        <w:left w:val="none" w:sz="0" w:space="0" w:color="auto"/>
        <w:bottom w:val="none" w:sz="0" w:space="0" w:color="auto"/>
        <w:right w:val="none" w:sz="0" w:space="0" w:color="auto"/>
      </w:divBdr>
    </w:div>
    <w:div w:id="4990211">
      <w:bodyDiv w:val="1"/>
      <w:marLeft w:val="0"/>
      <w:marRight w:val="0"/>
      <w:marTop w:val="0"/>
      <w:marBottom w:val="0"/>
      <w:divBdr>
        <w:top w:val="none" w:sz="0" w:space="0" w:color="auto"/>
        <w:left w:val="none" w:sz="0" w:space="0" w:color="auto"/>
        <w:bottom w:val="none" w:sz="0" w:space="0" w:color="auto"/>
        <w:right w:val="none" w:sz="0" w:space="0" w:color="auto"/>
      </w:divBdr>
    </w:div>
    <w:div w:id="5058203">
      <w:bodyDiv w:val="1"/>
      <w:marLeft w:val="0"/>
      <w:marRight w:val="0"/>
      <w:marTop w:val="0"/>
      <w:marBottom w:val="0"/>
      <w:divBdr>
        <w:top w:val="none" w:sz="0" w:space="0" w:color="auto"/>
        <w:left w:val="none" w:sz="0" w:space="0" w:color="auto"/>
        <w:bottom w:val="none" w:sz="0" w:space="0" w:color="auto"/>
        <w:right w:val="none" w:sz="0" w:space="0" w:color="auto"/>
      </w:divBdr>
    </w:div>
    <w:div w:id="6564570">
      <w:bodyDiv w:val="1"/>
      <w:marLeft w:val="0"/>
      <w:marRight w:val="0"/>
      <w:marTop w:val="0"/>
      <w:marBottom w:val="0"/>
      <w:divBdr>
        <w:top w:val="none" w:sz="0" w:space="0" w:color="auto"/>
        <w:left w:val="none" w:sz="0" w:space="0" w:color="auto"/>
        <w:bottom w:val="none" w:sz="0" w:space="0" w:color="auto"/>
        <w:right w:val="none" w:sz="0" w:space="0" w:color="auto"/>
      </w:divBdr>
    </w:div>
    <w:div w:id="8988979">
      <w:bodyDiv w:val="1"/>
      <w:marLeft w:val="0"/>
      <w:marRight w:val="0"/>
      <w:marTop w:val="0"/>
      <w:marBottom w:val="0"/>
      <w:divBdr>
        <w:top w:val="none" w:sz="0" w:space="0" w:color="auto"/>
        <w:left w:val="none" w:sz="0" w:space="0" w:color="auto"/>
        <w:bottom w:val="none" w:sz="0" w:space="0" w:color="auto"/>
        <w:right w:val="none" w:sz="0" w:space="0" w:color="auto"/>
      </w:divBdr>
    </w:div>
    <w:div w:id="9306830">
      <w:bodyDiv w:val="1"/>
      <w:marLeft w:val="0"/>
      <w:marRight w:val="0"/>
      <w:marTop w:val="0"/>
      <w:marBottom w:val="0"/>
      <w:divBdr>
        <w:top w:val="none" w:sz="0" w:space="0" w:color="auto"/>
        <w:left w:val="none" w:sz="0" w:space="0" w:color="auto"/>
        <w:bottom w:val="none" w:sz="0" w:space="0" w:color="auto"/>
        <w:right w:val="none" w:sz="0" w:space="0" w:color="auto"/>
      </w:divBdr>
    </w:div>
    <w:div w:id="10498289">
      <w:bodyDiv w:val="1"/>
      <w:marLeft w:val="0"/>
      <w:marRight w:val="0"/>
      <w:marTop w:val="0"/>
      <w:marBottom w:val="0"/>
      <w:divBdr>
        <w:top w:val="none" w:sz="0" w:space="0" w:color="auto"/>
        <w:left w:val="none" w:sz="0" w:space="0" w:color="auto"/>
        <w:bottom w:val="none" w:sz="0" w:space="0" w:color="auto"/>
        <w:right w:val="none" w:sz="0" w:space="0" w:color="auto"/>
      </w:divBdr>
    </w:div>
    <w:div w:id="10616906">
      <w:bodyDiv w:val="1"/>
      <w:marLeft w:val="0"/>
      <w:marRight w:val="0"/>
      <w:marTop w:val="0"/>
      <w:marBottom w:val="0"/>
      <w:divBdr>
        <w:top w:val="none" w:sz="0" w:space="0" w:color="auto"/>
        <w:left w:val="none" w:sz="0" w:space="0" w:color="auto"/>
        <w:bottom w:val="none" w:sz="0" w:space="0" w:color="auto"/>
        <w:right w:val="none" w:sz="0" w:space="0" w:color="auto"/>
      </w:divBdr>
    </w:div>
    <w:div w:id="10838444">
      <w:bodyDiv w:val="1"/>
      <w:marLeft w:val="0"/>
      <w:marRight w:val="0"/>
      <w:marTop w:val="0"/>
      <w:marBottom w:val="0"/>
      <w:divBdr>
        <w:top w:val="none" w:sz="0" w:space="0" w:color="auto"/>
        <w:left w:val="none" w:sz="0" w:space="0" w:color="auto"/>
        <w:bottom w:val="none" w:sz="0" w:space="0" w:color="auto"/>
        <w:right w:val="none" w:sz="0" w:space="0" w:color="auto"/>
      </w:divBdr>
    </w:div>
    <w:div w:id="12584403">
      <w:bodyDiv w:val="1"/>
      <w:marLeft w:val="0"/>
      <w:marRight w:val="0"/>
      <w:marTop w:val="0"/>
      <w:marBottom w:val="0"/>
      <w:divBdr>
        <w:top w:val="none" w:sz="0" w:space="0" w:color="auto"/>
        <w:left w:val="none" w:sz="0" w:space="0" w:color="auto"/>
        <w:bottom w:val="none" w:sz="0" w:space="0" w:color="auto"/>
        <w:right w:val="none" w:sz="0" w:space="0" w:color="auto"/>
      </w:divBdr>
    </w:div>
    <w:div w:id="12846776">
      <w:bodyDiv w:val="1"/>
      <w:marLeft w:val="0"/>
      <w:marRight w:val="0"/>
      <w:marTop w:val="0"/>
      <w:marBottom w:val="0"/>
      <w:divBdr>
        <w:top w:val="none" w:sz="0" w:space="0" w:color="auto"/>
        <w:left w:val="none" w:sz="0" w:space="0" w:color="auto"/>
        <w:bottom w:val="none" w:sz="0" w:space="0" w:color="auto"/>
        <w:right w:val="none" w:sz="0" w:space="0" w:color="auto"/>
      </w:divBdr>
    </w:div>
    <w:div w:id="14431928">
      <w:bodyDiv w:val="1"/>
      <w:marLeft w:val="0"/>
      <w:marRight w:val="0"/>
      <w:marTop w:val="0"/>
      <w:marBottom w:val="0"/>
      <w:divBdr>
        <w:top w:val="none" w:sz="0" w:space="0" w:color="auto"/>
        <w:left w:val="none" w:sz="0" w:space="0" w:color="auto"/>
        <w:bottom w:val="none" w:sz="0" w:space="0" w:color="auto"/>
        <w:right w:val="none" w:sz="0" w:space="0" w:color="auto"/>
      </w:divBdr>
    </w:div>
    <w:div w:id="17630791">
      <w:bodyDiv w:val="1"/>
      <w:marLeft w:val="0"/>
      <w:marRight w:val="0"/>
      <w:marTop w:val="0"/>
      <w:marBottom w:val="0"/>
      <w:divBdr>
        <w:top w:val="none" w:sz="0" w:space="0" w:color="auto"/>
        <w:left w:val="none" w:sz="0" w:space="0" w:color="auto"/>
        <w:bottom w:val="none" w:sz="0" w:space="0" w:color="auto"/>
        <w:right w:val="none" w:sz="0" w:space="0" w:color="auto"/>
      </w:divBdr>
    </w:div>
    <w:div w:id="19624640">
      <w:bodyDiv w:val="1"/>
      <w:marLeft w:val="0"/>
      <w:marRight w:val="0"/>
      <w:marTop w:val="0"/>
      <w:marBottom w:val="0"/>
      <w:divBdr>
        <w:top w:val="none" w:sz="0" w:space="0" w:color="auto"/>
        <w:left w:val="none" w:sz="0" w:space="0" w:color="auto"/>
        <w:bottom w:val="none" w:sz="0" w:space="0" w:color="auto"/>
        <w:right w:val="none" w:sz="0" w:space="0" w:color="auto"/>
      </w:divBdr>
    </w:div>
    <w:div w:id="20522359">
      <w:bodyDiv w:val="1"/>
      <w:marLeft w:val="0"/>
      <w:marRight w:val="0"/>
      <w:marTop w:val="0"/>
      <w:marBottom w:val="0"/>
      <w:divBdr>
        <w:top w:val="none" w:sz="0" w:space="0" w:color="auto"/>
        <w:left w:val="none" w:sz="0" w:space="0" w:color="auto"/>
        <w:bottom w:val="none" w:sz="0" w:space="0" w:color="auto"/>
        <w:right w:val="none" w:sz="0" w:space="0" w:color="auto"/>
      </w:divBdr>
    </w:div>
    <w:div w:id="22440885">
      <w:bodyDiv w:val="1"/>
      <w:marLeft w:val="0"/>
      <w:marRight w:val="0"/>
      <w:marTop w:val="0"/>
      <w:marBottom w:val="0"/>
      <w:divBdr>
        <w:top w:val="none" w:sz="0" w:space="0" w:color="auto"/>
        <w:left w:val="none" w:sz="0" w:space="0" w:color="auto"/>
        <w:bottom w:val="none" w:sz="0" w:space="0" w:color="auto"/>
        <w:right w:val="none" w:sz="0" w:space="0" w:color="auto"/>
      </w:divBdr>
    </w:div>
    <w:div w:id="23869476">
      <w:bodyDiv w:val="1"/>
      <w:marLeft w:val="0"/>
      <w:marRight w:val="0"/>
      <w:marTop w:val="0"/>
      <w:marBottom w:val="0"/>
      <w:divBdr>
        <w:top w:val="none" w:sz="0" w:space="0" w:color="auto"/>
        <w:left w:val="none" w:sz="0" w:space="0" w:color="auto"/>
        <w:bottom w:val="none" w:sz="0" w:space="0" w:color="auto"/>
        <w:right w:val="none" w:sz="0" w:space="0" w:color="auto"/>
      </w:divBdr>
    </w:div>
    <w:div w:id="25983776">
      <w:bodyDiv w:val="1"/>
      <w:marLeft w:val="0"/>
      <w:marRight w:val="0"/>
      <w:marTop w:val="0"/>
      <w:marBottom w:val="0"/>
      <w:divBdr>
        <w:top w:val="none" w:sz="0" w:space="0" w:color="auto"/>
        <w:left w:val="none" w:sz="0" w:space="0" w:color="auto"/>
        <w:bottom w:val="none" w:sz="0" w:space="0" w:color="auto"/>
        <w:right w:val="none" w:sz="0" w:space="0" w:color="auto"/>
      </w:divBdr>
    </w:div>
    <w:div w:id="27725637">
      <w:bodyDiv w:val="1"/>
      <w:marLeft w:val="0"/>
      <w:marRight w:val="0"/>
      <w:marTop w:val="0"/>
      <w:marBottom w:val="0"/>
      <w:divBdr>
        <w:top w:val="none" w:sz="0" w:space="0" w:color="auto"/>
        <w:left w:val="none" w:sz="0" w:space="0" w:color="auto"/>
        <w:bottom w:val="none" w:sz="0" w:space="0" w:color="auto"/>
        <w:right w:val="none" w:sz="0" w:space="0" w:color="auto"/>
      </w:divBdr>
    </w:div>
    <w:div w:id="27997331">
      <w:bodyDiv w:val="1"/>
      <w:marLeft w:val="0"/>
      <w:marRight w:val="0"/>
      <w:marTop w:val="0"/>
      <w:marBottom w:val="0"/>
      <w:divBdr>
        <w:top w:val="none" w:sz="0" w:space="0" w:color="auto"/>
        <w:left w:val="none" w:sz="0" w:space="0" w:color="auto"/>
        <w:bottom w:val="none" w:sz="0" w:space="0" w:color="auto"/>
        <w:right w:val="none" w:sz="0" w:space="0" w:color="auto"/>
      </w:divBdr>
    </w:div>
    <w:div w:id="30620447">
      <w:bodyDiv w:val="1"/>
      <w:marLeft w:val="0"/>
      <w:marRight w:val="0"/>
      <w:marTop w:val="0"/>
      <w:marBottom w:val="0"/>
      <w:divBdr>
        <w:top w:val="none" w:sz="0" w:space="0" w:color="auto"/>
        <w:left w:val="none" w:sz="0" w:space="0" w:color="auto"/>
        <w:bottom w:val="none" w:sz="0" w:space="0" w:color="auto"/>
        <w:right w:val="none" w:sz="0" w:space="0" w:color="auto"/>
      </w:divBdr>
    </w:div>
    <w:div w:id="30620625">
      <w:bodyDiv w:val="1"/>
      <w:marLeft w:val="0"/>
      <w:marRight w:val="0"/>
      <w:marTop w:val="0"/>
      <w:marBottom w:val="0"/>
      <w:divBdr>
        <w:top w:val="none" w:sz="0" w:space="0" w:color="auto"/>
        <w:left w:val="none" w:sz="0" w:space="0" w:color="auto"/>
        <w:bottom w:val="none" w:sz="0" w:space="0" w:color="auto"/>
        <w:right w:val="none" w:sz="0" w:space="0" w:color="auto"/>
      </w:divBdr>
    </w:div>
    <w:div w:id="31001089">
      <w:bodyDiv w:val="1"/>
      <w:marLeft w:val="0"/>
      <w:marRight w:val="0"/>
      <w:marTop w:val="0"/>
      <w:marBottom w:val="0"/>
      <w:divBdr>
        <w:top w:val="none" w:sz="0" w:space="0" w:color="auto"/>
        <w:left w:val="none" w:sz="0" w:space="0" w:color="auto"/>
        <w:bottom w:val="none" w:sz="0" w:space="0" w:color="auto"/>
        <w:right w:val="none" w:sz="0" w:space="0" w:color="auto"/>
      </w:divBdr>
    </w:div>
    <w:div w:id="31543992">
      <w:bodyDiv w:val="1"/>
      <w:marLeft w:val="0"/>
      <w:marRight w:val="0"/>
      <w:marTop w:val="0"/>
      <w:marBottom w:val="0"/>
      <w:divBdr>
        <w:top w:val="none" w:sz="0" w:space="0" w:color="auto"/>
        <w:left w:val="none" w:sz="0" w:space="0" w:color="auto"/>
        <w:bottom w:val="none" w:sz="0" w:space="0" w:color="auto"/>
        <w:right w:val="none" w:sz="0" w:space="0" w:color="auto"/>
      </w:divBdr>
    </w:div>
    <w:div w:id="32268617">
      <w:bodyDiv w:val="1"/>
      <w:marLeft w:val="0"/>
      <w:marRight w:val="0"/>
      <w:marTop w:val="0"/>
      <w:marBottom w:val="0"/>
      <w:divBdr>
        <w:top w:val="none" w:sz="0" w:space="0" w:color="auto"/>
        <w:left w:val="none" w:sz="0" w:space="0" w:color="auto"/>
        <w:bottom w:val="none" w:sz="0" w:space="0" w:color="auto"/>
        <w:right w:val="none" w:sz="0" w:space="0" w:color="auto"/>
      </w:divBdr>
    </w:div>
    <w:div w:id="32509057">
      <w:bodyDiv w:val="1"/>
      <w:marLeft w:val="0"/>
      <w:marRight w:val="0"/>
      <w:marTop w:val="0"/>
      <w:marBottom w:val="0"/>
      <w:divBdr>
        <w:top w:val="none" w:sz="0" w:space="0" w:color="auto"/>
        <w:left w:val="none" w:sz="0" w:space="0" w:color="auto"/>
        <w:bottom w:val="none" w:sz="0" w:space="0" w:color="auto"/>
        <w:right w:val="none" w:sz="0" w:space="0" w:color="auto"/>
      </w:divBdr>
    </w:div>
    <w:div w:id="33584177">
      <w:bodyDiv w:val="1"/>
      <w:marLeft w:val="0"/>
      <w:marRight w:val="0"/>
      <w:marTop w:val="0"/>
      <w:marBottom w:val="0"/>
      <w:divBdr>
        <w:top w:val="none" w:sz="0" w:space="0" w:color="auto"/>
        <w:left w:val="none" w:sz="0" w:space="0" w:color="auto"/>
        <w:bottom w:val="none" w:sz="0" w:space="0" w:color="auto"/>
        <w:right w:val="none" w:sz="0" w:space="0" w:color="auto"/>
      </w:divBdr>
    </w:div>
    <w:div w:id="33624700">
      <w:bodyDiv w:val="1"/>
      <w:marLeft w:val="0"/>
      <w:marRight w:val="0"/>
      <w:marTop w:val="0"/>
      <w:marBottom w:val="0"/>
      <w:divBdr>
        <w:top w:val="none" w:sz="0" w:space="0" w:color="auto"/>
        <w:left w:val="none" w:sz="0" w:space="0" w:color="auto"/>
        <w:bottom w:val="none" w:sz="0" w:space="0" w:color="auto"/>
        <w:right w:val="none" w:sz="0" w:space="0" w:color="auto"/>
      </w:divBdr>
    </w:div>
    <w:div w:id="33971317">
      <w:bodyDiv w:val="1"/>
      <w:marLeft w:val="0"/>
      <w:marRight w:val="0"/>
      <w:marTop w:val="0"/>
      <w:marBottom w:val="0"/>
      <w:divBdr>
        <w:top w:val="none" w:sz="0" w:space="0" w:color="auto"/>
        <w:left w:val="none" w:sz="0" w:space="0" w:color="auto"/>
        <w:bottom w:val="none" w:sz="0" w:space="0" w:color="auto"/>
        <w:right w:val="none" w:sz="0" w:space="0" w:color="auto"/>
      </w:divBdr>
    </w:div>
    <w:div w:id="35738158">
      <w:bodyDiv w:val="1"/>
      <w:marLeft w:val="0"/>
      <w:marRight w:val="0"/>
      <w:marTop w:val="0"/>
      <w:marBottom w:val="0"/>
      <w:divBdr>
        <w:top w:val="none" w:sz="0" w:space="0" w:color="auto"/>
        <w:left w:val="none" w:sz="0" w:space="0" w:color="auto"/>
        <w:bottom w:val="none" w:sz="0" w:space="0" w:color="auto"/>
        <w:right w:val="none" w:sz="0" w:space="0" w:color="auto"/>
      </w:divBdr>
    </w:div>
    <w:div w:id="37634300">
      <w:bodyDiv w:val="1"/>
      <w:marLeft w:val="0"/>
      <w:marRight w:val="0"/>
      <w:marTop w:val="0"/>
      <w:marBottom w:val="0"/>
      <w:divBdr>
        <w:top w:val="none" w:sz="0" w:space="0" w:color="auto"/>
        <w:left w:val="none" w:sz="0" w:space="0" w:color="auto"/>
        <w:bottom w:val="none" w:sz="0" w:space="0" w:color="auto"/>
        <w:right w:val="none" w:sz="0" w:space="0" w:color="auto"/>
      </w:divBdr>
    </w:div>
    <w:div w:id="39404858">
      <w:bodyDiv w:val="1"/>
      <w:marLeft w:val="0"/>
      <w:marRight w:val="0"/>
      <w:marTop w:val="0"/>
      <w:marBottom w:val="0"/>
      <w:divBdr>
        <w:top w:val="none" w:sz="0" w:space="0" w:color="auto"/>
        <w:left w:val="none" w:sz="0" w:space="0" w:color="auto"/>
        <w:bottom w:val="none" w:sz="0" w:space="0" w:color="auto"/>
        <w:right w:val="none" w:sz="0" w:space="0" w:color="auto"/>
      </w:divBdr>
    </w:div>
    <w:div w:id="39986188">
      <w:bodyDiv w:val="1"/>
      <w:marLeft w:val="0"/>
      <w:marRight w:val="0"/>
      <w:marTop w:val="0"/>
      <w:marBottom w:val="0"/>
      <w:divBdr>
        <w:top w:val="none" w:sz="0" w:space="0" w:color="auto"/>
        <w:left w:val="none" w:sz="0" w:space="0" w:color="auto"/>
        <w:bottom w:val="none" w:sz="0" w:space="0" w:color="auto"/>
        <w:right w:val="none" w:sz="0" w:space="0" w:color="auto"/>
      </w:divBdr>
    </w:div>
    <w:div w:id="40401050">
      <w:bodyDiv w:val="1"/>
      <w:marLeft w:val="0"/>
      <w:marRight w:val="0"/>
      <w:marTop w:val="0"/>
      <w:marBottom w:val="0"/>
      <w:divBdr>
        <w:top w:val="none" w:sz="0" w:space="0" w:color="auto"/>
        <w:left w:val="none" w:sz="0" w:space="0" w:color="auto"/>
        <w:bottom w:val="none" w:sz="0" w:space="0" w:color="auto"/>
        <w:right w:val="none" w:sz="0" w:space="0" w:color="auto"/>
      </w:divBdr>
    </w:div>
    <w:div w:id="41903499">
      <w:bodyDiv w:val="1"/>
      <w:marLeft w:val="0"/>
      <w:marRight w:val="0"/>
      <w:marTop w:val="0"/>
      <w:marBottom w:val="0"/>
      <w:divBdr>
        <w:top w:val="none" w:sz="0" w:space="0" w:color="auto"/>
        <w:left w:val="none" w:sz="0" w:space="0" w:color="auto"/>
        <w:bottom w:val="none" w:sz="0" w:space="0" w:color="auto"/>
        <w:right w:val="none" w:sz="0" w:space="0" w:color="auto"/>
      </w:divBdr>
    </w:div>
    <w:div w:id="42752882">
      <w:bodyDiv w:val="1"/>
      <w:marLeft w:val="0"/>
      <w:marRight w:val="0"/>
      <w:marTop w:val="0"/>
      <w:marBottom w:val="0"/>
      <w:divBdr>
        <w:top w:val="none" w:sz="0" w:space="0" w:color="auto"/>
        <w:left w:val="none" w:sz="0" w:space="0" w:color="auto"/>
        <w:bottom w:val="none" w:sz="0" w:space="0" w:color="auto"/>
        <w:right w:val="none" w:sz="0" w:space="0" w:color="auto"/>
      </w:divBdr>
    </w:div>
    <w:div w:id="54667171">
      <w:bodyDiv w:val="1"/>
      <w:marLeft w:val="0"/>
      <w:marRight w:val="0"/>
      <w:marTop w:val="0"/>
      <w:marBottom w:val="0"/>
      <w:divBdr>
        <w:top w:val="none" w:sz="0" w:space="0" w:color="auto"/>
        <w:left w:val="none" w:sz="0" w:space="0" w:color="auto"/>
        <w:bottom w:val="none" w:sz="0" w:space="0" w:color="auto"/>
        <w:right w:val="none" w:sz="0" w:space="0" w:color="auto"/>
      </w:divBdr>
    </w:div>
    <w:div w:id="55904117">
      <w:bodyDiv w:val="1"/>
      <w:marLeft w:val="0"/>
      <w:marRight w:val="0"/>
      <w:marTop w:val="0"/>
      <w:marBottom w:val="0"/>
      <w:divBdr>
        <w:top w:val="none" w:sz="0" w:space="0" w:color="auto"/>
        <w:left w:val="none" w:sz="0" w:space="0" w:color="auto"/>
        <w:bottom w:val="none" w:sz="0" w:space="0" w:color="auto"/>
        <w:right w:val="none" w:sz="0" w:space="0" w:color="auto"/>
      </w:divBdr>
    </w:div>
    <w:div w:id="56324389">
      <w:bodyDiv w:val="1"/>
      <w:marLeft w:val="0"/>
      <w:marRight w:val="0"/>
      <w:marTop w:val="0"/>
      <w:marBottom w:val="0"/>
      <w:divBdr>
        <w:top w:val="none" w:sz="0" w:space="0" w:color="auto"/>
        <w:left w:val="none" w:sz="0" w:space="0" w:color="auto"/>
        <w:bottom w:val="none" w:sz="0" w:space="0" w:color="auto"/>
        <w:right w:val="none" w:sz="0" w:space="0" w:color="auto"/>
      </w:divBdr>
    </w:div>
    <w:div w:id="59210579">
      <w:bodyDiv w:val="1"/>
      <w:marLeft w:val="0"/>
      <w:marRight w:val="0"/>
      <w:marTop w:val="0"/>
      <w:marBottom w:val="0"/>
      <w:divBdr>
        <w:top w:val="none" w:sz="0" w:space="0" w:color="auto"/>
        <w:left w:val="none" w:sz="0" w:space="0" w:color="auto"/>
        <w:bottom w:val="none" w:sz="0" w:space="0" w:color="auto"/>
        <w:right w:val="none" w:sz="0" w:space="0" w:color="auto"/>
      </w:divBdr>
    </w:div>
    <w:div w:id="64185144">
      <w:bodyDiv w:val="1"/>
      <w:marLeft w:val="0"/>
      <w:marRight w:val="0"/>
      <w:marTop w:val="0"/>
      <w:marBottom w:val="0"/>
      <w:divBdr>
        <w:top w:val="none" w:sz="0" w:space="0" w:color="auto"/>
        <w:left w:val="none" w:sz="0" w:space="0" w:color="auto"/>
        <w:bottom w:val="none" w:sz="0" w:space="0" w:color="auto"/>
        <w:right w:val="none" w:sz="0" w:space="0" w:color="auto"/>
      </w:divBdr>
    </w:div>
    <w:div w:id="65538213">
      <w:bodyDiv w:val="1"/>
      <w:marLeft w:val="0"/>
      <w:marRight w:val="0"/>
      <w:marTop w:val="0"/>
      <w:marBottom w:val="0"/>
      <w:divBdr>
        <w:top w:val="none" w:sz="0" w:space="0" w:color="auto"/>
        <w:left w:val="none" w:sz="0" w:space="0" w:color="auto"/>
        <w:bottom w:val="none" w:sz="0" w:space="0" w:color="auto"/>
        <w:right w:val="none" w:sz="0" w:space="0" w:color="auto"/>
      </w:divBdr>
    </w:div>
    <w:div w:id="65881073">
      <w:bodyDiv w:val="1"/>
      <w:marLeft w:val="0"/>
      <w:marRight w:val="0"/>
      <w:marTop w:val="0"/>
      <w:marBottom w:val="0"/>
      <w:divBdr>
        <w:top w:val="none" w:sz="0" w:space="0" w:color="auto"/>
        <w:left w:val="none" w:sz="0" w:space="0" w:color="auto"/>
        <w:bottom w:val="none" w:sz="0" w:space="0" w:color="auto"/>
        <w:right w:val="none" w:sz="0" w:space="0" w:color="auto"/>
      </w:divBdr>
    </w:div>
    <w:div w:id="66615673">
      <w:bodyDiv w:val="1"/>
      <w:marLeft w:val="0"/>
      <w:marRight w:val="0"/>
      <w:marTop w:val="0"/>
      <w:marBottom w:val="0"/>
      <w:divBdr>
        <w:top w:val="none" w:sz="0" w:space="0" w:color="auto"/>
        <w:left w:val="none" w:sz="0" w:space="0" w:color="auto"/>
        <w:bottom w:val="none" w:sz="0" w:space="0" w:color="auto"/>
        <w:right w:val="none" w:sz="0" w:space="0" w:color="auto"/>
      </w:divBdr>
    </w:div>
    <w:div w:id="67046189">
      <w:bodyDiv w:val="1"/>
      <w:marLeft w:val="0"/>
      <w:marRight w:val="0"/>
      <w:marTop w:val="0"/>
      <w:marBottom w:val="0"/>
      <w:divBdr>
        <w:top w:val="none" w:sz="0" w:space="0" w:color="auto"/>
        <w:left w:val="none" w:sz="0" w:space="0" w:color="auto"/>
        <w:bottom w:val="none" w:sz="0" w:space="0" w:color="auto"/>
        <w:right w:val="none" w:sz="0" w:space="0" w:color="auto"/>
      </w:divBdr>
    </w:div>
    <w:div w:id="67264283">
      <w:bodyDiv w:val="1"/>
      <w:marLeft w:val="0"/>
      <w:marRight w:val="0"/>
      <w:marTop w:val="0"/>
      <w:marBottom w:val="0"/>
      <w:divBdr>
        <w:top w:val="none" w:sz="0" w:space="0" w:color="auto"/>
        <w:left w:val="none" w:sz="0" w:space="0" w:color="auto"/>
        <w:bottom w:val="none" w:sz="0" w:space="0" w:color="auto"/>
        <w:right w:val="none" w:sz="0" w:space="0" w:color="auto"/>
      </w:divBdr>
    </w:div>
    <w:div w:id="67576929">
      <w:bodyDiv w:val="1"/>
      <w:marLeft w:val="0"/>
      <w:marRight w:val="0"/>
      <w:marTop w:val="0"/>
      <w:marBottom w:val="0"/>
      <w:divBdr>
        <w:top w:val="none" w:sz="0" w:space="0" w:color="auto"/>
        <w:left w:val="none" w:sz="0" w:space="0" w:color="auto"/>
        <w:bottom w:val="none" w:sz="0" w:space="0" w:color="auto"/>
        <w:right w:val="none" w:sz="0" w:space="0" w:color="auto"/>
      </w:divBdr>
    </w:div>
    <w:div w:id="68239783">
      <w:bodyDiv w:val="1"/>
      <w:marLeft w:val="0"/>
      <w:marRight w:val="0"/>
      <w:marTop w:val="0"/>
      <w:marBottom w:val="0"/>
      <w:divBdr>
        <w:top w:val="none" w:sz="0" w:space="0" w:color="auto"/>
        <w:left w:val="none" w:sz="0" w:space="0" w:color="auto"/>
        <w:bottom w:val="none" w:sz="0" w:space="0" w:color="auto"/>
        <w:right w:val="none" w:sz="0" w:space="0" w:color="auto"/>
      </w:divBdr>
    </w:div>
    <w:div w:id="69347988">
      <w:bodyDiv w:val="1"/>
      <w:marLeft w:val="0"/>
      <w:marRight w:val="0"/>
      <w:marTop w:val="0"/>
      <w:marBottom w:val="0"/>
      <w:divBdr>
        <w:top w:val="none" w:sz="0" w:space="0" w:color="auto"/>
        <w:left w:val="none" w:sz="0" w:space="0" w:color="auto"/>
        <w:bottom w:val="none" w:sz="0" w:space="0" w:color="auto"/>
        <w:right w:val="none" w:sz="0" w:space="0" w:color="auto"/>
      </w:divBdr>
    </w:div>
    <w:div w:id="69738512">
      <w:bodyDiv w:val="1"/>
      <w:marLeft w:val="0"/>
      <w:marRight w:val="0"/>
      <w:marTop w:val="0"/>
      <w:marBottom w:val="0"/>
      <w:divBdr>
        <w:top w:val="none" w:sz="0" w:space="0" w:color="auto"/>
        <w:left w:val="none" w:sz="0" w:space="0" w:color="auto"/>
        <w:bottom w:val="none" w:sz="0" w:space="0" w:color="auto"/>
        <w:right w:val="none" w:sz="0" w:space="0" w:color="auto"/>
      </w:divBdr>
    </w:div>
    <w:div w:id="69816323">
      <w:bodyDiv w:val="1"/>
      <w:marLeft w:val="0"/>
      <w:marRight w:val="0"/>
      <w:marTop w:val="0"/>
      <w:marBottom w:val="0"/>
      <w:divBdr>
        <w:top w:val="none" w:sz="0" w:space="0" w:color="auto"/>
        <w:left w:val="none" w:sz="0" w:space="0" w:color="auto"/>
        <w:bottom w:val="none" w:sz="0" w:space="0" w:color="auto"/>
        <w:right w:val="none" w:sz="0" w:space="0" w:color="auto"/>
      </w:divBdr>
    </w:div>
    <w:div w:id="70130502">
      <w:bodyDiv w:val="1"/>
      <w:marLeft w:val="0"/>
      <w:marRight w:val="0"/>
      <w:marTop w:val="0"/>
      <w:marBottom w:val="0"/>
      <w:divBdr>
        <w:top w:val="none" w:sz="0" w:space="0" w:color="auto"/>
        <w:left w:val="none" w:sz="0" w:space="0" w:color="auto"/>
        <w:bottom w:val="none" w:sz="0" w:space="0" w:color="auto"/>
        <w:right w:val="none" w:sz="0" w:space="0" w:color="auto"/>
      </w:divBdr>
    </w:div>
    <w:div w:id="70348952">
      <w:bodyDiv w:val="1"/>
      <w:marLeft w:val="0"/>
      <w:marRight w:val="0"/>
      <w:marTop w:val="0"/>
      <w:marBottom w:val="0"/>
      <w:divBdr>
        <w:top w:val="none" w:sz="0" w:space="0" w:color="auto"/>
        <w:left w:val="none" w:sz="0" w:space="0" w:color="auto"/>
        <w:bottom w:val="none" w:sz="0" w:space="0" w:color="auto"/>
        <w:right w:val="none" w:sz="0" w:space="0" w:color="auto"/>
      </w:divBdr>
    </w:div>
    <w:div w:id="74908610">
      <w:bodyDiv w:val="1"/>
      <w:marLeft w:val="0"/>
      <w:marRight w:val="0"/>
      <w:marTop w:val="0"/>
      <w:marBottom w:val="0"/>
      <w:divBdr>
        <w:top w:val="none" w:sz="0" w:space="0" w:color="auto"/>
        <w:left w:val="none" w:sz="0" w:space="0" w:color="auto"/>
        <w:bottom w:val="none" w:sz="0" w:space="0" w:color="auto"/>
        <w:right w:val="none" w:sz="0" w:space="0" w:color="auto"/>
      </w:divBdr>
    </w:div>
    <w:div w:id="74979799">
      <w:bodyDiv w:val="1"/>
      <w:marLeft w:val="0"/>
      <w:marRight w:val="0"/>
      <w:marTop w:val="0"/>
      <w:marBottom w:val="0"/>
      <w:divBdr>
        <w:top w:val="none" w:sz="0" w:space="0" w:color="auto"/>
        <w:left w:val="none" w:sz="0" w:space="0" w:color="auto"/>
        <w:bottom w:val="none" w:sz="0" w:space="0" w:color="auto"/>
        <w:right w:val="none" w:sz="0" w:space="0" w:color="auto"/>
      </w:divBdr>
    </w:div>
    <w:div w:id="77018552">
      <w:bodyDiv w:val="1"/>
      <w:marLeft w:val="0"/>
      <w:marRight w:val="0"/>
      <w:marTop w:val="0"/>
      <w:marBottom w:val="0"/>
      <w:divBdr>
        <w:top w:val="none" w:sz="0" w:space="0" w:color="auto"/>
        <w:left w:val="none" w:sz="0" w:space="0" w:color="auto"/>
        <w:bottom w:val="none" w:sz="0" w:space="0" w:color="auto"/>
        <w:right w:val="none" w:sz="0" w:space="0" w:color="auto"/>
      </w:divBdr>
    </w:div>
    <w:div w:id="78799261">
      <w:bodyDiv w:val="1"/>
      <w:marLeft w:val="0"/>
      <w:marRight w:val="0"/>
      <w:marTop w:val="0"/>
      <w:marBottom w:val="0"/>
      <w:divBdr>
        <w:top w:val="none" w:sz="0" w:space="0" w:color="auto"/>
        <w:left w:val="none" w:sz="0" w:space="0" w:color="auto"/>
        <w:bottom w:val="none" w:sz="0" w:space="0" w:color="auto"/>
        <w:right w:val="none" w:sz="0" w:space="0" w:color="auto"/>
      </w:divBdr>
    </w:div>
    <w:div w:id="79301924">
      <w:bodyDiv w:val="1"/>
      <w:marLeft w:val="0"/>
      <w:marRight w:val="0"/>
      <w:marTop w:val="0"/>
      <w:marBottom w:val="0"/>
      <w:divBdr>
        <w:top w:val="none" w:sz="0" w:space="0" w:color="auto"/>
        <w:left w:val="none" w:sz="0" w:space="0" w:color="auto"/>
        <w:bottom w:val="none" w:sz="0" w:space="0" w:color="auto"/>
        <w:right w:val="none" w:sz="0" w:space="0" w:color="auto"/>
      </w:divBdr>
    </w:div>
    <w:div w:id="80294486">
      <w:bodyDiv w:val="1"/>
      <w:marLeft w:val="0"/>
      <w:marRight w:val="0"/>
      <w:marTop w:val="0"/>
      <w:marBottom w:val="0"/>
      <w:divBdr>
        <w:top w:val="none" w:sz="0" w:space="0" w:color="auto"/>
        <w:left w:val="none" w:sz="0" w:space="0" w:color="auto"/>
        <w:bottom w:val="none" w:sz="0" w:space="0" w:color="auto"/>
        <w:right w:val="none" w:sz="0" w:space="0" w:color="auto"/>
      </w:divBdr>
    </w:div>
    <w:div w:id="83111346">
      <w:bodyDiv w:val="1"/>
      <w:marLeft w:val="0"/>
      <w:marRight w:val="0"/>
      <w:marTop w:val="0"/>
      <w:marBottom w:val="0"/>
      <w:divBdr>
        <w:top w:val="none" w:sz="0" w:space="0" w:color="auto"/>
        <w:left w:val="none" w:sz="0" w:space="0" w:color="auto"/>
        <w:bottom w:val="none" w:sz="0" w:space="0" w:color="auto"/>
        <w:right w:val="none" w:sz="0" w:space="0" w:color="auto"/>
      </w:divBdr>
    </w:div>
    <w:div w:id="83193112">
      <w:bodyDiv w:val="1"/>
      <w:marLeft w:val="0"/>
      <w:marRight w:val="0"/>
      <w:marTop w:val="0"/>
      <w:marBottom w:val="0"/>
      <w:divBdr>
        <w:top w:val="none" w:sz="0" w:space="0" w:color="auto"/>
        <w:left w:val="none" w:sz="0" w:space="0" w:color="auto"/>
        <w:bottom w:val="none" w:sz="0" w:space="0" w:color="auto"/>
        <w:right w:val="none" w:sz="0" w:space="0" w:color="auto"/>
      </w:divBdr>
    </w:div>
    <w:div w:id="83383029">
      <w:bodyDiv w:val="1"/>
      <w:marLeft w:val="0"/>
      <w:marRight w:val="0"/>
      <w:marTop w:val="0"/>
      <w:marBottom w:val="0"/>
      <w:divBdr>
        <w:top w:val="none" w:sz="0" w:space="0" w:color="auto"/>
        <w:left w:val="none" w:sz="0" w:space="0" w:color="auto"/>
        <w:bottom w:val="none" w:sz="0" w:space="0" w:color="auto"/>
        <w:right w:val="none" w:sz="0" w:space="0" w:color="auto"/>
      </w:divBdr>
    </w:div>
    <w:div w:id="86195356">
      <w:bodyDiv w:val="1"/>
      <w:marLeft w:val="0"/>
      <w:marRight w:val="0"/>
      <w:marTop w:val="0"/>
      <w:marBottom w:val="0"/>
      <w:divBdr>
        <w:top w:val="none" w:sz="0" w:space="0" w:color="auto"/>
        <w:left w:val="none" w:sz="0" w:space="0" w:color="auto"/>
        <w:bottom w:val="none" w:sz="0" w:space="0" w:color="auto"/>
        <w:right w:val="none" w:sz="0" w:space="0" w:color="auto"/>
      </w:divBdr>
    </w:div>
    <w:div w:id="87507355">
      <w:bodyDiv w:val="1"/>
      <w:marLeft w:val="0"/>
      <w:marRight w:val="0"/>
      <w:marTop w:val="0"/>
      <w:marBottom w:val="0"/>
      <w:divBdr>
        <w:top w:val="none" w:sz="0" w:space="0" w:color="auto"/>
        <w:left w:val="none" w:sz="0" w:space="0" w:color="auto"/>
        <w:bottom w:val="none" w:sz="0" w:space="0" w:color="auto"/>
        <w:right w:val="none" w:sz="0" w:space="0" w:color="auto"/>
      </w:divBdr>
    </w:div>
    <w:div w:id="88818712">
      <w:bodyDiv w:val="1"/>
      <w:marLeft w:val="0"/>
      <w:marRight w:val="0"/>
      <w:marTop w:val="0"/>
      <w:marBottom w:val="0"/>
      <w:divBdr>
        <w:top w:val="none" w:sz="0" w:space="0" w:color="auto"/>
        <w:left w:val="none" w:sz="0" w:space="0" w:color="auto"/>
        <w:bottom w:val="none" w:sz="0" w:space="0" w:color="auto"/>
        <w:right w:val="none" w:sz="0" w:space="0" w:color="auto"/>
      </w:divBdr>
    </w:div>
    <w:div w:id="90702767">
      <w:bodyDiv w:val="1"/>
      <w:marLeft w:val="0"/>
      <w:marRight w:val="0"/>
      <w:marTop w:val="0"/>
      <w:marBottom w:val="0"/>
      <w:divBdr>
        <w:top w:val="none" w:sz="0" w:space="0" w:color="auto"/>
        <w:left w:val="none" w:sz="0" w:space="0" w:color="auto"/>
        <w:bottom w:val="none" w:sz="0" w:space="0" w:color="auto"/>
        <w:right w:val="none" w:sz="0" w:space="0" w:color="auto"/>
      </w:divBdr>
    </w:div>
    <w:div w:id="93791595">
      <w:bodyDiv w:val="1"/>
      <w:marLeft w:val="0"/>
      <w:marRight w:val="0"/>
      <w:marTop w:val="0"/>
      <w:marBottom w:val="0"/>
      <w:divBdr>
        <w:top w:val="none" w:sz="0" w:space="0" w:color="auto"/>
        <w:left w:val="none" w:sz="0" w:space="0" w:color="auto"/>
        <w:bottom w:val="none" w:sz="0" w:space="0" w:color="auto"/>
        <w:right w:val="none" w:sz="0" w:space="0" w:color="auto"/>
      </w:divBdr>
    </w:div>
    <w:div w:id="94518119">
      <w:bodyDiv w:val="1"/>
      <w:marLeft w:val="0"/>
      <w:marRight w:val="0"/>
      <w:marTop w:val="0"/>
      <w:marBottom w:val="0"/>
      <w:divBdr>
        <w:top w:val="none" w:sz="0" w:space="0" w:color="auto"/>
        <w:left w:val="none" w:sz="0" w:space="0" w:color="auto"/>
        <w:bottom w:val="none" w:sz="0" w:space="0" w:color="auto"/>
        <w:right w:val="none" w:sz="0" w:space="0" w:color="auto"/>
      </w:divBdr>
    </w:div>
    <w:div w:id="95637952">
      <w:bodyDiv w:val="1"/>
      <w:marLeft w:val="0"/>
      <w:marRight w:val="0"/>
      <w:marTop w:val="0"/>
      <w:marBottom w:val="0"/>
      <w:divBdr>
        <w:top w:val="none" w:sz="0" w:space="0" w:color="auto"/>
        <w:left w:val="none" w:sz="0" w:space="0" w:color="auto"/>
        <w:bottom w:val="none" w:sz="0" w:space="0" w:color="auto"/>
        <w:right w:val="none" w:sz="0" w:space="0" w:color="auto"/>
      </w:divBdr>
    </w:div>
    <w:div w:id="97145732">
      <w:bodyDiv w:val="1"/>
      <w:marLeft w:val="0"/>
      <w:marRight w:val="0"/>
      <w:marTop w:val="0"/>
      <w:marBottom w:val="0"/>
      <w:divBdr>
        <w:top w:val="none" w:sz="0" w:space="0" w:color="auto"/>
        <w:left w:val="none" w:sz="0" w:space="0" w:color="auto"/>
        <w:bottom w:val="none" w:sz="0" w:space="0" w:color="auto"/>
        <w:right w:val="none" w:sz="0" w:space="0" w:color="auto"/>
      </w:divBdr>
    </w:div>
    <w:div w:id="98262667">
      <w:bodyDiv w:val="1"/>
      <w:marLeft w:val="0"/>
      <w:marRight w:val="0"/>
      <w:marTop w:val="0"/>
      <w:marBottom w:val="0"/>
      <w:divBdr>
        <w:top w:val="none" w:sz="0" w:space="0" w:color="auto"/>
        <w:left w:val="none" w:sz="0" w:space="0" w:color="auto"/>
        <w:bottom w:val="none" w:sz="0" w:space="0" w:color="auto"/>
        <w:right w:val="none" w:sz="0" w:space="0" w:color="auto"/>
      </w:divBdr>
    </w:div>
    <w:div w:id="101537252">
      <w:bodyDiv w:val="1"/>
      <w:marLeft w:val="0"/>
      <w:marRight w:val="0"/>
      <w:marTop w:val="0"/>
      <w:marBottom w:val="0"/>
      <w:divBdr>
        <w:top w:val="none" w:sz="0" w:space="0" w:color="auto"/>
        <w:left w:val="none" w:sz="0" w:space="0" w:color="auto"/>
        <w:bottom w:val="none" w:sz="0" w:space="0" w:color="auto"/>
        <w:right w:val="none" w:sz="0" w:space="0" w:color="auto"/>
      </w:divBdr>
    </w:div>
    <w:div w:id="107353466">
      <w:bodyDiv w:val="1"/>
      <w:marLeft w:val="0"/>
      <w:marRight w:val="0"/>
      <w:marTop w:val="0"/>
      <w:marBottom w:val="0"/>
      <w:divBdr>
        <w:top w:val="none" w:sz="0" w:space="0" w:color="auto"/>
        <w:left w:val="none" w:sz="0" w:space="0" w:color="auto"/>
        <w:bottom w:val="none" w:sz="0" w:space="0" w:color="auto"/>
        <w:right w:val="none" w:sz="0" w:space="0" w:color="auto"/>
      </w:divBdr>
    </w:div>
    <w:div w:id="108555186">
      <w:bodyDiv w:val="1"/>
      <w:marLeft w:val="0"/>
      <w:marRight w:val="0"/>
      <w:marTop w:val="0"/>
      <w:marBottom w:val="0"/>
      <w:divBdr>
        <w:top w:val="none" w:sz="0" w:space="0" w:color="auto"/>
        <w:left w:val="none" w:sz="0" w:space="0" w:color="auto"/>
        <w:bottom w:val="none" w:sz="0" w:space="0" w:color="auto"/>
        <w:right w:val="none" w:sz="0" w:space="0" w:color="auto"/>
      </w:divBdr>
    </w:div>
    <w:div w:id="109202294">
      <w:bodyDiv w:val="1"/>
      <w:marLeft w:val="0"/>
      <w:marRight w:val="0"/>
      <w:marTop w:val="0"/>
      <w:marBottom w:val="0"/>
      <w:divBdr>
        <w:top w:val="none" w:sz="0" w:space="0" w:color="auto"/>
        <w:left w:val="none" w:sz="0" w:space="0" w:color="auto"/>
        <w:bottom w:val="none" w:sz="0" w:space="0" w:color="auto"/>
        <w:right w:val="none" w:sz="0" w:space="0" w:color="auto"/>
      </w:divBdr>
    </w:div>
    <w:div w:id="110365121">
      <w:bodyDiv w:val="1"/>
      <w:marLeft w:val="0"/>
      <w:marRight w:val="0"/>
      <w:marTop w:val="0"/>
      <w:marBottom w:val="0"/>
      <w:divBdr>
        <w:top w:val="none" w:sz="0" w:space="0" w:color="auto"/>
        <w:left w:val="none" w:sz="0" w:space="0" w:color="auto"/>
        <w:bottom w:val="none" w:sz="0" w:space="0" w:color="auto"/>
        <w:right w:val="none" w:sz="0" w:space="0" w:color="auto"/>
      </w:divBdr>
    </w:div>
    <w:div w:id="110976777">
      <w:bodyDiv w:val="1"/>
      <w:marLeft w:val="0"/>
      <w:marRight w:val="0"/>
      <w:marTop w:val="0"/>
      <w:marBottom w:val="0"/>
      <w:divBdr>
        <w:top w:val="none" w:sz="0" w:space="0" w:color="auto"/>
        <w:left w:val="none" w:sz="0" w:space="0" w:color="auto"/>
        <w:bottom w:val="none" w:sz="0" w:space="0" w:color="auto"/>
        <w:right w:val="none" w:sz="0" w:space="0" w:color="auto"/>
      </w:divBdr>
    </w:div>
    <w:div w:id="111101080">
      <w:bodyDiv w:val="1"/>
      <w:marLeft w:val="0"/>
      <w:marRight w:val="0"/>
      <w:marTop w:val="0"/>
      <w:marBottom w:val="0"/>
      <w:divBdr>
        <w:top w:val="none" w:sz="0" w:space="0" w:color="auto"/>
        <w:left w:val="none" w:sz="0" w:space="0" w:color="auto"/>
        <w:bottom w:val="none" w:sz="0" w:space="0" w:color="auto"/>
        <w:right w:val="none" w:sz="0" w:space="0" w:color="auto"/>
      </w:divBdr>
    </w:div>
    <w:div w:id="112133830">
      <w:bodyDiv w:val="1"/>
      <w:marLeft w:val="0"/>
      <w:marRight w:val="0"/>
      <w:marTop w:val="0"/>
      <w:marBottom w:val="0"/>
      <w:divBdr>
        <w:top w:val="none" w:sz="0" w:space="0" w:color="auto"/>
        <w:left w:val="none" w:sz="0" w:space="0" w:color="auto"/>
        <w:bottom w:val="none" w:sz="0" w:space="0" w:color="auto"/>
        <w:right w:val="none" w:sz="0" w:space="0" w:color="auto"/>
      </w:divBdr>
    </w:div>
    <w:div w:id="113519469">
      <w:bodyDiv w:val="1"/>
      <w:marLeft w:val="0"/>
      <w:marRight w:val="0"/>
      <w:marTop w:val="0"/>
      <w:marBottom w:val="0"/>
      <w:divBdr>
        <w:top w:val="none" w:sz="0" w:space="0" w:color="auto"/>
        <w:left w:val="none" w:sz="0" w:space="0" w:color="auto"/>
        <w:bottom w:val="none" w:sz="0" w:space="0" w:color="auto"/>
        <w:right w:val="none" w:sz="0" w:space="0" w:color="auto"/>
      </w:divBdr>
    </w:div>
    <w:div w:id="113641903">
      <w:bodyDiv w:val="1"/>
      <w:marLeft w:val="0"/>
      <w:marRight w:val="0"/>
      <w:marTop w:val="0"/>
      <w:marBottom w:val="0"/>
      <w:divBdr>
        <w:top w:val="none" w:sz="0" w:space="0" w:color="auto"/>
        <w:left w:val="none" w:sz="0" w:space="0" w:color="auto"/>
        <w:bottom w:val="none" w:sz="0" w:space="0" w:color="auto"/>
        <w:right w:val="none" w:sz="0" w:space="0" w:color="auto"/>
      </w:divBdr>
    </w:div>
    <w:div w:id="116489446">
      <w:bodyDiv w:val="1"/>
      <w:marLeft w:val="0"/>
      <w:marRight w:val="0"/>
      <w:marTop w:val="0"/>
      <w:marBottom w:val="0"/>
      <w:divBdr>
        <w:top w:val="none" w:sz="0" w:space="0" w:color="auto"/>
        <w:left w:val="none" w:sz="0" w:space="0" w:color="auto"/>
        <w:bottom w:val="none" w:sz="0" w:space="0" w:color="auto"/>
        <w:right w:val="none" w:sz="0" w:space="0" w:color="auto"/>
      </w:divBdr>
    </w:div>
    <w:div w:id="117724237">
      <w:bodyDiv w:val="1"/>
      <w:marLeft w:val="0"/>
      <w:marRight w:val="0"/>
      <w:marTop w:val="0"/>
      <w:marBottom w:val="0"/>
      <w:divBdr>
        <w:top w:val="none" w:sz="0" w:space="0" w:color="auto"/>
        <w:left w:val="none" w:sz="0" w:space="0" w:color="auto"/>
        <w:bottom w:val="none" w:sz="0" w:space="0" w:color="auto"/>
        <w:right w:val="none" w:sz="0" w:space="0" w:color="auto"/>
      </w:divBdr>
    </w:div>
    <w:div w:id="118115585">
      <w:bodyDiv w:val="1"/>
      <w:marLeft w:val="0"/>
      <w:marRight w:val="0"/>
      <w:marTop w:val="0"/>
      <w:marBottom w:val="0"/>
      <w:divBdr>
        <w:top w:val="none" w:sz="0" w:space="0" w:color="auto"/>
        <w:left w:val="none" w:sz="0" w:space="0" w:color="auto"/>
        <w:bottom w:val="none" w:sz="0" w:space="0" w:color="auto"/>
        <w:right w:val="none" w:sz="0" w:space="0" w:color="auto"/>
      </w:divBdr>
    </w:div>
    <w:div w:id="120611014">
      <w:bodyDiv w:val="1"/>
      <w:marLeft w:val="0"/>
      <w:marRight w:val="0"/>
      <w:marTop w:val="0"/>
      <w:marBottom w:val="0"/>
      <w:divBdr>
        <w:top w:val="none" w:sz="0" w:space="0" w:color="auto"/>
        <w:left w:val="none" w:sz="0" w:space="0" w:color="auto"/>
        <w:bottom w:val="none" w:sz="0" w:space="0" w:color="auto"/>
        <w:right w:val="none" w:sz="0" w:space="0" w:color="auto"/>
      </w:divBdr>
    </w:div>
    <w:div w:id="122429314">
      <w:bodyDiv w:val="1"/>
      <w:marLeft w:val="0"/>
      <w:marRight w:val="0"/>
      <w:marTop w:val="0"/>
      <w:marBottom w:val="0"/>
      <w:divBdr>
        <w:top w:val="none" w:sz="0" w:space="0" w:color="auto"/>
        <w:left w:val="none" w:sz="0" w:space="0" w:color="auto"/>
        <w:bottom w:val="none" w:sz="0" w:space="0" w:color="auto"/>
        <w:right w:val="none" w:sz="0" w:space="0" w:color="auto"/>
      </w:divBdr>
    </w:div>
    <w:div w:id="122503671">
      <w:bodyDiv w:val="1"/>
      <w:marLeft w:val="0"/>
      <w:marRight w:val="0"/>
      <w:marTop w:val="0"/>
      <w:marBottom w:val="0"/>
      <w:divBdr>
        <w:top w:val="none" w:sz="0" w:space="0" w:color="auto"/>
        <w:left w:val="none" w:sz="0" w:space="0" w:color="auto"/>
        <w:bottom w:val="none" w:sz="0" w:space="0" w:color="auto"/>
        <w:right w:val="none" w:sz="0" w:space="0" w:color="auto"/>
      </w:divBdr>
    </w:div>
    <w:div w:id="124810082">
      <w:bodyDiv w:val="1"/>
      <w:marLeft w:val="0"/>
      <w:marRight w:val="0"/>
      <w:marTop w:val="0"/>
      <w:marBottom w:val="0"/>
      <w:divBdr>
        <w:top w:val="none" w:sz="0" w:space="0" w:color="auto"/>
        <w:left w:val="none" w:sz="0" w:space="0" w:color="auto"/>
        <w:bottom w:val="none" w:sz="0" w:space="0" w:color="auto"/>
        <w:right w:val="none" w:sz="0" w:space="0" w:color="auto"/>
      </w:divBdr>
    </w:div>
    <w:div w:id="127017338">
      <w:bodyDiv w:val="1"/>
      <w:marLeft w:val="0"/>
      <w:marRight w:val="0"/>
      <w:marTop w:val="0"/>
      <w:marBottom w:val="0"/>
      <w:divBdr>
        <w:top w:val="none" w:sz="0" w:space="0" w:color="auto"/>
        <w:left w:val="none" w:sz="0" w:space="0" w:color="auto"/>
        <w:bottom w:val="none" w:sz="0" w:space="0" w:color="auto"/>
        <w:right w:val="none" w:sz="0" w:space="0" w:color="auto"/>
      </w:divBdr>
    </w:div>
    <w:div w:id="127744866">
      <w:bodyDiv w:val="1"/>
      <w:marLeft w:val="0"/>
      <w:marRight w:val="0"/>
      <w:marTop w:val="0"/>
      <w:marBottom w:val="0"/>
      <w:divBdr>
        <w:top w:val="none" w:sz="0" w:space="0" w:color="auto"/>
        <w:left w:val="none" w:sz="0" w:space="0" w:color="auto"/>
        <w:bottom w:val="none" w:sz="0" w:space="0" w:color="auto"/>
        <w:right w:val="none" w:sz="0" w:space="0" w:color="auto"/>
      </w:divBdr>
    </w:div>
    <w:div w:id="128669044">
      <w:bodyDiv w:val="1"/>
      <w:marLeft w:val="0"/>
      <w:marRight w:val="0"/>
      <w:marTop w:val="0"/>
      <w:marBottom w:val="0"/>
      <w:divBdr>
        <w:top w:val="none" w:sz="0" w:space="0" w:color="auto"/>
        <w:left w:val="none" w:sz="0" w:space="0" w:color="auto"/>
        <w:bottom w:val="none" w:sz="0" w:space="0" w:color="auto"/>
        <w:right w:val="none" w:sz="0" w:space="0" w:color="auto"/>
      </w:divBdr>
    </w:div>
    <w:div w:id="128784828">
      <w:bodyDiv w:val="1"/>
      <w:marLeft w:val="0"/>
      <w:marRight w:val="0"/>
      <w:marTop w:val="0"/>
      <w:marBottom w:val="0"/>
      <w:divBdr>
        <w:top w:val="none" w:sz="0" w:space="0" w:color="auto"/>
        <w:left w:val="none" w:sz="0" w:space="0" w:color="auto"/>
        <w:bottom w:val="none" w:sz="0" w:space="0" w:color="auto"/>
        <w:right w:val="none" w:sz="0" w:space="0" w:color="auto"/>
      </w:divBdr>
    </w:div>
    <w:div w:id="130756467">
      <w:bodyDiv w:val="1"/>
      <w:marLeft w:val="0"/>
      <w:marRight w:val="0"/>
      <w:marTop w:val="0"/>
      <w:marBottom w:val="0"/>
      <w:divBdr>
        <w:top w:val="none" w:sz="0" w:space="0" w:color="auto"/>
        <w:left w:val="none" w:sz="0" w:space="0" w:color="auto"/>
        <w:bottom w:val="none" w:sz="0" w:space="0" w:color="auto"/>
        <w:right w:val="none" w:sz="0" w:space="0" w:color="auto"/>
      </w:divBdr>
    </w:div>
    <w:div w:id="132186930">
      <w:bodyDiv w:val="1"/>
      <w:marLeft w:val="0"/>
      <w:marRight w:val="0"/>
      <w:marTop w:val="0"/>
      <w:marBottom w:val="0"/>
      <w:divBdr>
        <w:top w:val="none" w:sz="0" w:space="0" w:color="auto"/>
        <w:left w:val="none" w:sz="0" w:space="0" w:color="auto"/>
        <w:bottom w:val="none" w:sz="0" w:space="0" w:color="auto"/>
        <w:right w:val="none" w:sz="0" w:space="0" w:color="auto"/>
      </w:divBdr>
    </w:div>
    <w:div w:id="132719837">
      <w:bodyDiv w:val="1"/>
      <w:marLeft w:val="0"/>
      <w:marRight w:val="0"/>
      <w:marTop w:val="0"/>
      <w:marBottom w:val="0"/>
      <w:divBdr>
        <w:top w:val="none" w:sz="0" w:space="0" w:color="auto"/>
        <w:left w:val="none" w:sz="0" w:space="0" w:color="auto"/>
        <w:bottom w:val="none" w:sz="0" w:space="0" w:color="auto"/>
        <w:right w:val="none" w:sz="0" w:space="0" w:color="auto"/>
      </w:divBdr>
    </w:div>
    <w:div w:id="133260008">
      <w:bodyDiv w:val="1"/>
      <w:marLeft w:val="0"/>
      <w:marRight w:val="0"/>
      <w:marTop w:val="0"/>
      <w:marBottom w:val="0"/>
      <w:divBdr>
        <w:top w:val="none" w:sz="0" w:space="0" w:color="auto"/>
        <w:left w:val="none" w:sz="0" w:space="0" w:color="auto"/>
        <w:bottom w:val="none" w:sz="0" w:space="0" w:color="auto"/>
        <w:right w:val="none" w:sz="0" w:space="0" w:color="auto"/>
      </w:divBdr>
    </w:div>
    <w:div w:id="133957704">
      <w:bodyDiv w:val="1"/>
      <w:marLeft w:val="0"/>
      <w:marRight w:val="0"/>
      <w:marTop w:val="0"/>
      <w:marBottom w:val="0"/>
      <w:divBdr>
        <w:top w:val="none" w:sz="0" w:space="0" w:color="auto"/>
        <w:left w:val="none" w:sz="0" w:space="0" w:color="auto"/>
        <w:bottom w:val="none" w:sz="0" w:space="0" w:color="auto"/>
        <w:right w:val="none" w:sz="0" w:space="0" w:color="auto"/>
      </w:divBdr>
    </w:div>
    <w:div w:id="134569243">
      <w:bodyDiv w:val="1"/>
      <w:marLeft w:val="0"/>
      <w:marRight w:val="0"/>
      <w:marTop w:val="0"/>
      <w:marBottom w:val="0"/>
      <w:divBdr>
        <w:top w:val="none" w:sz="0" w:space="0" w:color="auto"/>
        <w:left w:val="none" w:sz="0" w:space="0" w:color="auto"/>
        <w:bottom w:val="none" w:sz="0" w:space="0" w:color="auto"/>
        <w:right w:val="none" w:sz="0" w:space="0" w:color="auto"/>
      </w:divBdr>
    </w:div>
    <w:div w:id="138039151">
      <w:bodyDiv w:val="1"/>
      <w:marLeft w:val="0"/>
      <w:marRight w:val="0"/>
      <w:marTop w:val="0"/>
      <w:marBottom w:val="0"/>
      <w:divBdr>
        <w:top w:val="none" w:sz="0" w:space="0" w:color="auto"/>
        <w:left w:val="none" w:sz="0" w:space="0" w:color="auto"/>
        <w:bottom w:val="none" w:sz="0" w:space="0" w:color="auto"/>
        <w:right w:val="none" w:sz="0" w:space="0" w:color="auto"/>
      </w:divBdr>
    </w:div>
    <w:div w:id="138150846">
      <w:bodyDiv w:val="1"/>
      <w:marLeft w:val="0"/>
      <w:marRight w:val="0"/>
      <w:marTop w:val="0"/>
      <w:marBottom w:val="0"/>
      <w:divBdr>
        <w:top w:val="none" w:sz="0" w:space="0" w:color="auto"/>
        <w:left w:val="none" w:sz="0" w:space="0" w:color="auto"/>
        <w:bottom w:val="none" w:sz="0" w:space="0" w:color="auto"/>
        <w:right w:val="none" w:sz="0" w:space="0" w:color="auto"/>
      </w:divBdr>
    </w:div>
    <w:div w:id="140002842">
      <w:bodyDiv w:val="1"/>
      <w:marLeft w:val="0"/>
      <w:marRight w:val="0"/>
      <w:marTop w:val="0"/>
      <w:marBottom w:val="0"/>
      <w:divBdr>
        <w:top w:val="none" w:sz="0" w:space="0" w:color="auto"/>
        <w:left w:val="none" w:sz="0" w:space="0" w:color="auto"/>
        <w:bottom w:val="none" w:sz="0" w:space="0" w:color="auto"/>
        <w:right w:val="none" w:sz="0" w:space="0" w:color="auto"/>
      </w:divBdr>
    </w:div>
    <w:div w:id="140343748">
      <w:bodyDiv w:val="1"/>
      <w:marLeft w:val="0"/>
      <w:marRight w:val="0"/>
      <w:marTop w:val="0"/>
      <w:marBottom w:val="0"/>
      <w:divBdr>
        <w:top w:val="none" w:sz="0" w:space="0" w:color="auto"/>
        <w:left w:val="none" w:sz="0" w:space="0" w:color="auto"/>
        <w:bottom w:val="none" w:sz="0" w:space="0" w:color="auto"/>
        <w:right w:val="none" w:sz="0" w:space="0" w:color="auto"/>
      </w:divBdr>
    </w:div>
    <w:div w:id="140925324">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2742173">
      <w:bodyDiv w:val="1"/>
      <w:marLeft w:val="0"/>
      <w:marRight w:val="0"/>
      <w:marTop w:val="0"/>
      <w:marBottom w:val="0"/>
      <w:divBdr>
        <w:top w:val="none" w:sz="0" w:space="0" w:color="auto"/>
        <w:left w:val="none" w:sz="0" w:space="0" w:color="auto"/>
        <w:bottom w:val="none" w:sz="0" w:space="0" w:color="auto"/>
        <w:right w:val="none" w:sz="0" w:space="0" w:color="auto"/>
      </w:divBdr>
    </w:div>
    <w:div w:id="143006327">
      <w:bodyDiv w:val="1"/>
      <w:marLeft w:val="0"/>
      <w:marRight w:val="0"/>
      <w:marTop w:val="0"/>
      <w:marBottom w:val="0"/>
      <w:divBdr>
        <w:top w:val="none" w:sz="0" w:space="0" w:color="auto"/>
        <w:left w:val="none" w:sz="0" w:space="0" w:color="auto"/>
        <w:bottom w:val="none" w:sz="0" w:space="0" w:color="auto"/>
        <w:right w:val="none" w:sz="0" w:space="0" w:color="auto"/>
      </w:divBdr>
    </w:div>
    <w:div w:id="144248022">
      <w:bodyDiv w:val="1"/>
      <w:marLeft w:val="0"/>
      <w:marRight w:val="0"/>
      <w:marTop w:val="0"/>
      <w:marBottom w:val="0"/>
      <w:divBdr>
        <w:top w:val="none" w:sz="0" w:space="0" w:color="auto"/>
        <w:left w:val="none" w:sz="0" w:space="0" w:color="auto"/>
        <w:bottom w:val="none" w:sz="0" w:space="0" w:color="auto"/>
        <w:right w:val="none" w:sz="0" w:space="0" w:color="auto"/>
      </w:divBdr>
    </w:div>
    <w:div w:id="145360545">
      <w:bodyDiv w:val="1"/>
      <w:marLeft w:val="0"/>
      <w:marRight w:val="0"/>
      <w:marTop w:val="0"/>
      <w:marBottom w:val="0"/>
      <w:divBdr>
        <w:top w:val="none" w:sz="0" w:space="0" w:color="auto"/>
        <w:left w:val="none" w:sz="0" w:space="0" w:color="auto"/>
        <w:bottom w:val="none" w:sz="0" w:space="0" w:color="auto"/>
        <w:right w:val="none" w:sz="0" w:space="0" w:color="auto"/>
      </w:divBdr>
    </w:div>
    <w:div w:id="145439569">
      <w:bodyDiv w:val="1"/>
      <w:marLeft w:val="0"/>
      <w:marRight w:val="0"/>
      <w:marTop w:val="0"/>
      <w:marBottom w:val="0"/>
      <w:divBdr>
        <w:top w:val="none" w:sz="0" w:space="0" w:color="auto"/>
        <w:left w:val="none" w:sz="0" w:space="0" w:color="auto"/>
        <w:bottom w:val="none" w:sz="0" w:space="0" w:color="auto"/>
        <w:right w:val="none" w:sz="0" w:space="0" w:color="auto"/>
      </w:divBdr>
    </w:div>
    <w:div w:id="146897088">
      <w:bodyDiv w:val="1"/>
      <w:marLeft w:val="0"/>
      <w:marRight w:val="0"/>
      <w:marTop w:val="0"/>
      <w:marBottom w:val="0"/>
      <w:divBdr>
        <w:top w:val="none" w:sz="0" w:space="0" w:color="auto"/>
        <w:left w:val="none" w:sz="0" w:space="0" w:color="auto"/>
        <w:bottom w:val="none" w:sz="0" w:space="0" w:color="auto"/>
        <w:right w:val="none" w:sz="0" w:space="0" w:color="auto"/>
      </w:divBdr>
    </w:div>
    <w:div w:id="149954862">
      <w:bodyDiv w:val="1"/>
      <w:marLeft w:val="0"/>
      <w:marRight w:val="0"/>
      <w:marTop w:val="0"/>
      <w:marBottom w:val="0"/>
      <w:divBdr>
        <w:top w:val="none" w:sz="0" w:space="0" w:color="auto"/>
        <w:left w:val="none" w:sz="0" w:space="0" w:color="auto"/>
        <w:bottom w:val="none" w:sz="0" w:space="0" w:color="auto"/>
        <w:right w:val="none" w:sz="0" w:space="0" w:color="auto"/>
      </w:divBdr>
    </w:div>
    <w:div w:id="150945308">
      <w:bodyDiv w:val="1"/>
      <w:marLeft w:val="0"/>
      <w:marRight w:val="0"/>
      <w:marTop w:val="0"/>
      <w:marBottom w:val="0"/>
      <w:divBdr>
        <w:top w:val="none" w:sz="0" w:space="0" w:color="auto"/>
        <w:left w:val="none" w:sz="0" w:space="0" w:color="auto"/>
        <w:bottom w:val="none" w:sz="0" w:space="0" w:color="auto"/>
        <w:right w:val="none" w:sz="0" w:space="0" w:color="auto"/>
      </w:divBdr>
    </w:div>
    <w:div w:id="151142987">
      <w:bodyDiv w:val="1"/>
      <w:marLeft w:val="0"/>
      <w:marRight w:val="0"/>
      <w:marTop w:val="0"/>
      <w:marBottom w:val="0"/>
      <w:divBdr>
        <w:top w:val="none" w:sz="0" w:space="0" w:color="auto"/>
        <w:left w:val="none" w:sz="0" w:space="0" w:color="auto"/>
        <w:bottom w:val="none" w:sz="0" w:space="0" w:color="auto"/>
        <w:right w:val="none" w:sz="0" w:space="0" w:color="auto"/>
      </w:divBdr>
    </w:div>
    <w:div w:id="152841119">
      <w:bodyDiv w:val="1"/>
      <w:marLeft w:val="0"/>
      <w:marRight w:val="0"/>
      <w:marTop w:val="0"/>
      <w:marBottom w:val="0"/>
      <w:divBdr>
        <w:top w:val="none" w:sz="0" w:space="0" w:color="auto"/>
        <w:left w:val="none" w:sz="0" w:space="0" w:color="auto"/>
        <w:bottom w:val="none" w:sz="0" w:space="0" w:color="auto"/>
        <w:right w:val="none" w:sz="0" w:space="0" w:color="auto"/>
      </w:divBdr>
    </w:div>
    <w:div w:id="153302051">
      <w:bodyDiv w:val="1"/>
      <w:marLeft w:val="0"/>
      <w:marRight w:val="0"/>
      <w:marTop w:val="0"/>
      <w:marBottom w:val="0"/>
      <w:divBdr>
        <w:top w:val="none" w:sz="0" w:space="0" w:color="auto"/>
        <w:left w:val="none" w:sz="0" w:space="0" w:color="auto"/>
        <w:bottom w:val="none" w:sz="0" w:space="0" w:color="auto"/>
        <w:right w:val="none" w:sz="0" w:space="0" w:color="auto"/>
      </w:divBdr>
    </w:div>
    <w:div w:id="154536089">
      <w:bodyDiv w:val="1"/>
      <w:marLeft w:val="0"/>
      <w:marRight w:val="0"/>
      <w:marTop w:val="0"/>
      <w:marBottom w:val="0"/>
      <w:divBdr>
        <w:top w:val="none" w:sz="0" w:space="0" w:color="auto"/>
        <w:left w:val="none" w:sz="0" w:space="0" w:color="auto"/>
        <w:bottom w:val="none" w:sz="0" w:space="0" w:color="auto"/>
        <w:right w:val="none" w:sz="0" w:space="0" w:color="auto"/>
      </w:divBdr>
    </w:div>
    <w:div w:id="155152752">
      <w:bodyDiv w:val="1"/>
      <w:marLeft w:val="0"/>
      <w:marRight w:val="0"/>
      <w:marTop w:val="0"/>
      <w:marBottom w:val="0"/>
      <w:divBdr>
        <w:top w:val="none" w:sz="0" w:space="0" w:color="auto"/>
        <w:left w:val="none" w:sz="0" w:space="0" w:color="auto"/>
        <w:bottom w:val="none" w:sz="0" w:space="0" w:color="auto"/>
        <w:right w:val="none" w:sz="0" w:space="0" w:color="auto"/>
      </w:divBdr>
    </w:div>
    <w:div w:id="156700011">
      <w:bodyDiv w:val="1"/>
      <w:marLeft w:val="0"/>
      <w:marRight w:val="0"/>
      <w:marTop w:val="0"/>
      <w:marBottom w:val="0"/>
      <w:divBdr>
        <w:top w:val="none" w:sz="0" w:space="0" w:color="auto"/>
        <w:left w:val="none" w:sz="0" w:space="0" w:color="auto"/>
        <w:bottom w:val="none" w:sz="0" w:space="0" w:color="auto"/>
        <w:right w:val="none" w:sz="0" w:space="0" w:color="auto"/>
      </w:divBdr>
    </w:div>
    <w:div w:id="157425327">
      <w:bodyDiv w:val="1"/>
      <w:marLeft w:val="0"/>
      <w:marRight w:val="0"/>
      <w:marTop w:val="0"/>
      <w:marBottom w:val="0"/>
      <w:divBdr>
        <w:top w:val="none" w:sz="0" w:space="0" w:color="auto"/>
        <w:left w:val="none" w:sz="0" w:space="0" w:color="auto"/>
        <w:bottom w:val="none" w:sz="0" w:space="0" w:color="auto"/>
        <w:right w:val="none" w:sz="0" w:space="0" w:color="auto"/>
      </w:divBdr>
    </w:div>
    <w:div w:id="158542800">
      <w:bodyDiv w:val="1"/>
      <w:marLeft w:val="0"/>
      <w:marRight w:val="0"/>
      <w:marTop w:val="0"/>
      <w:marBottom w:val="0"/>
      <w:divBdr>
        <w:top w:val="none" w:sz="0" w:space="0" w:color="auto"/>
        <w:left w:val="none" w:sz="0" w:space="0" w:color="auto"/>
        <w:bottom w:val="none" w:sz="0" w:space="0" w:color="auto"/>
        <w:right w:val="none" w:sz="0" w:space="0" w:color="auto"/>
      </w:divBdr>
    </w:div>
    <w:div w:id="160975150">
      <w:bodyDiv w:val="1"/>
      <w:marLeft w:val="0"/>
      <w:marRight w:val="0"/>
      <w:marTop w:val="0"/>
      <w:marBottom w:val="0"/>
      <w:divBdr>
        <w:top w:val="none" w:sz="0" w:space="0" w:color="auto"/>
        <w:left w:val="none" w:sz="0" w:space="0" w:color="auto"/>
        <w:bottom w:val="none" w:sz="0" w:space="0" w:color="auto"/>
        <w:right w:val="none" w:sz="0" w:space="0" w:color="auto"/>
      </w:divBdr>
    </w:div>
    <w:div w:id="161162071">
      <w:bodyDiv w:val="1"/>
      <w:marLeft w:val="0"/>
      <w:marRight w:val="0"/>
      <w:marTop w:val="0"/>
      <w:marBottom w:val="0"/>
      <w:divBdr>
        <w:top w:val="none" w:sz="0" w:space="0" w:color="auto"/>
        <w:left w:val="none" w:sz="0" w:space="0" w:color="auto"/>
        <w:bottom w:val="none" w:sz="0" w:space="0" w:color="auto"/>
        <w:right w:val="none" w:sz="0" w:space="0" w:color="auto"/>
      </w:divBdr>
    </w:div>
    <w:div w:id="162934924">
      <w:bodyDiv w:val="1"/>
      <w:marLeft w:val="0"/>
      <w:marRight w:val="0"/>
      <w:marTop w:val="0"/>
      <w:marBottom w:val="0"/>
      <w:divBdr>
        <w:top w:val="none" w:sz="0" w:space="0" w:color="auto"/>
        <w:left w:val="none" w:sz="0" w:space="0" w:color="auto"/>
        <w:bottom w:val="none" w:sz="0" w:space="0" w:color="auto"/>
        <w:right w:val="none" w:sz="0" w:space="0" w:color="auto"/>
      </w:divBdr>
    </w:div>
    <w:div w:id="165171534">
      <w:bodyDiv w:val="1"/>
      <w:marLeft w:val="0"/>
      <w:marRight w:val="0"/>
      <w:marTop w:val="0"/>
      <w:marBottom w:val="0"/>
      <w:divBdr>
        <w:top w:val="none" w:sz="0" w:space="0" w:color="auto"/>
        <w:left w:val="none" w:sz="0" w:space="0" w:color="auto"/>
        <w:bottom w:val="none" w:sz="0" w:space="0" w:color="auto"/>
        <w:right w:val="none" w:sz="0" w:space="0" w:color="auto"/>
      </w:divBdr>
    </w:div>
    <w:div w:id="166794434">
      <w:bodyDiv w:val="1"/>
      <w:marLeft w:val="0"/>
      <w:marRight w:val="0"/>
      <w:marTop w:val="0"/>
      <w:marBottom w:val="0"/>
      <w:divBdr>
        <w:top w:val="none" w:sz="0" w:space="0" w:color="auto"/>
        <w:left w:val="none" w:sz="0" w:space="0" w:color="auto"/>
        <w:bottom w:val="none" w:sz="0" w:space="0" w:color="auto"/>
        <w:right w:val="none" w:sz="0" w:space="0" w:color="auto"/>
      </w:divBdr>
    </w:div>
    <w:div w:id="166867932">
      <w:bodyDiv w:val="1"/>
      <w:marLeft w:val="0"/>
      <w:marRight w:val="0"/>
      <w:marTop w:val="0"/>
      <w:marBottom w:val="0"/>
      <w:divBdr>
        <w:top w:val="none" w:sz="0" w:space="0" w:color="auto"/>
        <w:left w:val="none" w:sz="0" w:space="0" w:color="auto"/>
        <w:bottom w:val="none" w:sz="0" w:space="0" w:color="auto"/>
        <w:right w:val="none" w:sz="0" w:space="0" w:color="auto"/>
      </w:divBdr>
    </w:div>
    <w:div w:id="167524668">
      <w:bodyDiv w:val="1"/>
      <w:marLeft w:val="0"/>
      <w:marRight w:val="0"/>
      <w:marTop w:val="0"/>
      <w:marBottom w:val="0"/>
      <w:divBdr>
        <w:top w:val="none" w:sz="0" w:space="0" w:color="auto"/>
        <w:left w:val="none" w:sz="0" w:space="0" w:color="auto"/>
        <w:bottom w:val="none" w:sz="0" w:space="0" w:color="auto"/>
        <w:right w:val="none" w:sz="0" w:space="0" w:color="auto"/>
      </w:divBdr>
    </w:div>
    <w:div w:id="169881070">
      <w:bodyDiv w:val="1"/>
      <w:marLeft w:val="0"/>
      <w:marRight w:val="0"/>
      <w:marTop w:val="0"/>
      <w:marBottom w:val="0"/>
      <w:divBdr>
        <w:top w:val="none" w:sz="0" w:space="0" w:color="auto"/>
        <w:left w:val="none" w:sz="0" w:space="0" w:color="auto"/>
        <w:bottom w:val="none" w:sz="0" w:space="0" w:color="auto"/>
        <w:right w:val="none" w:sz="0" w:space="0" w:color="auto"/>
      </w:divBdr>
    </w:div>
    <w:div w:id="171183353">
      <w:bodyDiv w:val="1"/>
      <w:marLeft w:val="0"/>
      <w:marRight w:val="0"/>
      <w:marTop w:val="0"/>
      <w:marBottom w:val="0"/>
      <w:divBdr>
        <w:top w:val="none" w:sz="0" w:space="0" w:color="auto"/>
        <w:left w:val="none" w:sz="0" w:space="0" w:color="auto"/>
        <w:bottom w:val="none" w:sz="0" w:space="0" w:color="auto"/>
        <w:right w:val="none" w:sz="0" w:space="0" w:color="auto"/>
      </w:divBdr>
    </w:div>
    <w:div w:id="172453630">
      <w:bodyDiv w:val="1"/>
      <w:marLeft w:val="0"/>
      <w:marRight w:val="0"/>
      <w:marTop w:val="0"/>
      <w:marBottom w:val="0"/>
      <w:divBdr>
        <w:top w:val="none" w:sz="0" w:space="0" w:color="auto"/>
        <w:left w:val="none" w:sz="0" w:space="0" w:color="auto"/>
        <w:bottom w:val="none" w:sz="0" w:space="0" w:color="auto"/>
        <w:right w:val="none" w:sz="0" w:space="0" w:color="auto"/>
      </w:divBdr>
    </w:div>
    <w:div w:id="173106690">
      <w:bodyDiv w:val="1"/>
      <w:marLeft w:val="0"/>
      <w:marRight w:val="0"/>
      <w:marTop w:val="0"/>
      <w:marBottom w:val="0"/>
      <w:divBdr>
        <w:top w:val="none" w:sz="0" w:space="0" w:color="auto"/>
        <w:left w:val="none" w:sz="0" w:space="0" w:color="auto"/>
        <w:bottom w:val="none" w:sz="0" w:space="0" w:color="auto"/>
        <w:right w:val="none" w:sz="0" w:space="0" w:color="auto"/>
      </w:divBdr>
    </w:div>
    <w:div w:id="173879515">
      <w:bodyDiv w:val="1"/>
      <w:marLeft w:val="0"/>
      <w:marRight w:val="0"/>
      <w:marTop w:val="0"/>
      <w:marBottom w:val="0"/>
      <w:divBdr>
        <w:top w:val="none" w:sz="0" w:space="0" w:color="auto"/>
        <w:left w:val="none" w:sz="0" w:space="0" w:color="auto"/>
        <w:bottom w:val="none" w:sz="0" w:space="0" w:color="auto"/>
        <w:right w:val="none" w:sz="0" w:space="0" w:color="auto"/>
      </w:divBdr>
    </w:div>
    <w:div w:id="175271145">
      <w:bodyDiv w:val="1"/>
      <w:marLeft w:val="0"/>
      <w:marRight w:val="0"/>
      <w:marTop w:val="0"/>
      <w:marBottom w:val="0"/>
      <w:divBdr>
        <w:top w:val="none" w:sz="0" w:space="0" w:color="auto"/>
        <w:left w:val="none" w:sz="0" w:space="0" w:color="auto"/>
        <w:bottom w:val="none" w:sz="0" w:space="0" w:color="auto"/>
        <w:right w:val="none" w:sz="0" w:space="0" w:color="auto"/>
      </w:divBdr>
    </w:div>
    <w:div w:id="175727991">
      <w:bodyDiv w:val="1"/>
      <w:marLeft w:val="0"/>
      <w:marRight w:val="0"/>
      <w:marTop w:val="0"/>
      <w:marBottom w:val="0"/>
      <w:divBdr>
        <w:top w:val="none" w:sz="0" w:space="0" w:color="auto"/>
        <w:left w:val="none" w:sz="0" w:space="0" w:color="auto"/>
        <w:bottom w:val="none" w:sz="0" w:space="0" w:color="auto"/>
        <w:right w:val="none" w:sz="0" w:space="0" w:color="auto"/>
      </w:divBdr>
    </w:div>
    <w:div w:id="175996639">
      <w:bodyDiv w:val="1"/>
      <w:marLeft w:val="0"/>
      <w:marRight w:val="0"/>
      <w:marTop w:val="0"/>
      <w:marBottom w:val="0"/>
      <w:divBdr>
        <w:top w:val="none" w:sz="0" w:space="0" w:color="auto"/>
        <w:left w:val="none" w:sz="0" w:space="0" w:color="auto"/>
        <w:bottom w:val="none" w:sz="0" w:space="0" w:color="auto"/>
        <w:right w:val="none" w:sz="0" w:space="0" w:color="auto"/>
      </w:divBdr>
    </w:div>
    <w:div w:id="176620725">
      <w:bodyDiv w:val="1"/>
      <w:marLeft w:val="0"/>
      <w:marRight w:val="0"/>
      <w:marTop w:val="0"/>
      <w:marBottom w:val="0"/>
      <w:divBdr>
        <w:top w:val="none" w:sz="0" w:space="0" w:color="auto"/>
        <w:left w:val="none" w:sz="0" w:space="0" w:color="auto"/>
        <w:bottom w:val="none" w:sz="0" w:space="0" w:color="auto"/>
        <w:right w:val="none" w:sz="0" w:space="0" w:color="auto"/>
      </w:divBdr>
    </w:div>
    <w:div w:id="177501206">
      <w:bodyDiv w:val="1"/>
      <w:marLeft w:val="0"/>
      <w:marRight w:val="0"/>
      <w:marTop w:val="0"/>
      <w:marBottom w:val="0"/>
      <w:divBdr>
        <w:top w:val="none" w:sz="0" w:space="0" w:color="auto"/>
        <w:left w:val="none" w:sz="0" w:space="0" w:color="auto"/>
        <w:bottom w:val="none" w:sz="0" w:space="0" w:color="auto"/>
        <w:right w:val="none" w:sz="0" w:space="0" w:color="auto"/>
      </w:divBdr>
    </w:div>
    <w:div w:id="178734835">
      <w:bodyDiv w:val="1"/>
      <w:marLeft w:val="0"/>
      <w:marRight w:val="0"/>
      <w:marTop w:val="0"/>
      <w:marBottom w:val="0"/>
      <w:divBdr>
        <w:top w:val="none" w:sz="0" w:space="0" w:color="auto"/>
        <w:left w:val="none" w:sz="0" w:space="0" w:color="auto"/>
        <w:bottom w:val="none" w:sz="0" w:space="0" w:color="auto"/>
        <w:right w:val="none" w:sz="0" w:space="0" w:color="auto"/>
      </w:divBdr>
    </w:div>
    <w:div w:id="180048946">
      <w:bodyDiv w:val="1"/>
      <w:marLeft w:val="0"/>
      <w:marRight w:val="0"/>
      <w:marTop w:val="0"/>
      <w:marBottom w:val="0"/>
      <w:divBdr>
        <w:top w:val="none" w:sz="0" w:space="0" w:color="auto"/>
        <w:left w:val="none" w:sz="0" w:space="0" w:color="auto"/>
        <w:bottom w:val="none" w:sz="0" w:space="0" w:color="auto"/>
        <w:right w:val="none" w:sz="0" w:space="0" w:color="auto"/>
      </w:divBdr>
    </w:div>
    <w:div w:id="183247900">
      <w:bodyDiv w:val="1"/>
      <w:marLeft w:val="0"/>
      <w:marRight w:val="0"/>
      <w:marTop w:val="0"/>
      <w:marBottom w:val="0"/>
      <w:divBdr>
        <w:top w:val="none" w:sz="0" w:space="0" w:color="auto"/>
        <w:left w:val="none" w:sz="0" w:space="0" w:color="auto"/>
        <w:bottom w:val="none" w:sz="0" w:space="0" w:color="auto"/>
        <w:right w:val="none" w:sz="0" w:space="0" w:color="auto"/>
      </w:divBdr>
    </w:div>
    <w:div w:id="185339070">
      <w:bodyDiv w:val="1"/>
      <w:marLeft w:val="0"/>
      <w:marRight w:val="0"/>
      <w:marTop w:val="0"/>
      <w:marBottom w:val="0"/>
      <w:divBdr>
        <w:top w:val="none" w:sz="0" w:space="0" w:color="auto"/>
        <w:left w:val="none" w:sz="0" w:space="0" w:color="auto"/>
        <w:bottom w:val="none" w:sz="0" w:space="0" w:color="auto"/>
        <w:right w:val="none" w:sz="0" w:space="0" w:color="auto"/>
      </w:divBdr>
    </w:div>
    <w:div w:id="185488102">
      <w:bodyDiv w:val="1"/>
      <w:marLeft w:val="0"/>
      <w:marRight w:val="0"/>
      <w:marTop w:val="0"/>
      <w:marBottom w:val="0"/>
      <w:divBdr>
        <w:top w:val="none" w:sz="0" w:space="0" w:color="auto"/>
        <w:left w:val="none" w:sz="0" w:space="0" w:color="auto"/>
        <w:bottom w:val="none" w:sz="0" w:space="0" w:color="auto"/>
        <w:right w:val="none" w:sz="0" w:space="0" w:color="auto"/>
      </w:divBdr>
    </w:div>
    <w:div w:id="189530959">
      <w:bodyDiv w:val="1"/>
      <w:marLeft w:val="0"/>
      <w:marRight w:val="0"/>
      <w:marTop w:val="0"/>
      <w:marBottom w:val="0"/>
      <w:divBdr>
        <w:top w:val="none" w:sz="0" w:space="0" w:color="auto"/>
        <w:left w:val="none" w:sz="0" w:space="0" w:color="auto"/>
        <w:bottom w:val="none" w:sz="0" w:space="0" w:color="auto"/>
        <w:right w:val="none" w:sz="0" w:space="0" w:color="auto"/>
      </w:divBdr>
    </w:div>
    <w:div w:id="189684470">
      <w:bodyDiv w:val="1"/>
      <w:marLeft w:val="0"/>
      <w:marRight w:val="0"/>
      <w:marTop w:val="0"/>
      <w:marBottom w:val="0"/>
      <w:divBdr>
        <w:top w:val="none" w:sz="0" w:space="0" w:color="auto"/>
        <w:left w:val="none" w:sz="0" w:space="0" w:color="auto"/>
        <w:bottom w:val="none" w:sz="0" w:space="0" w:color="auto"/>
        <w:right w:val="none" w:sz="0" w:space="0" w:color="auto"/>
      </w:divBdr>
    </w:div>
    <w:div w:id="190924001">
      <w:bodyDiv w:val="1"/>
      <w:marLeft w:val="0"/>
      <w:marRight w:val="0"/>
      <w:marTop w:val="0"/>
      <w:marBottom w:val="0"/>
      <w:divBdr>
        <w:top w:val="none" w:sz="0" w:space="0" w:color="auto"/>
        <w:left w:val="none" w:sz="0" w:space="0" w:color="auto"/>
        <w:bottom w:val="none" w:sz="0" w:space="0" w:color="auto"/>
        <w:right w:val="none" w:sz="0" w:space="0" w:color="auto"/>
      </w:divBdr>
    </w:div>
    <w:div w:id="191382964">
      <w:bodyDiv w:val="1"/>
      <w:marLeft w:val="0"/>
      <w:marRight w:val="0"/>
      <w:marTop w:val="0"/>
      <w:marBottom w:val="0"/>
      <w:divBdr>
        <w:top w:val="none" w:sz="0" w:space="0" w:color="auto"/>
        <w:left w:val="none" w:sz="0" w:space="0" w:color="auto"/>
        <w:bottom w:val="none" w:sz="0" w:space="0" w:color="auto"/>
        <w:right w:val="none" w:sz="0" w:space="0" w:color="auto"/>
      </w:divBdr>
    </w:div>
    <w:div w:id="191964289">
      <w:bodyDiv w:val="1"/>
      <w:marLeft w:val="0"/>
      <w:marRight w:val="0"/>
      <w:marTop w:val="0"/>
      <w:marBottom w:val="0"/>
      <w:divBdr>
        <w:top w:val="none" w:sz="0" w:space="0" w:color="auto"/>
        <w:left w:val="none" w:sz="0" w:space="0" w:color="auto"/>
        <w:bottom w:val="none" w:sz="0" w:space="0" w:color="auto"/>
        <w:right w:val="none" w:sz="0" w:space="0" w:color="auto"/>
      </w:divBdr>
    </w:div>
    <w:div w:id="194730126">
      <w:bodyDiv w:val="1"/>
      <w:marLeft w:val="0"/>
      <w:marRight w:val="0"/>
      <w:marTop w:val="0"/>
      <w:marBottom w:val="0"/>
      <w:divBdr>
        <w:top w:val="none" w:sz="0" w:space="0" w:color="auto"/>
        <w:left w:val="none" w:sz="0" w:space="0" w:color="auto"/>
        <w:bottom w:val="none" w:sz="0" w:space="0" w:color="auto"/>
        <w:right w:val="none" w:sz="0" w:space="0" w:color="auto"/>
      </w:divBdr>
    </w:div>
    <w:div w:id="195429245">
      <w:bodyDiv w:val="1"/>
      <w:marLeft w:val="0"/>
      <w:marRight w:val="0"/>
      <w:marTop w:val="0"/>
      <w:marBottom w:val="0"/>
      <w:divBdr>
        <w:top w:val="none" w:sz="0" w:space="0" w:color="auto"/>
        <w:left w:val="none" w:sz="0" w:space="0" w:color="auto"/>
        <w:bottom w:val="none" w:sz="0" w:space="0" w:color="auto"/>
        <w:right w:val="none" w:sz="0" w:space="0" w:color="auto"/>
      </w:divBdr>
    </w:div>
    <w:div w:id="197352665">
      <w:bodyDiv w:val="1"/>
      <w:marLeft w:val="0"/>
      <w:marRight w:val="0"/>
      <w:marTop w:val="0"/>
      <w:marBottom w:val="0"/>
      <w:divBdr>
        <w:top w:val="none" w:sz="0" w:space="0" w:color="auto"/>
        <w:left w:val="none" w:sz="0" w:space="0" w:color="auto"/>
        <w:bottom w:val="none" w:sz="0" w:space="0" w:color="auto"/>
        <w:right w:val="none" w:sz="0" w:space="0" w:color="auto"/>
      </w:divBdr>
    </w:div>
    <w:div w:id="198662856">
      <w:bodyDiv w:val="1"/>
      <w:marLeft w:val="0"/>
      <w:marRight w:val="0"/>
      <w:marTop w:val="0"/>
      <w:marBottom w:val="0"/>
      <w:divBdr>
        <w:top w:val="none" w:sz="0" w:space="0" w:color="auto"/>
        <w:left w:val="none" w:sz="0" w:space="0" w:color="auto"/>
        <w:bottom w:val="none" w:sz="0" w:space="0" w:color="auto"/>
        <w:right w:val="none" w:sz="0" w:space="0" w:color="auto"/>
      </w:divBdr>
    </w:div>
    <w:div w:id="198860375">
      <w:bodyDiv w:val="1"/>
      <w:marLeft w:val="0"/>
      <w:marRight w:val="0"/>
      <w:marTop w:val="0"/>
      <w:marBottom w:val="0"/>
      <w:divBdr>
        <w:top w:val="none" w:sz="0" w:space="0" w:color="auto"/>
        <w:left w:val="none" w:sz="0" w:space="0" w:color="auto"/>
        <w:bottom w:val="none" w:sz="0" w:space="0" w:color="auto"/>
        <w:right w:val="none" w:sz="0" w:space="0" w:color="auto"/>
      </w:divBdr>
    </w:div>
    <w:div w:id="199124761">
      <w:bodyDiv w:val="1"/>
      <w:marLeft w:val="0"/>
      <w:marRight w:val="0"/>
      <w:marTop w:val="0"/>
      <w:marBottom w:val="0"/>
      <w:divBdr>
        <w:top w:val="none" w:sz="0" w:space="0" w:color="auto"/>
        <w:left w:val="none" w:sz="0" w:space="0" w:color="auto"/>
        <w:bottom w:val="none" w:sz="0" w:space="0" w:color="auto"/>
        <w:right w:val="none" w:sz="0" w:space="0" w:color="auto"/>
      </w:divBdr>
    </w:div>
    <w:div w:id="201095255">
      <w:bodyDiv w:val="1"/>
      <w:marLeft w:val="0"/>
      <w:marRight w:val="0"/>
      <w:marTop w:val="0"/>
      <w:marBottom w:val="0"/>
      <w:divBdr>
        <w:top w:val="none" w:sz="0" w:space="0" w:color="auto"/>
        <w:left w:val="none" w:sz="0" w:space="0" w:color="auto"/>
        <w:bottom w:val="none" w:sz="0" w:space="0" w:color="auto"/>
        <w:right w:val="none" w:sz="0" w:space="0" w:color="auto"/>
      </w:divBdr>
    </w:div>
    <w:div w:id="201483095">
      <w:bodyDiv w:val="1"/>
      <w:marLeft w:val="0"/>
      <w:marRight w:val="0"/>
      <w:marTop w:val="0"/>
      <w:marBottom w:val="0"/>
      <w:divBdr>
        <w:top w:val="none" w:sz="0" w:space="0" w:color="auto"/>
        <w:left w:val="none" w:sz="0" w:space="0" w:color="auto"/>
        <w:bottom w:val="none" w:sz="0" w:space="0" w:color="auto"/>
        <w:right w:val="none" w:sz="0" w:space="0" w:color="auto"/>
      </w:divBdr>
    </w:div>
    <w:div w:id="201525419">
      <w:bodyDiv w:val="1"/>
      <w:marLeft w:val="0"/>
      <w:marRight w:val="0"/>
      <w:marTop w:val="0"/>
      <w:marBottom w:val="0"/>
      <w:divBdr>
        <w:top w:val="none" w:sz="0" w:space="0" w:color="auto"/>
        <w:left w:val="none" w:sz="0" w:space="0" w:color="auto"/>
        <w:bottom w:val="none" w:sz="0" w:space="0" w:color="auto"/>
        <w:right w:val="none" w:sz="0" w:space="0" w:color="auto"/>
      </w:divBdr>
    </w:div>
    <w:div w:id="202446355">
      <w:bodyDiv w:val="1"/>
      <w:marLeft w:val="0"/>
      <w:marRight w:val="0"/>
      <w:marTop w:val="0"/>
      <w:marBottom w:val="0"/>
      <w:divBdr>
        <w:top w:val="none" w:sz="0" w:space="0" w:color="auto"/>
        <w:left w:val="none" w:sz="0" w:space="0" w:color="auto"/>
        <w:bottom w:val="none" w:sz="0" w:space="0" w:color="auto"/>
        <w:right w:val="none" w:sz="0" w:space="0" w:color="auto"/>
      </w:divBdr>
    </w:div>
    <w:div w:id="202640018">
      <w:bodyDiv w:val="1"/>
      <w:marLeft w:val="0"/>
      <w:marRight w:val="0"/>
      <w:marTop w:val="0"/>
      <w:marBottom w:val="0"/>
      <w:divBdr>
        <w:top w:val="none" w:sz="0" w:space="0" w:color="auto"/>
        <w:left w:val="none" w:sz="0" w:space="0" w:color="auto"/>
        <w:bottom w:val="none" w:sz="0" w:space="0" w:color="auto"/>
        <w:right w:val="none" w:sz="0" w:space="0" w:color="auto"/>
      </w:divBdr>
    </w:div>
    <w:div w:id="203256328">
      <w:bodyDiv w:val="1"/>
      <w:marLeft w:val="0"/>
      <w:marRight w:val="0"/>
      <w:marTop w:val="0"/>
      <w:marBottom w:val="0"/>
      <w:divBdr>
        <w:top w:val="none" w:sz="0" w:space="0" w:color="auto"/>
        <w:left w:val="none" w:sz="0" w:space="0" w:color="auto"/>
        <w:bottom w:val="none" w:sz="0" w:space="0" w:color="auto"/>
        <w:right w:val="none" w:sz="0" w:space="0" w:color="auto"/>
      </w:divBdr>
    </w:div>
    <w:div w:id="203639693">
      <w:bodyDiv w:val="1"/>
      <w:marLeft w:val="0"/>
      <w:marRight w:val="0"/>
      <w:marTop w:val="0"/>
      <w:marBottom w:val="0"/>
      <w:divBdr>
        <w:top w:val="none" w:sz="0" w:space="0" w:color="auto"/>
        <w:left w:val="none" w:sz="0" w:space="0" w:color="auto"/>
        <w:bottom w:val="none" w:sz="0" w:space="0" w:color="auto"/>
        <w:right w:val="none" w:sz="0" w:space="0" w:color="auto"/>
      </w:divBdr>
    </w:div>
    <w:div w:id="204947410">
      <w:bodyDiv w:val="1"/>
      <w:marLeft w:val="0"/>
      <w:marRight w:val="0"/>
      <w:marTop w:val="0"/>
      <w:marBottom w:val="0"/>
      <w:divBdr>
        <w:top w:val="none" w:sz="0" w:space="0" w:color="auto"/>
        <w:left w:val="none" w:sz="0" w:space="0" w:color="auto"/>
        <w:bottom w:val="none" w:sz="0" w:space="0" w:color="auto"/>
        <w:right w:val="none" w:sz="0" w:space="0" w:color="auto"/>
      </w:divBdr>
    </w:div>
    <w:div w:id="205604326">
      <w:bodyDiv w:val="1"/>
      <w:marLeft w:val="0"/>
      <w:marRight w:val="0"/>
      <w:marTop w:val="0"/>
      <w:marBottom w:val="0"/>
      <w:divBdr>
        <w:top w:val="none" w:sz="0" w:space="0" w:color="auto"/>
        <w:left w:val="none" w:sz="0" w:space="0" w:color="auto"/>
        <w:bottom w:val="none" w:sz="0" w:space="0" w:color="auto"/>
        <w:right w:val="none" w:sz="0" w:space="0" w:color="auto"/>
      </w:divBdr>
    </w:div>
    <w:div w:id="207376956">
      <w:bodyDiv w:val="1"/>
      <w:marLeft w:val="0"/>
      <w:marRight w:val="0"/>
      <w:marTop w:val="0"/>
      <w:marBottom w:val="0"/>
      <w:divBdr>
        <w:top w:val="none" w:sz="0" w:space="0" w:color="auto"/>
        <w:left w:val="none" w:sz="0" w:space="0" w:color="auto"/>
        <w:bottom w:val="none" w:sz="0" w:space="0" w:color="auto"/>
        <w:right w:val="none" w:sz="0" w:space="0" w:color="auto"/>
      </w:divBdr>
    </w:div>
    <w:div w:id="207424208">
      <w:bodyDiv w:val="1"/>
      <w:marLeft w:val="0"/>
      <w:marRight w:val="0"/>
      <w:marTop w:val="0"/>
      <w:marBottom w:val="0"/>
      <w:divBdr>
        <w:top w:val="none" w:sz="0" w:space="0" w:color="auto"/>
        <w:left w:val="none" w:sz="0" w:space="0" w:color="auto"/>
        <w:bottom w:val="none" w:sz="0" w:space="0" w:color="auto"/>
        <w:right w:val="none" w:sz="0" w:space="0" w:color="auto"/>
      </w:divBdr>
    </w:div>
    <w:div w:id="207576071">
      <w:bodyDiv w:val="1"/>
      <w:marLeft w:val="0"/>
      <w:marRight w:val="0"/>
      <w:marTop w:val="0"/>
      <w:marBottom w:val="0"/>
      <w:divBdr>
        <w:top w:val="none" w:sz="0" w:space="0" w:color="auto"/>
        <w:left w:val="none" w:sz="0" w:space="0" w:color="auto"/>
        <w:bottom w:val="none" w:sz="0" w:space="0" w:color="auto"/>
        <w:right w:val="none" w:sz="0" w:space="0" w:color="auto"/>
      </w:divBdr>
    </w:div>
    <w:div w:id="207880730">
      <w:bodyDiv w:val="1"/>
      <w:marLeft w:val="0"/>
      <w:marRight w:val="0"/>
      <w:marTop w:val="0"/>
      <w:marBottom w:val="0"/>
      <w:divBdr>
        <w:top w:val="none" w:sz="0" w:space="0" w:color="auto"/>
        <w:left w:val="none" w:sz="0" w:space="0" w:color="auto"/>
        <w:bottom w:val="none" w:sz="0" w:space="0" w:color="auto"/>
        <w:right w:val="none" w:sz="0" w:space="0" w:color="auto"/>
      </w:divBdr>
    </w:div>
    <w:div w:id="210769881">
      <w:bodyDiv w:val="1"/>
      <w:marLeft w:val="0"/>
      <w:marRight w:val="0"/>
      <w:marTop w:val="0"/>
      <w:marBottom w:val="0"/>
      <w:divBdr>
        <w:top w:val="none" w:sz="0" w:space="0" w:color="auto"/>
        <w:left w:val="none" w:sz="0" w:space="0" w:color="auto"/>
        <w:bottom w:val="none" w:sz="0" w:space="0" w:color="auto"/>
        <w:right w:val="none" w:sz="0" w:space="0" w:color="auto"/>
      </w:divBdr>
    </w:div>
    <w:div w:id="212736305">
      <w:bodyDiv w:val="1"/>
      <w:marLeft w:val="0"/>
      <w:marRight w:val="0"/>
      <w:marTop w:val="0"/>
      <w:marBottom w:val="0"/>
      <w:divBdr>
        <w:top w:val="none" w:sz="0" w:space="0" w:color="auto"/>
        <w:left w:val="none" w:sz="0" w:space="0" w:color="auto"/>
        <w:bottom w:val="none" w:sz="0" w:space="0" w:color="auto"/>
        <w:right w:val="none" w:sz="0" w:space="0" w:color="auto"/>
      </w:divBdr>
    </w:div>
    <w:div w:id="214898884">
      <w:bodyDiv w:val="1"/>
      <w:marLeft w:val="0"/>
      <w:marRight w:val="0"/>
      <w:marTop w:val="0"/>
      <w:marBottom w:val="0"/>
      <w:divBdr>
        <w:top w:val="none" w:sz="0" w:space="0" w:color="auto"/>
        <w:left w:val="none" w:sz="0" w:space="0" w:color="auto"/>
        <w:bottom w:val="none" w:sz="0" w:space="0" w:color="auto"/>
        <w:right w:val="none" w:sz="0" w:space="0" w:color="auto"/>
      </w:divBdr>
    </w:div>
    <w:div w:id="215358143">
      <w:bodyDiv w:val="1"/>
      <w:marLeft w:val="0"/>
      <w:marRight w:val="0"/>
      <w:marTop w:val="0"/>
      <w:marBottom w:val="0"/>
      <w:divBdr>
        <w:top w:val="none" w:sz="0" w:space="0" w:color="auto"/>
        <w:left w:val="none" w:sz="0" w:space="0" w:color="auto"/>
        <w:bottom w:val="none" w:sz="0" w:space="0" w:color="auto"/>
        <w:right w:val="none" w:sz="0" w:space="0" w:color="auto"/>
      </w:divBdr>
    </w:div>
    <w:div w:id="215431191">
      <w:bodyDiv w:val="1"/>
      <w:marLeft w:val="0"/>
      <w:marRight w:val="0"/>
      <w:marTop w:val="0"/>
      <w:marBottom w:val="0"/>
      <w:divBdr>
        <w:top w:val="none" w:sz="0" w:space="0" w:color="auto"/>
        <w:left w:val="none" w:sz="0" w:space="0" w:color="auto"/>
        <w:bottom w:val="none" w:sz="0" w:space="0" w:color="auto"/>
        <w:right w:val="none" w:sz="0" w:space="0" w:color="auto"/>
      </w:divBdr>
    </w:div>
    <w:div w:id="215513560">
      <w:bodyDiv w:val="1"/>
      <w:marLeft w:val="0"/>
      <w:marRight w:val="0"/>
      <w:marTop w:val="0"/>
      <w:marBottom w:val="0"/>
      <w:divBdr>
        <w:top w:val="none" w:sz="0" w:space="0" w:color="auto"/>
        <w:left w:val="none" w:sz="0" w:space="0" w:color="auto"/>
        <w:bottom w:val="none" w:sz="0" w:space="0" w:color="auto"/>
        <w:right w:val="none" w:sz="0" w:space="0" w:color="auto"/>
      </w:divBdr>
    </w:div>
    <w:div w:id="218831590">
      <w:bodyDiv w:val="1"/>
      <w:marLeft w:val="0"/>
      <w:marRight w:val="0"/>
      <w:marTop w:val="0"/>
      <w:marBottom w:val="0"/>
      <w:divBdr>
        <w:top w:val="none" w:sz="0" w:space="0" w:color="auto"/>
        <w:left w:val="none" w:sz="0" w:space="0" w:color="auto"/>
        <w:bottom w:val="none" w:sz="0" w:space="0" w:color="auto"/>
        <w:right w:val="none" w:sz="0" w:space="0" w:color="auto"/>
      </w:divBdr>
    </w:div>
    <w:div w:id="218902851">
      <w:bodyDiv w:val="1"/>
      <w:marLeft w:val="0"/>
      <w:marRight w:val="0"/>
      <w:marTop w:val="0"/>
      <w:marBottom w:val="0"/>
      <w:divBdr>
        <w:top w:val="none" w:sz="0" w:space="0" w:color="auto"/>
        <w:left w:val="none" w:sz="0" w:space="0" w:color="auto"/>
        <w:bottom w:val="none" w:sz="0" w:space="0" w:color="auto"/>
        <w:right w:val="none" w:sz="0" w:space="0" w:color="auto"/>
      </w:divBdr>
    </w:div>
    <w:div w:id="219291148">
      <w:bodyDiv w:val="1"/>
      <w:marLeft w:val="0"/>
      <w:marRight w:val="0"/>
      <w:marTop w:val="0"/>
      <w:marBottom w:val="0"/>
      <w:divBdr>
        <w:top w:val="none" w:sz="0" w:space="0" w:color="auto"/>
        <w:left w:val="none" w:sz="0" w:space="0" w:color="auto"/>
        <w:bottom w:val="none" w:sz="0" w:space="0" w:color="auto"/>
        <w:right w:val="none" w:sz="0" w:space="0" w:color="auto"/>
      </w:divBdr>
    </w:div>
    <w:div w:id="223029946">
      <w:bodyDiv w:val="1"/>
      <w:marLeft w:val="0"/>
      <w:marRight w:val="0"/>
      <w:marTop w:val="0"/>
      <w:marBottom w:val="0"/>
      <w:divBdr>
        <w:top w:val="none" w:sz="0" w:space="0" w:color="auto"/>
        <w:left w:val="none" w:sz="0" w:space="0" w:color="auto"/>
        <w:bottom w:val="none" w:sz="0" w:space="0" w:color="auto"/>
        <w:right w:val="none" w:sz="0" w:space="0" w:color="auto"/>
      </w:divBdr>
    </w:div>
    <w:div w:id="223218136">
      <w:bodyDiv w:val="1"/>
      <w:marLeft w:val="0"/>
      <w:marRight w:val="0"/>
      <w:marTop w:val="0"/>
      <w:marBottom w:val="0"/>
      <w:divBdr>
        <w:top w:val="none" w:sz="0" w:space="0" w:color="auto"/>
        <w:left w:val="none" w:sz="0" w:space="0" w:color="auto"/>
        <w:bottom w:val="none" w:sz="0" w:space="0" w:color="auto"/>
        <w:right w:val="none" w:sz="0" w:space="0" w:color="auto"/>
      </w:divBdr>
    </w:div>
    <w:div w:id="223223254">
      <w:bodyDiv w:val="1"/>
      <w:marLeft w:val="0"/>
      <w:marRight w:val="0"/>
      <w:marTop w:val="0"/>
      <w:marBottom w:val="0"/>
      <w:divBdr>
        <w:top w:val="none" w:sz="0" w:space="0" w:color="auto"/>
        <w:left w:val="none" w:sz="0" w:space="0" w:color="auto"/>
        <w:bottom w:val="none" w:sz="0" w:space="0" w:color="auto"/>
        <w:right w:val="none" w:sz="0" w:space="0" w:color="auto"/>
      </w:divBdr>
    </w:div>
    <w:div w:id="224529471">
      <w:bodyDiv w:val="1"/>
      <w:marLeft w:val="0"/>
      <w:marRight w:val="0"/>
      <w:marTop w:val="0"/>
      <w:marBottom w:val="0"/>
      <w:divBdr>
        <w:top w:val="none" w:sz="0" w:space="0" w:color="auto"/>
        <w:left w:val="none" w:sz="0" w:space="0" w:color="auto"/>
        <w:bottom w:val="none" w:sz="0" w:space="0" w:color="auto"/>
        <w:right w:val="none" w:sz="0" w:space="0" w:color="auto"/>
      </w:divBdr>
    </w:div>
    <w:div w:id="226307255">
      <w:bodyDiv w:val="1"/>
      <w:marLeft w:val="0"/>
      <w:marRight w:val="0"/>
      <w:marTop w:val="0"/>
      <w:marBottom w:val="0"/>
      <w:divBdr>
        <w:top w:val="none" w:sz="0" w:space="0" w:color="auto"/>
        <w:left w:val="none" w:sz="0" w:space="0" w:color="auto"/>
        <w:bottom w:val="none" w:sz="0" w:space="0" w:color="auto"/>
        <w:right w:val="none" w:sz="0" w:space="0" w:color="auto"/>
      </w:divBdr>
    </w:div>
    <w:div w:id="231082132">
      <w:bodyDiv w:val="1"/>
      <w:marLeft w:val="0"/>
      <w:marRight w:val="0"/>
      <w:marTop w:val="0"/>
      <w:marBottom w:val="0"/>
      <w:divBdr>
        <w:top w:val="none" w:sz="0" w:space="0" w:color="auto"/>
        <w:left w:val="none" w:sz="0" w:space="0" w:color="auto"/>
        <w:bottom w:val="none" w:sz="0" w:space="0" w:color="auto"/>
        <w:right w:val="none" w:sz="0" w:space="0" w:color="auto"/>
      </w:divBdr>
    </w:div>
    <w:div w:id="231233131">
      <w:bodyDiv w:val="1"/>
      <w:marLeft w:val="0"/>
      <w:marRight w:val="0"/>
      <w:marTop w:val="0"/>
      <w:marBottom w:val="0"/>
      <w:divBdr>
        <w:top w:val="none" w:sz="0" w:space="0" w:color="auto"/>
        <w:left w:val="none" w:sz="0" w:space="0" w:color="auto"/>
        <w:bottom w:val="none" w:sz="0" w:space="0" w:color="auto"/>
        <w:right w:val="none" w:sz="0" w:space="0" w:color="auto"/>
      </w:divBdr>
    </w:div>
    <w:div w:id="232089982">
      <w:bodyDiv w:val="1"/>
      <w:marLeft w:val="0"/>
      <w:marRight w:val="0"/>
      <w:marTop w:val="0"/>
      <w:marBottom w:val="0"/>
      <w:divBdr>
        <w:top w:val="none" w:sz="0" w:space="0" w:color="auto"/>
        <w:left w:val="none" w:sz="0" w:space="0" w:color="auto"/>
        <w:bottom w:val="none" w:sz="0" w:space="0" w:color="auto"/>
        <w:right w:val="none" w:sz="0" w:space="0" w:color="auto"/>
      </w:divBdr>
    </w:div>
    <w:div w:id="232205022">
      <w:bodyDiv w:val="1"/>
      <w:marLeft w:val="0"/>
      <w:marRight w:val="0"/>
      <w:marTop w:val="0"/>
      <w:marBottom w:val="0"/>
      <w:divBdr>
        <w:top w:val="none" w:sz="0" w:space="0" w:color="auto"/>
        <w:left w:val="none" w:sz="0" w:space="0" w:color="auto"/>
        <w:bottom w:val="none" w:sz="0" w:space="0" w:color="auto"/>
        <w:right w:val="none" w:sz="0" w:space="0" w:color="auto"/>
      </w:divBdr>
    </w:div>
    <w:div w:id="232470791">
      <w:bodyDiv w:val="1"/>
      <w:marLeft w:val="0"/>
      <w:marRight w:val="0"/>
      <w:marTop w:val="0"/>
      <w:marBottom w:val="0"/>
      <w:divBdr>
        <w:top w:val="none" w:sz="0" w:space="0" w:color="auto"/>
        <w:left w:val="none" w:sz="0" w:space="0" w:color="auto"/>
        <w:bottom w:val="none" w:sz="0" w:space="0" w:color="auto"/>
        <w:right w:val="none" w:sz="0" w:space="0" w:color="auto"/>
      </w:divBdr>
    </w:div>
    <w:div w:id="235017540">
      <w:bodyDiv w:val="1"/>
      <w:marLeft w:val="0"/>
      <w:marRight w:val="0"/>
      <w:marTop w:val="0"/>
      <w:marBottom w:val="0"/>
      <w:divBdr>
        <w:top w:val="none" w:sz="0" w:space="0" w:color="auto"/>
        <w:left w:val="none" w:sz="0" w:space="0" w:color="auto"/>
        <w:bottom w:val="none" w:sz="0" w:space="0" w:color="auto"/>
        <w:right w:val="none" w:sz="0" w:space="0" w:color="auto"/>
      </w:divBdr>
    </w:div>
    <w:div w:id="235362246">
      <w:bodyDiv w:val="1"/>
      <w:marLeft w:val="0"/>
      <w:marRight w:val="0"/>
      <w:marTop w:val="0"/>
      <w:marBottom w:val="0"/>
      <w:divBdr>
        <w:top w:val="none" w:sz="0" w:space="0" w:color="auto"/>
        <w:left w:val="none" w:sz="0" w:space="0" w:color="auto"/>
        <w:bottom w:val="none" w:sz="0" w:space="0" w:color="auto"/>
        <w:right w:val="none" w:sz="0" w:space="0" w:color="auto"/>
      </w:divBdr>
    </w:div>
    <w:div w:id="237256415">
      <w:bodyDiv w:val="1"/>
      <w:marLeft w:val="0"/>
      <w:marRight w:val="0"/>
      <w:marTop w:val="0"/>
      <w:marBottom w:val="0"/>
      <w:divBdr>
        <w:top w:val="none" w:sz="0" w:space="0" w:color="auto"/>
        <w:left w:val="none" w:sz="0" w:space="0" w:color="auto"/>
        <w:bottom w:val="none" w:sz="0" w:space="0" w:color="auto"/>
        <w:right w:val="none" w:sz="0" w:space="0" w:color="auto"/>
      </w:divBdr>
    </w:div>
    <w:div w:id="239216043">
      <w:bodyDiv w:val="1"/>
      <w:marLeft w:val="0"/>
      <w:marRight w:val="0"/>
      <w:marTop w:val="0"/>
      <w:marBottom w:val="0"/>
      <w:divBdr>
        <w:top w:val="none" w:sz="0" w:space="0" w:color="auto"/>
        <w:left w:val="none" w:sz="0" w:space="0" w:color="auto"/>
        <w:bottom w:val="none" w:sz="0" w:space="0" w:color="auto"/>
        <w:right w:val="none" w:sz="0" w:space="0" w:color="auto"/>
      </w:divBdr>
    </w:div>
    <w:div w:id="241381507">
      <w:bodyDiv w:val="1"/>
      <w:marLeft w:val="0"/>
      <w:marRight w:val="0"/>
      <w:marTop w:val="0"/>
      <w:marBottom w:val="0"/>
      <w:divBdr>
        <w:top w:val="none" w:sz="0" w:space="0" w:color="auto"/>
        <w:left w:val="none" w:sz="0" w:space="0" w:color="auto"/>
        <w:bottom w:val="none" w:sz="0" w:space="0" w:color="auto"/>
        <w:right w:val="none" w:sz="0" w:space="0" w:color="auto"/>
      </w:divBdr>
    </w:div>
    <w:div w:id="242758229">
      <w:bodyDiv w:val="1"/>
      <w:marLeft w:val="0"/>
      <w:marRight w:val="0"/>
      <w:marTop w:val="0"/>
      <w:marBottom w:val="0"/>
      <w:divBdr>
        <w:top w:val="none" w:sz="0" w:space="0" w:color="auto"/>
        <w:left w:val="none" w:sz="0" w:space="0" w:color="auto"/>
        <w:bottom w:val="none" w:sz="0" w:space="0" w:color="auto"/>
        <w:right w:val="none" w:sz="0" w:space="0" w:color="auto"/>
      </w:divBdr>
    </w:div>
    <w:div w:id="243494307">
      <w:bodyDiv w:val="1"/>
      <w:marLeft w:val="0"/>
      <w:marRight w:val="0"/>
      <w:marTop w:val="0"/>
      <w:marBottom w:val="0"/>
      <w:divBdr>
        <w:top w:val="none" w:sz="0" w:space="0" w:color="auto"/>
        <w:left w:val="none" w:sz="0" w:space="0" w:color="auto"/>
        <w:bottom w:val="none" w:sz="0" w:space="0" w:color="auto"/>
        <w:right w:val="none" w:sz="0" w:space="0" w:color="auto"/>
      </w:divBdr>
    </w:div>
    <w:div w:id="243758732">
      <w:bodyDiv w:val="1"/>
      <w:marLeft w:val="0"/>
      <w:marRight w:val="0"/>
      <w:marTop w:val="0"/>
      <w:marBottom w:val="0"/>
      <w:divBdr>
        <w:top w:val="none" w:sz="0" w:space="0" w:color="auto"/>
        <w:left w:val="none" w:sz="0" w:space="0" w:color="auto"/>
        <w:bottom w:val="none" w:sz="0" w:space="0" w:color="auto"/>
        <w:right w:val="none" w:sz="0" w:space="0" w:color="auto"/>
      </w:divBdr>
    </w:div>
    <w:div w:id="245305881">
      <w:bodyDiv w:val="1"/>
      <w:marLeft w:val="0"/>
      <w:marRight w:val="0"/>
      <w:marTop w:val="0"/>
      <w:marBottom w:val="0"/>
      <w:divBdr>
        <w:top w:val="none" w:sz="0" w:space="0" w:color="auto"/>
        <w:left w:val="none" w:sz="0" w:space="0" w:color="auto"/>
        <w:bottom w:val="none" w:sz="0" w:space="0" w:color="auto"/>
        <w:right w:val="none" w:sz="0" w:space="0" w:color="auto"/>
      </w:divBdr>
    </w:div>
    <w:div w:id="247424120">
      <w:bodyDiv w:val="1"/>
      <w:marLeft w:val="0"/>
      <w:marRight w:val="0"/>
      <w:marTop w:val="0"/>
      <w:marBottom w:val="0"/>
      <w:divBdr>
        <w:top w:val="none" w:sz="0" w:space="0" w:color="auto"/>
        <w:left w:val="none" w:sz="0" w:space="0" w:color="auto"/>
        <w:bottom w:val="none" w:sz="0" w:space="0" w:color="auto"/>
        <w:right w:val="none" w:sz="0" w:space="0" w:color="auto"/>
      </w:divBdr>
    </w:div>
    <w:div w:id="248779044">
      <w:bodyDiv w:val="1"/>
      <w:marLeft w:val="0"/>
      <w:marRight w:val="0"/>
      <w:marTop w:val="0"/>
      <w:marBottom w:val="0"/>
      <w:divBdr>
        <w:top w:val="none" w:sz="0" w:space="0" w:color="auto"/>
        <w:left w:val="none" w:sz="0" w:space="0" w:color="auto"/>
        <w:bottom w:val="none" w:sz="0" w:space="0" w:color="auto"/>
        <w:right w:val="none" w:sz="0" w:space="0" w:color="auto"/>
      </w:divBdr>
    </w:div>
    <w:div w:id="248855335">
      <w:bodyDiv w:val="1"/>
      <w:marLeft w:val="0"/>
      <w:marRight w:val="0"/>
      <w:marTop w:val="0"/>
      <w:marBottom w:val="0"/>
      <w:divBdr>
        <w:top w:val="none" w:sz="0" w:space="0" w:color="auto"/>
        <w:left w:val="none" w:sz="0" w:space="0" w:color="auto"/>
        <w:bottom w:val="none" w:sz="0" w:space="0" w:color="auto"/>
        <w:right w:val="none" w:sz="0" w:space="0" w:color="auto"/>
      </w:divBdr>
    </w:div>
    <w:div w:id="251352298">
      <w:bodyDiv w:val="1"/>
      <w:marLeft w:val="0"/>
      <w:marRight w:val="0"/>
      <w:marTop w:val="0"/>
      <w:marBottom w:val="0"/>
      <w:divBdr>
        <w:top w:val="none" w:sz="0" w:space="0" w:color="auto"/>
        <w:left w:val="none" w:sz="0" w:space="0" w:color="auto"/>
        <w:bottom w:val="none" w:sz="0" w:space="0" w:color="auto"/>
        <w:right w:val="none" w:sz="0" w:space="0" w:color="auto"/>
      </w:divBdr>
    </w:div>
    <w:div w:id="252861728">
      <w:bodyDiv w:val="1"/>
      <w:marLeft w:val="0"/>
      <w:marRight w:val="0"/>
      <w:marTop w:val="0"/>
      <w:marBottom w:val="0"/>
      <w:divBdr>
        <w:top w:val="none" w:sz="0" w:space="0" w:color="auto"/>
        <w:left w:val="none" w:sz="0" w:space="0" w:color="auto"/>
        <w:bottom w:val="none" w:sz="0" w:space="0" w:color="auto"/>
        <w:right w:val="none" w:sz="0" w:space="0" w:color="auto"/>
      </w:divBdr>
    </w:div>
    <w:div w:id="253633918">
      <w:bodyDiv w:val="1"/>
      <w:marLeft w:val="0"/>
      <w:marRight w:val="0"/>
      <w:marTop w:val="0"/>
      <w:marBottom w:val="0"/>
      <w:divBdr>
        <w:top w:val="none" w:sz="0" w:space="0" w:color="auto"/>
        <w:left w:val="none" w:sz="0" w:space="0" w:color="auto"/>
        <w:bottom w:val="none" w:sz="0" w:space="0" w:color="auto"/>
        <w:right w:val="none" w:sz="0" w:space="0" w:color="auto"/>
      </w:divBdr>
    </w:div>
    <w:div w:id="255602657">
      <w:bodyDiv w:val="1"/>
      <w:marLeft w:val="0"/>
      <w:marRight w:val="0"/>
      <w:marTop w:val="0"/>
      <w:marBottom w:val="0"/>
      <w:divBdr>
        <w:top w:val="none" w:sz="0" w:space="0" w:color="auto"/>
        <w:left w:val="none" w:sz="0" w:space="0" w:color="auto"/>
        <w:bottom w:val="none" w:sz="0" w:space="0" w:color="auto"/>
        <w:right w:val="none" w:sz="0" w:space="0" w:color="auto"/>
      </w:divBdr>
    </w:div>
    <w:div w:id="255678254">
      <w:bodyDiv w:val="1"/>
      <w:marLeft w:val="0"/>
      <w:marRight w:val="0"/>
      <w:marTop w:val="0"/>
      <w:marBottom w:val="0"/>
      <w:divBdr>
        <w:top w:val="none" w:sz="0" w:space="0" w:color="auto"/>
        <w:left w:val="none" w:sz="0" w:space="0" w:color="auto"/>
        <w:bottom w:val="none" w:sz="0" w:space="0" w:color="auto"/>
        <w:right w:val="none" w:sz="0" w:space="0" w:color="auto"/>
      </w:divBdr>
    </w:div>
    <w:div w:id="256718222">
      <w:bodyDiv w:val="1"/>
      <w:marLeft w:val="0"/>
      <w:marRight w:val="0"/>
      <w:marTop w:val="0"/>
      <w:marBottom w:val="0"/>
      <w:divBdr>
        <w:top w:val="none" w:sz="0" w:space="0" w:color="auto"/>
        <w:left w:val="none" w:sz="0" w:space="0" w:color="auto"/>
        <w:bottom w:val="none" w:sz="0" w:space="0" w:color="auto"/>
        <w:right w:val="none" w:sz="0" w:space="0" w:color="auto"/>
      </w:divBdr>
    </w:div>
    <w:div w:id="257716530">
      <w:bodyDiv w:val="1"/>
      <w:marLeft w:val="0"/>
      <w:marRight w:val="0"/>
      <w:marTop w:val="0"/>
      <w:marBottom w:val="0"/>
      <w:divBdr>
        <w:top w:val="none" w:sz="0" w:space="0" w:color="auto"/>
        <w:left w:val="none" w:sz="0" w:space="0" w:color="auto"/>
        <w:bottom w:val="none" w:sz="0" w:space="0" w:color="auto"/>
        <w:right w:val="none" w:sz="0" w:space="0" w:color="auto"/>
      </w:divBdr>
    </w:div>
    <w:div w:id="260188403">
      <w:bodyDiv w:val="1"/>
      <w:marLeft w:val="0"/>
      <w:marRight w:val="0"/>
      <w:marTop w:val="0"/>
      <w:marBottom w:val="0"/>
      <w:divBdr>
        <w:top w:val="none" w:sz="0" w:space="0" w:color="auto"/>
        <w:left w:val="none" w:sz="0" w:space="0" w:color="auto"/>
        <w:bottom w:val="none" w:sz="0" w:space="0" w:color="auto"/>
        <w:right w:val="none" w:sz="0" w:space="0" w:color="auto"/>
      </w:divBdr>
    </w:div>
    <w:div w:id="260377357">
      <w:bodyDiv w:val="1"/>
      <w:marLeft w:val="0"/>
      <w:marRight w:val="0"/>
      <w:marTop w:val="0"/>
      <w:marBottom w:val="0"/>
      <w:divBdr>
        <w:top w:val="none" w:sz="0" w:space="0" w:color="auto"/>
        <w:left w:val="none" w:sz="0" w:space="0" w:color="auto"/>
        <w:bottom w:val="none" w:sz="0" w:space="0" w:color="auto"/>
        <w:right w:val="none" w:sz="0" w:space="0" w:color="auto"/>
      </w:divBdr>
    </w:div>
    <w:div w:id="261643031">
      <w:bodyDiv w:val="1"/>
      <w:marLeft w:val="0"/>
      <w:marRight w:val="0"/>
      <w:marTop w:val="0"/>
      <w:marBottom w:val="0"/>
      <w:divBdr>
        <w:top w:val="none" w:sz="0" w:space="0" w:color="auto"/>
        <w:left w:val="none" w:sz="0" w:space="0" w:color="auto"/>
        <w:bottom w:val="none" w:sz="0" w:space="0" w:color="auto"/>
        <w:right w:val="none" w:sz="0" w:space="0" w:color="auto"/>
      </w:divBdr>
    </w:div>
    <w:div w:id="264507614">
      <w:bodyDiv w:val="1"/>
      <w:marLeft w:val="0"/>
      <w:marRight w:val="0"/>
      <w:marTop w:val="0"/>
      <w:marBottom w:val="0"/>
      <w:divBdr>
        <w:top w:val="none" w:sz="0" w:space="0" w:color="auto"/>
        <w:left w:val="none" w:sz="0" w:space="0" w:color="auto"/>
        <w:bottom w:val="none" w:sz="0" w:space="0" w:color="auto"/>
        <w:right w:val="none" w:sz="0" w:space="0" w:color="auto"/>
      </w:divBdr>
    </w:div>
    <w:div w:id="265112588">
      <w:bodyDiv w:val="1"/>
      <w:marLeft w:val="0"/>
      <w:marRight w:val="0"/>
      <w:marTop w:val="0"/>
      <w:marBottom w:val="0"/>
      <w:divBdr>
        <w:top w:val="none" w:sz="0" w:space="0" w:color="auto"/>
        <w:left w:val="none" w:sz="0" w:space="0" w:color="auto"/>
        <w:bottom w:val="none" w:sz="0" w:space="0" w:color="auto"/>
        <w:right w:val="none" w:sz="0" w:space="0" w:color="auto"/>
      </w:divBdr>
    </w:div>
    <w:div w:id="266809697">
      <w:bodyDiv w:val="1"/>
      <w:marLeft w:val="0"/>
      <w:marRight w:val="0"/>
      <w:marTop w:val="0"/>
      <w:marBottom w:val="0"/>
      <w:divBdr>
        <w:top w:val="none" w:sz="0" w:space="0" w:color="auto"/>
        <w:left w:val="none" w:sz="0" w:space="0" w:color="auto"/>
        <w:bottom w:val="none" w:sz="0" w:space="0" w:color="auto"/>
        <w:right w:val="none" w:sz="0" w:space="0" w:color="auto"/>
      </w:divBdr>
    </w:div>
    <w:div w:id="270361233">
      <w:bodyDiv w:val="1"/>
      <w:marLeft w:val="0"/>
      <w:marRight w:val="0"/>
      <w:marTop w:val="0"/>
      <w:marBottom w:val="0"/>
      <w:divBdr>
        <w:top w:val="none" w:sz="0" w:space="0" w:color="auto"/>
        <w:left w:val="none" w:sz="0" w:space="0" w:color="auto"/>
        <w:bottom w:val="none" w:sz="0" w:space="0" w:color="auto"/>
        <w:right w:val="none" w:sz="0" w:space="0" w:color="auto"/>
      </w:divBdr>
    </w:div>
    <w:div w:id="270823525">
      <w:bodyDiv w:val="1"/>
      <w:marLeft w:val="0"/>
      <w:marRight w:val="0"/>
      <w:marTop w:val="0"/>
      <w:marBottom w:val="0"/>
      <w:divBdr>
        <w:top w:val="none" w:sz="0" w:space="0" w:color="auto"/>
        <w:left w:val="none" w:sz="0" w:space="0" w:color="auto"/>
        <w:bottom w:val="none" w:sz="0" w:space="0" w:color="auto"/>
        <w:right w:val="none" w:sz="0" w:space="0" w:color="auto"/>
      </w:divBdr>
    </w:div>
    <w:div w:id="272787447">
      <w:bodyDiv w:val="1"/>
      <w:marLeft w:val="0"/>
      <w:marRight w:val="0"/>
      <w:marTop w:val="0"/>
      <w:marBottom w:val="0"/>
      <w:divBdr>
        <w:top w:val="none" w:sz="0" w:space="0" w:color="auto"/>
        <w:left w:val="none" w:sz="0" w:space="0" w:color="auto"/>
        <w:bottom w:val="none" w:sz="0" w:space="0" w:color="auto"/>
        <w:right w:val="none" w:sz="0" w:space="0" w:color="auto"/>
      </w:divBdr>
    </w:div>
    <w:div w:id="274557817">
      <w:bodyDiv w:val="1"/>
      <w:marLeft w:val="0"/>
      <w:marRight w:val="0"/>
      <w:marTop w:val="0"/>
      <w:marBottom w:val="0"/>
      <w:divBdr>
        <w:top w:val="none" w:sz="0" w:space="0" w:color="auto"/>
        <w:left w:val="none" w:sz="0" w:space="0" w:color="auto"/>
        <w:bottom w:val="none" w:sz="0" w:space="0" w:color="auto"/>
        <w:right w:val="none" w:sz="0" w:space="0" w:color="auto"/>
      </w:divBdr>
    </w:div>
    <w:div w:id="274755953">
      <w:bodyDiv w:val="1"/>
      <w:marLeft w:val="0"/>
      <w:marRight w:val="0"/>
      <w:marTop w:val="0"/>
      <w:marBottom w:val="0"/>
      <w:divBdr>
        <w:top w:val="none" w:sz="0" w:space="0" w:color="auto"/>
        <w:left w:val="none" w:sz="0" w:space="0" w:color="auto"/>
        <w:bottom w:val="none" w:sz="0" w:space="0" w:color="auto"/>
        <w:right w:val="none" w:sz="0" w:space="0" w:color="auto"/>
      </w:divBdr>
    </w:div>
    <w:div w:id="275601570">
      <w:bodyDiv w:val="1"/>
      <w:marLeft w:val="0"/>
      <w:marRight w:val="0"/>
      <w:marTop w:val="0"/>
      <w:marBottom w:val="0"/>
      <w:divBdr>
        <w:top w:val="none" w:sz="0" w:space="0" w:color="auto"/>
        <w:left w:val="none" w:sz="0" w:space="0" w:color="auto"/>
        <w:bottom w:val="none" w:sz="0" w:space="0" w:color="auto"/>
        <w:right w:val="none" w:sz="0" w:space="0" w:color="auto"/>
      </w:divBdr>
    </w:div>
    <w:div w:id="275909292">
      <w:bodyDiv w:val="1"/>
      <w:marLeft w:val="0"/>
      <w:marRight w:val="0"/>
      <w:marTop w:val="0"/>
      <w:marBottom w:val="0"/>
      <w:divBdr>
        <w:top w:val="none" w:sz="0" w:space="0" w:color="auto"/>
        <w:left w:val="none" w:sz="0" w:space="0" w:color="auto"/>
        <w:bottom w:val="none" w:sz="0" w:space="0" w:color="auto"/>
        <w:right w:val="none" w:sz="0" w:space="0" w:color="auto"/>
      </w:divBdr>
    </w:div>
    <w:div w:id="276261087">
      <w:bodyDiv w:val="1"/>
      <w:marLeft w:val="0"/>
      <w:marRight w:val="0"/>
      <w:marTop w:val="0"/>
      <w:marBottom w:val="0"/>
      <w:divBdr>
        <w:top w:val="none" w:sz="0" w:space="0" w:color="auto"/>
        <w:left w:val="none" w:sz="0" w:space="0" w:color="auto"/>
        <w:bottom w:val="none" w:sz="0" w:space="0" w:color="auto"/>
        <w:right w:val="none" w:sz="0" w:space="0" w:color="auto"/>
      </w:divBdr>
    </w:div>
    <w:div w:id="276716904">
      <w:bodyDiv w:val="1"/>
      <w:marLeft w:val="0"/>
      <w:marRight w:val="0"/>
      <w:marTop w:val="0"/>
      <w:marBottom w:val="0"/>
      <w:divBdr>
        <w:top w:val="none" w:sz="0" w:space="0" w:color="auto"/>
        <w:left w:val="none" w:sz="0" w:space="0" w:color="auto"/>
        <w:bottom w:val="none" w:sz="0" w:space="0" w:color="auto"/>
        <w:right w:val="none" w:sz="0" w:space="0" w:color="auto"/>
      </w:divBdr>
    </w:div>
    <w:div w:id="277418762">
      <w:bodyDiv w:val="1"/>
      <w:marLeft w:val="0"/>
      <w:marRight w:val="0"/>
      <w:marTop w:val="0"/>
      <w:marBottom w:val="0"/>
      <w:divBdr>
        <w:top w:val="none" w:sz="0" w:space="0" w:color="auto"/>
        <w:left w:val="none" w:sz="0" w:space="0" w:color="auto"/>
        <w:bottom w:val="none" w:sz="0" w:space="0" w:color="auto"/>
        <w:right w:val="none" w:sz="0" w:space="0" w:color="auto"/>
      </w:divBdr>
    </w:div>
    <w:div w:id="278269207">
      <w:bodyDiv w:val="1"/>
      <w:marLeft w:val="0"/>
      <w:marRight w:val="0"/>
      <w:marTop w:val="0"/>
      <w:marBottom w:val="0"/>
      <w:divBdr>
        <w:top w:val="none" w:sz="0" w:space="0" w:color="auto"/>
        <w:left w:val="none" w:sz="0" w:space="0" w:color="auto"/>
        <w:bottom w:val="none" w:sz="0" w:space="0" w:color="auto"/>
        <w:right w:val="none" w:sz="0" w:space="0" w:color="auto"/>
      </w:divBdr>
    </w:div>
    <w:div w:id="280115697">
      <w:bodyDiv w:val="1"/>
      <w:marLeft w:val="0"/>
      <w:marRight w:val="0"/>
      <w:marTop w:val="0"/>
      <w:marBottom w:val="0"/>
      <w:divBdr>
        <w:top w:val="none" w:sz="0" w:space="0" w:color="auto"/>
        <w:left w:val="none" w:sz="0" w:space="0" w:color="auto"/>
        <w:bottom w:val="none" w:sz="0" w:space="0" w:color="auto"/>
        <w:right w:val="none" w:sz="0" w:space="0" w:color="auto"/>
      </w:divBdr>
    </w:div>
    <w:div w:id="281037500">
      <w:bodyDiv w:val="1"/>
      <w:marLeft w:val="0"/>
      <w:marRight w:val="0"/>
      <w:marTop w:val="0"/>
      <w:marBottom w:val="0"/>
      <w:divBdr>
        <w:top w:val="none" w:sz="0" w:space="0" w:color="auto"/>
        <w:left w:val="none" w:sz="0" w:space="0" w:color="auto"/>
        <w:bottom w:val="none" w:sz="0" w:space="0" w:color="auto"/>
        <w:right w:val="none" w:sz="0" w:space="0" w:color="auto"/>
      </w:divBdr>
    </w:div>
    <w:div w:id="281227244">
      <w:bodyDiv w:val="1"/>
      <w:marLeft w:val="0"/>
      <w:marRight w:val="0"/>
      <w:marTop w:val="0"/>
      <w:marBottom w:val="0"/>
      <w:divBdr>
        <w:top w:val="none" w:sz="0" w:space="0" w:color="auto"/>
        <w:left w:val="none" w:sz="0" w:space="0" w:color="auto"/>
        <w:bottom w:val="none" w:sz="0" w:space="0" w:color="auto"/>
        <w:right w:val="none" w:sz="0" w:space="0" w:color="auto"/>
      </w:divBdr>
    </w:div>
    <w:div w:id="281612271">
      <w:bodyDiv w:val="1"/>
      <w:marLeft w:val="0"/>
      <w:marRight w:val="0"/>
      <w:marTop w:val="0"/>
      <w:marBottom w:val="0"/>
      <w:divBdr>
        <w:top w:val="none" w:sz="0" w:space="0" w:color="auto"/>
        <w:left w:val="none" w:sz="0" w:space="0" w:color="auto"/>
        <w:bottom w:val="none" w:sz="0" w:space="0" w:color="auto"/>
        <w:right w:val="none" w:sz="0" w:space="0" w:color="auto"/>
      </w:divBdr>
    </w:div>
    <w:div w:id="282541397">
      <w:bodyDiv w:val="1"/>
      <w:marLeft w:val="0"/>
      <w:marRight w:val="0"/>
      <w:marTop w:val="0"/>
      <w:marBottom w:val="0"/>
      <w:divBdr>
        <w:top w:val="none" w:sz="0" w:space="0" w:color="auto"/>
        <w:left w:val="none" w:sz="0" w:space="0" w:color="auto"/>
        <w:bottom w:val="none" w:sz="0" w:space="0" w:color="auto"/>
        <w:right w:val="none" w:sz="0" w:space="0" w:color="auto"/>
      </w:divBdr>
    </w:div>
    <w:div w:id="287318888">
      <w:bodyDiv w:val="1"/>
      <w:marLeft w:val="0"/>
      <w:marRight w:val="0"/>
      <w:marTop w:val="0"/>
      <w:marBottom w:val="0"/>
      <w:divBdr>
        <w:top w:val="none" w:sz="0" w:space="0" w:color="auto"/>
        <w:left w:val="none" w:sz="0" w:space="0" w:color="auto"/>
        <w:bottom w:val="none" w:sz="0" w:space="0" w:color="auto"/>
        <w:right w:val="none" w:sz="0" w:space="0" w:color="auto"/>
      </w:divBdr>
    </w:div>
    <w:div w:id="288822422">
      <w:bodyDiv w:val="1"/>
      <w:marLeft w:val="0"/>
      <w:marRight w:val="0"/>
      <w:marTop w:val="0"/>
      <w:marBottom w:val="0"/>
      <w:divBdr>
        <w:top w:val="none" w:sz="0" w:space="0" w:color="auto"/>
        <w:left w:val="none" w:sz="0" w:space="0" w:color="auto"/>
        <w:bottom w:val="none" w:sz="0" w:space="0" w:color="auto"/>
        <w:right w:val="none" w:sz="0" w:space="0" w:color="auto"/>
      </w:divBdr>
    </w:div>
    <w:div w:id="288825053">
      <w:bodyDiv w:val="1"/>
      <w:marLeft w:val="0"/>
      <w:marRight w:val="0"/>
      <w:marTop w:val="0"/>
      <w:marBottom w:val="0"/>
      <w:divBdr>
        <w:top w:val="none" w:sz="0" w:space="0" w:color="auto"/>
        <w:left w:val="none" w:sz="0" w:space="0" w:color="auto"/>
        <w:bottom w:val="none" w:sz="0" w:space="0" w:color="auto"/>
        <w:right w:val="none" w:sz="0" w:space="0" w:color="auto"/>
      </w:divBdr>
    </w:div>
    <w:div w:id="288972215">
      <w:bodyDiv w:val="1"/>
      <w:marLeft w:val="0"/>
      <w:marRight w:val="0"/>
      <w:marTop w:val="0"/>
      <w:marBottom w:val="0"/>
      <w:divBdr>
        <w:top w:val="none" w:sz="0" w:space="0" w:color="auto"/>
        <w:left w:val="none" w:sz="0" w:space="0" w:color="auto"/>
        <w:bottom w:val="none" w:sz="0" w:space="0" w:color="auto"/>
        <w:right w:val="none" w:sz="0" w:space="0" w:color="auto"/>
      </w:divBdr>
    </w:div>
    <w:div w:id="289018551">
      <w:bodyDiv w:val="1"/>
      <w:marLeft w:val="0"/>
      <w:marRight w:val="0"/>
      <w:marTop w:val="0"/>
      <w:marBottom w:val="0"/>
      <w:divBdr>
        <w:top w:val="none" w:sz="0" w:space="0" w:color="auto"/>
        <w:left w:val="none" w:sz="0" w:space="0" w:color="auto"/>
        <w:bottom w:val="none" w:sz="0" w:space="0" w:color="auto"/>
        <w:right w:val="none" w:sz="0" w:space="0" w:color="auto"/>
      </w:divBdr>
    </w:div>
    <w:div w:id="289675274">
      <w:bodyDiv w:val="1"/>
      <w:marLeft w:val="0"/>
      <w:marRight w:val="0"/>
      <w:marTop w:val="0"/>
      <w:marBottom w:val="0"/>
      <w:divBdr>
        <w:top w:val="none" w:sz="0" w:space="0" w:color="auto"/>
        <w:left w:val="none" w:sz="0" w:space="0" w:color="auto"/>
        <w:bottom w:val="none" w:sz="0" w:space="0" w:color="auto"/>
        <w:right w:val="none" w:sz="0" w:space="0" w:color="auto"/>
      </w:divBdr>
    </w:div>
    <w:div w:id="290598399">
      <w:bodyDiv w:val="1"/>
      <w:marLeft w:val="0"/>
      <w:marRight w:val="0"/>
      <w:marTop w:val="0"/>
      <w:marBottom w:val="0"/>
      <w:divBdr>
        <w:top w:val="none" w:sz="0" w:space="0" w:color="auto"/>
        <w:left w:val="none" w:sz="0" w:space="0" w:color="auto"/>
        <w:bottom w:val="none" w:sz="0" w:space="0" w:color="auto"/>
        <w:right w:val="none" w:sz="0" w:space="0" w:color="auto"/>
      </w:divBdr>
    </w:div>
    <w:div w:id="291447753">
      <w:bodyDiv w:val="1"/>
      <w:marLeft w:val="0"/>
      <w:marRight w:val="0"/>
      <w:marTop w:val="0"/>
      <w:marBottom w:val="0"/>
      <w:divBdr>
        <w:top w:val="none" w:sz="0" w:space="0" w:color="auto"/>
        <w:left w:val="none" w:sz="0" w:space="0" w:color="auto"/>
        <w:bottom w:val="none" w:sz="0" w:space="0" w:color="auto"/>
        <w:right w:val="none" w:sz="0" w:space="0" w:color="auto"/>
      </w:divBdr>
    </w:div>
    <w:div w:id="291636742">
      <w:bodyDiv w:val="1"/>
      <w:marLeft w:val="0"/>
      <w:marRight w:val="0"/>
      <w:marTop w:val="0"/>
      <w:marBottom w:val="0"/>
      <w:divBdr>
        <w:top w:val="none" w:sz="0" w:space="0" w:color="auto"/>
        <w:left w:val="none" w:sz="0" w:space="0" w:color="auto"/>
        <w:bottom w:val="none" w:sz="0" w:space="0" w:color="auto"/>
        <w:right w:val="none" w:sz="0" w:space="0" w:color="auto"/>
      </w:divBdr>
    </w:div>
    <w:div w:id="293370281">
      <w:bodyDiv w:val="1"/>
      <w:marLeft w:val="0"/>
      <w:marRight w:val="0"/>
      <w:marTop w:val="0"/>
      <w:marBottom w:val="0"/>
      <w:divBdr>
        <w:top w:val="none" w:sz="0" w:space="0" w:color="auto"/>
        <w:left w:val="none" w:sz="0" w:space="0" w:color="auto"/>
        <w:bottom w:val="none" w:sz="0" w:space="0" w:color="auto"/>
        <w:right w:val="none" w:sz="0" w:space="0" w:color="auto"/>
      </w:divBdr>
    </w:div>
    <w:div w:id="294679385">
      <w:bodyDiv w:val="1"/>
      <w:marLeft w:val="0"/>
      <w:marRight w:val="0"/>
      <w:marTop w:val="0"/>
      <w:marBottom w:val="0"/>
      <w:divBdr>
        <w:top w:val="none" w:sz="0" w:space="0" w:color="auto"/>
        <w:left w:val="none" w:sz="0" w:space="0" w:color="auto"/>
        <w:bottom w:val="none" w:sz="0" w:space="0" w:color="auto"/>
        <w:right w:val="none" w:sz="0" w:space="0" w:color="auto"/>
      </w:divBdr>
    </w:div>
    <w:div w:id="296304911">
      <w:bodyDiv w:val="1"/>
      <w:marLeft w:val="0"/>
      <w:marRight w:val="0"/>
      <w:marTop w:val="0"/>
      <w:marBottom w:val="0"/>
      <w:divBdr>
        <w:top w:val="none" w:sz="0" w:space="0" w:color="auto"/>
        <w:left w:val="none" w:sz="0" w:space="0" w:color="auto"/>
        <w:bottom w:val="none" w:sz="0" w:space="0" w:color="auto"/>
        <w:right w:val="none" w:sz="0" w:space="0" w:color="auto"/>
      </w:divBdr>
    </w:div>
    <w:div w:id="297271620">
      <w:bodyDiv w:val="1"/>
      <w:marLeft w:val="0"/>
      <w:marRight w:val="0"/>
      <w:marTop w:val="0"/>
      <w:marBottom w:val="0"/>
      <w:divBdr>
        <w:top w:val="none" w:sz="0" w:space="0" w:color="auto"/>
        <w:left w:val="none" w:sz="0" w:space="0" w:color="auto"/>
        <w:bottom w:val="none" w:sz="0" w:space="0" w:color="auto"/>
        <w:right w:val="none" w:sz="0" w:space="0" w:color="auto"/>
      </w:divBdr>
    </w:div>
    <w:div w:id="299582415">
      <w:bodyDiv w:val="1"/>
      <w:marLeft w:val="0"/>
      <w:marRight w:val="0"/>
      <w:marTop w:val="0"/>
      <w:marBottom w:val="0"/>
      <w:divBdr>
        <w:top w:val="none" w:sz="0" w:space="0" w:color="auto"/>
        <w:left w:val="none" w:sz="0" w:space="0" w:color="auto"/>
        <w:bottom w:val="none" w:sz="0" w:space="0" w:color="auto"/>
        <w:right w:val="none" w:sz="0" w:space="0" w:color="auto"/>
      </w:divBdr>
    </w:div>
    <w:div w:id="300155760">
      <w:bodyDiv w:val="1"/>
      <w:marLeft w:val="0"/>
      <w:marRight w:val="0"/>
      <w:marTop w:val="0"/>
      <w:marBottom w:val="0"/>
      <w:divBdr>
        <w:top w:val="none" w:sz="0" w:space="0" w:color="auto"/>
        <w:left w:val="none" w:sz="0" w:space="0" w:color="auto"/>
        <w:bottom w:val="none" w:sz="0" w:space="0" w:color="auto"/>
        <w:right w:val="none" w:sz="0" w:space="0" w:color="auto"/>
      </w:divBdr>
    </w:div>
    <w:div w:id="305553014">
      <w:bodyDiv w:val="1"/>
      <w:marLeft w:val="0"/>
      <w:marRight w:val="0"/>
      <w:marTop w:val="0"/>
      <w:marBottom w:val="0"/>
      <w:divBdr>
        <w:top w:val="none" w:sz="0" w:space="0" w:color="auto"/>
        <w:left w:val="none" w:sz="0" w:space="0" w:color="auto"/>
        <w:bottom w:val="none" w:sz="0" w:space="0" w:color="auto"/>
        <w:right w:val="none" w:sz="0" w:space="0" w:color="auto"/>
      </w:divBdr>
    </w:div>
    <w:div w:id="308902240">
      <w:bodyDiv w:val="1"/>
      <w:marLeft w:val="0"/>
      <w:marRight w:val="0"/>
      <w:marTop w:val="0"/>
      <w:marBottom w:val="0"/>
      <w:divBdr>
        <w:top w:val="none" w:sz="0" w:space="0" w:color="auto"/>
        <w:left w:val="none" w:sz="0" w:space="0" w:color="auto"/>
        <w:bottom w:val="none" w:sz="0" w:space="0" w:color="auto"/>
        <w:right w:val="none" w:sz="0" w:space="0" w:color="auto"/>
      </w:divBdr>
    </w:div>
    <w:div w:id="309603734">
      <w:bodyDiv w:val="1"/>
      <w:marLeft w:val="0"/>
      <w:marRight w:val="0"/>
      <w:marTop w:val="0"/>
      <w:marBottom w:val="0"/>
      <w:divBdr>
        <w:top w:val="none" w:sz="0" w:space="0" w:color="auto"/>
        <w:left w:val="none" w:sz="0" w:space="0" w:color="auto"/>
        <w:bottom w:val="none" w:sz="0" w:space="0" w:color="auto"/>
        <w:right w:val="none" w:sz="0" w:space="0" w:color="auto"/>
      </w:divBdr>
    </w:div>
    <w:div w:id="311177687">
      <w:bodyDiv w:val="1"/>
      <w:marLeft w:val="0"/>
      <w:marRight w:val="0"/>
      <w:marTop w:val="0"/>
      <w:marBottom w:val="0"/>
      <w:divBdr>
        <w:top w:val="none" w:sz="0" w:space="0" w:color="auto"/>
        <w:left w:val="none" w:sz="0" w:space="0" w:color="auto"/>
        <w:bottom w:val="none" w:sz="0" w:space="0" w:color="auto"/>
        <w:right w:val="none" w:sz="0" w:space="0" w:color="auto"/>
      </w:divBdr>
    </w:div>
    <w:div w:id="311568527">
      <w:bodyDiv w:val="1"/>
      <w:marLeft w:val="0"/>
      <w:marRight w:val="0"/>
      <w:marTop w:val="0"/>
      <w:marBottom w:val="0"/>
      <w:divBdr>
        <w:top w:val="none" w:sz="0" w:space="0" w:color="auto"/>
        <w:left w:val="none" w:sz="0" w:space="0" w:color="auto"/>
        <w:bottom w:val="none" w:sz="0" w:space="0" w:color="auto"/>
        <w:right w:val="none" w:sz="0" w:space="0" w:color="auto"/>
      </w:divBdr>
    </w:div>
    <w:div w:id="311638712">
      <w:bodyDiv w:val="1"/>
      <w:marLeft w:val="0"/>
      <w:marRight w:val="0"/>
      <w:marTop w:val="0"/>
      <w:marBottom w:val="0"/>
      <w:divBdr>
        <w:top w:val="none" w:sz="0" w:space="0" w:color="auto"/>
        <w:left w:val="none" w:sz="0" w:space="0" w:color="auto"/>
        <w:bottom w:val="none" w:sz="0" w:space="0" w:color="auto"/>
        <w:right w:val="none" w:sz="0" w:space="0" w:color="auto"/>
      </w:divBdr>
    </w:div>
    <w:div w:id="314651142">
      <w:bodyDiv w:val="1"/>
      <w:marLeft w:val="0"/>
      <w:marRight w:val="0"/>
      <w:marTop w:val="0"/>
      <w:marBottom w:val="0"/>
      <w:divBdr>
        <w:top w:val="none" w:sz="0" w:space="0" w:color="auto"/>
        <w:left w:val="none" w:sz="0" w:space="0" w:color="auto"/>
        <w:bottom w:val="none" w:sz="0" w:space="0" w:color="auto"/>
        <w:right w:val="none" w:sz="0" w:space="0" w:color="auto"/>
      </w:divBdr>
    </w:div>
    <w:div w:id="314724669">
      <w:bodyDiv w:val="1"/>
      <w:marLeft w:val="0"/>
      <w:marRight w:val="0"/>
      <w:marTop w:val="0"/>
      <w:marBottom w:val="0"/>
      <w:divBdr>
        <w:top w:val="none" w:sz="0" w:space="0" w:color="auto"/>
        <w:left w:val="none" w:sz="0" w:space="0" w:color="auto"/>
        <w:bottom w:val="none" w:sz="0" w:space="0" w:color="auto"/>
        <w:right w:val="none" w:sz="0" w:space="0" w:color="auto"/>
      </w:divBdr>
    </w:div>
    <w:div w:id="315688240">
      <w:bodyDiv w:val="1"/>
      <w:marLeft w:val="0"/>
      <w:marRight w:val="0"/>
      <w:marTop w:val="0"/>
      <w:marBottom w:val="0"/>
      <w:divBdr>
        <w:top w:val="none" w:sz="0" w:space="0" w:color="auto"/>
        <w:left w:val="none" w:sz="0" w:space="0" w:color="auto"/>
        <w:bottom w:val="none" w:sz="0" w:space="0" w:color="auto"/>
        <w:right w:val="none" w:sz="0" w:space="0" w:color="auto"/>
      </w:divBdr>
    </w:div>
    <w:div w:id="315846522">
      <w:bodyDiv w:val="1"/>
      <w:marLeft w:val="0"/>
      <w:marRight w:val="0"/>
      <w:marTop w:val="0"/>
      <w:marBottom w:val="0"/>
      <w:divBdr>
        <w:top w:val="none" w:sz="0" w:space="0" w:color="auto"/>
        <w:left w:val="none" w:sz="0" w:space="0" w:color="auto"/>
        <w:bottom w:val="none" w:sz="0" w:space="0" w:color="auto"/>
        <w:right w:val="none" w:sz="0" w:space="0" w:color="auto"/>
      </w:divBdr>
    </w:div>
    <w:div w:id="317197046">
      <w:bodyDiv w:val="1"/>
      <w:marLeft w:val="0"/>
      <w:marRight w:val="0"/>
      <w:marTop w:val="0"/>
      <w:marBottom w:val="0"/>
      <w:divBdr>
        <w:top w:val="none" w:sz="0" w:space="0" w:color="auto"/>
        <w:left w:val="none" w:sz="0" w:space="0" w:color="auto"/>
        <w:bottom w:val="none" w:sz="0" w:space="0" w:color="auto"/>
        <w:right w:val="none" w:sz="0" w:space="0" w:color="auto"/>
      </w:divBdr>
    </w:div>
    <w:div w:id="317854127">
      <w:bodyDiv w:val="1"/>
      <w:marLeft w:val="0"/>
      <w:marRight w:val="0"/>
      <w:marTop w:val="0"/>
      <w:marBottom w:val="0"/>
      <w:divBdr>
        <w:top w:val="none" w:sz="0" w:space="0" w:color="auto"/>
        <w:left w:val="none" w:sz="0" w:space="0" w:color="auto"/>
        <w:bottom w:val="none" w:sz="0" w:space="0" w:color="auto"/>
        <w:right w:val="none" w:sz="0" w:space="0" w:color="auto"/>
      </w:divBdr>
    </w:div>
    <w:div w:id="320429875">
      <w:bodyDiv w:val="1"/>
      <w:marLeft w:val="0"/>
      <w:marRight w:val="0"/>
      <w:marTop w:val="0"/>
      <w:marBottom w:val="0"/>
      <w:divBdr>
        <w:top w:val="none" w:sz="0" w:space="0" w:color="auto"/>
        <w:left w:val="none" w:sz="0" w:space="0" w:color="auto"/>
        <w:bottom w:val="none" w:sz="0" w:space="0" w:color="auto"/>
        <w:right w:val="none" w:sz="0" w:space="0" w:color="auto"/>
      </w:divBdr>
    </w:div>
    <w:div w:id="320551103">
      <w:bodyDiv w:val="1"/>
      <w:marLeft w:val="0"/>
      <w:marRight w:val="0"/>
      <w:marTop w:val="0"/>
      <w:marBottom w:val="0"/>
      <w:divBdr>
        <w:top w:val="none" w:sz="0" w:space="0" w:color="auto"/>
        <w:left w:val="none" w:sz="0" w:space="0" w:color="auto"/>
        <w:bottom w:val="none" w:sz="0" w:space="0" w:color="auto"/>
        <w:right w:val="none" w:sz="0" w:space="0" w:color="auto"/>
      </w:divBdr>
    </w:div>
    <w:div w:id="322785657">
      <w:bodyDiv w:val="1"/>
      <w:marLeft w:val="0"/>
      <w:marRight w:val="0"/>
      <w:marTop w:val="0"/>
      <w:marBottom w:val="0"/>
      <w:divBdr>
        <w:top w:val="none" w:sz="0" w:space="0" w:color="auto"/>
        <w:left w:val="none" w:sz="0" w:space="0" w:color="auto"/>
        <w:bottom w:val="none" w:sz="0" w:space="0" w:color="auto"/>
        <w:right w:val="none" w:sz="0" w:space="0" w:color="auto"/>
      </w:divBdr>
    </w:div>
    <w:div w:id="325788046">
      <w:bodyDiv w:val="1"/>
      <w:marLeft w:val="0"/>
      <w:marRight w:val="0"/>
      <w:marTop w:val="0"/>
      <w:marBottom w:val="0"/>
      <w:divBdr>
        <w:top w:val="none" w:sz="0" w:space="0" w:color="auto"/>
        <w:left w:val="none" w:sz="0" w:space="0" w:color="auto"/>
        <w:bottom w:val="none" w:sz="0" w:space="0" w:color="auto"/>
        <w:right w:val="none" w:sz="0" w:space="0" w:color="auto"/>
      </w:divBdr>
    </w:div>
    <w:div w:id="326129614">
      <w:bodyDiv w:val="1"/>
      <w:marLeft w:val="0"/>
      <w:marRight w:val="0"/>
      <w:marTop w:val="0"/>
      <w:marBottom w:val="0"/>
      <w:divBdr>
        <w:top w:val="none" w:sz="0" w:space="0" w:color="auto"/>
        <w:left w:val="none" w:sz="0" w:space="0" w:color="auto"/>
        <w:bottom w:val="none" w:sz="0" w:space="0" w:color="auto"/>
        <w:right w:val="none" w:sz="0" w:space="0" w:color="auto"/>
      </w:divBdr>
    </w:div>
    <w:div w:id="327366566">
      <w:bodyDiv w:val="1"/>
      <w:marLeft w:val="0"/>
      <w:marRight w:val="0"/>
      <w:marTop w:val="0"/>
      <w:marBottom w:val="0"/>
      <w:divBdr>
        <w:top w:val="none" w:sz="0" w:space="0" w:color="auto"/>
        <w:left w:val="none" w:sz="0" w:space="0" w:color="auto"/>
        <w:bottom w:val="none" w:sz="0" w:space="0" w:color="auto"/>
        <w:right w:val="none" w:sz="0" w:space="0" w:color="auto"/>
      </w:divBdr>
    </w:div>
    <w:div w:id="327558681">
      <w:bodyDiv w:val="1"/>
      <w:marLeft w:val="0"/>
      <w:marRight w:val="0"/>
      <w:marTop w:val="0"/>
      <w:marBottom w:val="0"/>
      <w:divBdr>
        <w:top w:val="none" w:sz="0" w:space="0" w:color="auto"/>
        <w:left w:val="none" w:sz="0" w:space="0" w:color="auto"/>
        <w:bottom w:val="none" w:sz="0" w:space="0" w:color="auto"/>
        <w:right w:val="none" w:sz="0" w:space="0" w:color="auto"/>
      </w:divBdr>
    </w:div>
    <w:div w:id="327563994">
      <w:bodyDiv w:val="1"/>
      <w:marLeft w:val="0"/>
      <w:marRight w:val="0"/>
      <w:marTop w:val="0"/>
      <w:marBottom w:val="0"/>
      <w:divBdr>
        <w:top w:val="none" w:sz="0" w:space="0" w:color="auto"/>
        <w:left w:val="none" w:sz="0" w:space="0" w:color="auto"/>
        <w:bottom w:val="none" w:sz="0" w:space="0" w:color="auto"/>
        <w:right w:val="none" w:sz="0" w:space="0" w:color="auto"/>
      </w:divBdr>
    </w:div>
    <w:div w:id="327752834">
      <w:bodyDiv w:val="1"/>
      <w:marLeft w:val="0"/>
      <w:marRight w:val="0"/>
      <w:marTop w:val="0"/>
      <w:marBottom w:val="0"/>
      <w:divBdr>
        <w:top w:val="none" w:sz="0" w:space="0" w:color="auto"/>
        <w:left w:val="none" w:sz="0" w:space="0" w:color="auto"/>
        <w:bottom w:val="none" w:sz="0" w:space="0" w:color="auto"/>
        <w:right w:val="none" w:sz="0" w:space="0" w:color="auto"/>
      </w:divBdr>
    </w:div>
    <w:div w:id="328025167">
      <w:bodyDiv w:val="1"/>
      <w:marLeft w:val="0"/>
      <w:marRight w:val="0"/>
      <w:marTop w:val="0"/>
      <w:marBottom w:val="0"/>
      <w:divBdr>
        <w:top w:val="none" w:sz="0" w:space="0" w:color="auto"/>
        <w:left w:val="none" w:sz="0" w:space="0" w:color="auto"/>
        <w:bottom w:val="none" w:sz="0" w:space="0" w:color="auto"/>
        <w:right w:val="none" w:sz="0" w:space="0" w:color="auto"/>
      </w:divBdr>
    </w:div>
    <w:div w:id="330252955">
      <w:bodyDiv w:val="1"/>
      <w:marLeft w:val="0"/>
      <w:marRight w:val="0"/>
      <w:marTop w:val="0"/>
      <w:marBottom w:val="0"/>
      <w:divBdr>
        <w:top w:val="none" w:sz="0" w:space="0" w:color="auto"/>
        <w:left w:val="none" w:sz="0" w:space="0" w:color="auto"/>
        <w:bottom w:val="none" w:sz="0" w:space="0" w:color="auto"/>
        <w:right w:val="none" w:sz="0" w:space="0" w:color="auto"/>
      </w:divBdr>
    </w:div>
    <w:div w:id="332344662">
      <w:bodyDiv w:val="1"/>
      <w:marLeft w:val="0"/>
      <w:marRight w:val="0"/>
      <w:marTop w:val="0"/>
      <w:marBottom w:val="0"/>
      <w:divBdr>
        <w:top w:val="none" w:sz="0" w:space="0" w:color="auto"/>
        <w:left w:val="none" w:sz="0" w:space="0" w:color="auto"/>
        <w:bottom w:val="none" w:sz="0" w:space="0" w:color="auto"/>
        <w:right w:val="none" w:sz="0" w:space="0" w:color="auto"/>
      </w:divBdr>
    </w:div>
    <w:div w:id="332487313">
      <w:bodyDiv w:val="1"/>
      <w:marLeft w:val="0"/>
      <w:marRight w:val="0"/>
      <w:marTop w:val="0"/>
      <w:marBottom w:val="0"/>
      <w:divBdr>
        <w:top w:val="none" w:sz="0" w:space="0" w:color="auto"/>
        <w:left w:val="none" w:sz="0" w:space="0" w:color="auto"/>
        <w:bottom w:val="none" w:sz="0" w:space="0" w:color="auto"/>
        <w:right w:val="none" w:sz="0" w:space="0" w:color="auto"/>
      </w:divBdr>
    </w:div>
    <w:div w:id="333802911">
      <w:bodyDiv w:val="1"/>
      <w:marLeft w:val="0"/>
      <w:marRight w:val="0"/>
      <w:marTop w:val="0"/>
      <w:marBottom w:val="0"/>
      <w:divBdr>
        <w:top w:val="none" w:sz="0" w:space="0" w:color="auto"/>
        <w:left w:val="none" w:sz="0" w:space="0" w:color="auto"/>
        <w:bottom w:val="none" w:sz="0" w:space="0" w:color="auto"/>
        <w:right w:val="none" w:sz="0" w:space="0" w:color="auto"/>
      </w:divBdr>
    </w:div>
    <w:div w:id="334234650">
      <w:bodyDiv w:val="1"/>
      <w:marLeft w:val="0"/>
      <w:marRight w:val="0"/>
      <w:marTop w:val="0"/>
      <w:marBottom w:val="0"/>
      <w:divBdr>
        <w:top w:val="none" w:sz="0" w:space="0" w:color="auto"/>
        <w:left w:val="none" w:sz="0" w:space="0" w:color="auto"/>
        <w:bottom w:val="none" w:sz="0" w:space="0" w:color="auto"/>
        <w:right w:val="none" w:sz="0" w:space="0" w:color="auto"/>
      </w:divBdr>
    </w:div>
    <w:div w:id="335961425">
      <w:bodyDiv w:val="1"/>
      <w:marLeft w:val="0"/>
      <w:marRight w:val="0"/>
      <w:marTop w:val="0"/>
      <w:marBottom w:val="0"/>
      <w:divBdr>
        <w:top w:val="none" w:sz="0" w:space="0" w:color="auto"/>
        <w:left w:val="none" w:sz="0" w:space="0" w:color="auto"/>
        <w:bottom w:val="none" w:sz="0" w:space="0" w:color="auto"/>
        <w:right w:val="none" w:sz="0" w:space="0" w:color="auto"/>
      </w:divBdr>
    </w:div>
    <w:div w:id="336929691">
      <w:bodyDiv w:val="1"/>
      <w:marLeft w:val="0"/>
      <w:marRight w:val="0"/>
      <w:marTop w:val="0"/>
      <w:marBottom w:val="0"/>
      <w:divBdr>
        <w:top w:val="none" w:sz="0" w:space="0" w:color="auto"/>
        <w:left w:val="none" w:sz="0" w:space="0" w:color="auto"/>
        <w:bottom w:val="none" w:sz="0" w:space="0" w:color="auto"/>
        <w:right w:val="none" w:sz="0" w:space="0" w:color="auto"/>
      </w:divBdr>
    </w:div>
    <w:div w:id="337391253">
      <w:bodyDiv w:val="1"/>
      <w:marLeft w:val="0"/>
      <w:marRight w:val="0"/>
      <w:marTop w:val="0"/>
      <w:marBottom w:val="0"/>
      <w:divBdr>
        <w:top w:val="none" w:sz="0" w:space="0" w:color="auto"/>
        <w:left w:val="none" w:sz="0" w:space="0" w:color="auto"/>
        <w:bottom w:val="none" w:sz="0" w:space="0" w:color="auto"/>
        <w:right w:val="none" w:sz="0" w:space="0" w:color="auto"/>
      </w:divBdr>
    </w:div>
    <w:div w:id="337931097">
      <w:bodyDiv w:val="1"/>
      <w:marLeft w:val="0"/>
      <w:marRight w:val="0"/>
      <w:marTop w:val="0"/>
      <w:marBottom w:val="0"/>
      <w:divBdr>
        <w:top w:val="none" w:sz="0" w:space="0" w:color="auto"/>
        <w:left w:val="none" w:sz="0" w:space="0" w:color="auto"/>
        <w:bottom w:val="none" w:sz="0" w:space="0" w:color="auto"/>
        <w:right w:val="none" w:sz="0" w:space="0" w:color="auto"/>
      </w:divBdr>
    </w:div>
    <w:div w:id="339233440">
      <w:bodyDiv w:val="1"/>
      <w:marLeft w:val="0"/>
      <w:marRight w:val="0"/>
      <w:marTop w:val="0"/>
      <w:marBottom w:val="0"/>
      <w:divBdr>
        <w:top w:val="none" w:sz="0" w:space="0" w:color="auto"/>
        <w:left w:val="none" w:sz="0" w:space="0" w:color="auto"/>
        <w:bottom w:val="none" w:sz="0" w:space="0" w:color="auto"/>
        <w:right w:val="none" w:sz="0" w:space="0" w:color="auto"/>
      </w:divBdr>
    </w:div>
    <w:div w:id="339434100">
      <w:bodyDiv w:val="1"/>
      <w:marLeft w:val="0"/>
      <w:marRight w:val="0"/>
      <w:marTop w:val="0"/>
      <w:marBottom w:val="0"/>
      <w:divBdr>
        <w:top w:val="none" w:sz="0" w:space="0" w:color="auto"/>
        <w:left w:val="none" w:sz="0" w:space="0" w:color="auto"/>
        <w:bottom w:val="none" w:sz="0" w:space="0" w:color="auto"/>
        <w:right w:val="none" w:sz="0" w:space="0" w:color="auto"/>
      </w:divBdr>
    </w:div>
    <w:div w:id="341007637">
      <w:bodyDiv w:val="1"/>
      <w:marLeft w:val="0"/>
      <w:marRight w:val="0"/>
      <w:marTop w:val="0"/>
      <w:marBottom w:val="0"/>
      <w:divBdr>
        <w:top w:val="none" w:sz="0" w:space="0" w:color="auto"/>
        <w:left w:val="none" w:sz="0" w:space="0" w:color="auto"/>
        <w:bottom w:val="none" w:sz="0" w:space="0" w:color="auto"/>
        <w:right w:val="none" w:sz="0" w:space="0" w:color="auto"/>
      </w:divBdr>
    </w:div>
    <w:div w:id="341518401">
      <w:bodyDiv w:val="1"/>
      <w:marLeft w:val="0"/>
      <w:marRight w:val="0"/>
      <w:marTop w:val="0"/>
      <w:marBottom w:val="0"/>
      <w:divBdr>
        <w:top w:val="none" w:sz="0" w:space="0" w:color="auto"/>
        <w:left w:val="none" w:sz="0" w:space="0" w:color="auto"/>
        <w:bottom w:val="none" w:sz="0" w:space="0" w:color="auto"/>
        <w:right w:val="none" w:sz="0" w:space="0" w:color="auto"/>
      </w:divBdr>
    </w:div>
    <w:div w:id="343483736">
      <w:bodyDiv w:val="1"/>
      <w:marLeft w:val="0"/>
      <w:marRight w:val="0"/>
      <w:marTop w:val="0"/>
      <w:marBottom w:val="0"/>
      <w:divBdr>
        <w:top w:val="none" w:sz="0" w:space="0" w:color="auto"/>
        <w:left w:val="none" w:sz="0" w:space="0" w:color="auto"/>
        <w:bottom w:val="none" w:sz="0" w:space="0" w:color="auto"/>
        <w:right w:val="none" w:sz="0" w:space="0" w:color="auto"/>
      </w:divBdr>
    </w:div>
    <w:div w:id="344596640">
      <w:bodyDiv w:val="1"/>
      <w:marLeft w:val="0"/>
      <w:marRight w:val="0"/>
      <w:marTop w:val="0"/>
      <w:marBottom w:val="0"/>
      <w:divBdr>
        <w:top w:val="none" w:sz="0" w:space="0" w:color="auto"/>
        <w:left w:val="none" w:sz="0" w:space="0" w:color="auto"/>
        <w:bottom w:val="none" w:sz="0" w:space="0" w:color="auto"/>
        <w:right w:val="none" w:sz="0" w:space="0" w:color="auto"/>
      </w:divBdr>
    </w:div>
    <w:div w:id="344670139">
      <w:bodyDiv w:val="1"/>
      <w:marLeft w:val="0"/>
      <w:marRight w:val="0"/>
      <w:marTop w:val="0"/>
      <w:marBottom w:val="0"/>
      <w:divBdr>
        <w:top w:val="none" w:sz="0" w:space="0" w:color="auto"/>
        <w:left w:val="none" w:sz="0" w:space="0" w:color="auto"/>
        <w:bottom w:val="none" w:sz="0" w:space="0" w:color="auto"/>
        <w:right w:val="none" w:sz="0" w:space="0" w:color="auto"/>
      </w:divBdr>
    </w:div>
    <w:div w:id="345257982">
      <w:bodyDiv w:val="1"/>
      <w:marLeft w:val="0"/>
      <w:marRight w:val="0"/>
      <w:marTop w:val="0"/>
      <w:marBottom w:val="0"/>
      <w:divBdr>
        <w:top w:val="none" w:sz="0" w:space="0" w:color="auto"/>
        <w:left w:val="none" w:sz="0" w:space="0" w:color="auto"/>
        <w:bottom w:val="none" w:sz="0" w:space="0" w:color="auto"/>
        <w:right w:val="none" w:sz="0" w:space="0" w:color="auto"/>
      </w:divBdr>
    </w:div>
    <w:div w:id="345837397">
      <w:bodyDiv w:val="1"/>
      <w:marLeft w:val="0"/>
      <w:marRight w:val="0"/>
      <w:marTop w:val="0"/>
      <w:marBottom w:val="0"/>
      <w:divBdr>
        <w:top w:val="none" w:sz="0" w:space="0" w:color="auto"/>
        <w:left w:val="none" w:sz="0" w:space="0" w:color="auto"/>
        <w:bottom w:val="none" w:sz="0" w:space="0" w:color="auto"/>
        <w:right w:val="none" w:sz="0" w:space="0" w:color="auto"/>
      </w:divBdr>
    </w:div>
    <w:div w:id="347029650">
      <w:bodyDiv w:val="1"/>
      <w:marLeft w:val="0"/>
      <w:marRight w:val="0"/>
      <w:marTop w:val="0"/>
      <w:marBottom w:val="0"/>
      <w:divBdr>
        <w:top w:val="none" w:sz="0" w:space="0" w:color="auto"/>
        <w:left w:val="none" w:sz="0" w:space="0" w:color="auto"/>
        <w:bottom w:val="none" w:sz="0" w:space="0" w:color="auto"/>
        <w:right w:val="none" w:sz="0" w:space="0" w:color="auto"/>
      </w:divBdr>
    </w:div>
    <w:div w:id="349334868">
      <w:bodyDiv w:val="1"/>
      <w:marLeft w:val="0"/>
      <w:marRight w:val="0"/>
      <w:marTop w:val="0"/>
      <w:marBottom w:val="0"/>
      <w:divBdr>
        <w:top w:val="none" w:sz="0" w:space="0" w:color="auto"/>
        <w:left w:val="none" w:sz="0" w:space="0" w:color="auto"/>
        <w:bottom w:val="none" w:sz="0" w:space="0" w:color="auto"/>
        <w:right w:val="none" w:sz="0" w:space="0" w:color="auto"/>
      </w:divBdr>
    </w:div>
    <w:div w:id="350301136">
      <w:bodyDiv w:val="1"/>
      <w:marLeft w:val="0"/>
      <w:marRight w:val="0"/>
      <w:marTop w:val="0"/>
      <w:marBottom w:val="0"/>
      <w:divBdr>
        <w:top w:val="none" w:sz="0" w:space="0" w:color="auto"/>
        <w:left w:val="none" w:sz="0" w:space="0" w:color="auto"/>
        <w:bottom w:val="none" w:sz="0" w:space="0" w:color="auto"/>
        <w:right w:val="none" w:sz="0" w:space="0" w:color="auto"/>
      </w:divBdr>
    </w:div>
    <w:div w:id="351028522">
      <w:bodyDiv w:val="1"/>
      <w:marLeft w:val="0"/>
      <w:marRight w:val="0"/>
      <w:marTop w:val="0"/>
      <w:marBottom w:val="0"/>
      <w:divBdr>
        <w:top w:val="none" w:sz="0" w:space="0" w:color="auto"/>
        <w:left w:val="none" w:sz="0" w:space="0" w:color="auto"/>
        <w:bottom w:val="none" w:sz="0" w:space="0" w:color="auto"/>
        <w:right w:val="none" w:sz="0" w:space="0" w:color="auto"/>
      </w:divBdr>
    </w:div>
    <w:div w:id="352999313">
      <w:bodyDiv w:val="1"/>
      <w:marLeft w:val="0"/>
      <w:marRight w:val="0"/>
      <w:marTop w:val="0"/>
      <w:marBottom w:val="0"/>
      <w:divBdr>
        <w:top w:val="none" w:sz="0" w:space="0" w:color="auto"/>
        <w:left w:val="none" w:sz="0" w:space="0" w:color="auto"/>
        <w:bottom w:val="none" w:sz="0" w:space="0" w:color="auto"/>
        <w:right w:val="none" w:sz="0" w:space="0" w:color="auto"/>
      </w:divBdr>
    </w:div>
    <w:div w:id="355041060">
      <w:bodyDiv w:val="1"/>
      <w:marLeft w:val="0"/>
      <w:marRight w:val="0"/>
      <w:marTop w:val="0"/>
      <w:marBottom w:val="0"/>
      <w:divBdr>
        <w:top w:val="none" w:sz="0" w:space="0" w:color="auto"/>
        <w:left w:val="none" w:sz="0" w:space="0" w:color="auto"/>
        <w:bottom w:val="none" w:sz="0" w:space="0" w:color="auto"/>
        <w:right w:val="none" w:sz="0" w:space="0" w:color="auto"/>
      </w:divBdr>
    </w:div>
    <w:div w:id="355547552">
      <w:bodyDiv w:val="1"/>
      <w:marLeft w:val="0"/>
      <w:marRight w:val="0"/>
      <w:marTop w:val="0"/>
      <w:marBottom w:val="0"/>
      <w:divBdr>
        <w:top w:val="none" w:sz="0" w:space="0" w:color="auto"/>
        <w:left w:val="none" w:sz="0" w:space="0" w:color="auto"/>
        <w:bottom w:val="none" w:sz="0" w:space="0" w:color="auto"/>
        <w:right w:val="none" w:sz="0" w:space="0" w:color="auto"/>
      </w:divBdr>
    </w:div>
    <w:div w:id="355733007">
      <w:bodyDiv w:val="1"/>
      <w:marLeft w:val="0"/>
      <w:marRight w:val="0"/>
      <w:marTop w:val="0"/>
      <w:marBottom w:val="0"/>
      <w:divBdr>
        <w:top w:val="none" w:sz="0" w:space="0" w:color="auto"/>
        <w:left w:val="none" w:sz="0" w:space="0" w:color="auto"/>
        <w:bottom w:val="none" w:sz="0" w:space="0" w:color="auto"/>
        <w:right w:val="none" w:sz="0" w:space="0" w:color="auto"/>
      </w:divBdr>
    </w:div>
    <w:div w:id="356008318">
      <w:bodyDiv w:val="1"/>
      <w:marLeft w:val="0"/>
      <w:marRight w:val="0"/>
      <w:marTop w:val="0"/>
      <w:marBottom w:val="0"/>
      <w:divBdr>
        <w:top w:val="none" w:sz="0" w:space="0" w:color="auto"/>
        <w:left w:val="none" w:sz="0" w:space="0" w:color="auto"/>
        <w:bottom w:val="none" w:sz="0" w:space="0" w:color="auto"/>
        <w:right w:val="none" w:sz="0" w:space="0" w:color="auto"/>
      </w:divBdr>
    </w:div>
    <w:div w:id="357045493">
      <w:bodyDiv w:val="1"/>
      <w:marLeft w:val="0"/>
      <w:marRight w:val="0"/>
      <w:marTop w:val="0"/>
      <w:marBottom w:val="0"/>
      <w:divBdr>
        <w:top w:val="none" w:sz="0" w:space="0" w:color="auto"/>
        <w:left w:val="none" w:sz="0" w:space="0" w:color="auto"/>
        <w:bottom w:val="none" w:sz="0" w:space="0" w:color="auto"/>
        <w:right w:val="none" w:sz="0" w:space="0" w:color="auto"/>
      </w:divBdr>
    </w:div>
    <w:div w:id="357047250">
      <w:bodyDiv w:val="1"/>
      <w:marLeft w:val="0"/>
      <w:marRight w:val="0"/>
      <w:marTop w:val="0"/>
      <w:marBottom w:val="0"/>
      <w:divBdr>
        <w:top w:val="none" w:sz="0" w:space="0" w:color="auto"/>
        <w:left w:val="none" w:sz="0" w:space="0" w:color="auto"/>
        <w:bottom w:val="none" w:sz="0" w:space="0" w:color="auto"/>
        <w:right w:val="none" w:sz="0" w:space="0" w:color="auto"/>
      </w:divBdr>
    </w:div>
    <w:div w:id="357780899">
      <w:bodyDiv w:val="1"/>
      <w:marLeft w:val="0"/>
      <w:marRight w:val="0"/>
      <w:marTop w:val="0"/>
      <w:marBottom w:val="0"/>
      <w:divBdr>
        <w:top w:val="none" w:sz="0" w:space="0" w:color="auto"/>
        <w:left w:val="none" w:sz="0" w:space="0" w:color="auto"/>
        <w:bottom w:val="none" w:sz="0" w:space="0" w:color="auto"/>
        <w:right w:val="none" w:sz="0" w:space="0" w:color="auto"/>
      </w:divBdr>
    </w:div>
    <w:div w:id="359011741">
      <w:bodyDiv w:val="1"/>
      <w:marLeft w:val="0"/>
      <w:marRight w:val="0"/>
      <w:marTop w:val="0"/>
      <w:marBottom w:val="0"/>
      <w:divBdr>
        <w:top w:val="none" w:sz="0" w:space="0" w:color="auto"/>
        <w:left w:val="none" w:sz="0" w:space="0" w:color="auto"/>
        <w:bottom w:val="none" w:sz="0" w:space="0" w:color="auto"/>
        <w:right w:val="none" w:sz="0" w:space="0" w:color="auto"/>
      </w:divBdr>
    </w:div>
    <w:div w:id="365060397">
      <w:bodyDiv w:val="1"/>
      <w:marLeft w:val="0"/>
      <w:marRight w:val="0"/>
      <w:marTop w:val="0"/>
      <w:marBottom w:val="0"/>
      <w:divBdr>
        <w:top w:val="none" w:sz="0" w:space="0" w:color="auto"/>
        <w:left w:val="none" w:sz="0" w:space="0" w:color="auto"/>
        <w:bottom w:val="none" w:sz="0" w:space="0" w:color="auto"/>
        <w:right w:val="none" w:sz="0" w:space="0" w:color="auto"/>
      </w:divBdr>
    </w:div>
    <w:div w:id="366611942">
      <w:bodyDiv w:val="1"/>
      <w:marLeft w:val="0"/>
      <w:marRight w:val="0"/>
      <w:marTop w:val="0"/>
      <w:marBottom w:val="0"/>
      <w:divBdr>
        <w:top w:val="none" w:sz="0" w:space="0" w:color="auto"/>
        <w:left w:val="none" w:sz="0" w:space="0" w:color="auto"/>
        <w:bottom w:val="none" w:sz="0" w:space="0" w:color="auto"/>
        <w:right w:val="none" w:sz="0" w:space="0" w:color="auto"/>
      </w:divBdr>
    </w:div>
    <w:div w:id="366953693">
      <w:bodyDiv w:val="1"/>
      <w:marLeft w:val="0"/>
      <w:marRight w:val="0"/>
      <w:marTop w:val="0"/>
      <w:marBottom w:val="0"/>
      <w:divBdr>
        <w:top w:val="none" w:sz="0" w:space="0" w:color="auto"/>
        <w:left w:val="none" w:sz="0" w:space="0" w:color="auto"/>
        <w:bottom w:val="none" w:sz="0" w:space="0" w:color="auto"/>
        <w:right w:val="none" w:sz="0" w:space="0" w:color="auto"/>
      </w:divBdr>
    </w:div>
    <w:div w:id="367485762">
      <w:bodyDiv w:val="1"/>
      <w:marLeft w:val="0"/>
      <w:marRight w:val="0"/>
      <w:marTop w:val="0"/>
      <w:marBottom w:val="0"/>
      <w:divBdr>
        <w:top w:val="none" w:sz="0" w:space="0" w:color="auto"/>
        <w:left w:val="none" w:sz="0" w:space="0" w:color="auto"/>
        <w:bottom w:val="none" w:sz="0" w:space="0" w:color="auto"/>
        <w:right w:val="none" w:sz="0" w:space="0" w:color="auto"/>
      </w:divBdr>
    </w:div>
    <w:div w:id="367995558">
      <w:bodyDiv w:val="1"/>
      <w:marLeft w:val="0"/>
      <w:marRight w:val="0"/>
      <w:marTop w:val="0"/>
      <w:marBottom w:val="0"/>
      <w:divBdr>
        <w:top w:val="none" w:sz="0" w:space="0" w:color="auto"/>
        <w:left w:val="none" w:sz="0" w:space="0" w:color="auto"/>
        <w:bottom w:val="none" w:sz="0" w:space="0" w:color="auto"/>
        <w:right w:val="none" w:sz="0" w:space="0" w:color="auto"/>
      </w:divBdr>
    </w:div>
    <w:div w:id="370232986">
      <w:bodyDiv w:val="1"/>
      <w:marLeft w:val="0"/>
      <w:marRight w:val="0"/>
      <w:marTop w:val="0"/>
      <w:marBottom w:val="0"/>
      <w:divBdr>
        <w:top w:val="none" w:sz="0" w:space="0" w:color="auto"/>
        <w:left w:val="none" w:sz="0" w:space="0" w:color="auto"/>
        <w:bottom w:val="none" w:sz="0" w:space="0" w:color="auto"/>
        <w:right w:val="none" w:sz="0" w:space="0" w:color="auto"/>
      </w:divBdr>
    </w:div>
    <w:div w:id="371809210">
      <w:bodyDiv w:val="1"/>
      <w:marLeft w:val="0"/>
      <w:marRight w:val="0"/>
      <w:marTop w:val="0"/>
      <w:marBottom w:val="0"/>
      <w:divBdr>
        <w:top w:val="none" w:sz="0" w:space="0" w:color="auto"/>
        <w:left w:val="none" w:sz="0" w:space="0" w:color="auto"/>
        <w:bottom w:val="none" w:sz="0" w:space="0" w:color="auto"/>
        <w:right w:val="none" w:sz="0" w:space="0" w:color="auto"/>
      </w:divBdr>
    </w:div>
    <w:div w:id="372462231">
      <w:bodyDiv w:val="1"/>
      <w:marLeft w:val="0"/>
      <w:marRight w:val="0"/>
      <w:marTop w:val="0"/>
      <w:marBottom w:val="0"/>
      <w:divBdr>
        <w:top w:val="none" w:sz="0" w:space="0" w:color="auto"/>
        <w:left w:val="none" w:sz="0" w:space="0" w:color="auto"/>
        <w:bottom w:val="none" w:sz="0" w:space="0" w:color="auto"/>
        <w:right w:val="none" w:sz="0" w:space="0" w:color="auto"/>
      </w:divBdr>
    </w:div>
    <w:div w:id="372847602">
      <w:bodyDiv w:val="1"/>
      <w:marLeft w:val="0"/>
      <w:marRight w:val="0"/>
      <w:marTop w:val="0"/>
      <w:marBottom w:val="0"/>
      <w:divBdr>
        <w:top w:val="none" w:sz="0" w:space="0" w:color="auto"/>
        <w:left w:val="none" w:sz="0" w:space="0" w:color="auto"/>
        <w:bottom w:val="none" w:sz="0" w:space="0" w:color="auto"/>
        <w:right w:val="none" w:sz="0" w:space="0" w:color="auto"/>
      </w:divBdr>
    </w:div>
    <w:div w:id="373118386">
      <w:bodyDiv w:val="1"/>
      <w:marLeft w:val="0"/>
      <w:marRight w:val="0"/>
      <w:marTop w:val="0"/>
      <w:marBottom w:val="0"/>
      <w:divBdr>
        <w:top w:val="none" w:sz="0" w:space="0" w:color="auto"/>
        <w:left w:val="none" w:sz="0" w:space="0" w:color="auto"/>
        <w:bottom w:val="none" w:sz="0" w:space="0" w:color="auto"/>
        <w:right w:val="none" w:sz="0" w:space="0" w:color="auto"/>
      </w:divBdr>
    </w:div>
    <w:div w:id="373585414">
      <w:bodyDiv w:val="1"/>
      <w:marLeft w:val="0"/>
      <w:marRight w:val="0"/>
      <w:marTop w:val="0"/>
      <w:marBottom w:val="0"/>
      <w:divBdr>
        <w:top w:val="none" w:sz="0" w:space="0" w:color="auto"/>
        <w:left w:val="none" w:sz="0" w:space="0" w:color="auto"/>
        <w:bottom w:val="none" w:sz="0" w:space="0" w:color="auto"/>
        <w:right w:val="none" w:sz="0" w:space="0" w:color="auto"/>
      </w:divBdr>
    </w:div>
    <w:div w:id="374701119">
      <w:bodyDiv w:val="1"/>
      <w:marLeft w:val="0"/>
      <w:marRight w:val="0"/>
      <w:marTop w:val="0"/>
      <w:marBottom w:val="0"/>
      <w:divBdr>
        <w:top w:val="none" w:sz="0" w:space="0" w:color="auto"/>
        <w:left w:val="none" w:sz="0" w:space="0" w:color="auto"/>
        <w:bottom w:val="none" w:sz="0" w:space="0" w:color="auto"/>
        <w:right w:val="none" w:sz="0" w:space="0" w:color="auto"/>
      </w:divBdr>
    </w:div>
    <w:div w:id="376707932">
      <w:bodyDiv w:val="1"/>
      <w:marLeft w:val="0"/>
      <w:marRight w:val="0"/>
      <w:marTop w:val="0"/>
      <w:marBottom w:val="0"/>
      <w:divBdr>
        <w:top w:val="none" w:sz="0" w:space="0" w:color="auto"/>
        <w:left w:val="none" w:sz="0" w:space="0" w:color="auto"/>
        <w:bottom w:val="none" w:sz="0" w:space="0" w:color="auto"/>
        <w:right w:val="none" w:sz="0" w:space="0" w:color="auto"/>
      </w:divBdr>
    </w:div>
    <w:div w:id="379205478">
      <w:bodyDiv w:val="1"/>
      <w:marLeft w:val="0"/>
      <w:marRight w:val="0"/>
      <w:marTop w:val="0"/>
      <w:marBottom w:val="0"/>
      <w:divBdr>
        <w:top w:val="none" w:sz="0" w:space="0" w:color="auto"/>
        <w:left w:val="none" w:sz="0" w:space="0" w:color="auto"/>
        <w:bottom w:val="none" w:sz="0" w:space="0" w:color="auto"/>
        <w:right w:val="none" w:sz="0" w:space="0" w:color="auto"/>
      </w:divBdr>
    </w:div>
    <w:div w:id="380129463">
      <w:bodyDiv w:val="1"/>
      <w:marLeft w:val="0"/>
      <w:marRight w:val="0"/>
      <w:marTop w:val="0"/>
      <w:marBottom w:val="0"/>
      <w:divBdr>
        <w:top w:val="none" w:sz="0" w:space="0" w:color="auto"/>
        <w:left w:val="none" w:sz="0" w:space="0" w:color="auto"/>
        <w:bottom w:val="none" w:sz="0" w:space="0" w:color="auto"/>
        <w:right w:val="none" w:sz="0" w:space="0" w:color="auto"/>
      </w:divBdr>
    </w:div>
    <w:div w:id="380910189">
      <w:bodyDiv w:val="1"/>
      <w:marLeft w:val="0"/>
      <w:marRight w:val="0"/>
      <w:marTop w:val="0"/>
      <w:marBottom w:val="0"/>
      <w:divBdr>
        <w:top w:val="none" w:sz="0" w:space="0" w:color="auto"/>
        <w:left w:val="none" w:sz="0" w:space="0" w:color="auto"/>
        <w:bottom w:val="none" w:sz="0" w:space="0" w:color="auto"/>
        <w:right w:val="none" w:sz="0" w:space="0" w:color="auto"/>
      </w:divBdr>
    </w:div>
    <w:div w:id="382945220">
      <w:bodyDiv w:val="1"/>
      <w:marLeft w:val="0"/>
      <w:marRight w:val="0"/>
      <w:marTop w:val="0"/>
      <w:marBottom w:val="0"/>
      <w:divBdr>
        <w:top w:val="none" w:sz="0" w:space="0" w:color="auto"/>
        <w:left w:val="none" w:sz="0" w:space="0" w:color="auto"/>
        <w:bottom w:val="none" w:sz="0" w:space="0" w:color="auto"/>
        <w:right w:val="none" w:sz="0" w:space="0" w:color="auto"/>
      </w:divBdr>
    </w:div>
    <w:div w:id="383480779">
      <w:bodyDiv w:val="1"/>
      <w:marLeft w:val="0"/>
      <w:marRight w:val="0"/>
      <w:marTop w:val="0"/>
      <w:marBottom w:val="0"/>
      <w:divBdr>
        <w:top w:val="none" w:sz="0" w:space="0" w:color="auto"/>
        <w:left w:val="none" w:sz="0" w:space="0" w:color="auto"/>
        <w:bottom w:val="none" w:sz="0" w:space="0" w:color="auto"/>
        <w:right w:val="none" w:sz="0" w:space="0" w:color="auto"/>
      </w:divBdr>
    </w:div>
    <w:div w:id="383912264">
      <w:bodyDiv w:val="1"/>
      <w:marLeft w:val="0"/>
      <w:marRight w:val="0"/>
      <w:marTop w:val="0"/>
      <w:marBottom w:val="0"/>
      <w:divBdr>
        <w:top w:val="none" w:sz="0" w:space="0" w:color="auto"/>
        <w:left w:val="none" w:sz="0" w:space="0" w:color="auto"/>
        <w:bottom w:val="none" w:sz="0" w:space="0" w:color="auto"/>
        <w:right w:val="none" w:sz="0" w:space="0" w:color="auto"/>
      </w:divBdr>
    </w:div>
    <w:div w:id="385641072">
      <w:bodyDiv w:val="1"/>
      <w:marLeft w:val="0"/>
      <w:marRight w:val="0"/>
      <w:marTop w:val="0"/>
      <w:marBottom w:val="0"/>
      <w:divBdr>
        <w:top w:val="none" w:sz="0" w:space="0" w:color="auto"/>
        <w:left w:val="none" w:sz="0" w:space="0" w:color="auto"/>
        <w:bottom w:val="none" w:sz="0" w:space="0" w:color="auto"/>
        <w:right w:val="none" w:sz="0" w:space="0" w:color="auto"/>
      </w:divBdr>
    </w:div>
    <w:div w:id="385839027">
      <w:bodyDiv w:val="1"/>
      <w:marLeft w:val="0"/>
      <w:marRight w:val="0"/>
      <w:marTop w:val="0"/>
      <w:marBottom w:val="0"/>
      <w:divBdr>
        <w:top w:val="none" w:sz="0" w:space="0" w:color="auto"/>
        <w:left w:val="none" w:sz="0" w:space="0" w:color="auto"/>
        <w:bottom w:val="none" w:sz="0" w:space="0" w:color="auto"/>
        <w:right w:val="none" w:sz="0" w:space="0" w:color="auto"/>
      </w:divBdr>
    </w:div>
    <w:div w:id="387143342">
      <w:bodyDiv w:val="1"/>
      <w:marLeft w:val="0"/>
      <w:marRight w:val="0"/>
      <w:marTop w:val="0"/>
      <w:marBottom w:val="0"/>
      <w:divBdr>
        <w:top w:val="none" w:sz="0" w:space="0" w:color="auto"/>
        <w:left w:val="none" w:sz="0" w:space="0" w:color="auto"/>
        <w:bottom w:val="none" w:sz="0" w:space="0" w:color="auto"/>
        <w:right w:val="none" w:sz="0" w:space="0" w:color="auto"/>
      </w:divBdr>
    </w:div>
    <w:div w:id="387846413">
      <w:bodyDiv w:val="1"/>
      <w:marLeft w:val="0"/>
      <w:marRight w:val="0"/>
      <w:marTop w:val="0"/>
      <w:marBottom w:val="0"/>
      <w:divBdr>
        <w:top w:val="none" w:sz="0" w:space="0" w:color="auto"/>
        <w:left w:val="none" w:sz="0" w:space="0" w:color="auto"/>
        <w:bottom w:val="none" w:sz="0" w:space="0" w:color="auto"/>
        <w:right w:val="none" w:sz="0" w:space="0" w:color="auto"/>
      </w:divBdr>
    </w:div>
    <w:div w:id="388041162">
      <w:bodyDiv w:val="1"/>
      <w:marLeft w:val="0"/>
      <w:marRight w:val="0"/>
      <w:marTop w:val="0"/>
      <w:marBottom w:val="0"/>
      <w:divBdr>
        <w:top w:val="none" w:sz="0" w:space="0" w:color="auto"/>
        <w:left w:val="none" w:sz="0" w:space="0" w:color="auto"/>
        <w:bottom w:val="none" w:sz="0" w:space="0" w:color="auto"/>
        <w:right w:val="none" w:sz="0" w:space="0" w:color="auto"/>
      </w:divBdr>
    </w:div>
    <w:div w:id="389773246">
      <w:bodyDiv w:val="1"/>
      <w:marLeft w:val="0"/>
      <w:marRight w:val="0"/>
      <w:marTop w:val="0"/>
      <w:marBottom w:val="0"/>
      <w:divBdr>
        <w:top w:val="none" w:sz="0" w:space="0" w:color="auto"/>
        <w:left w:val="none" w:sz="0" w:space="0" w:color="auto"/>
        <w:bottom w:val="none" w:sz="0" w:space="0" w:color="auto"/>
        <w:right w:val="none" w:sz="0" w:space="0" w:color="auto"/>
      </w:divBdr>
    </w:div>
    <w:div w:id="395903019">
      <w:bodyDiv w:val="1"/>
      <w:marLeft w:val="0"/>
      <w:marRight w:val="0"/>
      <w:marTop w:val="0"/>
      <w:marBottom w:val="0"/>
      <w:divBdr>
        <w:top w:val="none" w:sz="0" w:space="0" w:color="auto"/>
        <w:left w:val="none" w:sz="0" w:space="0" w:color="auto"/>
        <w:bottom w:val="none" w:sz="0" w:space="0" w:color="auto"/>
        <w:right w:val="none" w:sz="0" w:space="0" w:color="auto"/>
      </w:divBdr>
    </w:div>
    <w:div w:id="398333568">
      <w:bodyDiv w:val="1"/>
      <w:marLeft w:val="0"/>
      <w:marRight w:val="0"/>
      <w:marTop w:val="0"/>
      <w:marBottom w:val="0"/>
      <w:divBdr>
        <w:top w:val="none" w:sz="0" w:space="0" w:color="auto"/>
        <w:left w:val="none" w:sz="0" w:space="0" w:color="auto"/>
        <w:bottom w:val="none" w:sz="0" w:space="0" w:color="auto"/>
        <w:right w:val="none" w:sz="0" w:space="0" w:color="auto"/>
      </w:divBdr>
    </w:div>
    <w:div w:id="399913203">
      <w:bodyDiv w:val="1"/>
      <w:marLeft w:val="0"/>
      <w:marRight w:val="0"/>
      <w:marTop w:val="0"/>
      <w:marBottom w:val="0"/>
      <w:divBdr>
        <w:top w:val="none" w:sz="0" w:space="0" w:color="auto"/>
        <w:left w:val="none" w:sz="0" w:space="0" w:color="auto"/>
        <w:bottom w:val="none" w:sz="0" w:space="0" w:color="auto"/>
        <w:right w:val="none" w:sz="0" w:space="0" w:color="auto"/>
      </w:divBdr>
    </w:div>
    <w:div w:id="400981024">
      <w:bodyDiv w:val="1"/>
      <w:marLeft w:val="0"/>
      <w:marRight w:val="0"/>
      <w:marTop w:val="0"/>
      <w:marBottom w:val="0"/>
      <w:divBdr>
        <w:top w:val="none" w:sz="0" w:space="0" w:color="auto"/>
        <w:left w:val="none" w:sz="0" w:space="0" w:color="auto"/>
        <w:bottom w:val="none" w:sz="0" w:space="0" w:color="auto"/>
        <w:right w:val="none" w:sz="0" w:space="0" w:color="auto"/>
      </w:divBdr>
    </w:div>
    <w:div w:id="402414577">
      <w:bodyDiv w:val="1"/>
      <w:marLeft w:val="0"/>
      <w:marRight w:val="0"/>
      <w:marTop w:val="0"/>
      <w:marBottom w:val="0"/>
      <w:divBdr>
        <w:top w:val="none" w:sz="0" w:space="0" w:color="auto"/>
        <w:left w:val="none" w:sz="0" w:space="0" w:color="auto"/>
        <w:bottom w:val="none" w:sz="0" w:space="0" w:color="auto"/>
        <w:right w:val="none" w:sz="0" w:space="0" w:color="auto"/>
      </w:divBdr>
    </w:div>
    <w:div w:id="404031178">
      <w:bodyDiv w:val="1"/>
      <w:marLeft w:val="0"/>
      <w:marRight w:val="0"/>
      <w:marTop w:val="0"/>
      <w:marBottom w:val="0"/>
      <w:divBdr>
        <w:top w:val="none" w:sz="0" w:space="0" w:color="auto"/>
        <w:left w:val="none" w:sz="0" w:space="0" w:color="auto"/>
        <w:bottom w:val="none" w:sz="0" w:space="0" w:color="auto"/>
        <w:right w:val="none" w:sz="0" w:space="0" w:color="auto"/>
      </w:divBdr>
    </w:div>
    <w:div w:id="404645710">
      <w:bodyDiv w:val="1"/>
      <w:marLeft w:val="0"/>
      <w:marRight w:val="0"/>
      <w:marTop w:val="0"/>
      <w:marBottom w:val="0"/>
      <w:divBdr>
        <w:top w:val="none" w:sz="0" w:space="0" w:color="auto"/>
        <w:left w:val="none" w:sz="0" w:space="0" w:color="auto"/>
        <w:bottom w:val="none" w:sz="0" w:space="0" w:color="auto"/>
        <w:right w:val="none" w:sz="0" w:space="0" w:color="auto"/>
      </w:divBdr>
    </w:div>
    <w:div w:id="408432537">
      <w:bodyDiv w:val="1"/>
      <w:marLeft w:val="0"/>
      <w:marRight w:val="0"/>
      <w:marTop w:val="0"/>
      <w:marBottom w:val="0"/>
      <w:divBdr>
        <w:top w:val="none" w:sz="0" w:space="0" w:color="auto"/>
        <w:left w:val="none" w:sz="0" w:space="0" w:color="auto"/>
        <w:bottom w:val="none" w:sz="0" w:space="0" w:color="auto"/>
        <w:right w:val="none" w:sz="0" w:space="0" w:color="auto"/>
      </w:divBdr>
    </w:div>
    <w:div w:id="409469383">
      <w:bodyDiv w:val="1"/>
      <w:marLeft w:val="0"/>
      <w:marRight w:val="0"/>
      <w:marTop w:val="0"/>
      <w:marBottom w:val="0"/>
      <w:divBdr>
        <w:top w:val="none" w:sz="0" w:space="0" w:color="auto"/>
        <w:left w:val="none" w:sz="0" w:space="0" w:color="auto"/>
        <w:bottom w:val="none" w:sz="0" w:space="0" w:color="auto"/>
        <w:right w:val="none" w:sz="0" w:space="0" w:color="auto"/>
      </w:divBdr>
    </w:div>
    <w:div w:id="409500901">
      <w:bodyDiv w:val="1"/>
      <w:marLeft w:val="0"/>
      <w:marRight w:val="0"/>
      <w:marTop w:val="0"/>
      <w:marBottom w:val="0"/>
      <w:divBdr>
        <w:top w:val="none" w:sz="0" w:space="0" w:color="auto"/>
        <w:left w:val="none" w:sz="0" w:space="0" w:color="auto"/>
        <w:bottom w:val="none" w:sz="0" w:space="0" w:color="auto"/>
        <w:right w:val="none" w:sz="0" w:space="0" w:color="auto"/>
      </w:divBdr>
    </w:div>
    <w:div w:id="409816807">
      <w:bodyDiv w:val="1"/>
      <w:marLeft w:val="0"/>
      <w:marRight w:val="0"/>
      <w:marTop w:val="0"/>
      <w:marBottom w:val="0"/>
      <w:divBdr>
        <w:top w:val="none" w:sz="0" w:space="0" w:color="auto"/>
        <w:left w:val="none" w:sz="0" w:space="0" w:color="auto"/>
        <w:bottom w:val="none" w:sz="0" w:space="0" w:color="auto"/>
        <w:right w:val="none" w:sz="0" w:space="0" w:color="auto"/>
      </w:divBdr>
    </w:div>
    <w:div w:id="410737472">
      <w:bodyDiv w:val="1"/>
      <w:marLeft w:val="0"/>
      <w:marRight w:val="0"/>
      <w:marTop w:val="0"/>
      <w:marBottom w:val="0"/>
      <w:divBdr>
        <w:top w:val="none" w:sz="0" w:space="0" w:color="auto"/>
        <w:left w:val="none" w:sz="0" w:space="0" w:color="auto"/>
        <w:bottom w:val="none" w:sz="0" w:space="0" w:color="auto"/>
        <w:right w:val="none" w:sz="0" w:space="0" w:color="auto"/>
      </w:divBdr>
    </w:div>
    <w:div w:id="412242117">
      <w:bodyDiv w:val="1"/>
      <w:marLeft w:val="0"/>
      <w:marRight w:val="0"/>
      <w:marTop w:val="0"/>
      <w:marBottom w:val="0"/>
      <w:divBdr>
        <w:top w:val="none" w:sz="0" w:space="0" w:color="auto"/>
        <w:left w:val="none" w:sz="0" w:space="0" w:color="auto"/>
        <w:bottom w:val="none" w:sz="0" w:space="0" w:color="auto"/>
        <w:right w:val="none" w:sz="0" w:space="0" w:color="auto"/>
      </w:divBdr>
    </w:div>
    <w:div w:id="414981527">
      <w:bodyDiv w:val="1"/>
      <w:marLeft w:val="0"/>
      <w:marRight w:val="0"/>
      <w:marTop w:val="0"/>
      <w:marBottom w:val="0"/>
      <w:divBdr>
        <w:top w:val="none" w:sz="0" w:space="0" w:color="auto"/>
        <w:left w:val="none" w:sz="0" w:space="0" w:color="auto"/>
        <w:bottom w:val="none" w:sz="0" w:space="0" w:color="auto"/>
        <w:right w:val="none" w:sz="0" w:space="0" w:color="auto"/>
      </w:divBdr>
    </w:div>
    <w:div w:id="415901322">
      <w:bodyDiv w:val="1"/>
      <w:marLeft w:val="0"/>
      <w:marRight w:val="0"/>
      <w:marTop w:val="0"/>
      <w:marBottom w:val="0"/>
      <w:divBdr>
        <w:top w:val="none" w:sz="0" w:space="0" w:color="auto"/>
        <w:left w:val="none" w:sz="0" w:space="0" w:color="auto"/>
        <w:bottom w:val="none" w:sz="0" w:space="0" w:color="auto"/>
        <w:right w:val="none" w:sz="0" w:space="0" w:color="auto"/>
      </w:divBdr>
    </w:div>
    <w:div w:id="416752578">
      <w:bodyDiv w:val="1"/>
      <w:marLeft w:val="0"/>
      <w:marRight w:val="0"/>
      <w:marTop w:val="0"/>
      <w:marBottom w:val="0"/>
      <w:divBdr>
        <w:top w:val="none" w:sz="0" w:space="0" w:color="auto"/>
        <w:left w:val="none" w:sz="0" w:space="0" w:color="auto"/>
        <w:bottom w:val="none" w:sz="0" w:space="0" w:color="auto"/>
        <w:right w:val="none" w:sz="0" w:space="0" w:color="auto"/>
      </w:divBdr>
    </w:div>
    <w:div w:id="417407845">
      <w:bodyDiv w:val="1"/>
      <w:marLeft w:val="0"/>
      <w:marRight w:val="0"/>
      <w:marTop w:val="0"/>
      <w:marBottom w:val="0"/>
      <w:divBdr>
        <w:top w:val="none" w:sz="0" w:space="0" w:color="auto"/>
        <w:left w:val="none" w:sz="0" w:space="0" w:color="auto"/>
        <w:bottom w:val="none" w:sz="0" w:space="0" w:color="auto"/>
        <w:right w:val="none" w:sz="0" w:space="0" w:color="auto"/>
      </w:divBdr>
    </w:div>
    <w:div w:id="418597613">
      <w:bodyDiv w:val="1"/>
      <w:marLeft w:val="0"/>
      <w:marRight w:val="0"/>
      <w:marTop w:val="0"/>
      <w:marBottom w:val="0"/>
      <w:divBdr>
        <w:top w:val="none" w:sz="0" w:space="0" w:color="auto"/>
        <w:left w:val="none" w:sz="0" w:space="0" w:color="auto"/>
        <w:bottom w:val="none" w:sz="0" w:space="0" w:color="auto"/>
        <w:right w:val="none" w:sz="0" w:space="0" w:color="auto"/>
      </w:divBdr>
    </w:div>
    <w:div w:id="419525554">
      <w:bodyDiv w:val="1"/>
      <w:marLeft w:val="0"/>
      <w:marRight w:val="0"/>
      <w:marTop w:val="0"/>
      <w:marBottom w:val="0"/>
      <w:divBdr>
        <w:top w:val="none" w:sz="0" w:space="0" w:color="auto"/>
        <w:left w:val="none" w:sz="0" w:space="0" w:color="auto"/>
        <w:bottom w:val="none" w:sz="0" w:space="0" w:color="auto"/>
        <w:right w:val="none" w:sz="0" w:space="0" w:color="auto"/>
      </w:divBdr>
    </w:div>
    <w:div w:id="419718293">
      <w:bodyDiv w:val="1"/>
      <w:marLeft w:val="0"/>
      <w:marRight w:val="0"/>
      <w:marTop w:val="0"/>
      <w:marBottom w:val="0"/>
      <w:divBdr>
        <w:top w:val="none" w:sz="0" w:space="0" w:color="auto"/>
        <w:left w:val="none" w:sz="0" w:space="0" w:color="auto"/>
        <w:bottom w:val="none" w:sz="0" w:space="0" w:color="auto"/>
        <w:right w:val="none" w:sz="0" w:space="0" w:color="auto"/>
      </w:divBdr>
    </w:div>
    <w:div w:id="420179375">
      <w:bodyDiv w:val="1"/>
      <w:marLeft w:val="0"/>
      <w:marRight w:val="0"/>
      <w:marTop w:val="0"/>
      <w:marBottom w:val="0"/>
      <w:divBdr>
        <w:top w:val="none" w:sz="0" w:space="0" w:color="auto"/>
        <w:left w:val="none" w:sz="0" w:space="0" w:color="auto"/>
        <w:bottom w:val="none" w:sz="0" w:space="0" w:color="auto"/>
        <w:right w:val="none" w:sz="0" w:space="0" w:color="auto"/>
      </w:divBdr>
    </w:div>
    <w:div w:id="420376879">
      <w:bodyDiv w:val="1"/>
      <w:marLeft w:val="0"/>
      <w:marRight w:val="0"/>
      <w:marTop w:val="0"/>
      <w:marBottom w:val="0"/>
      <w:divBdr>
        <w:top w:val="none" w:sz="0" w:space="0" w:color="auto"/>
        <w:left w:val="none" w:sz="0" w:space="0" w:color="auto"/>
        <w:bottom w:val="none" w:sz="0" w:space="0" w:color="auto"/>
        <w:right w:val="none" w:sz="0" w:space="0" w:color="auto"/>
      </w:divBdr>
    </w:div>
    <w:div w:id="420490393">
      <w:bodyDiv w:val="1"/>
      <w:marLeft w:val="0"/>
      <w:marRight w:val="0"/>
      <w:marTop w:val="0"/>
      <w:marBottom w:val="0"/>
      <w:divBdr>
        <w:top w:val="none" w:sz="0" w:space="0" w:color="auto"/>
        <w:left w:val="none" w:sz="0" w:space="0" w:color="auto"/>
        <w:bottom w:val="none" w:sz="0" w:space="0" w:color="auto"/>
        <w:right w:val="none" w:sz="0" w:space="0" w:color="auto"/>
      </w:divBdr>
    </w:div>
    <w:div w:id="420957391">
      <w:bodyDiv w:val="1"/>
      <w:marLeft w:val="0"/>
      <w:marRight w:val="0"/>
      <w:marTop w:val="0"/>
      <w:marBottom w:val="0"/>
      <w:divBdr>
        <w:top w:val="none" w:sz="0" w:space="0" w:color="auto"/>
        <w:left w:val="none" w:sz="0" w:space="0" w:color="auto"/>
        <w:bottom w:val="none" w:sz="0" w:space="0" w:color="auto"/>
        <w:right w:val="none" w:sz="0" w:space="0" w:color="auto"/>
      </w:divBdr>
    </w:div>
    <w:div w:id="421872432">
      <w:bodyDiv w:val="1"/>
      <w:marLeft w:val="0"/>
      <w:marRight w:val="0"/>
      <w:marTop w:val="0"/>
      <w:marBottom w:val="0"/>
      <w:divBdr>
        <w:top w:val="none" w:sz="0" w:space="0" w:color="auto"/>
        <w:left w:val="none" w:sz="0" w:space="0" w:color="auto"/>
        <w:bottom w:val="none" w:sz="0" w:space="0" w:color="auto"/>
        <w:right w:val="none" w:sz="0" w:space="0" w:color="auto"/>
      </w:divBdr>
    </w:div>
    <w:div w:id="421948045">
      <w:bodyDiv w:val="1"/>
      <w:marLeft w:val="0"/>
      <w:marRight w:val="0"/>
      <w:marTop w:val="0"/>
      <w:marBottom w:val="0"/>
      <w:divBdr>
        <w:top w:val="none" w:sz="0" w:space="0" w:color="auto"/>
        <w:left w:val="none" w:sz="0" w:space="0" w:color="auto"/>
        <w:bottom w:val="none" w:sz="0" w:space="0" w:color="auto"/>
        <w:right w:val="none" w:sz="0" w:space="0" w:color="auto"/>
      </w:divBdr>
    </w:div>
    <w:div w:id="424688067">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28697826">
      <w:bodyDiv w:val="1"/>
      <w:marLeft w:val="0"/>
      <w:marRight w:val="0"/>
      <w:marTop w:val="0"/>
      <w:marBottom w:val="0"/>
      <w:divBdr>
        <w:top w:val="none" w:sz="0" w:space="0" w:color="auto"/>
        <w:left w:val="none" w:sz="0" w:space="0" w:color="auto"/>
        <w:bottom w:val="none" w:sz="0" w:space="0" w:color="auto"/>
        <w:right w:val="none" w:sz="0" w:space="0" w:color="auto"/>
      </w:divBdr>
    </w:div>
    <w:div w:id="432434295">
      <w:bodyDiv w:val="1"/>
      <w:marLeft w:val="0"/>
      <w:marRight w:val="0"/>
      <w:marTop w:val="0"/>
      <w:marBottom w:val="0"/>
      <w:divBdr>
        <w:top w:val="none" w:sz="0" w:space="0" w:color="auto"/>
        <w:left w:val="none" w:sz="0" w:space="0" w:color="auto"/>
        <w:bottom w:val="none" w:sz="0" w:space="0" w:color="auto"/>
        <w:right w:val="none" w:sz="0" w:space="0" w:color="auto"/>
      </w:divBdr>
    </w:div>
    <w:div w:id="433018864">
      <w:bodyDiv w:val="1"/>
      <w:marLeft w:val="0"/>
      <w:marRight w:val="0"/>
      <w:marTop w:val="0"/>
      <w:marBottom w:val="0"/>
      <w:divBdr>
        <w:top w:val="none" w:sz="0" w:space="0" w:color="auto"/>
        <w:left w:val="none" w:sz="0" w:space="0" w:color="auto"/>
        <w:bottom w:val="none" w:sz="0" w:space="0" w:color="auto"/>
        <w:right w:val="none" w:sz="0" w:space="0" w:color="auto"/>
      </w:divBdr>
    </w:div>
    <w:div w:id="434987103">
      <w:bodyDiv w:val="1"/>
      <w:marLeft w:val="0"/>
      <w:marRight w:val="0"/>
      <w:marTop w:val="0"/>
      <w:marBottom w:val="0"/>
      <w:divBdr>
        <w:top w:val="none" w:sz="0" w:space="0" w:color="auto"/>
        <w:left w:val="none" w:sz="0" w:space="0" w:color="auto"/>
        <w:bottom w:val="none" w:sz="0" w:space="0" w:color="auto"/>
        <w:right w:val="none" w:sz="0" w:space="0" w:color="auto"/>
      </w:divBdr>
    </w:div>
    <w:div w:id="437527880">
      <w:bodyDiv w:val="1"/>
      <w:marLeft w:val="0"/>
      <w:marRight w:val="0"/>
      <w:marTop w:val="0"/>
      <w:marBottom w:val="0"/>
      <w:divBdr>
        <w:top w:val="none" w:sz="0" w:space="0" w:color="auto"/>
        <w:left w:val="none" w:sz="0" w:space="0" w:color="auto"/>
        <w:bottom w:val="none" w:sz="0" w:space="0" w:color="auto"/>
        <w:right w:val="none" w:sz="0" w:space="0" w:color="auto"/>
      </w:divBdr>
    </w:div>
    <w:div w:id="439450405">
      <w:bodyDiv w:val="1"/>
      <w:marLeft w:val="0"/>
      <w:marRight w:val="0"/>
      <w:marTop w:val="0"/>
      <w:marBottom w:val="0"/>
      <w:divBdr>
        <w:top w:val="none" w:sz="0" w:space="0" w:color="auto"/>
        <w:left w:val="none" w:sz="0" w:space="0" w:color="auto"/>
        <w:bottom w:val="none" w:sz="0" w:space="0" w:color="auto"/>
        <w:right w:val="none" w:sz="0" w:space="0" w:color="auto"/>
      </w:divBdr>
    </w:div>
    <w:div w:id="439909008">
      <w:bodyDiv w:val="1"/>
      <w:marLeft w:val="0"/>
      <w:marRight w:val="0"/>
      <w:marTop w:val="0"/>
      <w:marBottom w:val="0"/>
      <w:divBdr>
        <w:top w:val="none" w:sz="0" w:space="0" w:color="auto"/>
        <w:left w:val="none" w:sz="0" w:space="0" w:color="auto"/>
        <w:bottom w:val="none" w:sz="0" w:space="0" w:color="auto"/>
        <w:right w:val="none" w:sz="0" w:space="0" w:color="auto"/>
      </w:divBdr>
    </w:div>
    <w:div w:id="440149452">
      <w:bodyDiv w:val="1"/>
      <w:marLeft w:val="0"/>
      <w:marRight w:val="0"/>
      <w:marTop w:val="0"/>
      <w:marBottom w:val="0"/>
      <w:divBdr>
        <w:top w:val="none" w:sz="0" w:space="0" w:color="auto"/>
        <w:left w:val="none" w:sz="0" w:space="0" w:color="auto"/>
        <w:bottom w:val="none" w:sz="0" w:space="0" w:color="auto"/>
        <w:right w:val="none" w:sz="0" w:space="0" w:color="auto"/>
      </w:divBdr>
    </w:div>
    <w:div w:id="442573963">
      <w:bodyDiv w:val="1"/>
      <w:marLeft w:val="0"/>
      <w:marRight w:val="0"/>
      <w:marTop w:val="0"/>
      <w:marBottom w:val="0"/>
      <w:divBdr>
        <w:top w:val="none" w:sz="0" w:space="0" w:color="auto"/>
        <w:left w:val="none" w:sz="0" w:space="0" w:color="auto"/>
        <w:bottom w:val="none" w:sz="0" w:space="0" w:color="auto"/>
        <w:right w:val="none" w:sz="0" w:space="0" w:color="auto"/>
      </w:divBdr>
    </w:div>
    <w:div w:id="443967530">
      <w:bodyDiv w:val="1"/>
      <w:marLeft w:val="0"/>
      <w:marRight w:val="0"/>
      <w:marTop w:val="0"/>
      <w:marBottom w:val="0"/>
      <w:divBdr>
        <w:top w:val="none" w:sz="0" w:space="0" w:color="auto"/>
        <w:left w:val="none" w:sz="0" w:space="0" w:color="auto"/>
        <w:bottom w:val="none" w:sz="0" w:space="0" w:color="auto"/>
        <w:right w:val="none" w:sz="0" w:space="0" w:color="auto"/>
      </w:divBdr>
    </w:div>
    <w:div w:id="446000840">
      <w:bodyDiv w:val="1"/>
      <w:marLeft w:val="0"/>
      <w:marRight w:val="0"/>
      <w:marTop w:val="0"/>
      <w:marBottom w:val="0"/>
      <w:divBdr>
        <w:top w:val="none" w:sz="0" w:space="0" w:color="auto"/>
        <w:left w:val="none" w:sz="0" w:space="0" w:color="auto"/>
        <w:bottom w:val="none" w:sz="0" w:space="0" w:color="auto"/>
        <w:right w:val="none" w:sz="0" w:space="0" w:color="auto"/>
      </w:divBdr>
    </w:div>
    <w:div w:id="447550910">
      <w:bodyDiv w:val="1"/>
      <w:marLeft w:val="0"/>
      <w:marRight w:val="0"/>
      <w:marTop w:val="0"/>
      <w:marBottom w:val="0"/>
      <w:divBdr>
        <w:top w:val="none" w:sz="0" w:space="0" w:color="auto"/>
        <w:left w:val="none" w:sz="0" w:space="0" w:color="auto"/>
        <w:bottom w:val="none" w:sz="0" w:space="0" w:color="auto"/>
        <w:right w:val="none" w:sz="0" w:space="0" w:color="auto"/>
      </w:divBdr>
    </w:div>
    <w:div w:id="448014934">
      <w:bodyDiv w:val="1"/>
      <w:marLeft w:val="0"/>
      <w:marRight w:val="0"/>
      <w:marTop w:val="0"/>
      <w:marBottom w:val="0"/>
      <w:divBdr>
        <w:top w:val="none" w:sz="0" w:space="0" w:color="auto"/>
        <w:left w:val="none" w:sz="0" w:space="0" w:color="auto"/>
        <w:bottom w:val="none" w:sz="0" w:space="0" w:color="auto"/>
        <w:right w:val="none" w:sz="0" w:space="0" w:color="auto"/>
      </w:divBdr>
    </w:div>
    <w:div w:id="455442049">
      <w:bodyDiv w:val="1"/>
      <w:marLeft w:val="0"/>
      <w:marRight w:val="0"/>
      <w:marTop w:val="0"/>
      <w:marBottom w:val="0"/>
      <w:divBdr>
        <w:top w:val="none" w:sz="0" w:space="0" w:color="auto"/>
        <w:left w:val="none" w:sz="0" w:space="0" w:color="auto"/>
        <w:bottom w:val="none" w:sz="0" w:space="0" w:color="auto"/>
        <w:right w:val="none" w:sz="0" w:space="0" w:color="auto"/>
      </w:divBdr>
    </w:div>
    <w:div w:id="455758363">
      <w:bodyDiv w:val="1"/>
      <w:marLeft w:val="0"/>
      <w:marRight w:val="0"/>
      <w:marTop w:val="0"/>
      <w:marBottom w:val="0"/>
      <w:divBdr>
        <w:top w:val="none" w:sz="0" w:space="0" w:color="auto"/>
        <w:left w:val="none" w:sz="0" w:space="0" w:color="auto"/>
        <w:bottom w:val="none" w:sz="0" w:space="0" w:color="auto"/>
        <w:right w:val="none" w:sz="0" w:space="0" w:color="auto"/>
      </w:divBdr>
    </w:div>
    <w:div w:id="455804286">
      <w:bodyDiv w:val="1"/>
      <w:marLeft w:val="0"/>
      <w:marRight w:val="0"/>
      <w:marTop w:val="0"/>
      <w:marBottom w:val="0"/>
      <w:divBdr>
        <w:top w:val="none" w:sz="0" w:space="0" w:color="auto"/>
        <w:left w:val="none" w:sz="0" w:space="0" w:color="auto"/>
        <w:bottom w:val="none" w:sz="0" w:space="0" w:color="auto"/>
        <w:right w:val="none" w:sz="0" w:space="0" w:color="auto"/>
      </w:divBdr>
    </w:div>
    <w:div w:id="456140607">
      <w:bodyDiv w:val="1"/>
      <w:marLeft w:val="0"/>
      <w:marRight w:val="0"/>
      <w:marTop w:val="0"/>
      <w:marBottom w:val="0"/>
      <w:divBdr>
        <w:top w:val="none" w:sz="0" w:space="0" w:color="auto"/>
        <w:left w:val="none" w:sz="0" w:space="0" w:color="auto"/>
        <w:bottom w:val="none" w:sz="0" w:space="0" w:color="auto"/>
        <w:right w:val="none" w:sz="0" w:space="0" w:color="auto"/>
      </w:divBdr>
    </w:div>
    <w:div w:id="457458632">
      <w:bodyDiv w:val="1"/>
      <w:marLeft w:val="0"/>
      <w:marRight w:val="0"/>
      <w:marTop w:val="0"/>
      <w:marBottom w:val="0"/>
      <w:divBdr>
        <w:top w:val="none" w:sz="0" w:space="0" w:color="auto"/>
        <w:left w:val="none" w:sz="0" w:space="0" w:color="auto"/>
        <w:bottom w:val="none" w:sz="0" w:space="0" w:color="auto"/>
        <w:right w:val="none" w:sz="0" w:space="0" w:color="auto"/>
      </w:divBdr>
    </w:div>
    <w:div w:id="459108909">
      <w:bodyDiv w:val="1"/>
      <w:marLeft w:val="0"/>
      <w:marRight w:val="0"/>
      <w:marTop w:val="0"/>
      <w:marBottom w:val="0"/>
      <w:divBdr>
        <w:top w:val="none" w:sz="0" w:space="0" w:color="auto"/>
        <w:left w:val="none" w:sz="0" w:space="0" w:color="auto"/>
        <w:bottom w:val="none" w:sz="0" w:space="0" w:color="auto"/>
        <w:right w:val="none" w:sz="0" w:space="0" w:color="auto"/>
      </w:divBdr>
    </w:div>
    <w:div w:id="459230274">
      <w:bodyDiv w:val="1"/>
      <w:marLeft w:val="0"/>
      <w:marRight w:val="0"/>
      <w:marTop w:val="0"/>
      <w:marBottom w:val="0"/>
      <w:divBdr>
        <w:top w:val="none" w:sz="0" w:space="0" w:color="auto"/>
        <w:left w:val="none" w:sz="0" w:space="0" w:color="auto"/>
        <w:bottom w:val="none" w:sz="0" w:space="0" w:color="auto"/>
        <w:right w:val="none" w:sz="0" w:space="0" w:color="auto"/>
      </w:divBdr>
    </w:div>
    <w:div w:id="460071346">
      <w:bodyDiv w:val="1"/>
      <w:marLeft w:val="0"/>
      <w:marRight w:val="0"/>
      <w:marTop w:val="0"/>
      <w:marBottom w:val="0"/>
      <w:divBdr>
        <w:top w:val="none" w:sz="0" w:space="0" w:color="auto"/>
        <w:left w:val="none" w:sz="0" w:space="0" w:color="auto"/>
        <w:bottom w:val="none" w:sz="0" w:space="0" w:color="auto"/>
        <w:right w:val="none" w:sz="0" w:space="0" w:color="auto"/>
      </w:divBdr>
    </w:div>
    <w:div w:id="460147790">
      <w:bodyDiv w:val="1"/>
      <w:marLeft w:val="0"/>
      <w:marRight w:val="0"/>
      <w:marTop w:val="0"/>
      <w:marBottom w:val="0"/>
      <w:divBdr>
        <w:top w:val="none" w:sz="0" w:space="0" w:color="auto"/>
        <w:left w:val="none" w:sz="0" w:space="0" w:color="auto"/>
        <w:bottom w:val="none" w:sz="0" w:space="0" w:color="auto"/>
        <w:right w:val="none" w:sz="0" w:space="0" w:color="auto"/>
      </w:divBdr>
    </w:div>
    <w:div w:id="469329708">
      <w:bodyDiv w:val="1"/>
      <w:marLeft w:val="0"/>
      <w:marRight w:val="0"/>
      <w:marTop w:val="0"/>
      <w:marBottom w:val="0"/>
      <w:divBdr>
        <w:top w:val="none" w:sz="0" w:space="0" w:color="auto"/>
        <w:left w:val="none" w:sz="0" w:space="0" w:color="auto"/>
        <w:bottom w:val="none" w:sz="0" w:space="0" w:color="auto"/>
        <w:right w:val="none" w:sz="0" w:space="0" w:color="auto"/>
      </w:divBdr>
    </w:div>
    <w:div w:id="469785452">
      <w:bodyDiv w:val="1"/>
      <w:marLeft w:val="0"/>
      <w:marRight w:val="0"/>
      <w:marTop w:val="0"/>
      <w:marBottom w:val="0"/>
      <w:divBdr>
        <w:top w:val="none" w:sz="0" w:space="0" w:color="auto"/>
        <w:left w:val="none" w:sz="0" w:space="0" w:color="auto"/>
        <w:bottom w:val="none" w:sz="0" w:space="0" w:color="auto"/>
        <w:right w:val="none" w:sz="0" w:space="0" w:color="auto"/>
      </w:divBdr>
    </w:div>
    <w:div w:id="470026777">
      <w:bodyDiv w:val="1"/>
      <w:marLeft w:val="0"/>
      <w:marRight w:val="0"/>
      <w:marTop w:val="0"/>
      <w:marBottom w:val="0"/>
      <w:divBdr>
        <w:top w:val="none" w:sz="0" w:space="0" w:color="auto"/>
        <w:left w:val="none" w:sz="0" w:space="0" w:color="auto"/>
        <w:bottom w:val="none" w:sz="0" w:space="0" w:color="auto"/>
        <w:right w:val="none" w:sz="0" w:space="0" w:color="auto"/>
      </w:divBdr>
    </w:div>
    <w:div w:id="471100676">
      <w:bodyDiv w:val="1"/>
      <w:marLeft w:val="0"/>
      <w:marRight w:val="0"/>
      <w:marTop w:val="0"/>
      <w:marBottom w:val="0"/>
      <w:divBdr>
        <w:top w:val="none" w:sz="0" w:space="0" w:color="auto"/>
        <w:left w:val="none" w:sz="0" w:space="0" w:color="auto"/>
        <w:bottom w:val="none" w:sz="0" w:space="0" w:color="auto"/>
        <w:right w:val="none" w:sz="0" w:space="0" w:color="auto"/>
      </w:divBdr>
    </w:div>
    <w:div w:id="471138355">
      <w:bodyDiv w:val="1"/>
      <w:marLeft w:val="0"/>
      <w:marRight w:val="0"/>
      <w:marTop w:val="0"/>
      <w:marBottom w:val="0"/>
      <w:divBdr>
        <w:top w:val="none" w:sz="0" w:space="0" w:color="auto"/>
        <w:left w:val="none" w:sz="0" w:space="0" w:color="auto"/>
        <w:bottom w:val="none" w:sz="0" w:space="0" w:color="auto"/>
        <w:right w:val="none" w:sz="0" w:space="0" w:color="auto"/>
      </w:divBdr>
    </w:div>
    <w:div w:id="471484202">
      <w:bodyDiv w:val="1"/>
      <w:marLeft w:val="0"/>
      <w:marRight w:val="0"/>
      <w:marTop w:val="0"/>
      <w:marBottom w:val="0"/>
      <w:divBdr>
        <w:top w:val="none" w:sz="0" w:space="0" w:color="auto"/>
        <w:left w:val="none" w:sz="0" w:space="0" w:color="auto"/>
        <w:bottom w:val="none" w:sz="0" w:space="0" w:color="auto"/>
        <w:right w:val="none" w:sz="0" w:space="0" w:color="auto"/>
      </w:divBdr>
    </w:div>
    <w:div w:id="471826200">
      <w:bodyDiv w:val="1"/>
      <w:marLeft w:val="0"/>
      <w:marRight w:val="0"/>
      <w:marTop w:val="0"/>
      <w:marBottom w:val="0"/>
      <w:divBdr>
        <w:top w:val="none" w:sz="0" w:space="0" w:color="auto"/>
        <w:left w:val="none" w:sz="0" w:space="0" w:color="auto"/>
        <w:bottom w:val="none" w:sz="0" w:space="0" w:color="auto"/>
        <w:right w:val="none" w:sz="0" w:space="0" w:color="auto"/>
      </w:divBdr>
    </w:div>
    <w:div w:id="472068277">
      <w:bodyDiv w:val="1"/>
      <w:marLeft w:val="0"/>
      <w:marRight w:val="0"/>
      <w:marTop w:val="0"/>
      <w:marBottom w:val="0"/>
      <w:divBdr>
        <w:top w:val="none" w:sz="0" w:space="0" w:color="auto"/>
        <w:left w:val="none" w:sz="0" w:space="0" w:color="auto"/>
        <w:bottom w:val="none" w:sz="0" w:space="0" w:color="auto"/>
        <w:right w:val="none" w:sz="0" w:space="0" w:color="auto"/>
      </w:divBdr>
    </w:div>
    <w:div w:id="472219316">
      <w:bodyDiv w:val="1"/>
      <w:marLeft w:val="0"/>
      <w:marRight w:val="0"/>
      <w:marTop w:val="0"/>
      <w:marBottom w:val="0"/>
      <w:divBdr>
        <w:top w:val="none" w:sz="0" w:space="0" w:color="auto"/>
        <w:left w:val="none" w:sz="0" w:space="0" w:color="auto"/>
        <w:bottom w:val="none" w:sz="0" w:space="0" w:color="auto"/>
        <w:right w:val="none" w:sz="0" w:space="0" w:color="auto"/>
      </w:divBdr>
    </w:div>
    <w:div w:id="473528633">
      <w:bodyDiv w:val="1"/>
      <w:marLeft w:val="0"/>
      <w:marRight w:val="0"/>
      <w:marTop w:val="0"/>
      <w:marBottom w:val="0"/>
      <w:divBdr>
        <w:top w:val="none" w:sz="0" w:space="0" w:color="auto"/>
        <w:left w:val="none" w:sz="0" w:space="0" w:color="auto"/>
        <w:bottom w:val="none" w:sz="0" w:space="0" w:color="auto"/>
        <w:right w:val="none" w:sz="0" w:space="0" w:color="auto"/>
      </w:divBdr>
    </w:div>
    <w:div w:id="473565667">
      <w:bodyDiv w:val="1"/>
      <w:marLeft w:val="0"/>
      <w:marRight w:val="0"/>
      <w:marTop w:val="0"/>
      <w:marBottom w:val="0"/>
      <w:divBdr>
        <w:top w:val="none" w:sz="0" w:space="0" w:color="auto"/>
        <w:left w:val="none" w:sz="0" w:space="0" w:color="auto"/>
        <w:bottom w:val="none" w:sz="0" w:space="0" w:color="auto"/>
        <w:right w:val="none" w:sz="0" w:space="0" w:color="auto"/>
      </w:divBdr>
    </w:div>
    <w:div w:id="474420217">
      <w:bodyDiv w:val="1"/>
      <w:marLeft w:val="0"/>
      <w:marRight w:val="0"/>
      <w:marTop w:val="0"/>
      <w:marBottom w:val="0"/>
      <w:divBdr>
        <w:top w:val="none" w:sz="0" w:space="0" w:color="auto"/>
        <w:left w:val="none" w:sz="0" w:space="0" w:color="auto"/>
        <w:bottom w:val="none" w:sz="0" w:space="0" w:color="auto"/>
        <w:right w:val="none" w:sz="0" w:space="0" w:color="auto"/>
      </w:divBdr>
    </w:div>
    <w:div w:id="474839762">
      <w:bodyDiv w:val="1"/>
      <w:marLeft w:val="0"/>
      <w:marRight w:val="0"/>
      <w:marTop w:val="0"/>
      <w:marBottom w:val="0"/>
      <w:divBdr>
        <w:top w:val="none" w:sz="0" w:space="0" w:color="auto"/>
        <w:left w:val="none" w:sz="0" w:space="0" w:color="auto"/>
        <w:bottom w:val="none" w:sz="0" w:space="0" w:color="auto"/>
        <w:right w:val="none" w:sz="0" w:space="0" w:color="auto"/>
      </w:divBdr>
    </w:div>
    <w:div w:id="474881802">
      <w:bodyDiv w:val="1"/>
      <w:marLeft w:val="0"/>
      <w:marRight w:val="0"/>
      <w:marTop w:val="0"/>
      <w:marBottom w:val="0"/>
      <w:divBdr>
        <w:top w:val="none" w:sz="0" w:space="0" w:color="auto"/>
        <w:left w:val="none" w:sz="0" w:space="0" w:color="auto"/>
        <w:bottom w:val="none" w:sz="0" w:space="0" w:color="auto"/>
        <w:right w:val="none" w:sz="0" w:space="0" w:color="auto"/>
      </w:divBdr>
    </w:div>
    <w:div w:id="475144551">
      <w:bodyDiv w:val="1"/>
      <w:marLeft w:val="0"/>
      <w:marRight w:val="0"/>
      <w:marTop w:val="0"/>
      <w:marBottom w:val="0"/>
      <w:divBdr>
        <w:top w:val="none" w:sz="0" w:space="0" w:color="auto"/>
        <w:left w:val="none" w:sz="0" w:space="0" w:color="auto"/>
        <w:bottom w:val="none" w:sz="0" w:space="0" w:color="auto"/>
        <w:right w:val="none" w:sz="0" w:space="0" w:color="auto"/>
      </w:divBdr>
    </w:div>
    <w:div w:id="476535209">
      <w:bodyDiv w:val="1"/>
      <w:marLeft w:val="0"/>
      <w:marRight w:val="0"/>
      <w:marTop w:val="0"/>
      <w:marBottom w:val="0"/>
      <w:divBdr>
        <w:top w:val="none" w:sz="0" w:space="0" w:color="auto"/>
        <w:left w:val="none" w:sz="0" w:space="0" w:color="auto"/>
        <w:bottom w:val="none" w:sz="0" w:space="0" w:color="auto"/>
        <w:right w:val="none" w:sz="0" w:space="0" w:color="auto"/>
      </w:divBdr>
    </w:div>
    <w:div w:id="476802852">
      <w:bodyDiv w:val="1"/>
      <w:marLeft w:val="0"/>
      <w:marRight w:val="0"/>
      <w:marTop w:val="0"/>
      <w:marBottom w:val="0"/>
      <w:divBdr>
        <w:top w:val="none" w:sz="0" w:space="0" w:color="auto"/>
        <w:left w:val="none" w:sz="0" w:space="0" w:color="auto"/>
        <w:bottom w:val="none" w:sz="0" w:space="0" w:color="auto"/>
        <w:right w:val="none" w:sz="0" w:space="0" w:color="auto"/>
      </w:divBdr>
    </w:div>
    <w:div w:id="479805196">
      <w:bodyDiv w:val="1"/>
      <w:marLeft w:val="0"/>
      <w:marRight w:val="0"/>
      <w:marTop w:val="0"/>
      <w:marBottom w:val="0"/>
      <w:divBdr>
        <w:top w:val="none" w:sz="0" w:space="0" w:color="auto"/>
        <w:left w:val="none" w:sz="0" w:space="0" w:color="auto"/>
        <w:bottom w:val="none" w:sz="0" w:space="0" w:color="auto"/>
        <w:right w:val="none" w:sz="0" w:space="0" w:color="auto"/>
      </w:divBdr>
    </w:div>
    <w:div w:id="480270441">
      <w:bodyDiv w:val="1"/>
      <w:marLeft w:val="0"/>
      <w:marRight w:val="0"/>
      <w:marTop w:val="0"/>
      <w:marBottom w:val="0"/>
      <w:divBdr>
        <w:top w:val="none" w:sz="0" w:space="0" w:color="auto"/>
        <w:left w:val="none" w:sz="0" w:space="0" w:color="auto"/>
        <w:bottom w:val="none" w:sz="0" w:space="0" w:color="auto"/>
        <w:right w:val="none" w:sz="0" w:space="0" w:color="auto"/>
      </w:divBdr>
    </w:div>
    <w:div w:id="480853467">
      <w:bodyDiv w:val="1"/>
      <w:marLeft w:val="0"/>
      <w:marRight w:val="0"/>
      <w:marTop w:val="0"/>
      <w:marBottom w:val="0"/>
      <w:divBdr>
        <w:top w:val="none" w:sz="0" w:space="0" w:color="auto"/>
        <w:left w:val="none" w:sz="0" w:space="0" w:color="auto"/>
        <w:bottom w:val="none" w:sz="0" w:space="0" w:color="auto"/>
        <w:right w:val="none" w:sz="0" w:space="0" w:color="auto"/>
      </w:divBdr>
    </w:div>
    <w:div w:id="481695241">
      <w:bodyDiv w:val="1"/>
      <w:marLeft w:val="0"/>
      <w:marRight w:val="0"/>
      <w:marTop w:val="0"/>
      <w:marBottom w:val="0"/>
      <w:divBdr>
        <w:top w:val="none" w:sz="0" w:space="0" w:color="auto"/>
        <w:left w:val="none" w:sz="0" w:space="0" w:color="auto"/>
        <w:bottom w:val="none" w:sz="0" w:space="0" w:color="auto"/>
        <w:right w:val="none" w:sz="0" w:space="0" w:color="auto"/>
      </w:divBdr>
    </w:div>
    <w:div w:id="482434102">
      <w:bodyDiv w:val="1"/>
      <w:marLeft w:val="0"/>
      <w:marRight w:val="0"/>
      <w:marTop w:val="0"/>
      <w:marBottom w:val="0"/>
      <w:divBdr>
        <w:top w:val="none" w:sz="0" w:space="0" w:color="auto"/>
        <w:left w:val="none" w:sz="0" w:space="0" w:color="auto"/>
        <w:bottom w:val="none" w:sz="0" w:space="0" w:color="auto"/>
        <w:right w:val="none" w:sz="0" w:space="0" w:color="auto"/>
      </w:divBdr>
    </w:div>
    <w:div w:id="485824558">
      <w:bodyDiv w:val="1"/>
      <w:marLeft w:val="0"/>
      <w:marRight w:val="0"/>
      <w:marTop w:val="0"/>
      <w:marBottom w:val="0"/>
      <w:divBdr>
        <w:top w:val="none" w:sz="0" w:space="0" w:color="auto"/>
        <w:left w:val="none" w:sz="0" w:space="0" w:color="auto"/>
        <w:bottom w:val="none" w:sz="0" w:space="0" w:color="auto"/>
        <w:right w:val="none" w:sz="0" w:space="0" w:color="auto"/>
      </w:divBdr>
    </w:div>
    <w:div w:id="486046842">
      <w:bodyDiv w:val="1"/>
      <w:marLeft w:val="0"/>
      <w:marRight w:val="0"/>
      <w:marTop w:val="0"/>
      <w:marBottom w:val="0"/>
      <w:divBdr>
        <w:top w:val="none" w:sz="0" w:space="0" w:color="auto"/>
        <w:left w:val="none" w:sz="0" w:space="0" w:color="auto"/>
        <w:bottom w:val="none" w:sz="0" w:space="0" w:color="auto"/>
        <w:right w:val="none" w:sz="0" w:space="0" w:color="auto"/>
      </w:divBdr>
    </w:div>
    <w:div w:id="486286411">
      <w:bodyDiv w:val="1"/>
      <w:marLeft w:val="0"/>
      <w:marRight w:val="0"/>
      <w:marTop w:val="0"/>
      <w:marBottom w:val="0"/>
      <w:divBdr>
        <w:top w:val="none" w:sz="0" w:space="0" w:color="auto"/>
        <w:left w:val="none" w:sz="0" w:space="0" w:color="auto"/>
        <w:bottom w:val="none" w:sz="0" w:space="0" w:color="auto"/>
        <w:right w:val="none" w:sz="0" w:space="0" w:color="auto"/>
      </w:divBdr>
    </w:div>
    <w:div w:id="486559841">
      <w:bodyDiv w:val="1"/>
      <w:marLeft w:val="0"/>
      <w:marRight w:val="0"/>
      <w:marTop w:val="0"/>
      <w:marBottom w:val="0"/>
      <w:divBdr>
        <w:top w:val="none" w:sz="0" w:space="0" w:color="auto"/>
        <w:left w:val="none" w:sz="0" w:space="0" w:color="auto"/>
        <w:bottom w:val="none" w:sz="0" w:space="0" w:color="auto"/>
        <w:right w:val="none" w:sz="0" w:space="0" w:color="auto"/>
      </w:divBdr>
    </w:div>
    <w:div w:id="487401600">
      <w:bodyDiv w:val="1"/>
      <w:marLeft w:val="0"/>
      <w:marRight w:val="0"/>
      <w:marTop w:val="0"/>
      <w:marBottom w:val="0"/>
      <w:divBdr>
        <w:top w:val="none" w:sz="0" w:space="0" w:color="auto"/>
        <w:left w:val="none" w:sz="0" w:space="0" w:color="auto"/>
        <w:bottom w:val="none" w:sz="0" w:space="0" w:color="auto"/>
        <w:right w:val="none" w:sz="0" w:space="0" w:color="auto"/>
      </w:divBdr>
    </w:div>
    <w:div w:id="488865763">
      <w:bodyDiv w:val="1"/>
      <w:marLeft w:val="0"/>
      <w:marRight w:val="0"/>
      <w:marTop w:val="0"/>
      <w:marBottom w:val="0"/>
      <w:divBdr>
        <w:top w:val="none" w:sz="0" w:space="0" w:color="auto"/>
        <w:left w:val="none" w:sz="0" w:space="0" w:color="auto"/>
        <w:bottom w:val="none" w:sz="0" w:space="0" w:color="auto"/>
        <w:right w:val="none" w:sz="0" w:space="0" w:color="auto"/>
      </w:divBdr>
    </w:div>
    <w:div w:id="489256260">
      <w:bodyDiv w:val="1"/>
      <w:marLeft w:val="0"/>
      <w:marRight w:val="0"/>
      <w:marTop w:val="0"/>
      <w:marBottom w:val="0"/>
      <w:divBdr>
        <w:top w:val="none" w:sz="0" w:space="0" w:color="auto"/>
        <w:left w:val="none" w:sz="0" w:space="0" w:color="auto"/>
        <w:bottom w:val="none" w:sz="0" w:space="0" w:color="auto"/>
        <w:right w:val="none" w:sz="0" w:space="0" w:color="auto"/>
      </w:divBdr>
    </w:div>
    <w:div w:id="490030100">
      <w:bodyDiv w:val="1"/>
      <w:marLeft w:val="0"/>
      <w:marRight w:val="0"/>
      <w:marTop w:val="0"/>
      <w:marBottom w:val="0"/>
      <w:divBdr>
        <w:top w:val="none" w:sz="0" w:space="0" w:color="auto"/>
        <w:left w:val="none" w:sz="0" w:space="0" w:color="auto"/>
        <w:bottom w:val="none" w:sz="0" w:space="0" w:color="auto"/>
        <w:right w:val="none" w:sz="0" w:space="0" w:color="auto"/>
      </w:divBdr>
    </w:div>
    <w:div w:id="490604965">
      <w:bodyDiv w:val="1"/>
      <w:marLeft w:val="0"/>
      <w:marRight w:val="0"/>
      <w:marTop w:val="0"/>
      <w:marBottom w:val="0"/>
      <w:divBdr>
        <w:top w:val="none" w:sz="0" w:space="0" w:color="auto"/>
        <w:left w:val="none" w:sz="0" w:space="0" w:color="auto"/>
        <w:bottom w:val="none" w:sz="0" w:space="0" w:color="auto"/>
        <w:right w:val="none" w:sz="0" w:space="0" w:color="auto"/>
      </w:divBdr>
    </w:div>
    <w:div w:id="490680372">
      <w:bodyDiv w:val="1"/>
      <w:marLeft w:val="0"/>
      <w:marRight w:val="0"/>
      <w:marTop w:val="0"/>
      <w:marBottom w:val="0"/>
      <w:divBdr>
        <w:top w:val="none" w:sz="0" w:space="0" w:color="auto"/>
        <w:left w:val="none" w:sz="0" w:space="0" w:color="auto"/>
        <w:bottom w:val="none" w:sz="0" w:space="0" w:color="auto"/>
        <w:right w:val="none" w:sz="0" w:space="0" w:color="auto"/>
      </w:divBdr>
    </w:div>
    <w:div w:id="491067992">
      <w:bodyDiv w:val="1"/>
      <w:marLeft w:val="0"/>
      <w:marRight w:val="0"/>
      <w:marTop w:val="0"/>
      <w:marBottom w:val="0"/>
      <w:divBdr>
        <w:top w:val="none" w:sz="0" w:space="0" w:color="auto"/>
        <w:left w:val="none" w:sz="0" w:space="0" w:color="auto"/>
        <w:bottom w:val="none" w:sz="0" w:space="0" w:color="auto"/>
        <w:right w:val="none" w:sz="0" w:space="0" w:color="auto"/>
      </w:divBdr>
    </w:div>
    <w:div w:id="491141131">
      <w:bodyDiv w:val="1"/>
      <w:marLeft w:val="0"/>
      <w:marRight w:val="0"/>
      <w:marTop w:val="0"/>
      <w:marBottom w:val="0"/>
      <w:divBdr>
        <w:top w:val="none" w:sz="0" w:space="0" w:color="auto"/>
        <w:left w:val="none" w:sz="0" w:space="0" w:color="auto"/>
        <w:bottom w:val="none" w:sz="0" w:space="0" w:color="auto"/>
        <w:right w:val="none" w:sz="0" w:space="0" w:color="auto"/>
      </w:divBdr>
    </w:div>
    <w:div w:id="491943946">
      <w:bodyDiv w:val="1"/>
      <w:marLeft w:val="0"/>
      <w:marRight w:val="0"/>
      <w:marTop w:val="0"/>
      <w:marBottom w:val="0"/>
      <w:divBdr>
        <w:top w:val="none" w:sz="0" w:space="0" w:color="auto"/>
        <w:left w:val="none" w:sz="0" w:space="0" w:color="auto"/>
        <w:bottom w:val="none" w:sz="0" w:space="0" w:color="auto"/>
        <w:right w:val="none" w:sz="0" w:space="0" w:color="auto"/>
      </w:divBdr>
    </w:div>
    <w:div w:id="494760656">
      <w:bodyDiv w:val="1"/>
      <w:marLeft w:val="0"/>
      <w:marRight w:val="0"/>
      <w:marTop w:val="0"/>
      <w:marBottom w:val="0"/>
      <w:divBdr>
        <w:top w:val="none" w:sz="0" w:space="0" w:color="auto"/>
        <w:left w:val="none" w:sz="0" w:space="0" w:color="auto"/>
        <w:bottom w:val="none" w:sz="0" w:space="0" w:color="auto"/>
        <w:right w:val="none" w:sz="0" w:space="0" w:color="auto"/>
      </w:divBdr>
    </w:div>
    <w:div w:id="496456598">
      <w:bodyDiv w:val="1"/>
      <w:marLeft w:val="0"/>
      <w:marRight w:val="0"/>
      <w:marTop w:val="0"/>
      <w:marBottom w:val="0"/>
      <w:divBdr>
        <w:top w:val="none" w:sz="0" w:space="0" w:color="auto"/>
        <w:left w:val="none" w:sz="0" w:space="0" w:color="auto"/>
        <w:bottom w:val="none" w:sz="0" w:space="0" w:color="auto"/>
        <w:right w:val="none" w:sz="0" w:space="0" w:color="auto"/>
      </w:divBdr>
    </w:div>
    <w:div w:id="500202100">
      <w:bodyDiv w:val="1"/>
      <w:marLeft w:val="0"/>
      <w:marRight w:val="0"/>
      <w:marTop w:val="0"/>
      <w:marBottom w:val="0"/>
      <w:divBdr>
        <w:top w:val="none" w:sz="0" w:space="0" w:color="auto"/>
        <w:left w:val="none" w:sz="0" w:space="0" w:color="auto"/>
        <w:bottom w:val="none" w:sz="0" w:space="0" w:color="auto"/>
        <w:right w:val="none" w:sz="0" w:space="0" w:color="auto"/>
      </w:divBdr>
    </w:div>
    <w:div w:id="501773660">
      <w:bodyDiv w:val="1"/>
      <w:marLeft w:val="0"/>
      <w:marRight w:val="0"/>
      <w:marTop w:val="0"/>
      <w:marBottom w:val="0"/>
      <w:divBdr>
        <w:top w:val="none" w:sz="0" w:space="0" w:color="auto"/>
        <w:left w:val="none" w:sz="0" w:space="0" w:color="auto"/>
        <w:bottom w:val="none" w:sz="0" w:space="0" w:color="auto"/>
        <w:right w:val="none" w:sz="0" w:space="0" w:color="auto"/>
      </w:divBdr>
    </w:div>
    <w:div w:id="508763589">
      <w:bodyDiv w:val="1"/>
      <w:marLeft w:val="0"/>
      <w:marRight w:val="0"/>
      <w:marTop w:val="0"/>
      <w:marBottom w:val="0"/>
      <w:divBdr>
        <w:top w:val="none" w:sz="0" w:space="0" w:color="auto"/>
        <w:left w:val="none" w:sz="0" w:space="0" w:color="auto"/>
        <w:bottom w:val="none" w:sz="0" w:space="0" w:color="auto"/>
        <w:right w:val="none" w:sz="0" w:space="0" w:color="auto"/>
      </w:divBdr>
    </w:div>
    <w:div w:id="508912457">
      <w:bodyDiv w:val="1"/>
      <w:marLeft w:val="0"/>
      <w:marRight w:val="0"/>
      <w:marTop w:val="0"/>
      <w:marBottom w:val="0"/>
      <w:divBdr>
        <w:top w:val="none" w:sz="0" w:space="0" w:color="auto"/>
        <w:left w:val="none" w:sz="0" w:space="0" w:color="auto"/>
        <w:bottom w:val="none" w:sz="0" w:space="0" w:color="auto"/>
        <w:right w:val="none" w:sz="0" w:space="0" w:color="auto"/>
      </w:divBdr>
    </w:div>
    <w:div w:id="510536204">
      <w:bodyDiv w:val="1"/>
      <w:marLeft w:val="0"/>
      <w:marRight w:val="0"/>
      <w:marTop w:val="0"/>
      <w:marBottom w:val="0"/>
      <w:divBdr>
        <w:top w:val="none" w:sz="0" w:space="0" w:color="auto"/>
        <w:left w:val="none" w:sz="0" w:space="0" w:color="auto"/>
        <w:bottom w:val="none" w:sz="0" w:space="0" w:color="auto"/>
        <w:right w:val="none" w:sz="0" w:space="0" w:color="auto"/>
      </w:divBdr>
    </w:div>
    <w:div w:id="513106488">
      <w:bodyDiv w:val="1"/>
      <w:marLeft w:val="0"/>
      <w:marRight w:val="0"/>
      <w:marTop w:val="0"/>
      <w:marBottom w:val="0"/>
      <w:divBdr>
        <w:top w:val="none" w:sz="0" w:space="0" w:color="auto"/>
        <w:left w:val="none" w:sz="0" w:space="0" w:color="auto"/>
        <w:bottom w:val="none" w:sz="0" w:space="0" w:color="auto"/>
        <w:right w:val="none" w:sz="0" w:space="0" w:color="auto"/>
      </w:divBdr>
    </w:div>
    <w:div w:id="514005306">
      <w:bodyDiv w:val="1"/>
      <w:marLeft w:val="0"/>
      <w:marRight w:val="0"/>
      <w:marTop w:val="0"/>
      <w:marBottom w:val="0"/>
      <w:divBdr>
        <w:top w:val="none" w:sz="0" w:space="0" w:color="auto"/>
        <w:left w:val="none" w:sz="0" w:space="0" w:color="auto"/>
        <w:bottom w:val="none" w:sz="0" w:space="0" w:color="auto"/>
        <w:right w:val="none" w:sz="0" w:space="0" w:color="auto"/>
      </w:divBdr>
    </w:div>
    <w:div w:id="514147664">
      <w:bodyDiv w:val="1"/>
      <w:marLeft w:val="0"/>
      <w:marRight w:val="0"/>
      <w:marTop w:val="0"/>
      <w:marBottom w:val="0"/>
      <w:divBdr>
        <w:top w:val="none" w:sz="0" w:space="0" w:color="auto"/>
        <w:left w:val="none" w:sz="0" w:space="0" w:color="auto"/>
        <w:bottom w:val="none" w:sz="0" w:space="0" w:color="auto"/>
        <w:right w:val="none" w:sz="0" w:space="0" w:color="auto"/>
      </w:divBdr>
    </w:div>
    <w:div w:id="514417165">
      <w:bodyDiv w:val="1"/>
      <w:marLeft w:val="0"/>
      <w:marRight w:val="0"/>
      <w:marTop w:val="0"/>
      <w:marBottom w:val="0"/>
      <w:divBdr>
        <w:top w:val="none" w:sz="0" w:space="0" w:color="auto"/>
        <w:left w:val="none" w:sz="0" w:space="0" w:color="auto"/>
        <w:bottom w:val="none" w:sz="0" w:space="0" w:color="auto"/>
        <w:right w:val="none" w:sz="0" w:space="0" w:color="auto"/>
      </w:divBdr>
    </w:div>
    <w:div w:id="514882343">
      <w:bodyDiv w:val="1"/>
      <w:marLeft w:val="0"/>
      <w:marRight w:val="0"/>
      <w:marTop w:val="0"/>
      <w:marBottom w:val="0"/>
      <w:divBdr>
        <w:top w:val="none" w:sz="0" w:space="0" w:color="auto"/>
        <w:left w:val="none" w:sz="0" w:space="0" w:color="auto"/>
        <w:bottom w:val="none" w:sz="0" w:space="0" w:color="auto"/>
        <w:right w:val="none" w:sz="0" w:space="0" w:color="auto"/>
      </w:divBdr>
    </w:div>
    <w:div w:id="515657575">
      <w:bodyDiv w:val="1"/>
      <w:marLeft w:val="0"/>
      <w:marRight w:val="0"/>
      <w:marTop w:val="0"/>
      <w:marBottom w:val="0"/>
      <w:divBdr>
        <w:top w:val="none" w:sz="0" w:space="0" w:color="auto"/>
        <w:left w:val="none" w:sz="0" w:space="0" w:color="auto"/>
        <w:bottom w:val="none" w:sz="0" w:space="0" w:color="auto"/>
        <w:right w:val="none" w:sz="0" w:space="0" w:color="auto"/>
      </w:divBdr>
    </w:div>
    <w:div w:id="515965170">
      <w:bodyDiv w:val="1"/>
      <w:marLeft w:val="0"/>
      <w:marRight w:val="0"/>
      <w:marTop w:val="0"/>
      <w:marBottom w:val="0"/>
      <w:divBdr>
        <w:top w:val="none" w:sz="0" w:space="0" w:color="auto"/>
        <w:left w:val="none" w:sz="0" w:space="0" w:color="auto"/>
        <w:bottom w:val="none" w:sz="0" w:space="0" w:color="auto"/>
        <w:right w:val="none" w:sz="0" w:space="0" w:color="auto"/>
      </w:divBdr>
    </w:div>
    <w:div w:id="518200241">
      <w:bodyDiv w:val="1"/>
      <w:marLeft w:val="0"/>
      <w:marRight w:val="0"/>
      <w:marTop w:val="0"/>
      <w:marBottom w:val="0"/>
      <w:divBdr>
        <w:top w:val="none" w:sz="0" w:space="0" w:color="auto"/>
        <w:left w:val="none" w:sz="0" w:space="0" w:color="auto"/>
        <w:bottom w:val="none" w:sz="0" w:space="0" w:color="auto"/>
        <w:right w:val="none" w:sz="0" w:space="0" w:color="auto"/>
      </w:divBdr>
    </w:div>
    <w:div w:id="519197764">
      <w:bodyDiv w:val="1"/>
      <w:marLeft w:val="0"/>
      <w:marRight w:val="0"/>
      <w:marTop w:val="0"/>
      <w:marBottom w:val="0"/>
      <w:divBdr>
        <w:top w:val="none" w:sz="0" w:space="0" w:color="auto"/>
        <w:left w:val="none" w:sz="0" w:space="0" w:color="auto"/>
        <w:bottom w:val="none" w:sz="0" w:space="0" w:color="auto"/>
        <w:right w:val="none" w:sz="0" w:space="0" w:color="auto"/>
      </w:divBdr>
    </w:div>
    <w:div w:id="519781163">
      <w:bodyDiv w:val="1"/>
      <w:marLeft w:val="0"/>
      <w:marRight w:val="0"/>
      <w:marTop w:val="0"/>
      <w:marBottom w:val="0"/>
      <w:divBdr>
        <w:top w:val="none" w:sz="0" w:space="0" w:color="auto"/>
        <w:left w:val="none" w:sz="0" w:space="0" w:color="auto"/>
        <w:bottom w:val="none" w:sz="0" w:space="0" w:color="auto"/>
        <w:right w:val="none" w:sz="0" w:space="0" w:color="auto"/>
      </w:divBdr>
    </w:div>
    <w:div w:id="521167406">
      <w:bodyDiv w:val="1"/>
      <w:marLeft w:val="0"/>
      <w:marRight w:val="0"/>
      <w:marTop w:val="0"/>
      <w:marBottom w:val="0"/>
      <w:divBdr>
        <w:top w:val="none" w:sz="0" w:space="0" w:color="auto"/>
        <w:left w:val="none" w:sz="0" w:space="0" w:color="auto"/>
        <w:bottom w:val="none" w:sz="0" w:space="0" w:color="auto"/>
        <w:right w:val="none" w:sz="0" w:space="0" w:color="auto"/>
      </w:divBdr>
    </w:div>
    <w:div w:id="521213632">
      <w:bodyDiv w:val="1"/>
      <w:marLeft w:val="0"/>
      <w:marRight w:val="0"/>
      <w:marTop w:val="0"/>
      <w:marBottom w:val="0"/>
      <w:divBdr>
        <w:top w:val="none" w:sz="0" w:space="0" w:color="auto"/>
        <w:left w:val="none" w:sz="0" w:space="0" w:color="auto"/>
        <w:bottom w:val="none" w:sz="0" w:space="0" w:color="auto"/>
        <w:right w:val="none" w:sz="0" w:space="0" w:color="auto"/>
      </w:divBdr>
    </w:div>
    <w:div w:id="521746207">
      <w:bodyDiv w:val="1"/>
      <w:marLeft w:val="0"/>
      <w:marRight w:val="0"/>
      <w:marTop w:val="0"/>
      <w:marBottom w:val="0"/>
      <w:divBdr>
        <w:top w:val="none" w:sz="0" w:space="0" w:color="auto"/>
        <w:left w:val="none" w:sz="0" w:space="0" w:color="auto"/>
        <w:bottom w:val="none" w:sz="0" w:space="0" w:color="auto"/>
        <w:right w:val="none" w:sz="0" w:space="0" w:color="auto"/>
      </w:divBdr>
    </w:div>
    <w:div w:id="522130157">
      <w:bodyDiv w:val="1"/>
      <w:marLeft w:val="0"/>
      <w:marRight w:val="0"/>
      <w:marTop w:val="0"/>
      <w:marBottom w:val="0"/>
      <w:divBdr>
        <w:top w:val="none" w:sz="0" w:space="0" w:color="auto"/>
        <w:left w:val="none" w:sz="0" w:space="0" w:color="auto"/>
        <w:bottom w:val="none" w:sz="0" w:space="0" w:color="auto"/>
        <w:right w:val="none" w:sz="0" w:space="0" w:color="auto"/>
      </w:divBdr>
    </w:div>
    <w:div w:id="524055182">
      <w:bodyDiv w:val="1"/>
      <w:marLeft w:val="0"/>
      <w:marRight w:val="0"/>
      <w:marTop w:val="0"/>
      <w:marBottom w:val="0"/>
      <w:divBdr>
        <w:top w:val="none" w:sz="0" w:space="0" w:color="auto"/>
        <w:left w:val="none" w:sz="0" w:space="0" w:color="auto"/>
        <w:bottom w:val="none" w:sz="0" w:space="0" w:color="auto"/>
        <w:right w:val="none" w:sz="0" w:space="0" w:color="auto"/>
      </w:divBdr>
    </w:div>
    <w:div w:id="527646557">
      <w:bodyDiv w:val="1"/>
      <w:marLeft w:val="0"/>
      <w:marRight w:val="0"/>
      <w:marTop w:val="0"/>
      <w:marBottom w:val="0"/>
      <w:divBdr>
        <w:top w:val="none" w:sz="0" w:space="0" w:color="auto"/>
        <w:left w:val="none" w:sz="0" w:space="0" w:color="auto"/>
        <w:bottom w:val="none" w:sz="0" w:space="0" w:color="auto"/>
        <w:right w:val="none" w:sz="0" w:space="0" w:color="auto"/>
      </w:divBdr>
    </w:div>
    <w:div w:id="528563964">
      <w:bodyDiv w:val="1"/>
      <w:marLeft w:val="0"/>
      <w:marRight w:val="0"/>
      <w:marTop w:val="0"/>
      <w:marBottom w:val="0"/>
      <w:divBdr>
        <w:top w:val="none" w:sz="0" w:space="0" w:color="auto"/>
        <w:left w:val="none" w:sz="0" w:space="0" w:color="auto"/>
        <w:bottom w:val="none" w:sz="0" w:space="0" w:color="auto"/>
        <w:right w:val="none" w:sz="0" w:space="0" w:color="auto"/>
      </w:divBdr>
    </w:div>
    <w:div w:id="528956266">
      <w:bodyDiv w:val="1"/>
      <w:marLeft w:val="0"/>
      <w:marRight w:val="0"/>
      <w:marTop w:val="0"/>
      <w:marBottom w:val="0"/>
      <w:divBdr>
        <w:top w:val="none" w:sz="0" w:space="0" w:color="auto"/>
        <w:left w:val="none" w:sz="0" w:space="0" w:color="auto"/>
        <w:bottom w:val="none" w:sz="0" w:space="0" w:color="auto"/>
        <w:right w:val="none" w:sz="0" w:space="0" w:color="auto"/>
      </w:divBdr>
    </w:div>
    <w:div w:id="529033735">
      <w:bodyDiv w:val="1"/>
      <w:marLeft w:val="0"/>
      <w:marRight w:val="0"/>
      <w:marTop w:val="0"/>
      <w:marBottom w:val="0"/>
      <w:divBdr>
        <w:top w:val="none" w:sz="0" w:space="0" w:color="auto"/>
        <w:left w:val="none" w:sz="0" w:space="0" w:color="auto"/>
        <w:bottom w:val="none" w:sz="0" w:space="0" w:color="auto"/>
        <w:right w:val="none" w:sz="0" w:space="0" w:color="auto"/>
      </w:divBdr>
    </w:div>
    <w:div w:id="529879064">
      <w:bodyDiv w:val="1"/>
      <w:marLeft w:val="0"/>
      <w:marRight w:val="0"/>
      <w:marTop w:val="0"/>
      <w:marBottom w:val="0"/>
      <w:divBdr>
        <w:top w:val="none" w:sz="0" w:space="0" w:color="auto"/>
        <w:left w:val="none" w:sz="0" w:space="0" w:color="auto"/>
        <w:bottom w:val="none" w:sz="0" w:space="0" w:color="auto"/>
        <w:right w:val="none" w:sz="0" w:space="0" w:color="auto"/>
      </w:divBdr>
    </w:div>
    <w:div w:id="530997687">
      <w:bodyDiv w:val="1"/>
      <w:marLeft w:val="0"/>
      <w:marRight w:val="0"/>
      <w:marTop w:val="0"/>
      <w:marBottom w:val="0"/>
      <w:divBdr>
        <w:top w:val="none" w:sz="0" w:space="0" w:color="auto"/>
        <w:left w:val="none" w:sz="0" w:space="0" w:color="auto"/>
        <w:bottom w:val="none" w:sz="0" w:space="0" w:color="auto"/>
        <w:right w:val="none" w:sz="0" w:space="0" w:color="auto"/>
      </w:divBdr>
    </w:div>
    <w:div w:id="531772356">
      <w:bodyDiv w:val="1"/>
      <w:marLeft w:val="0"/>
      <w:marRight w:val="0"/>
      <w:marTop w:val="0"/>
      <w:marBottom w:val="0"/>
      <w:divBdr>
        <w:top w:val="none" w:sz="0" w:space="0" w:color="auto"/>
        <w:left w:val="none" w:sz="0" w:space="0" w:color="auto"/>
        <w:bottom w:val="none" w:sz="0" w:space="0" w:color="auto"/>
        <w:right w:val="none" w:sz="0" w:space="0" w:color="auto"/>
      </w:divBdr>
    </w:div>
    <w:div w:id="534122277">
      <w:bodyDiv w:val="1"/>
      <w:marLeft w:val="0"/>
      <w:marRight w:val="0"/>
      <w:marTop w:val="0"/>
      <w:marBottom w:val="0"/>
      <w:divBdr>
        <w:top w:val="none" w:sz="0" w:space="0" w:color="auto"/>
        <w:left w:val="none" w:sz="0" w:space="0" w:color="auto"/>
        <w:bottom w:val="none" w:sz="0" w:space="0" w:color="auto"/>
        <w:right w:val="none" w:sz="0" w:space="0" w:color="auto"/>
      </w:divBdr>
    </w:div>
    <w:div w:id="534851901">
      <w:bodyDiv w:val="1"/>
      <w:marLeft w:val="0"/>
      <w:marRight w:val="0"/>
      <w:marTop w:val="0"/>
      <w:marBottom w:val="0"/>
      <w:divBdr>
        <w:top w:val="none" w:sz="0" w:space="0" w:color="auto"/>
        <w:left w:val="none" w:sz="0" w:space="0" w:color="auto"/>
        <w:bottom w:val="none" w:sz="0" w:space="0" w:color="auto"/>
        <w:right w:val="none" w:sz="0" w:space="0" w:color="auto"/>
      </w:divBdr>
    </w:div>
    <w:div w:id="535579464">
      <w:bodyDiv w:val="1"/>
      <w:marLeft w:val="0"/>
      <w:marRight w:val="0"/>
      <w:marTop w:val="0"/>
      <w:marBottom w:val="0"/>
      <w:divBdr>
        <w:top w:val="none" w:sz="0" w:space="0" w:color="auto"/>
        <w:left w:val="none" w:sz="0" w:space="0" w:color="auto"/>
        <w:bottom w:val="none" w:sz="0" w:space="0" w:color="auto"/>
        <w:right w:val="none" w:sz="0" w:space="0" w:color="auto"/>
      </w:divBdr>
    </w:div>
    <w:div w:id="535586938">
      <w:bodyDiv w:val="1"/>
      <w:marLeft w:val="0"/>
      <w:marRight w:val="0"/>
      <w:marTop w:val="0"/>
      <w:marBottom w:val="0"/>
      <w:divBdr>
        <w:top w:val="none" w:sz="0" w:space="0" w:color="auto"/>
        <w:left w:val="none" w:sz="0" w:space="0" w:color="auto"/>
        <w:bottom w:val="none" w:sz="0" w:space="0" w:color="auto"/>
        <w:right w:val="none" w:sz="0" w:space="0" w:color="auto"/>
      </w:divBdr>
    </w:div>
    <w:div w:id="538664499">
      <w:bodyDiv w:val="1"/>
      <w:marLeft w:val="0"/>
      <w:marRight w:val="0"/>
      <w:marTop w:val="0"/>
      <w:marBottom w:val="0"/>
      <w:divBdr>
        <w:top w:val="none" w:sz="0" w:space="0" w:color="auto"/>
        <w:left w:val="none" w:sz="0" w:space="0" w:color="auto"/>
        <w:bottom w:val="none" w:sz="0" w:space="0" w:color="auto"/>
        <w:right w:val="none" w:sz="0" w:space="0" w:color="auto"/>
      </w:divBdr>
    </w:div>
    <w:div w:id="539826929">
      <w:bodyDiv w:val="1"/>
      <w:marLeft w:val="0"/>
      <w:marRight w:val="0"/>
      <w:marTop w:val="0"/>
      <w:marBottom w:val="0"/>
      <w:divBdr>
        <w:top w:val="none" w:sz="0" w:space="0" w:color="auto"/>
        <w:left w:val="none" w:sz="0" w:space="0" w:color="auto"/>
        <w:bottom w:val="none" w:sz="0" w:space="0" w:color="auto"/>
        <w:right w:val="none" w:sz="0" w:space="0" w:color="auto"/>
      </w:divBdr>
    </w:div>
    <w:div w:id="540439268">
      <w:bodyDiv w:val="1"/>
      <w:marLeft w:val="0"/>
      <w:marRight w:val="0"/>
      <w:marTop w:val="0"/>
      <w:marBottom w:val="0"/>
      <w:divBdr>
        <w:top w:val="none" w:sz="0" w:space="0" w:color="auto"/>
        <w:left w:val="none" w:sz="0" w:space="0" w:color="auto"/>
        <w:bottom w:val="none" w:sz="0" w:space="0" w:color="auto"/>
        <w:right w:val="none" w:sz="0" w:space="0" w:color="auto"/>
      </w:divBdr>
    </w:div>
    <w:div w:id="541672498">
      <w:bodyDiv w:val="1"/>
      <w:marLeft w:val="0"/>
      <w:marRight w:val="0"/>
      <w:marTop w:val="0"/>
      <w:marBottom w:val="0"/>
      <w:divBdr>
        <w:top w:val="none" w:sz="0" w:space="0" w:color="auto"/>
        <w:left w:val="none" w:sz="0" w:space="0" w:color="auto"/>
        <w:bottom w:val="none" w:sz="0" w:space="0" w:color="auto"/>
        <w:right w:val="none" w:sz="0" w:space="0" w:color="auto"/>
      </w:divBdr>
    </w:div>
    <w:div w:id="541863288">
      <w:bodyDiv w:val="1"/>
      <w:marLeft w:val="0"/>
      <w:marRight w:val="0"/>
      <w:marTop w:val="0"/>
      <w:marBottom w:val="0"/>
      <w:divBdr>
        <w:top w:val="none" w:sz="0" w:space="0" w:color="auto"/>
        <w:left w:val="none" w:sz="0" w:space="0" w:color="auto"/>
        <w:bottom w:val="none" w:sz="0" w:space="0" w:color="auto"/>
        <w:right w:val="none" w:sz="0" w:space="0" w:color="auto"/>
      </w:divBdr>
    </w:div>
    <w:div w:id="543325404">
      <w:bodyDiv w:val="1"/>
      <w:marLeft w:val="0"/>
      <w:marRight w:val="0"/>
      <w:marTop w:val="0"/>
      <w:marBottom w:val="0"/>
      <w:divBdr>
        <w:top w:val="none" w:sz="0" w:space="0" w:color="auto"/>
        <w:left w:val="none" w:sz="0" w:space="0" w:color="auto"/>
        <w:bottom w:val="none" w:sz="0" w:space="0" w:color="auto"/>
        <w:right w:val="none" w:sz="0" w:space="0" w:color="auto"/>
      </w:divBdr>
    </w:div>
    <w:div w:id="544021124">
      <w:bodyDiv w:val="1"/>
      <w:marLeft w:val="0"/>
      <w:marRight w:val="0"/>
      <w:marTop w:val="0"/>
      <w:marBottom w:val="0"/>
      <w:divBdr>
        <w:top w:val="none" w:sz="0" w:space="0" w:color="auto"/>
        <w:left w:val="none" w:sz="0" w:space="0" w:color="auto"/>
        <w:bottom w:val="none" w:sz="0" w:space="0" w:color="auto"/>
        <w:right w:val="none" w:sz="0" w:space="0" w:color="auto"/>
      </w:divBdr>
    </w:div>
    <w:div w:id="544105668">
      <w:bodyDiv w:val="1"/>
      <w:marLeft w:val="0"/>
      <w:marRight w:val="0"/>
      <w:marTop w:val="0"/>
      <w:marBottom w:val="0"/>
      <w:divBdr>
        <w:top w:val="none" w:sz="0" w:space="0" w:color="auto"/>
        <w:left w:val="none" w:sz="0" w:space="0" w:color="auto"/>
        <w:bottom w:val="none" w:sz="0" w:space="0" w:color="auto"/>
        <w:right w:val="none" w:sz="0" w:space="0" w:color="auto"/>
      </w:divBdr>
    </w:div>
    <w:div w:id="544218533">
      <w:bodyDiv w:val="1"/>
      <w:marLeft w:val="0"/>
      <w:marRight w:val="0"/>
      <w:marTop w:val="0"/>
      <w:marBottom w:val="0"/>
      <w:divBdr>
        <w:top w:val="none" w:sz="0" w:space="0" w:color="auto"/>
        <w:left w:val="none" w:sz="0" w:space="0" w:color="auto"/>
        <w:bottom w:val="none" w:sz="0" w:space="0" w:color="auto"/>
        <w:right w:val="none" w:sz="0" w:space="0" w:color="auto"/>
      </w:divBdr>
    </w:div>
    <w:div w:id="545991363">
      <w:bodyDiv w:val="1"/>
      <w:marLeft w:val="0"/>
      <w:marRight w:val="0"/>
      <w:marTop w:val="0"/>
      <w:marBottom w:val="0"/>
      <w:divBdr>
        <w:top w:val="none" w:sz="0" w:space="0" w:color="auto"/>
        <w:left w:val="none" w:sz="0" w:space="0" w:color="auto"/>
        <w:bottom w:val="none" w:sz="0" w:space="0" w:color="auto"/>
        <w:right w:val="none" w:sz="0" w:space="0" w:color="auto"/>
      </w:divBdr>
    </w:div>
    <w:div w:id="547495193">
      <w:bodyDiv w:val="1"/>
      <w:marLeft w:val="0"/>
      <w:marRight w:val="0"/>
      <w:marTop w:val="0"/>
      <w:marBottom w:val="0"/>
      <w:divBdr>
        <w:top w:val="none" w:sz="0" w:space="0" w:color="auto"/>
        <w:left w:val="none" w:sz="0" w:space="0" w:color="auto"/>
        <w:bottom w:val="none" w:sz="0" w:space="0" w:color="auto"/>
        <w:right w:val="none" w:sz="0" w:space="0" w:color="auto"/>
      </w:divBdr>
    </w:div>
    <w:div w:id="548616125">
      <w:bodyDiv w:val="1"/>
      <w:marLeft w:val="0"/>
      <w:marRight w:val="0"/>
      <w:marTop w:val="0"/>
      <w:marBottom w:val="0"/>
      <w:divBdr>
        <w:top w:val="none" w:sz="0" w:space="0" w:color="auto"/>
        <w:left w:val="none" w:sz="0" w:space="0" w:color="auto"/>
        <w:bottom w:val="none" w:sz="0" w:space="0" w:color="auto"/>
        <w:right w:val="none" w:sz="0" w:space="0" w:color="auto"/>
      </w:divBdr>
    </w:div>
    <w:div w:id="549150087">
      <w:bodyDiv w:val="1"/>
      <w:marLeft w:val="0"/>
      <w:marRight w:val="0"/>
      <w:marTop w:val="0"/>
      <w:marBottom w:val="0"/>
      <w:divBdr>
        <w:top w:val="none" w:sz="0" w:space="0" w:color="auto"/>
        <w:left w:val="none" w:sz="0" w:space="0" w:color="auto"/>
        <w:bottom w:val="none" w:sz="0" w:space="0" w:color="auto"/>
        <w:right w:val="none" w:sz="0" w:space="0" w:color="auto"/>
      </w:divBdr>
    </w:div>
    <w:div w:id="551499509">
      <w:bodyDiv w:val="1"/>
      <w:marLeft w:val="0"/>
      <w:marRight w:val="0"/>
      <w:marTop w:val="0"/>
      <w:marBottom w:val="0"/>
      <w:divBdr>
        <w:top w:val="none" w:sz="0" w:space="0" w:color="auto"/>
        <w:left w:val="none" w:sz="0" w:space="0" w:color="auto"/>
        <w:bottom w:val="none" w:sz="0" w:space="0" w:color="auto"/>
        <w:right w:val="none" w:sz="0" w:space="0" w:color="auto"/>
      </w:divBdr>
    </w:div>
    <w:div w:id="552665343">
      <w:bodyDiv w:val="1"/>
      <w:marLeft w:val="0"/>
      <w:marRight w:val="0"/>
      <w:marTop w:val="0"/>
      <w:marBottom w:val="0"/>
      <w:divBdr>
        <w:top w:val="none" w:sz="0" w:space="0" w:color="auto"/>
        <w:left w:val="none" w:sz="0" w:space="0" w:color="auto"/>
        <w:bottom w:val="none" w:sz="0" w:space="0" w:color="auto"/>
        <w:right w:val="none" w:sz="0" w:space="0" w:color="auto"/>
      </w:divBdr>
    </w:div>
    <w:div w:id="555315816">
      <w:bodyDiv w:val="1"/>
      <w:marLeft w:val="0"/>
      <w:marRight w:val="0"/>
      <w:marTop w:val="0"/>
      <w:marBottom w:val="0"/>
      <w:divBdr>
        <w:top w:val="none" w:sz="0" w:space="0" w:color="auto"/>
        <w:left w:val="none" w:sz="0" w:space="0" w:color="auto"/>
        <w:bottom w:val="none" w:sz="0" w:space="0" w:color="auto"/>
        <w:right w:val="none" w:sz="0" w:space="0" w:color="auto"/>
      </w:divBdr>
    </w:div>
    <w:div w:id="555356112">
      <w:bodyDiv w:val="1"/>
      <w:marLeft w:val="0"/>
      <w:marRight w:val="0"/>
      <w:marTop w:val="0"/>
      <w:marBottom w:val="0"/>
      <w:divBdr>
        <w:top w:val="none" w:sz="0" w:space="0" w:color="auto"/>
        <w:left w:val="none" w:sz="0" w:space="0" w:color="auto"/>
        <w:bottom w:val="none" w:sz="0" w:space="0" w:color="auto"/>
        <w:right w:val="none" w:sz="0" w:space="0" w:color="auto"/>
      </w:divBdr>
    </w:div>
    <w:div w:id="555511268">
      <w:bodyDiv w:val="1"/>
      <w:marLeft w:val="0"/>
      <w:marRight w:val="0"/>
      <w:marTop w:val="0"/>
      <w:marBottom w:val="0"/>
      <w:divBdr>
        <w:top w:val="none" w:sz="0" w:space="0" w:color="auto"/>
        <w:left w:val="none" w:sz="0" w:space="0" w:color="auto"/>
        <w:bottom w:val="none" w:sz="0" w:space="0" w:color="auto"/>
        <w:right w:val="none" w:sz="0" w:space="0" w:color="auto"/>
      </w:divBdr>
    </w:div>
    <w:div w:id="557981041">
      <w:bodyDiv w:val="1"/>
      <w:marLeft w:val="0"/>
      <w:marRight w:val="0"/>
      <w:marTop w:val="0"/>
      <w:marBottom w:val="0"/>
      <w:divBdr>
        <w:top w:val="none" w:sz="0" w:space="0" w:color="auto"/>
        <w:left w:val="none" w:sz="0" w:space="0" w:color="auto"/>
        <w:bottom w:val="none" w:sz="0" w:space="0" w:color="auto"/>
        <w:right w:val="none" w:sz="0" w:space="0" w:color="auto"/>
      </w:divBdr>
    </w:div>
    <w:div w:id="558589581">
      <w:bodyDiv w:val="1"/>
      <w:marLeft w:val="0"/>
      <w:marRight w:val="0"/>
      <w:marTop w:val="0"/>
      <w:marBottom w:val="0"/>
      <w:divBdr>
        <w:top w:val="none" w:sz="0" w:space="0" w:color="auto"/>
        <w:left w:val="none" w:sz="0" w:space="0" w:color="auto"/>
        <w:bottom w:val="none" w:sz="0" w:space="0" w:color="auto"/>
        <w:right w:val="none" w:sz="0" w:space="0" w:color="auto"/>
      </w:divBdr>
    </w:div>
    <w:div w:id="561137511">
      <w:bodyDiv w:val="1"/>
      <w:marLeft w:val="0"/>
      <w:marRight w:val="0"/>
      <w:marTop w:val="0"/>
      <w:marBottom w:val="0"/>
      <w:divBdr>
        <w:top w:val="none" w:sz="0" w:space="0" w:color="auto"/>
        <w:left w:val="none" w:sz="0" w:space="0" w:color="auto"/>
        <w:bottom w:val="none" w:sz="0" w:space="0" w:color="auto"/>
        <w:right w:val="none" w:sz="0" w:space="0" w:color="auto"/>
      </w:divBdr>
    </w:div>
    <w:div w:id="562713938">
      <w:bodyDiv w:val="1"/>
      <w:marLeft w:val="0"/>
      <w:marRight w:val="0"/>
      <w:marTop w:val="0"/>
      <w:marBottom w:val="0"/>
      <w:divBdr>
        <w:top w:val="none" w:sz="0" w:space="0" w:color="auto"/>
        <w:left w:val="none" w:sz="0" w:space="0" w:color="auto"/>
        <w:bottom w:val="none" w:sz="0" w:space="0" w:color="auto"/>
        <w:right w:val="none" w:sz="0" w:space="0" w:color="auto"/>
      </w:divBdr>
    </w:div>
    <w:div w:id="564880915">
      <w:bodyDiv w:val="1"/>
      <w:marLeft w:val="0"/>
      <w:marRight w:val="0"/>
      <w:marTop w:val="0"/>
      <w:marBottom w:val="0"/>
      <w:divBdr>
        <w:top w:val="none" w:sz="0" w:space="0" w:color="auto"/>
        <w:left w:val="none" w:sz="0" w:space="0" w:color="auto"/>
        <w:bottom w:val="none" w:sz="0" w:space="0" w:color="auto"/>
        <w:right w:val="none" w:sz="0" w:space="0" w:color="auto"/>
      </w:divBdr>
    </w:div>
    <w:div w:id="565458210">
      <w:bodyDiv w:val="1"/>
      <w:marLeft w:val="0"/>
      <w:marRight w:val="0"/>
      <w:marTop w:val="0"/>
      <w:marBottom w:val="0"/>
      <w:divBdr>
        <w:top w:val="none" w:sz="0" w:space="0" w:color="auto"/>
        <w:left w:val="none" w:sz="0" w:space="0" w:color="auto"/>
        <w:bottom w:val="none" w:sz="0" w:space="0" w:color="auto"/>
        <w:right w:val="none" w:sz="0" w:space="0" w:color="auto"/>
      </w:divBdr>
    </w:div>
    <w:div w:id="565914293">
      <w:bodyDiv w:val="1"/>
      <w:marLeft w:val="0"/>
      <w:marRight w:val="0"/>
      <w:marTop w:val="0"/>
      <w:marBottom w:val="0"/>
      <w:divBdr>
        <w:top w:val="none" w:sz="0" w:space="0" w:color="auto"/>
        <w:left w:val="none" w:sz="0" w:space="0" w:color="auto"/>
        <w:bottom w:val="none" w:sz="0" w:space="0" w:color="auto"/>
        <w:right w:val="none" w:sz="0" w:space="0" w:color="auto"/>
      </w:divBdr>
    </w:div>
    <w:div w:id="568661608">
      <w:bodyDiv w:val="1"/>
      <w:marLeft w:val="0"/>
      <w:marRight w:val="0"/>
      <w:marTop w:val="0"/>
      <w:marBottom w:val="0"/>
      <w:divBdr>
        <w:top w:val="none" w:sz="0" w:space="0" w:color="auto"/>
        <w:left w:val="none" w:sz="0" w:space="0" w:color="auto"/>
        <w:bottom w:val="none" w:sz="0" w:space="0" w:color="auto"/>
        <w:right w:val="none" w:sz="0" w:space="0" w:color="auto"/>
      </w:divBdr>
    </w:div>
    <w:div w:id="569535138">
      <w:bodyDiv w:val="1"/>
      <w:marLeft w:val="0"/>
      <w:marRight w:val="0"/>
      <w:marTop w:val="0"/>
      <w:marBottom w:val="0"/>
      <w:divBdr>
        <w:top w:val="none" w:sz="0" w:space="0" w:color="auto"/>
        <w:left w:val="none" w:sz="0" w:space="0" w:color="auto"/>
        <w:bottom w:val="none" w:sz="0" w:space="0" w:color="auto"/>
        <w:right w:val="none" w:sz="0" w:space="0" w:color="auto"/>
      </w:divBdr>
    </w:div>
    <w:div w:id="571475737">
      <w:bodyDiv w:val="1"/>
      <w:marLeft w:val="0"/>
      <w:marRight w:val="0"/>
      <w:marTop w:val="0"/>
      <w:marBottom w:val="0"/>
      <w:divBdr>
        <w:top w:val="none" w:sz="0" w:space="0" w:color="auto"/>
        <w:left w:val="none" w:sz="0" w:space="0" w:color="auto"/>
        <w:bottom w:val="none" w:sz="0" w:space="0" w:color="auto"/>
        <w:right w:val="none" w:sz="0" w:space="0" w:color="auto"/>
      </w:divBdr>
    </w:div>
    <w:div w:id="572740432">
      <w:bodyDiv w:val="1"/>
      <w:marLeft w:val="0"/>
      <w:marRight w:val="0"/>
      <w:marTop w:val="0"/>
      <w:marBottom w:val="0"/>
      <w:divBdr>
        <w:top w:val="none" w:sz="0" w:space="0" w:color="auto"/>
        <w:left w:val="none" w:sz="0" w:space="0" w:color="auto"/>
        <w:bottom w:val="none" w:sz="0" w:space="0" w:color="auto"/>
        <w:right w:val="none" w:sz="0" w:space="0" w:color="auto"/>
      </w:divBdr>
    </w:div>
    <w:div w:id="572785246">
      <w:bodyDiv w:val="1"/>
      <w:marLeft w:val="0"/>
      <w:marRight w:val="0"/>
      <w:marTop w:val="0"/>
      <w:marBottom w:val="0"/>
      <w:divBdr>
        <w:top w:val="none" w:sz="0" w:space="0" w:color="auto"/>
        <w:left w:val="none" w:sz="0" w:space="0" w:color="auto"/>
        <w:bottom w:val="none" w:sz="0" w:space="0" w:color="auto"/>
        <w:right w:val="none" w:sz="0" w:space="0" w:color="auto"/>
      </w:divBdr>
    </w:div>
    <w:div w:id="573399478">
      <w:bodyDiv w:val="1"/>
      <w:marLeft w:val="0"/>
      <w:marRight w:val="0"/>
      <w:marTop w:val="0"/>
      <w:marBottom w:val="0"/>
      <w:divBdr>
        <w:top w:val="none" w:sz="0" w:space="0" w:color="auto"/>
        <w:left w:val="none" w:sz="0" w:space="0" w:color="auto"/>
        <w:bottom w:val="none" w:sz="0" w:space="0" w:color="auto"/>
        <w:right w:val="none" w:sz="0" w:space="0" w:color="auto"/>
      </w:divBdr>
    </w:div>
    <w:div w:id="573513844">
      <w:bodyDiv w:val="1"/>
      <w:marLeft w:val="0"/>
      <w:marRight w:val="0"/>
      <w:marTop w:val="0"/>
      <w:marBottom w:val="0"/>
      <w:divBdr>
        <w:top w:val="none" w:sz="0" w:space="0" w:color="auto"/>
        <w:left w:val="none" w:sz="0" w:space="0" w:color="auto"/>
        <w:bottom w:val="none" w:sz="0" w:space="0" w:color="auto"/>
        <w:right w:val="none" w:sz="0" w:space="0" w:color="auto"/>
      </w:divBdr>
    </w:div>
    <w:div w:id="574168874">
      <w:bodyDiv w:val="1"/>
      <w:marLeft w:val="0"/>
      <w:marRight w:val="0"/>
      <w:marTop w:val="0"/>
      <w:marBottom w:val="0"/>
      <w:divBdr>
        <w:top w:val="none" w:sz="0" w:space="0" w:color="auto"/>
        <w:left w:val="none" w:sz="0" w:space="0" w:color="auto"/>
        <w:bottom w:val="none" w:sz="0" w:space="0" w:color="auto"/>
        <w:right w:val="none" w:sz="0" w:space="0" w:color="auto"/>
      </w:divBdr>
    </w:div>
    <w:div w:id="575676777">
      <w:bodyDiv w:val="1"/>
      <w:marLeft w:val="0"/>
      <w:marRight w:val="0"/>
      <w:marTop w:val="0"/>
      <w:marBottom w:val="0"/>
      <w:divBdr>
        <w:top w:val="none" w:sz="0" w:space="0" w:color="auto"/>
        <w:left w:val="none" w:sz="0" w:space="0" w:color="auto"/>
        <w:bottom w:val="none" w:sz="0" w:space="0" w:color="auto"/>
        <w:right w:val="none" w:sz="0" w:space="0" w:color="auto"/>
      </w:divBdr>
    </w:div>
    <w:div w:id="578441535">
      <w:bodyDiv w:val="1"/>
      <w:marLeft w:val="0"/>
      <w:marRight w:val="0"/>
      <w:marTop w:val="0"/>
      <w:marBottom w:val="0"/>
      <w:divBdr>
        <w:top w:val="none" w:sz="0" w:space="0" w:color="auto"/>
        <w:left w:val="none" w:sz="0" w:space="0" w:color="auto"/>
        <w:bottom w:val="none" w:sz="0" w:space="0" w:color="auto"/>
        <w:right w:val="none" w:sz="0" w:space="0" w:color="auto"/>
      </w:divBdr>
    </w:div>
    <w:div w:id="580212232">
      <w:bodyDiv w:val="1"/>
      <w:marLeft w:val="0"/>
      <w:marRight w:val="0"/>
      <w:marTop w:val="0"/>
      <w:marBottom w:val="0"/>
      <w:divBdr>
        <w:top w:val="none" w:sz="0" w:space="0" w:color="auto"/>
        <w:left w:val="none" w:sz="0" w:space="0" w:color="auto"/>
        <w:bottom w:val="none" w:sz="0" w:space="0" w:color="auto"/>
        <w:right w:val="none" w:sz="0" w:space="0" w:color="auto"/>
      </w:divBdr>
    </w:div>
    <w:div w:id="581305121">
      <w:bodyDiv w:val="1"/>
      <w:marLeft w:val="0"/>
      <w:marRight w:val="0"/>
      <w:marTop w:val="0"/>
      <w:marBottom w:val="0"/>
      <w:divBdr>
        <w:top w:val="none" w:sz="0" w:space="0" w:color="auto"/>
        <w:left w:val="none" w:sz="0" w:space="0" w:color="auto"/>
        <w:bottom w:val="none" w:sz="0" w:space="0" w:color="auto"/>
        <w:right w:val="none" w:sz="0" w:space="0" w:color="auto"/>
      </w:divBdr>
    </w:div>
    <w:div w:id="582181917">
      <w:bodyDiv w:val="1"/>
      <w:marLeft w:val="0"/>
      <w:marRight w:val="0"/>
      <w:marTop w:val="0"/>
      <w:marBottom w:val="0"/>
      <w:divBdr>
        <w:top w:val="none" w:sz="0" w:space="0" w:color="auto"/>
        <w:left w:val="none" w:sz="0" w:space="0" w:color="auto"/>
        <w:bottom w:val="none" w:sz="0" w:space="0" w:color="auto"/>
        <w:right w:val="none" w:sz="0" w:space="0" w:color="auto"/>
      </w:divBdr>
    </w:div>
    <w:div w:id="584534117">
      <w:bodyDiv w:val="1"/>
      <w:marLeft w:val="0"/>
      <w:marRight w:val="0"/>
      <w:marTop w:val="0"/>
      <w:marBottom w:val="0"/>
      <w:divBdr>
        <w:top w:val="none" w:sz="0" w:space="0" w:color="auto"/>
        <w:left w:val="none" w:sz="0" w:space="0" w:color="auto"/>
        <w:bottom w:val="none" w:sz="0" w:space="0" w:color="auto"/>
        <w:right w:val="none" w:sz="0" w:space="0" w:color="auto"/>
      </w:divBdr>
    </w:div>
    <w:div w:id="584994488">
      <w:bodyDiv w:val="1"/>
      <w:marLeft w:val="0"/>
      <w:marRight w:val="0"/>
      <w:marTop w:val="0"/>
      <w:marBottom w:val="0"/>
      <w:divBdr>
        <w:top w:val="none" w:sz="0" w:space="0" w:color="auto"/>
        <w:left w:val="none" w:sz="0" w:space="0" w:color="auto"/>
        <w:bottom w:val="none" w:sz="0" w:space="0" w:color="auto"/>
        <w:right w:val="none" w:sz="0" w:space="0" w:color="auto"/>
      </w:divBdr>
    </w:div>
    <w:div w:id="586306452">
      <w:bodyDiv w:val="1"/>
      <w:marLeft w:val="0"/>
      <w:marRight w:val="0"/>
      <w:marTop w:val="0"/>
      <w:marBottom w:val="0"/>
      <w:divBdr>
        <w:top w:val="none" w:sz="0" w:space="0" w:color="auto"/>
        <w:left w:val="none" w:sz="0" w:space="0" w:color="auto"/>
        <w:bottom w:val="none" w:sz="0" w:space="0" w:color="auto"/>
        <w:right w:val="none" w:sz="0" w:space="0" w:color="auto"/>
      </w:divBdr>
    </w:div>
    <w:div w:id="586421024">
      <w:bodyDiv w:val="1"/>
      <w:marLeft w:val="0"/>
      <w:marRight w:val="0"/>
      <w:marTop w:val="0"/>
      <w:marBottom w:val="0"/>
      <w:divBdr>
        <w:top w:val="none" w:sz="0" w:space="0" w:color="auto"/>
        <w:left w:val="none" w:sz="0" w:space="0" w:color="auto"/>
        <w:bottom w:val="none" w:sz="0" w:space="0" w:color="auto"/>
        <w:right w:val="none" w:sz="0" w:space="0" w:color="auto"/>
      </w:divBdr>
    </w:div>
    <w:div w:id="589780319">
      <w:bodyDiv w:val="1"/>
      <w:marLeft w:val="0"/>
      <w:marRight w:val="0"/>
      <w:marTop w:val="0"/>
      <w:marBottom w:val="0"/>
      <w:divBdr>
        <w:top w:val="none" w:sz="0" w:space="0" w:color="auto"/>
        <w:left w:val="none" w:sz="0" w:space="0" w:color="auto"/>
        <w:bottom w:val="none" w:sz="0" w:space="0" w:color="auto"/>
        <w:right w:val="none" w:sz="0" w:space="0" w:color="auto"/>
      </w:divBdr>
    </w:div>
    <w:div w:id="589970151">
      <w:bodyDiv w:val="1"/>
      <w:marLeft w:val="0"/>
      <w:marRight w:val="0"/>
      <w:marTop w:val="0"/>
      <w:marBottom w:val="0"/>
      <w:divBdr>
        <w:top w:val="none" w:sz="0" w:space="0" w:color="auto"/>
        <w:left w:val="none" w:sz="0" w:space="0" w:color="auto"/>
        <w:bottom w:val="none" w:sz="0" w:space="0" w:color="auto"/>
        <w:right w:val="none" w:sz="0" w:space="0" w:color="auto"/>
      </w:divBdr>
    </w:div>
    <w:div w:id="591358017">
      <w:bodyDiv w:val="1"/>
      <w:marLeft w:val="0"/>
      <w:marRight w:val="0"/>
      <w:marTop w:val="0"/>
      <w:marBottom w:val="0"/>
      <w:divBdr>
        <w:top w:val="none" w:sz="0" w:space="0" w:color="auto"/>
        <w:left w:val="none" w:sz="0" w:space="0" w:color="auto"/>
        <w:bottom w:val="none" w:sz="0" w:space="0" w:color="auto"/>
        <w:right w:val="none" w:sz="0" w:space="0" w:color="auto"/>
      </w:divBdr>
    </w:div>
    <w:div w:id="591865201">
      <w:bodyDiv w:val="1"/>
      <w:marLeft w:val="0"/>
      <w:marRight w:val="0"/>
      <w:marTop w:val="0"/>
      <w:marBottom w:val="0"/>
      <w:divBdr>
        <w:top w:val="none" w:sz="0" w:space="0" w:color="auto"/>
        <w:left w:val="none" w:sz="0" w:space="0" w:color="auto"/>
        <w:bottom w:val="none" w:sz="0" w:space="0" w:color="auto"/>
        <w:right w:val="none" w:sz="0" w:space="0" w:color="auto"/>
      </w:divBdr>
    </w:div>
    <w:div w:id="595672168">
      <w:bodyDiv w:val="1"/>
      <w:marLeft w:val="0"/>
      <w:marRight w:val="0"/>
      <w:marTop w:val="0"/>
      <w:marBottom w:val="0"/>
      <w:divBdr>
        <w:top w:val="none" w:sz="0" w:space="0" w:color="auto"/>
        <w:left w:val="none" w:sz="0" w:space="0" w:color="auto"/>
        <w:bottom w:val="none" w:sz="0" w:space="0" w:color="auto"/>
        <w:right w:val="none" w:sz="0" w:space="0" w:color="auto"/>
      </w:divBdr>
    </w:div>
    <w:div w:id="595794618">
      <w:bodyDiv w:val="1"/>
      <w:marLeft w:val="0"/>
      <w:marRight w:val="0"/>
      <w:marTop w:val="0"/>
      <w:marBottom w:val="0"/>
      <w:divBdr>
        <w:top w:val="none" w:sz="0" w:space="0" w:color="auto"/>
        <w:left w:val="none" w:sz="0" w:space="0" w:color="auto"/>
        <w:bottom w:val="none" w:sz="0" w:space="0" w:color="auto"/>
        <w:right w:val="none" w:sz="0" w:space="0" w:color="auto"/>
      </w:divBdr>
    </w:div>
    <w:div w:id="598878159">
      <w:bodyDiv w:val="1"/>
      <w:marLeft w:val="0"/>
      <w:marRight w:val="0"/>
      <w:marTop w:val="0"/>
      <w:marBottom w:val="0"/>
      <w:divBdr>
        <w:top w:val="none" w:sz="0" w:space="0" w:color="auto"/>
        <w:left w:val="none" w:sz="0" w:space="0" w:color="auto"/>
        <w:bottom w:val="none" w:sz="0" w:space="0" w:color="auto"/>
        <w:right w:val="none" w:sz="0" w:space="0" w:color="auto"/>
      </w:divBdr>
    </w:div>
    <w:div w:id="599410069">
      <w:bodyDiv w:val="1"/>
      <w:marLeft w:val="0"/>
      <w:marRight w:val="0"/>
      <w:marTop w:val="0"/>
      <w:marBottom w:val="0"/>
      <w:divBdr>
        <w:top w:val="none" w:sz="0" w:space="0" w:color="auto"/>
        <w:left w:val="none" w:sz="0" w:space="0" w:color="auto"/>
        <w:bottom w:val="none" w:sz="0" w:space="0" w:color="auto"/>
        <w:right w:val="none" w:sz="0" w:space="0" w:color="auto"/>
      </w:divBdr>
    </w:div>
    <w:div w:id="600525931">
      <w:bodyDiv w:val="1"/>
      <w:marLeft w:val="0"/>
      <w:marRight w:val="0"/>
      <w:marTop w:val="0"/>
      <w:marBottom w:val="0"/>
      <w:divBdr>
        <w:top w:val="none" w:sz="0" w:space="0" w:color="auto"/>
        <w:left w:val="none" w:sz="0" w:space="0" w:color="auto"/>
        <w:bottom w:val="none" w:sz="0" w:space="0" w:color="auto"/>
        <w:right w:val="none" w:sz="0" w:space="0" w:color="auto"/>
      </w:divBdr>
    </w:div>
    <w:div w:id="602222097">
      <w:bodyDiv w:val="1"/>
      <w:marLeft w:val="0"/>
      <w:marRight w:val="0"/>
      <w:marTop w:val="0"/>
      <w:marBottom w:val="0"/>
      <w:divBdr>
        <w:top w:val="none" w:sz="0" w:space="0" w:color="auto"/>
        <w:left w:val="none" w:sz="0" w:space="0" w:color="auto"/>
        <w:bottom w:val="none" w:sz="0" w:space="0" w:color="auto"/>
        <w:right w:val="none" w:sz="0" w:space="0" w:color="auto"/>
      </w:divBdr>
    </w:div>
    <w:div w:id="602685790">
      <w:bodyDiv w:val="1"/>
      <w:marLeft w:val="0"/>
      <w:marRight w:val="0"/>
      <w:marTop w:val="0"/>
      <w:marBottom w:val="0"/>
      <w:divBdr>
        <w:top w:val="none" w:sz="0" w:space="0" w:color="auto"/>
        <w:left w:val="none" w:sz="0" w:space="0" w:color="auto"/>
        <w:bottom w:val="none" w:sz="0" w:space="0" w:color="auto"/>
        <w:right w:val="none" w:sz="0" w:space="0" w:color="auto"/>
      </w:divBdr>
    </w:div>
    <w:div w:id="602954895">
      <w:bodyDiv w:val="1"/>
      <w:marLeft w:val="0"/>
      <w:marRight w:val="0"/>
      <w:marTop w:val="0"/>
      <w:marBottom w:val="0"/>
      <w:divBdr>
        <w:top w:val="none" w:sz="0" w:space="0" w:color="auto"/>
        <w:left w:val="none" w:sz="0" w:space="0" w:color="auto"/>
        <w:bottom w:val="none" w:sz="0" w:space="0" w:color="auto"/>
        <w:right w:val="none" w:sz="0" w:space="0" w:color="auto"/>
      </w:divBdr>
    </w:div>
    <w:div w:id="604114055">
      <w:bodyDiv w:val="1"/>
      <w:marLeft w:val="0"/>
      <w:marRight w:val="0"/>
      <w:marTop w:val="0"/>
      <w:marBottom w:val="0"/>
      <w:divBdr>
        <w:top w:val="none" w:sz="0" w:space="0" w:color="auto"/>
        <w:left w:val="none" w:sz="0" w:space="0" w:color="auto"/>
        <w:bottom w:val="none" w:sz="0" w:space="0" w:color="auto"/>
        <w:right w:val="none" w:sz="0" w:space="0" w:color="auto"/>
      </w:divBdr>
    </w:div>
    <w:div w:id="607540595">
      <w:bodyDiv w:val="1"/>
      <w:marLeft w:val="0"/>
      <w:marRight w:val="0"/>
      <w:marTop w:val="0"/>
      <w:marBottom w:val="0"/>
      <w:divBdr>
        <w:top w:val="none" w:sz="0" w:space="0" w:color="auto"/>
        <w:left w:val="none" w:sz="0" w:space="0" w:color="auto"/>
        <w:bottom w:val="none" w:sz="0" w:space="0" w:color="auto"/>
        <w:right w:val="none" w:sz="0" w:space="0" w:color="auto"/>
      </w:divBdr>
    </w:div>
    <w:div w:id="608314681">
      <w:bodyDiv w:val="1"/>
      <w:marLeft w:val="0"/>
      <w:marRight w:val="0"/>
      <w:marTop w:val="0"/>
      <w:marBottom w:val="0"/>
      <w:divBdr>
        <w:top w:val="none" w:sz="0" w:space="0" w:color="auto"/>
        <w:left w:val="none" w:sz="0" w:space="0" w:color="auto"/>
        <w:bottom w:val="none" w:sz="0" w:space="0" w:color="auto"/>
        <w:right w:val="none" w:sz="0" w:space="0" w:color="auto"/>
      </w:divBdr>
    </w:div>
    <w:div w:id="608588518">
      <w:bodyDiv w:val="1"/>
      <w:marLeft w:val="0"/>
      <w:marRight w:val="0"/>
      <w:marTop w:val="0"/>
      <w:marBottom w:val="0"/>
      <w:divBdr>
        <w:top w:val="none" w:sz="0" w:space="0" w:color="auto"/>
        <w:left w:val="none" w:sz="0" w:space="0" w:color="auto"/>
        <w:bottom w:val="none" w:sz="0" w:space="0" w:color="auto"/>
        <w:right w:val="none" w:sz="0" w:space="0" w:color="auto"/>
      </w:divBdr>
    </w:div>
    <w:div w:id="609624637">
      <w:bodyDiv w:val="1"/>
      <w:marLeft w:val="0"/>
      <w:marRight w:val="0"/>
      <w:marTop w:val="0"/>
      <w:marBottom w:val="0"/>
      <w:divBdr>
        <w:top w:val="none" w:sz="0" w:space="0" w:color="auto"/>
        <w:left w:val="none" w:sz="0" w:space="0" w:color="auto"/>
        <w:bottom w:val="none" w:sz="0" w:space="0" w:color="auto"/>
        <w:right w:val="none" w:sz="0" w:space="0" w:color="auto"/>
      </w:divBdr>
    </w:div>
    <w:div w:id="611788621">
      <w:bodyDiv w:val="1"/>
      <w:marLeft w:val="0"/>
      <w:marRight w:val="0"/>
      <w:marTop w:val="0"/>
      <w:marBottom w:val="0"/>
      <w:divBdr>
        <w:top w:val="none" w:sz="0" w:space="0" w:color="auto"/>
        <w:left w:val="none" w:sz="0" w:space="0" w:color="auto"/>
        <w:bottom w:val="none" w:sz="0" w:space="0" w:color="auto"/>
        <w:right w:val="none" w:sz="0" w:space="0" w:color="auto"/>
      </w:divBdr>
    </w:div>
    <w:div w:id="613370674">
      <w:bodyDiv w:val="1"/>
      <w:marLeft w:val="0"/>
      <w:marRight w:val="0"/>
      <w:marTop w:val="0"/>
      <w:marBottom w:val="0"/>
      <w:divBdr>
        <w:top w:val="none" w:sz="0" w:space="0" w:color="auto"/>
        <w:left w:val="none" w:sz="0" w:space="0" w:color="auto"/>
        <w:bottom w:val="none" w:sz="0" w:space="0" w:color="auto"/>
        <w:right w:val="none" w:sz="0" w:space="0" w:color="auto"/>
      </w:divBdr>
    </w:div>
    <w:div w:id="616332791">
      <w:bodyDiv w:val="1"/>
      <w:marLeft w:val="0"/>
      <w:marRight w:val="0"/>
      <w:marTop w:val="0"/>
      <w:marBottom w:val="0"/>
      <w:divBdr>
        <w:top w:val="none" w:sz="0" w:space="0" w:color="auto"/>
        <w:left w:val="none" w:sz="0" w:space="0" w:color="auto"/>
        <w:bottom w:val="none" w:sz="0" w:space="0" w:color="auto"/>
        <w:right w:val="none" w:sz="0" w:space="0" w:color="auto"/>
      </w:divBdr>
    </w:div>
    <w:div w:id="617874834">
      <w:bodyDiv w:val="1"/>
      <w:marLeft w:val="0"/>
      <w:marRight w:val="0"/>
      <w:marTop w:val="0"/>
      <w:marBottom w:val="0"/>
      <w:divBdr>
        <w:top w:val="none" w:sz="0" w:space="0" w:color="auto"/>
        <w:left w:val="none" w:sz="0" w:space="0" w:color="auto"/>
        <w:bottom w:val="none" w:sz="0" w:space="0" w:color="auto"/>
        <w:right w:val="none" w:sz="0" w:space="0" w:color="auto"/>
      </w:divBdr>
    </w:div>
    <w:div w:id="625044875">
      <w:bodyDiv w:val="1"/>
      <w:marLeft w:val="0"/>
      <w:marRight w:val="0"/>
      <w:marTop w:val="0"/>
      <w:marBottom w:val="0"/>
      <w:divBdr>
        <w:top w:val="none" w:sz="0" w:space="0" w:color="auto"/>
        <w:left w:val="none" w:sz="0" w:space="0" w:color="auto"/>
        <w:bottom w:val="none" w:sz="0" w:space="0" w:color="auto"/>
        <w:right w:val="none" w:sz="0" w:space="0" w:color="auto"/>
      </w:divBdr>
    </w:div>
    <w:div w:id="625893532">
      <w:bodyDiv w:val="1"/>
      <w:marLeft w:val="0"/>
      <w:marRight w:val="0"/>
      <w:marTop w:val="0"/>
      <w:marBottom w:val="0"/>
      <w:divBdr>
        <w:top w:val="none" w:sz="0" w:space="0" w:color="auto"/>
        <w:left w:val="none" w:sz="0" w:space="0" w:color="auto"/>
        <w:bottom w:val="none" w:sz="0" w:space="0" w:color="auto"/>
        <w:right w:val="none" w:sz="0" w:space="0" w:color="auto"/>
      </w:divBdr>
    </w:div>
    <w:div w:id="628782782">
      <w:bodyDiv w:val="1"/>
      <w:marLeft w:val="0"/>
      <w:marRight w:val="0"/>
      <w:marTop w:val="0"/>
      <w:marBottom w:val="0"/>
      <w:divBdr>
        <w:top w:val="none" w:sz="0" w:space="0" w:color="auto"/>
        <w:left w:val="none" w:sz="0" w:space="0" w:color="auto"/>
        <w:bottom w:val="none" w:sz="0" w:space="0" w:color="auto"/>
        <w:right w:val="none" w:sz="0" w:space="0" w:color="auto"/>
      </w:divBdr>
    </w:div>
    <w:div w:id="630552122">
      <w:bodyDiv w:val="1"/>
      <w:marLeft w:val="0"/>
      <w:marRight w:val="0"/>
      <w:marTop w:val="0"/>
      <w:marBottom w:val="0"/>
      <w:divBdr>
        <w:top w:val="none" w:sz="0" w:space="0" w:color="auto"/>
        <w:left w:val="none" w:sz="0" w:space="0" w:color="auto"/>
        <w:bottom w:val="none" w:sz="0" w:space="0" w:color="auto"/>
        <w:right w:val="none" w:sz="0" w:space="0" w:color="auto"/>
      </w:divBdr>
    </w:div>
    <w:div w:id="630669801">
      <w:bodyDiv w:val="1"/>
      <w:marLeft w:val="0"/>
      <w:marRight w:val="0"/>
      <w:marTop w:val="0"/>
      <w:marBottom w:val="0"/>
      <w:divBdr>
        <w:top w:val="none" w:sz="0" w:space="0" w:color="auto"/>
        <w:left w:val="none" w:sz="0" w:space="0" w:color="auto"/>
        <w:bottom w:val="none" w:sz="0" w:space="0" w:color="auto"/>
        <w:right w:val="none" w:sz="0" w:space="0" w:color="auto"/>
      </w:divBdr>
    </w:div>
    <w:div w:id="631983452">
      <w:bodyDiv w:val="1"/>
      <w:marLeft w:val="0"/>
      <w:marRight w:val="0"/>
      <w:marTop w:val="0"/>
      <w:marBottom w:val="0"/>
      <w:divBdr>
        <w:top w:val="none" w:sz="0" w:space="0" w:color="auto"/>
        <w:left w:val="none" w:sz="0" w:space="0" w:color="auto"/>
        <w:bottom w:val="none" w:sz="0" w:space="0" w:color="auto"/>
        <w:right w:val="none" w:sz="0" w:space="0" w:color="auto"/>
      </w:divBdr>
    </w:div>
    <w:div w:id="633561849">
      <w:bodyDiv w:val="1"/>
      <w:marLeft w:val="0"/>
      <w:marRight w:val="0"/>
      <w:marTop w:val="0"/>
      <w:marBottom w:val="0"/>
      <w:divBdr>
        <w:top w:val="none" w:sz="0" w:space="0" w:color="auto"/>
        <w:left w:val="none" w:sz="0" w:space="0" w:color="auto"/>
        <w:bottom w:val="none" w:sz="0" w:space="0" w:color="auto"/>
        <w:right w:val="none" w:sz="0" w:space="0" w:color="auto"/>
      </w:divBdr>
    </w:div>
    <w:div w:id="633829925">
      <w:bodyDiv w:val="1"/>
      <w:marLeft w:val="0"/>
      <w:marRight w:val="0"/>
      <w:marTop w:val="0"/>
      <w:marBottom w:val="0"/>
      <w:divBdr>
        <w:top w:val="none" w:sz="0" w:space="0" w:color="auto"/>
        <w:left w:val="none" w:sz="0" w:space="0" w:color="auto"/>
        <w:bottom w:val="none" w:sz="0" w:space="0" w:color="auto"/>
        <w:right w:val="none" w:sz="0" w:space="0" w:color="auto"/>
      </w:divBdr>
    </w:div>
    <w:div w:id="633869279">
      <w:bodyDiv w:val="1"/>
      <w:marLeft w:val="0"/>
      <w:marRight w:val="0"/>
      <w:marTop w:val="0"/>
      <w:marBottom w:val="0"/>
      <w:divBdr>
        <w:top w:val="none" w:sz="0" w:space="0" w:color="auto"/>
        <w:left w:val="none" w:sz="0" w:space="0" w:color="auto"/>
        <w:bottom w:val="none" w:sz="0" w:space="0" w:color="auto"/>
        <w:right w:val="none" w:sz="0" w:space="0" w:color="auto"/>
      </w:divBdr>
    </w:div>
    <w:div w:id="634799253">
      <w:bodyDiv w:val="1"/>
      <w:marLeft w:val="0"/>
      <w:marRight w:val="0"/>
      <w:marTop w:val="0"/>
      <w:marBottom w:val="0"/>
      <w:divBdr>
        <w:top w:val="none" w:sz="0" w:space="0" w:color="auto"/>
        <w:left w:val="none" w:sz="0" w:space="0" w:color="auto"/>
        <w:bottom w:val="none" w:sz="0" w:space="0" w:color="auto"/>
        <w:right w:val="none" w:sz="0" w:space="0" w:color="auto"/>
      </w:divBdr>
    </w:div>
    <w:div w:id="635255982">
      <w:bodyDiv w:val="1"/>
      <w:marLeft w:val="0"/>
      <w:marRight w:val="0"/>
      <w:marTop w:val="0"/>
      <w:marBottom w:val="0"/>
      <w:divBdr>
        <w:top w:val="none" w:sz="0" w:space="0" w:color="auto"/>
        <w:left w:val="none" w:sz="0" w:space="0" w:color="auto"/>
        <w:bottom w:val="none" w:sz="0" w:space="0" w:color="auto"/>
        <w:right w:val="none" w:sz="0" w:space="0" w:color="auto"/>
      </w:divBdr>
    </w:div>
    <w:div w:id="635911509">
      <w:bodyDiv w:val="1"/>
      <w:marLeft w:val="0"/>
      <w:marRight w:val="0"/>
      <w:marTop w:val="0"/>
      <w:marBottom w:val="0"/>
      <w:divBdr>
        <w:top w:val="none" w:sz="0" w:space="0" w:color="auto"/>
        <w:left w:val="none" w:sz="0" w:space="0" w:color="auto"/>
        <w:bottom w:val="none" w:sz="0" w:space="0" w:color="auto"/>
        <w:right w:val="none" w:sz="0" w:space="0" w:color="auto"/>
      </w:divBdr>
    </w:div>
    <w:div w:id="636835000">
      <w:bodyDiv w:val="1"/>
      <w:marLeft w:val="0"/>
      <w:marRight w:val="0"/>
      <w:marTop w:val="0"/>
      <w:marBottom w:val="0"/>
      <w:divBdr>
        <w:top w:val="none" w:sz="0" w:space="0" w:color="auto"/>
        <w:left w:val="none" w:sz="0" w:space="0" w:color="auto"/>
        <w:bottom w:val="none" w:sz="0" w:space="0" w:color="auto"/>
        <w:right w:val="none" w:sz="0" w:space="0" w:color="auto"/>
      </w:divBdr>
    </w:div>
    <w:div w:id="637340595">
      <w:bodyDiv w:val="1"/>
      <w:marLeft w:val="0"/>
      <w:marRight w:val="0"/>
      <w:marTop w:val="0"/>
      <w:marBottom w:val="0"/>
      <w:divBdr>
        <w:top w:val="none" w:sz="0" w:space="0" w:color="auto"/>
        <w:left w:val="none" w:sz="0" w:space="0" w:color="auto"/>
        <w:bottom w:val="none" w:sz="0" w:space="0" w:color="auto"/>
        <w:right w:val="none" w:sz="0" w:space="0" w:color="auto"/>
      </w:divBdr>
    </w:div>
    <w:div w:id="637956078">
      <w:bodyDiv w:val="1"/>
      <w:marLeft w:val="0"/>
      <w:marRight w:val="0"/>
      <w:marTop w:val="0"/>
      <w:marBottom w:val="0"/>
      <w:divBdr>
        <w:top w:val="none" w:sz="0" w:space="0" w:color="auto"/>
        <w:left w:val="none" w:sz="0" w:space="0" w:color="auto"/>
        <w:bottom w:val="none" w:sz="0" w:space="0" w:color="auto"/>
        <w:right w:val="none" w:sz="0" w:space="0" w:color="auto"/>
      </w:divBdr>
    </w:div>
    <w:div w:id="638150120">
      <w:bodyDiv w:val="1"/>
      <w:marLeft w:val="0"/>
      <w:marRight w:val="0"/>
      <w:marTop w:val="0"/>
      <w:marBottom w:val="0"/>
      <w:divBdr>
        <w:top w:val="none" w:sz="0" w:space="0" w:color="auto"/>
        <w:left w:val="none" w:sz="0" w:space="0" w:color="auto"/>
        <w:bottom w:val="none" w:sz="0" w:space="0" w:color="auto"/>
        <w:right w:val="none" w:sz="0" w:space="0" w:color="auto"/>
      </w:divBdr>
    </w:div>
    <w:div w:id="639963701">
      <w:bodyDiv w:val="1"/>
      <w:marLeft w:val="0"/>
      <w:marRight w:val="0"/>
      <w:marTop w:val="0"/>
      <w:marBottom w:val="0"/>
      <w:divBdr>
        <w:top w:val="none" w:sz="0" w:space="0" w:color="auto"/>
        <w:left w:val="none" w:sz="0" w:space="0" w:color="auto"/>
        <w:bottom w:val="none" w:sz="0" w:space="0" w:color="auto"/>
        <w:right w:val="none" w:sz="0" w:space="0" w:color="auto"/>
      </w:divBdr>
    </w:div>
    <w:div w:id="641277836">
      <w:bodyDiv w:val="1"/>
      <w:marLeft w:val="0"/>
      <w:marRight w:val="0"/>
      <w:marTop w:val="0"/>
      <w:marBottom w:val="0"/>
      <w:divBdr>
        <w:top w:val="none" w:sz="0" w:space="0" w:color="auto"/>
        <w:left w:val="none" w:sz="0" w:space="0" w:color="auto"/>
        <w:bottom w:val="none" w:sz="0" w:space="0" w:color="auto"/>
        <w:right w:val="none" w:sz="0" w:space="0" w:color="auto"/>
      </w:divBdr>
    </w:div>
    <w:div w:id="644356491">
      <w:bodyDiv w:val="1"/>
      <w:marLeft w:val="0"/>
      <w:marRight w:val="0"/>
      <w:marTop w:val="0"/>
      <w:marBottom w:val="0"/>
      <w:divBdr>
        <w:top w:val="none" w:sz="0" w:space="0" w:color="auto"/>
        <w:left w:val="none" w:sz="0" w:space="0" w:color="auto"/>
        <w:bottom w:val="none" w:sz="0" w:space="0" w:color="auto"/>
        <w:right w:val="none" w:sz="0" w:space="0" w:color="auto"/>
      </w:divBdr>
    </w:div>
    <w:div w:id="645477748">
      <w:bodyDiv w:val="1"/>
      <w:marLeft w:val="0"/>
      <w:marRight w:val="0"/>
      <w:marTop w:val="0"/>
      <w:marBottom w:val="0"/>
      <w:divBdr>
        <w:top w:val="none" w:sz="0" w:space="0" w:color="auto"/>
        <w:left w:val="none" w:sz="0" w:space="0" w:color="auto"/>
        <w:bottom w:val="none" w:sz="0" w:space="0" w:color="auto"/>
        <w:right w:val="none" w:sz="0" w:space="0" w:color="auto"/>
      </w:divBdr>
    </w:div>
    <w:div w:id="646054756">
      <w:bodyDiv w:val="1"/>
      <w:marLeft w:val="0"/>
      <w:marRight w:val="0"/>
      <w:marTop w:val="0"/>
      <w:marBottom w:val="0"/>
      <w:divBdr>
        <w:top w:val="none" w:sz="0" w:space="0" w:color="auto"/>
        <w:left w:val="none" w:sz="0" w:space="0" w:color="auto"/>
        <w:bottom w:val="none" w:sz="0" w:space="0" w:color="auto"/>
        <w:right w:val="none" w:sz="0" w:space="0" w:color="auto"/>
      </w:divBdr>
    </w:div>
    <w:div w:id="649166795">
      <w:bodyDiv w:val="1"/>
      <w:marLeft w:val="0"/>
      <w:marRight w:val="0"/>
      <w:marTop w:val="0"/>
      <w:marBottom w:val="0"/>
      <w:divBdr>
        <w:top w:val="none" w:sz="0" w:space="0" w:color="auto"/>
        <w:left w:val="none" w:sz="0" w:space="0" w:color="auto"/>
        <w:bottom w:val="none" w:sz="0" w:space="0" w:color="auto"/>
        <w:right w:val="none" w:sz="0" w:space="0" w:color="auto"/>
      </w:divBdr>
    </w:div>
    <w:div w:id="649210909">
      <w:bodyDiv w:val="1"/>
      <w:marLeft w:val="0"/>
      <w:marRight w:val="0"/>
      <w:marTop w:val="0"/>
      <w:marBottom w:val="0"/>
      <w:divBdr>
        <w:top w:val="none" w:sz="0" w:space="0" w:color="auto"/>
        <w:left w:val="none" w:sz="0" w:space="0" w:color="auto"/>
        <w:bottom w:val="none" w:sz="0" w:space="0" w:color="auto"/>
        <w:right w:val="none" w:sz="0" w:space="0" w:color="auto"/>
      </w:divBdr>
    </w:div>
    <w:div w:id="650063994">
      <w:bodyDiv w:val="1"/>
      <w:marLeft w:val="0"/>
      <w:marRight w:val="0"/>
      <w:marTop w:val="0"/>
      <w:marBottom w:val="0"/>
      <w:divBdr>
        <w:top w:val="none" w:sz="0" w:space="0" w:color="auto"/>
        <w:left w:val="none" w:sz="0" w:space="0" w:color="auto"/>
        <w:bottom w:val="none" w:sz="0" w:space="0" w:color="auto"/>
        <w:right w:val="none" w:sz="0" w:space="0" w:color="auto"/>
      </w:divBdr>
    </w:div>
    <w:div w:id="651297762">
      <w:bodyDiv w:val="1"/>
      <w:marLeft w:val="0"/>
      <w:marRight w:val="0"/>
      <w:marTop w:val="0"/>
      <w:marBottom w:val="0"/>
      <w:divBdr>
        <w:top w:val="none" w:sz="0" w:space="0" w:color="auto"/>
        <w:left w:val="none" w:sz="0" w:space="0" w:color="auto"/>
        <w:bottom w:val="none" w:sz="0" w:space="0" w:color="auto"/>
        <w:right w:val="none" w:sz="0" w:space="0" w:color="auto"/>
      </w:divBdr>
    </w:div>
    <w:div w:id="652871331">
      <w:bodyDiv w:val="1"/>
      <w:marLeft w:val="0"/>
      <w:marRight w:val="0"/>
      <w:marTop w:val="0"/>
      <w:marBottom w:val="0"/>
      <w:divBdr>
        <w:top w:val="none" w:sz="0" w:space="0" w:color="auto"/>
        <w:left w:val="none" w:sz="0" w:space="0" w:color="auto"/>
        <w:bottom w:val="none" w:sz="0" w:space="0" w:color="auto"/>
        <w:right w:val="none" w:sz="0" w:space="0" w:color="auto"/>
      </w:divBdr>
    </w:div>
    <w:div w:id="655298921">
      <w:bodyDiv w:val="1"/>
      <w:marLeft w:val="0"/>
      <w:marRight w:val="0"/>
      <w:marTop w:val="0"/>
      <w:marBottom w:val="0"/>
      <w:divBdr>
        <w:top w:val="none" w:sz="0" w:space="0" w:color="auto"/>
        <w:left w:val="none" w:sz="0" w:space="0" w:color="auto"/>
        <w:bottom w:val="none" w:sz="0" w:space="0" w:color="auto"/>
        <w:right w:val="none" w:sz="0" w:space="0" w:color="auto"/>
      </w:divBdr>
    </w:div>
    <w:div w:id="656110167">
      <w:bodyDiv w:val="1"/>
      <w:marLeft w:val="0"/>
      <w:marRight w:val="0"/>
      <w:marTop w:val="0"/>
      <w:marBottom w:val="0"/>
      <w:divBdr>
        <w:top w:val="none" w:sz="0" w:space="0" w:color="auto"/>
        <w:left w:val="none" w:sz="0" w:space="0" w:color="auto"/>
        <w:bottom w:val="none" w:sz="0" w:space="0" w:color="auto"/>
        <w:right w:val="none" w:sz="0" w:space="0" w:color="auto"/>
      </w:divBdr>
    </w:div>
    <w:div w:id="658774964">
      <w:bodyDiv w:val="1"/>
      <w:marLeft w:val="0"/>
      <w:marRight w:val="0"/>
      <w:marTop w:val="0"/>
      <w:marBottom w:val="0"/>
      <w:divBdr>
        <w:top w:val="none" w:sz="0" w:space="0" w:color="auto"/>
        <w:left w:val="none" w:sz="0" w:space="0" w:color="auto"/>
        <w:bottom w:val="none" w:sz="0" w:space="0" w:color="auto"/>
        <w:right w:val="none" w:sz="0" w:space="0" w:color="auto"/>
      </w:divBdr>
    </w:div>
    <w:div w:id="658928086">
      <w:bodyDiv w:val="1"/>
      <w:marLeft w:val="0"/>
      <w:marRight w:val="0"/>
      <w:marTop w:val="0"/>
      <w:marBottom w:val="0"/>
      <w:divBdr>
        <w:top w:val="none" w:sz="0" w:space="0" w:color="auto"/>
        <w:left w:val="none" w:sz="0" w:space="0" w:color="auto"/>
        <w:bottom w:val="none" w:sz="0" w:space="0" w:color="auto"/>
        <w:right w:val="none" w:sz="0" w:space="0" w:color="auto"/>
      </w:divBdr>
    </w:div>
    <w:div w:id="659890410">
      <w:bodyDiv w:val="1"/>
      <w:marLeft w:val="0"/>
      <w:marRight w:val="0"/>
      <w:marTop w:val="0"/>
      <w:marBottom w:val="0"/>
      <w:divBdr>
        <w:top w:val="none" w:sz="0" w:space="0" w:color="auto"/>
        <w:left w:val="none" w:sz="0" w:space="0" w:color="auto"/>
        <w:bottom w:val="none" w:sz="0" w:space="0" w:color="auto"/>
        <w:right w:val="none" w:sz="0" w:space="0" w:color="auto"/>
      </w:divBdr>
    </w:div>
    <w:div w:id="660163888">
      <w:bodyDiv w:val="1"/>
      <w:marLeft w:val="0"/>
      <w:marRight w:val="0"/>
      <w:marTop w:val="0"/>
      <w:marBottom w:val="0"/>
      <w:divBdr>
        <w:top w:val="none" w:sz="0" w:space="0" w:color="auto"/>
        <w:left w:val="none" w:sz="0" w:space="0" w:color="auto"/>
        <w:bottom w:val="none" w:sz="0" w:space="0" w:color="auto"/>
        <w:right w:val="none" w:sz="0" w:space="0" w:color="auto"/>
      </w:divBdr>
    </w:div>
    <w:div w:id="660354902">
      <w:bodyDiv w:val="1"/>
      <w:marLeft w:val="0"/>
      <w:marRight w:val="0"/>
      <w:marTop w:val="0"/>
      <w:marBottom w:val="0"/>
      <w:divBdr>
        <w:top w:val="none" w:sz="0" w:space="0" w:color="auto"/>
        <w:left w:val="none" w:sz="0" w:space="0" w:color="auto"/>
        <w:bottom w:val="none" w:sz="0" w:space="0" w:color="auto"/>
        <w:right w:val="none" w:sz="0" w:space="0" w:color="auto"/>
      </w:divBdr>
    </w:div>
    <w:div w:id="661470840">
      <w:bodyDiv w:val="1"/>
      <w:marLeft w:val="0"/>
      <w:marRight w:val="0"/>
      <w:marTop w:val="0"/>
      <w:marBottom w:val="0"/>
      <w:divBdr>
        <w:top w:val="none" w:sz="0" w:space="0" w:color="auto"/>
        <w:left w:val="none" w:sz="0" w:space="0" w:color="auto"/>
        <w:bottom w:val="none" w:sz="0" w:space="0" w:color="auto"/>
        <w:right w:val="none" w:sz="0" w:space="0" w:color="auto"/>
      </w:divBdr>
    </w:div>
    <w:div w:id="662320493">
      <w:bodyDiv w:val="1"/>
      <w:marLeft w:val="0"/>
      <w:marRight w:val="0"/>
      <w:marTop w:val="0"/>
      <w:marBottom w:val="0"/>
      <w:divBdr>
        <w:top w:val="none" w:sz="0" w:space="0" w:color="auto"/>
        <w:left w:val="none" w:sz="0" w:space="0" w:color="auto"/>
        <w:bottom w:val="none" w:sz="0" w:space="0" w:color="auto"/>
        <w:right w:val="none" w:sz="0" w:space="0" w:color="auto"/>
      </w:divBdr>
    </w:div>
    <w:div w:id="662321940">
      <w:bodyDiv w:val="1"/>
      <w:marLeft w:val="0"/>
      <w:marRight w:val="0"/>
      <w:marTop w:val="0"/>
      <w:marBottom w:val="0"/>
      <w:divBdr>
        <w:top w:val="none" w:sz="0" w:space="0" w:color="auto"/>
        <w:left w:val="none" w:sz="0" w:space="0" w:color="auto"/>
        <w:bottom w:val="none" w:sz="0" w:space="0" w:color="auto"/>
        <w:right w:val="none" w:sz="0" w:space="0" w:color="auto"/>
      </w:divBdr>
    </w:div>
    <w:div w:id="663168937">
      <w:bodyDiv w:val="1"/>
      <w:marLeft w:val="0"/>
      <w:marRight w:val="0"/>
      <w:marTop w:val="0"/>
      <w:marBottom w:val="0"/>
      <w:divBdr>
        <w:top w:val="none" w:sz="0" w:space="0" w:color="auto"/>
        <w:left w:val="none" w:sz="0" w:space="0" w:color="auto"/>
        <w:bottom w:val="none" w:sz="0" w:space="0" w:color="auto"/>
        <w:right w:val="none" w:sz="0" w:space="0" w:color="auto"/>
      </w:divBdr>
    </w:div>
    <w:div w:id="663628635">
      <w:bodyDiv w:val="1"/>
      <w:marLeft w:val="0"/>
      <w:marRight w:val="0"/>
      <w:marTop w:val="0"/>
      <w:marBottom w:val="0"/>
      <w:divBdr>
        <w:top w:val="none" w:sz="0" w:space="0" w:color="auto"/>
        <w:left w:val="none" w:sz="0" w:space="0" w:color="auto"/>
        <w:bottom w:val="none" w:sz="0" w:space="0" w:color="auto"/>
        <w:right w:val="none" w:sz="0" w:space="0" w:color="auto"/>
      </w:divBdr>
    </w:div>
    <w:div w:id="664238265">
      <w:bodyDiv w:val="1"/>
      <w:marLeft w:val="0"/>
      <w:marRight w:val="0"/>
      <w:marTop w:val="0"/>
      <w:marBottom w:val="0"/>
      <w:divBdr>
        <w:top w:val="none" w:sz="0" w:space="0" w:color="auto"/>
        <w:left w:val="none" w:sz="0" w:space="0" w:color="auto"/>
        <w:bottom w:val="none" w:sz="0" w:space="0" w:color="auto"/>
        <w:right w:val="none" w:sz="0" w:space="0" w:color="auto"/>
      </w:divBdr>
    </w:div>
    <w:div w:id="667176227">
      <w:bodyDiv w:val="1"/>
      <w:marLeft w:val="0"/>
      <w:marRight w:val="0"/>
      <w:marTop w:val="0"/>
      <w:marBottom w:val="0"/>
      <w:divBdr>
        <w:top w:val="none" w:sz="0" w:space="0" w:color="auto"/>
        <w:left w:val="none" w:sz="0" w:space="0" w:color="auto"/>
        <w:bottom w:val="none" w:sz="0" w:space="0" w:color="auto"/>
        <w:right w:val="none" w:sz="0" w:space="0" w:color="auto"/>
      </w:divBdr>
    </w:div>
    <w:div w:id="668295844">
      <w:bodyDiv w:val="1"/>
      <w:marLeft w:val="0"/>
      <w:marRight w:val="0"/>
      <w:marTop w:val="0"/>
      <w:marBottom w:val="0"/>
      <w:divBdr>
        <w:top w:val="none" w:sz="0" w:space="0" w:color="auto"/>
        <w:left w:val="none" w:sz="0" w:space="0" w:color="auto"/>
        <w:bottom w:val="none" w:sz="0" w:space="0" w:color="auto"/>
        <w:right w:val="none" w:sz="0" w:space="0" w:color="auto"/>
      </w:divBdr>
    </w:div>
    <w:div w:id="669674101">
      <w:bodyDiv w:val="1"/>
      <w:marLeft w:val="0"/>
      <w:marRight w:val="0"/>
      <w:marTop w:val="0"/>
      <w:marBottom w:val="0"/>
      <w:divBdr>
        <w:top w:val="none" w:sz="0" w:space="0" w:color="auto"/>
        <w:left w:val="none" w:sz="0" w:space="0" w:color="auto"/>
        <w:bottom w:val="none" w:sz="0" w:space="0" w:color="auto"/>
        <w:right w:val="none" w:sz="0" w:space="0" w:color="auto"/>
      </w:divBdr>
    </w:div>
    <w:div w:id="670524673">
      <w:bodyDiv w:val="1"/>
      <w:marLeft w:val="0"/>
      <w:marRight w:val="0"/>
      <w:marTop w:val="0"/>
      <w:marBottom w:val="0"/>
      <w:divBdr>
        <w:top w:val="none" w:sz="0" w:space="0" w:color="auto"/>
        <w:left w:val="none" w:sz="0" w:space="0" w:color="auto"/>
        <w:bottom w:val="none" w:sz="0" w:space="0" w:color="auto"/>
        <w:right w:val="none" w:sz="0" w:space="0" w:color="auto"/>
      </w:divBdr>
    </w:div>
    <w:div w:id="670714335">
      <w:bodyDiv w:val="1"/>
      <w:marLeft w:val="0"/>
      <w:marRight w:val="0"/>
      <w:marTop w:val="0"/>
      <w:marBottom w:val="0"/>
      <w:divBdr>
        <w:top w:val="none" w:sz="0" w:space="0" w:color="auto"/>
        <w:left w:val="none" w:sz="0" w:space="0" w:color="auto"/>
        <w:bottom w:val="none" w:sz="0" w:space="0" w:color="auto"/>
        <w:right w:val="none" w:sz="0" w:space="0" w:color="auto"/>
      </w:divBdr>
    </w:div>
    <w:div w:id="672681770">
      <w:bodyDiv w:val="1"/>
      <w:marLeft w:val="0"/>
      <w:marRight w:val="0"/>
      <w:marTop w:val="0"/>
      <w:marBottom w:val="0"/>
      <w:divBdr>
        <w:top w:val="none" w:sz="0" w:space="0" w:color="auto"/>
        <w:left w:val="none" w:sz="0" w:space="0" w:color="auto"/>
        <w:bottom w:val="none" w:sz="0" w:space="0" w:color="auto"/>
        <w:right w:val="none" w:sz="0" w:space="0" w:color="auto"/>
      </w:divBdr>
    </w:div>
    <w:div w:id="673648954">
      <w:bodyDiv w:val="1"/>
      <w:marLeft w:val="0"/>
      <w:marRight w:val="0"/>
      <w:marTop w:val="0"/>
      <w:marBottom w:val="0"/>
      <w:divBdr>
        <w:top w:val="none" w:sz="0" w:space="0" w:color="auto"/>
        <w:left w:val="none" w:sz="0" w:space="0" w:color="auto"/>
        <w:bottom w:val="none" w:sz="0" w:space="0" w:color="auto"/>
        <w:right w:val="none" w:sz="0" w:space="0" w:color="auto"/>
      </w:divBdr>
    </w:div>
    <w:div w:id="675114327">
      <w:bodyDiv w:val="1"/>
      <w:marLeft w:val="0"/>
      <w:marRight w:val="0"/>
      <w:marTop w:val="0"/>
      <w:marBottom w:val="0"/>
      <w:divBdr>
        <w:top w:val="none" w:sz="0" w:space="0" w:color="auto"/>
        <w:left w:val="none" w:sz="0" w:space="0" w:color="auto"/>
        <w:bottom w:val="none" w:sz="0" w:space="0" w:color="auto"/>
        <w:right w:val="none" w:sz="0" w:space="0" w:color="auto"/>
      </w:divBdr>
    </w:div>
    <w:div w:id="675378776">
      <w:bodyDiv w:val="1"/>
      <w:marLeft w:val="0"/>
      <w:marRight w:val="0"/>
      <w:marTop w:val="0"/>
      <w:marBottom w:val="0"/>
      <w:divBdr>
        <w:top w:val="none" w:sz="0" w:space="0" w:color="auto"/>
        <w:left w:val="none" w:sz="0" w:space="0" w:color="auto"/>
        <w:bottom w:val="none" w:sz="0" w:space="0" w:color="auto"/>
        <w:right w:val="none" w:sz="0" w:space="0" w:color="auto"/>
      </w:divBdr>
    </w:div>
    <w:div w:id="675697027">
      <w:bodyDiv w:val="1"/>
      <w:marLeft w:val="0"/>
      <w:marRight w:val="0"/>
      <w:marTop w:val="0"/>
      <w:marBottom w:val="0"/>
      <w:divBdr>
        <w:top w:val="none" w:sz="0" w:space="0" w:color="auto"/>
        <w:left w:val="none" w:sz="0" w:space="0" w:color="auto"/>
        <w:bottom w:val="none" w:sz="0" w:space="0" w:color="auto"/>
        <w:right w:val="none" w:sz="0" w:space="0" w:color="auto"/>
      </w:divBdr>
    </w:div>
    <w:div w:id="676274545">
      <w:bodyDiv w:val="1"/>
      <w:marLeft w:val="0"/>
      <w:marRight w:val="0"/>
      <w:marTop w:val="0"/>
      <w:marBottom w:val="0"/>
      <w:divBdr>
        <w:top w:val="none" w:sz="0" w:space="0" w:color="auto"/>
        <w:left w:val="none" w:sz="0" w:space="0" w:color="auto"/>
        <w:bottom w:val="none" w:sz="0" w:space="0" w:color="auto"/>
        <w:right w:val="none" w:sz="0" w:space="0" w:color="auto"/>
      </w:divBdr>
    </w:div>
    <w:div w:id="676733146">
      <w:bodyDiv w:val="1"/>
      <w:marLeft w:val="0"/>
      <w:marRight w:val="0"/>
      <w:marTop w:val="0"/>
      <w:marBottom w:val="0"/>
      <w:divBdr>
        <w:top w:val="none" w:sz="0" w:space="0" w:color="auto"/>
        <w:left w:val="none" w:sz="0" w:space="0" w:color="auto"/>
        <w:bottom w:val="none" w:sz="0" w:space="0" w:color="auto"/>
        <w:right w:val="none" w:sz="0" w:space="0" w:color="auto"/>
      </w:divBdr>
    </w:div>
    <w:div w:id="677584116">
      <w:bodyDiv w:val="1"/>
      <w:marLeft w:val="0"/>
      <w:marRight w:val="0"/>
      <w:marTop w:val="0"/>
      <w:marBottom w:val="0"/>
      <w:divBdr>
        <w:top w:val="none" w:sz="0" w:space="0" w:color="auto"/>
        <w:left w:val="none" w:sz="0" w:space="0" w:color="auto"/>
        <w:bottom w:val="none" w:sz="0" w:space="0" w:color="auto"/>
        <w:right w:val="none" w:sz="0" w:space="0" w:color="auto"/>
      </w:divBdr>
    </w:div>
    <w:div w:id="677848739">
      <w:bodyDiv w:val="1"/>
      <w:marLeft w:val="0"/>
      <w:marRight w:val="0"/>
      <w:marTop w:val="0"/>
      <w:marBottom w:val="0"/>
      <w:divBdr>
        <w:top w:val="none" w:sz="0" w:space="0" w:color="auto"/>
        <w:left w:val="none" w:sz="0" w:space="0" w:color="auto"/>
        <w:bottom w:val="none" w:sz="0" w:space="0" w:color="auto"/>
        <w:right w:val="none" w:sz="0" w:space="0" w:color="auto"/>
      </w:divBdr>
    </w:div>
    <w:div w:id="677853546">
      <w:bodyDiv w:val="1"/>
      <w:marLeft w:val="0"/>
      <w:marRight w:val="0"/>
      <w:marTop w:val="0"/>
      <w:marBottom w:val="0"/>
      <w:divBdr>
        <w:top w:val="none" w:sz="0" w:space="0" w:color="auto"/>
        <w:left w:val="none" w:sz="0" w:space="0" w:color="auto"/>
        <w:bottom w:val="none" w:sz="0" w:space="0" w:color="auto"/>
        <w:right w:val="none" w:sz="0" w:space="0" w:color="auto"/>
      </w:divBdr>
    </w:div>
    <w:div w:id="679116121">
      <w:bodyDiv w:val="1"/>
      <w:marLeft w:val="0"/>
      <w:marRight w:val="0"/>
      <w:marTop w:val="0"/>
      <w:marBottom w:val="0"/>
      <w:divBdr>
        <w:top w:val="none" w:sz="0" w:space="0" w:color="auto"/>
        <w:left w:val="none" w:sz="0" w:space="0" w:color="auto"/>
        <w:bottom w:val="none" w:sz="0" w:space="0" w:color="auto"/>
        <w:right w:val="none" w:sz="0" w:space="0" w:color="auto"/>
      </w:divBdr>
    </w:div>
    <w:div w:id="680208801">
      <w:bodyDiv w:val="1"/>
      <w:marLeft w:val="0"/>
      <w:marRight w:val="0"/>
      <w:marTop w:val="0"/>
      <w:marBottom w:val="0"/>
      <w:divBdr>
        <w:top w:val="none" w:sz="0" w:space="0" w:color="auto"/>
        <w:left w:val="none" w:sz="0" w:space="0" w:color="auto"/>
        <w:bottom w:val="none" w:sz="0" w:space="0" w:color="auto"/>
        <w:right w:val="none" w:sz="0" w:space="0" w:color="auto"/>
      </w:divBdr>
    </w:div>
    <w:div w:id="682362246">
      <w:bodyDiv w:val="1"/>
      <w:marLeft w:val="0"/>
      <w:marRight w:val="0"/>
      <w:marTop w:val="0"/>
      <w:marBottom w:val="0"/>
      <w:divBdr>
        <w:top w:val="none" w:sz="0" w:space="0" w:color="auto"/>
        <w:left w:val="none" w:sz="0" w:space="0" w:color="auto"/>
        <w:bottom w:val="none" w:sz="0" w:space="0" w:color="auto"/>
        <w:right w:val="none" w:sz="0" w:space="0" w:color="auto"/>
      </w:divBdr>
    </w:div>
    <w:div w:id="683166703">
      <w:bodyDiv w:val="1"/>
      <w:marLeft w:val="0"/>
      <w:marRight w:val="0"/>
      <w:marTop w:val="0"/>
      <w:marBottom w:val="0"/>
      <w:divBdr>
        <w:top w:val="none" w:sz="0" w:space="0" w:color="auto"/>
        <w:left w:val="none" w:sz="0" w:space="0" w:color="auto"/>
        <w:bottom w:val="none" w:sz="0" w:space="0" w:color="auto"/>
        <w:right w:val="none" w:sz="0" w:space="0" w:color="auto"/>
      </w:divBdr>
    </w:div>
    <w:div w:id="683441031">
      <w:bodyDiv w:val="1"/>
      <w:marLeft w:val="0"/>
      <w:marRight w:val="0"/>
      <w:marTop w:val="0"/>
      <w:marBottom w:val="0"/>
      <w:divBdr>
        <w:top w:val="none" w:sz="0" w:space="0" w:color="auto"/>
        <w:left w:val="none" w:sz="0" w:space="0" w:color="auto"/>
        <w:bottom w:val="none" w:sz="0" w:space="0" w:color="auto"/>
        <w:right w:val="none" w:sz="0" w:space="0" w:color="auto"/>
      </w:divBdr>
    </w:div>
    <w:div w:id="683898147">
      <w:bodyDiv w:val="1"/>
      <w:marLeft w:val="0"/>
      <w:marRight w:val="0"/>
      <w:marTop w:val="0"/>
      <w:marBottom w:val="0"/>
      <w:divBdr>
        <w:top w:val="none" w:sz="0" w:space="0" w:color="auto"/>
        <w:left w:val="none" w:sz="0" w:space="0" w:color="auto"/>
        <w:bottom w:val="none" w:sz="0" w:space="0" w:color="auto"/>
        <w:right w:val="none" w:sz="0" w:space="0" w:color="auto"/>
      </w:divBdr>
    </w:div>
    <w:div w:id="685407171">
      <w:bodyDiv w:val="1"/>
      <w:marLeft w:val="0"/>
      <w:marRight w:val="0"/>
      <w:marTop w:val="0"/>
      <w:marBottom w:val="0"/>
      <w:divBdr>
        <w:top w:val="none" w:sz="0" w:space="0" w:color="auto"/>
        <w:left w:val="none" w:sz="0" w:space="0" w:color="auto"/>
        <w:bottom w:val="none" w:sz="0" w:space="0" w:color="auto"/>
        <w:right w:val="none" w:sz="0" w:space="0" w:color="auto"/>
      </w:divBdr>
    </w:div>
    <w:div w:id="686445299">
      <w:bodyDiv w:val="1"/>
      <w:marLeft w:val="0"/>
      <w:marRight w:val="0"/>
      <w:marTop w:val="0"/>
      <w:marBottom w:val="0"/>
      <w:divBdr>
        <w:top w:val="none" w:sz="0" w:space="0" w:color="auto"/>
        <w:left w:val="none" w:sz="0" w:space="0" w:color="auto"/>
        <w:bottom w:val="none" w:sz="0" w:space="0" w:color="auto"/>
        <w:right w:val="none" w:sz="0" w:space="0" w:color="auto"/>
      </w:divBdr>
    </w:div>
    <w:div w:id="686977964">
      <w:bodyDiv w:val="1"/>
      <w:marLeft w:val="0"/>
      <w:marRight w:val="0"/>
      <w:marTop w:val="0"/>
      <w:marBottom w:val="0"/>
      <w:divBdr>
        <w:top w:val="none" w:sz="0" w:space="0" w:color="auto"/>
        <w:left w:val="none" w:sz="0" w:space="0" w:color="auto"/>
        <w:bottom w:val="none" w:sz="0" w:space="0" w:color="auto"/>
        <w:right w:val="none" w:sz="0" w:space="0" w:color="auto"/>
      </w:divBdr>
    </w:div>
    <w:div w:id="687489732">
      <w:bodyDiv w:val="1"/>
      <w:marLeft w:val="0"/>
      <w:marRight w:val="0"/>
      <w:marTop w:val="0"/>
      <w:marBottom w:val="0"/>
      <w:divBdr>
        <w:top w:val="none" w:sz="0" w:space="0" w:color="auto"/>
        <w:left w:val="none" w:sz="0" w:space="0" w:color="auto"/>
        <w:bottom w:val="none" w:sz="0" w:space="0" w:color="auto"/>
        <w:right w:val="none" w:sz="0" w:space="0" w:color="auto"/>
      </w:divBdr>
    </w:div>
    <w:div w:id="688944843">
      <w:bodyDiv w:val="1"/>
      <w:marLeft w:val="0"/>
      <w:marRight w:val="0"/>
      <w:marTop w:val="0"/>
      <w:marBottom w:val="0"/>
      <w:divBdr>
        <w:top w:val="none" w:sz="0" w:space="0" w:color="auto"/>
        <w:left w:val="none" w:sz="0" w:space="0" w:color="auto"/>
        <w:bottom w:val="none" w:sz="0" w:space="0" w:color="auto"/>
        <w:right w:val="none" w:sz="0" w:space="0" w:color="auto"/>
      </w:divBdr>
    </w:div>
    <w:div w:id="689915262">
      <w:bodyDiv w:val="1"/>
      <w:marLeft w:val="0"/>
      <w:marRight w:val="0"/>
      <w:marTop w:val="0"/>
      <w:marBottom w:val="0"/>
      <w:divBdr>
        <w:top w:val="none" w:sz="0" w:space="0" w:color="auto"/>
        <w:left w:val="none" w:sz="0" w:space="0" w:color="auto"/>
        <w:bottom w:val="none" w:sz="0" w:space="0" w:color="auto"/>
        <w:right w:val="none" w:sz="0" w:space="0" w:color="auto"/>
      </w:divBdr>
    </w:div>
    <w:div w:id="690033494">
      <w:bodyDiv w:val="1"/>
      <w:marLeft w:val="0"/>
      <w:marRight w:val="0"/>
      <w:marTop w:val="0"/>
      <w:marBottom w:val="0"/>
      <w:divBdr>
        <w:top w:val="none" w:sz="0" w:space="0" w:color="auto"/>
        <w:left w:val="none" w:sz="0" w:space="0" w:color="auto"/>
        <w:bottom w:val="none" w:sz="0" w:space="0" w:color="auto"/>
        <w:right w:val="none" w:sz="0" w:space="0" w:color="auto"/>
      </w:divBdr>
    </w:div>
    <w:div w:id="690840561">
      <w:bodyDiv w:val="1"/>
      <w:marLeft w:val="0"/>
      <w:marRight w:val="0"/>
      <w:marTop w:val="0"/>
      <w:marBottom w:val="0"/>
      <w:divBdr>
        <w:top w:val="none" w:sz="0" w:space="0" w:color="auto"/>
        <w:left w:val="none" w:sz="0" w:space="0" w:color="auto"/>
        <w:bottom w:val="none" w:sz="0" w:space="0" w:color="auto"/>
        <w:right w:val="none" w:sz="0" w:space="0" w:color="auto"/>
      </w:divBdr>
    </w:div>
    <w:div w:id="693192024">
      <w:bodyDiv w:val="1"/>
      <w:marLeft w:val="0"/>
      <w:marRight w:val="0"/>
      <w:marTop w:val="0"/>
      <w:marBottom w:val="0"/>
      <w:divBdr>
        <w:top w:val="none" w:sz="0" w:space="0" w:color="auto"/>
        <w:left w:val="none" w:sz="0" w:space="0" w:color="auto"/>
        <w:bottom w:val="none" w:sz="0" w:space="0" w:color="auto"/>
        <w:right w:val="none" w:sz="0" w:space="0" w:color="auto"/>
      </w:divBdr>
    </w:div>
    <w:div w:id="693577322">
      <w:bodyDiv w:val="1"/>
      <w:marLeft w:val="0"/>
      <w:marRight w:val="0"/>
      <w:marTop w:val="0"/>
      <w:marBottom w:val="0"/>
      <w:divBdr>
        <w:top w:val="none" w:sz="0" w:space="0" w:color="auto"/>
        <w:left w:val="none" w:sz="0" w:space="0" w:color="auto"/>
        <w:bottom w:val="none" w:sz="0" w:space="0" w:color="auto"/>
        <w:right w:val="none" w:sz="0" w:space="0" w:color="auto"/>
      </w:divBdr>
    </w:div>
    <w:div w:id="693654934">
      <w:bodyDiv w:val="1"/>
      <w:marLeft w:val="0"/>
      <w:marRight w:val="0"/>
      <w:marTop w:val="0"/>
      <w:marBottom w:val="0"/>
      <w:divBdr>
        <w:top w:val="none" w:sz="0" w:space="0" w:color="auto"/>
        <w:left w:val="none" w:sz="0" w:space="0" w:color="auto"/>
        <w:bottom w:val="none" w:sz="0" w:space="0" w:color="auto"/>
        <w:right w:val="none" w:sz="0" w:space="0" w:color="auto"/>
      </w:divBdr>
    </w:div>
    <w:div w:id="693962196">
      <w:bodyDiv w:val="1"/>
      <w:marLeft w:val="0"/>
      <w:marRight w:val="0"/>
      <w:marTop w:val="0"/>
      <w:marBottom w:val="0"/>
      <w:divBdr>
        <w:top w:val="none" w:sz="0" w:space="0" w:color="auto"/>
        <w:left w:val="none" w:sz="0" w:space="0" w:color="auto"/>
        <w:bottom w:val="none" w:sz="0" w:space="0" w:color="auto"/>
        <w:right w:val="none" w:sz="0" w:space="0" w:color="auto"/>
      </w:divBdr>
    </w:div>
    <w:div w:id="695930097">
      <w:bodyDiv w:val="1"/>
      <w:marLeft w:val="0"/>
      <w:marRight w:val="0"/>
      <w:marTop w:val="0"/>
      <w:marBottom w:val="0"/>
      <w:divBdr>
        <w:top w:val="none" w:sz="0" w:space="0" w:color="auto"/>
        <w:left w:val="none" w:sz="0" w:space="0" w:color="auto"/>
        <w:bottom w:val="none" w:sz="0" w:space="0" w:color="auto"/>
        <w:right w:val="none" w:sz="0" w:space="0" w:color="auto"/>
      </w:divBdr>
    </w:div>
    <w:div w:id="696201208">
      <w:bodyDiv w:val="1"/>
      <w:marLeft w:val="0"/>
      <w:marRight w:val="0"/>
      <w:marTop w:val="0"/>
      <w:marBottom w:val="0"/>
      <w:divBdr>
        <w:top w:val="none" w:sz="0" w:space="0" w:color="auto"/>
        <w:left w:val="none" w:sz="0" w:space="0" w:color="auto"/>
        <w:bottom w:val="none" w:sz="0" w:space="0" w:color="auto"/>
        <w:right w:val="none" w:sz="0" w:space="0" w:color="auto"/>
      </w:divBdr>
    </w:div>
    <w:div w:id="698437347">
      <w:bodyDiv w:val="1"/>
      <w:marLeft w:val="0"/>
      <w:marRight w:val="0"/>
      <w:marTop w:val="0"/>
      <w:marBottom w:val="0"/>
      <w:divBdr>
        <w:top w:val="none" w:sz="0" w:space="0" w:color="auto"/>
        <w:left w:val="none" w:sz="0" w:space="0" w:color="auto"/>
        <w:bottom w:val="none" w:sz="0" w:space="0" w:color="auto"/>
        <w:right w:val="none" w:sz="0" w:space="0" w:color="auto"/>
      </w:divBdr>
    </w:div>
    <w:div w:id="700013727">
      <w:bodyDiv w:val="1"/>
      <w:marLeft w:val="0"/>
      <w:marRight w:val="0"/>
      <w:marTop w:val="0"/>
      <w:marBottom w:val="0"/>
      <w:divBdr>
        <w:top w:val="none" w:sz="0" w:space="0" w:color="auto"/>
        <w:left w:val="none" w:sz="0" w:space="0" w:color="auto"/>
        <w:bottom w:val="none" w:sz="0" w:space="0" w:color="auto"/>
        <w:right w:val="none" w:sz="0" w:space="0" w:color="auto"/>
      </w:divBdr>
    </w:div>
    <w:div w:id="702903516">
      <w:bodyDiv w:val="1"/>
      <w:marLeft w:val="0"/>
      <w:marRight w:val="0"/>
      <w:marTop w:val="0"/>
      <w:marBottom w:val="0"/>
      <w:divBdr>
        <w:top w:val="none" w:sz="0" w:space="0" w:color="auto"/>
        <w:left w:val="none" w:sz="0" w:space="0" w:color="auto"/>
        <w:bottom w:val="none" w:sz="0" w:space="0" w:color="auto"/>
        <w:right w:val="none" w:sz="0" w:space="0" w:color="auto"/>
      </w:divBdr>
    </w:div>
    <w:div w:id="703100540">
      <w:bodyDiv w:val="1"/>
      <w:marLeft w:val="0"/>
      <w:marRight w:val="0"/>
      <w:marTop w:val="0"/>
      <w:marBottom w:val="0"/>
      <w:divBdr>
        <w:top w:val="none" w:sz="0" w:space="0" w:color="auto"/>
        <w:left w:val="none" w:sz="0" w:space="0" w:color="auto"/>
        <w:bottom w:val="none" w:sz="0" w:space="0" w:color="auto"/>
        <w:right w:val="none" w:sz="0" w:space="0" w:color="auto"/>
      </w:divBdr>
    </w:div>
    <w:div w:id="703290831">
      <w:bodyDiv w:val="1"/>
      <w:marLeft w:val="0"/>
      <w:marRight w:val="0"/>
      <w:marTop w:val="0"/>
      <w:marBottom w:val="0"/>
      <w:divBdr>
        <w:top w:val="none" w:sz="0" w:space="0" w:color="auto"/>
        <w:left w:val="none" w:sz="0" w:space="0" w:color="auto"/>
        <w:bottom w:val="none" w:sz="0" w:space="0" w:color="auto"/>
        <w:right w:val="none" w:sz="0" w:space="0" w:color="auto"/>
      </w:divBdr>
    </w:div>
    <w:div w:id="703864811">
      <w:bodyDiv w:val="1"/>
      <w:marLeft w:val="0"/>
      <w:marRight w:val="0"/>
      <w:marTop w:val="0"/>
      <w:marBottom w:val="0"/>
      <w:divBdr>
        <w:top w:val="none" w:sz="0" w:space="0" w:color="auto"/>
        <w:left w:val="none" w:sz="0" w:space="0" w:color="auto"/>
        <w:bottom w:val="none" w:sz="0" w:space="0" w:color="auto"/>
        <w:right w:val="none" w:sz="0" w:space="0" w:color="auto"/>
      </w:divBdr>
    </w:div>
    <w:div w:id="705838396">
      <w:bodyDiv w:val="1"/>
      <w:marLeft w:val="0"/>
      <w:marRight w:val="0"/>
      <w:marTop w:val="0"/>
      <w:marBottom w:val="0"/>
      <w:divBdr>
        <w:top w:val="none" w:sz="0" w:space="0" w:color="auto"/>
        <w:left w:val="none" w:sz="0" w:space="0" w:color="auto"/>
        <w:bottom w:val="none" w:sz="0" w:space="0" w:color="auto"/>
        <w:right w:val="none" w:sz="0" w:space="0" w:color="auto"/>
      </w:divBdr>
    </w:div>
    <w:div w:id="706029302">
      <w:bodyDiv w:val="1"/>
      <w:marLeft w:val="0"/>
      <w:marRight w:val="0"/>
      <w:marTop w:val="0"/>
      <w:marBottom w:val="0"/>
      <w:divBdr>
        <w:top w:val="none" w:sz="0" w:space="0" w:color="auto"/>
        <w:left w:val="none" w:sz="0" w:space="0" w:color="auto"/>
        <w:bottom w:val="none" w:sz="0" w:space="0" w:color="auto"/>
        <w:right w:val="none" w:sz="0" w:space="0" w:color="auto"/>
      </w:divBdr>
    </w:div>
    <w:div w:id="708995556">
      <w:bodyDiv w:val="1"/>
      <w:marLeft w:val="0"/>
      <w:marRight w:val="0"/>
      <w:marTop w:val="0"/>
      <w:marBottom w:val="0"/>
      <w:divBdr>
        <w:top w:val="none" w:sz="0" w:space="0" w:color="auto"/>
        <w:left w:val="none" w:sz="0" w:space="0" w:color="auto"/>
        <w:bottom w:val="none" w:sz="0" w:space="0" w:color="auto"/>
        <w:right w:val="none" w:sz="0" w:space="0" w:color="auto"/>
      </w:divBdr>
    </w:div>
    <w:div w:id="713844596">
      <w:bodyDiv w:val="1"/>
      <w:marLeft w:val="0"/>
      <w:marRight w:val="0"/>
      <w:marTop w:val="0"/>
      <w:marBottom w:val="0"/>
      <w:divBdr>
        <w:top w:val="none" w:sz="0" w:space="0" w:color="auto"/>
        <w:left w:val="none" w:sz="0" w:space="0" w:color="auto"/>
        <w:bottom w:val="none" w:sz="0" w:space="0" w:color="auto"/>
        <w:right w:val="none" w:sz="0" w:space="0" w:color="auto"/>
      </w:divBdr>
    </w:div>
    <w:div w:id="714277759">
      <w:bodyDiv w:val="1"/>
      <w:marLeft w:val="0"/>
      <w:marRight w:val="0"/>
      <w:marTop w:val="0"/>
      <w:marBottom w:val="0"/>
      <w:divBdr>
        <w:top w:val="none" w:sz="0" w:space="0" w:color="auto"/>
        <w:left w:val="none" w:sz="0" w:space="0" w:color="auto"/>
        <w:bottom w:val="none" w:sz="0" w:space="0" w:color="auto"/>
        <w:right w:val="none" w:sz="0" w:space="0" w:color="auto"/>
      </w:divBdr>
    </w:div>
    <w:div w:id="715158249">
      <w:bodyDiv w:val="1"/>
      <w:marLeft w:val="0"/>
      <w:marRight w:val="0"/>
      <w:marTop w:val="0"/>
      <w:marBottom w:val="0"/>
      <w:divBdr>
        <w:top w:val="none" w:sz="0" w:space="0" w:color="auto"/>
        <w:left w:val="none" w:sz="0" w:space="0" w:color="auto"/>
        <w:bottom w:val="none" w:sz="0" w:space="0" w:color="auto"/>
        <w:right w:val="none" w:sz="0" w:space="0" w:color="auto"/>
      </w:divBdr>
    </w:div>
    <w:div w:id="715550583">
      <w:bodyDiv w:val="1"/>
      <w:marLeft w:val="0"/>
      <w:marRight w:val="0"/>
      <w:marTop w:val="0"/>
      <w:marBottom w:val="0"/>
      <w:divBdr>
        <w:top w:val="none" w:sz="0" w:space="0" w:color="auto"/>
        <w:left w:val="none" w:sz="0" w:space="0" w:color="auto"/>
        <w:bottom w:val="none" w:sz="0" w:space="0" w:color="auto"/>
        <w:right w:val="none" w:sz="0" w:space="0" w:color="auto"/>
      </w:divBdr>
    </w:div>
    <w:div w:id="715618942">
      <w:bodyDiv w:val="1"/>
      <w:marLeft w:val="0"/>
      <w:marRight w:val="0"/>
      <w:marTop w:val="0"/>
      <w:marBottom w:val="0"/>
      <w:divBdr>
        <w:top w:val="none" w:sz="0" w:space="0" w:color="auto"/>
        <w:left w:val="none" w:sz="0" w:space="0" w:color="auto"/>
        <w:bottom w:val="none" w:sz="0" w:space="0" w:color="auto"/>
        <w:right w:val="none" w:sz="0" w:space="0" w:color="auto"/>
      </w:divBdr>
    </w:div>
    <w:div w:id="716122972">
      <w:bodyDiv w:val="1"/>
      <w:marLeft w:val="0"/>
      <w:marRight w:val="0"/>
      <w:marTop w:val="0"/>
      <w:marBottom w:val="0"/>
      <w:divBdr>
        <w:top w:val="none" w:sz="0" w:space="0" w:color="auto"/>
        <w:left w:val="none" w:sz="0" w:space="0" w:color="auto"/>
        <w:bottom w:val="none" w:sz="0" w:space="0" w:color="auto"/>
        <w:right w:val="none" w:sz="0" w:space="0" w:color="auto"/>
      </w:divBdr>
    </w:div>
    <w:div w:id="716667958">
      <w:bodyDiv w:val="1"/>
      <w:marLeft w:val="0"/>
      <w:marRight w:val="0"/>
      <w:marTop w:val="0"/>
      <w:marBottom w:val="0"/>
      <w:divBdr>
        <w:top w:val="none" w:sz="0" w:space="0" w:color="auto"/>
        <w:left w:val="none" w:sz="0" w:space="0" w:color="auto"/>
        <w:bottom w:val="none" w:sz="0" w:space="0" w:color="auto"/>
        <w:right w:val="none" w:sz="0" w:space="0" w:color="auto"/>
      </w:divBdr>
    </w:div>
    <w:div w:id="717122706">
      <w:bodyDiv w:val="1"/>
      <w:marLeft w:val="0"/>
      <w:marRight w:val="0"/>
      <w:marTop w:val="0"/>
      <w:marBottom w:val="0"/>
      <w:divBdr>
        <w:top w:val="none" w:sz="0" w:space="0" w:color="auto"/>
        <w:left w:val="none" w:sz="0" w:space="0" w:color="auto"/>
        <w:bottom w:val="none" w:sz="0" w:space="0" w:color="auto"/>
        <w:right w:val="none" w:sz="0" w:space="0" w:color="auto"/>
      </w:divBdr>
    </w:div>
    <w:div w:id="721564515">
      <w:bodyDiv w:val="1"/>
      <w:marLeft w:val="0"/>
      <w:marRight w:val="0"/>
      <w:marTop w:val="0"/>
      <w:marBottom w:val="0"/>
      <w:divBdr>
        <w:top w:val="none" w:sz="0" w:space="0" w:color="auto"/>
        <w:left w:val="none" w:sz="0" w:space="0" w:color="auto"/>
        <w:bottom w:val="none" w:sz="0" w:space="0" w:color="auto"/>
        <w:right w:val="none" w:sz="0" w:space="0" w:color="auto"/>
      </w:divBdr>
    </w:div>
    <w:div w:id="723335810">
      <w:bodyDiv w:val="1"/>
      <w:marLeft w:val="0"/>
      <w:marRight w:val="0"/>
      <w:marTop w:val="0"/>
      <w:marBottom w:val="0"/>
      <w:divBdr>
        <w:top w:val="none" w:sz="0" w:space="0" w:color="auto"/>
        <w:left w:val="none" w:sz="0" w:space="0" w:color="auto"/>
        <w:bottom w:val="none" w:sz="0" w:space="0" w:color="auto"/>
        <w:right w:val="none" w:sz="0" w:space="0" w:color="auto"/>
      </w:divBdr>
    </w:div>
    <w:div w:id="723479990">
      <w:bodyDiv w:val="1"/>
      <w:marLeft w:val="0"/>
      <w:marRight w:val="0"/>
      <w:marTop w:val="0"/>
      <w:marBottom w:val="0"/>
      <w:divBdr>
        <w:top w:val="none" w:sz="0" w:space="0" w:color="auto"/>
        <w:left w:val="none" w:sz="0" w:space="0" w:color="auto"/>
        <w:bottom w:val="none" w:sz="0" w:space="0" w:color="auto"/>
        <w:right w:val="none" w:sz="0" w:space="0" w:color="auto"/>
      </w:divBdr>
    </w:div>
    <w:div w:id="724571354">
      <w:bodyDiv w:val="1"/>
      <w:marLeft w:val="0"/>
      <w:marRight w:val="0"/>
      <w:marTop w:val="0"/>
      <w:marBottom w:val="0"/>
      <w:divBdr>
        <w:top w:val="none" w:sz="0" w:space="0" w:color="auto"/>
        <w:left w:val="none" w:sz="0" w:space="0" w:color="auto"/>
        <w:bottom w:val="none" w:sz="0" w:space="0" w:color="auto"/>
        <w:right w:val="none" w:sz="0" w:space="0" w:color="auto"/>
      </w:divBdr>
    </w:div>
    <w:div w:id="724836486">
      <w:bodyDiv w:val="1"/>
      <w:marLeft w:val="0"/>
      <w:marRight w:val="0"/>
      <w:marTop w:val="0"/>
      <w:marBottom w:val="0"/>
      <w:divBdr>
        <w:top w:val="none" w:sz="0" w:space="0" w:color="auto"/>
        <w:left w:val="none" w:sz="0" w:space="0" w:color="auto"/>
        <w:bottom w:val="none" w:sz="0" w:space="0" w:color="auto"/>
        <w:right w:val="none" w:sz="0" w:space="0" w:color="auto"/>
      </w:divBdr>
    </w:div>
    <w:div w:id="726421320">
      <w:bodyDiv w:val="1"/>
      <w:marLeft w:val="0"/>
      <w:marRight w:val="0"/>
      <w:marTop w:val="0"/>
      <w:marBottom w:val="0"/>
      <w:divBdr>
        <w:top w:val="none" w:sz="0" w:space="0" w:color="auto"/>
        <w:left w:val="none" w:sz="0" w:space="0" w:color="auto"/>
        <w:bottom w:val="none" w:sz="0" w:space="0" w:color="auto"/>
        <w:right w:val="none" w:sz="0" w:space="0" w:color="auto"/>
      </w:divBdr>
    </w:div>
    <w:div w:id="727269601">
      <w:bodyDiv w:val="1"/>
      <w:marLeft w:val="0"/>
      <w:marRight w:val="0"/>
      <w:marTop w:val="0"/>
      <w:marBottom w:val="0"/>
      <w:divBdr>
        <w:top w:val="none" w:sz="0" w:space="0" w:color="auto"/>
        <w:left w:val="none" w:sz="0" w:space="0" w:color="auto"/>
        <w:bottom w:val="none" w:sz="0" w:space="0" w:color="auto"/>
        <w:right w:val="none" w:sz="0" w:space="0" w:color="auto"/>
      </w:divBdr>
    </w:div>
    <w:div w:id="728530643">
      <w:bodyDiv w:val="1"/>
      <w:marLeft w:val="0"/>
      <w:marRight w:val="0"/>
      <w:marTop w:val="0"/>
      <w:marBottom w:val="0"/>
      <w:divBdr>
        <w:top w:val="none" w:sz="0" w:space="0" w:color="auto"/>
        <w:left w:val="none" w:sz="0" w:space="0" w:color="auto"/>
        <w:bottom w:val="none" w:sz="0" w:space="0" w:color="auto"/>
        <w:right w:val="none" w:sz="0" w:space="0" w:color="auto"/>
      </w:divBdr>
    </w:div>
    <w:div w:id="728766261">
      <w:bodyDiv w:val="1"/>
      <w:marLeft w:val="0"/>
      <w:marRight w:val="0"/>
      <w:marTop w:val="0"/>
      <w:marBottom w:val="0"/>
      <w:divBdr>
        <w:top w:val="none" w:sz="0" w:space="0" w:color="auto"/>
        <w:left w:val="none" w:sz="0" w:space="0" w:color="auto"/>
        <w:bottom w:val="none" w:sz="0" w:space="0" w:color="auto"/>
        <w:right w:val="none" w:sz="0" w:space="0" w:color="auto"/>
      </w:divBdr>
    </w:div>
    <w:div w:id="730731934">
      <w:bodyDiv w:val="1"/>
      <w:marLeft w:val="0"/>
      <w:marRight w:val="0"/>
      <w:marTop w:val="0"/>
      <w:marBottom w:val="0"/>
      <w:divBdr>
        <w:top w:val="none" w:sz="0" w:space="0" w:color="auto"/>
        <w:left w:val="none" w:sz="0" w:space="0" w:color="auto"/>
        <w:bottom w:val="none" w:sz="0" w:space="0" w:color="auto"/>
        <w:right w:val="none" w:sz="0" w:space="0" w:color="auto"/>
      </w:divBdr>
    </w:div>
    <w:div w:id="734278331">
      <w:bodyDiv w:val="1"/>
      <w:marLeft w:val="0"/>
      <w:marRight w:val="0"/>
      <w:marTop w:val="0"/>
      <w:marBottom w:val="0"/>
      <w:divBdr>
        <w:top w:val="none" w:sz="0" w:space="0" w:color="auto"/>
        <w:left w:val="none" w:sz="0" w:space="0" w:color="auto"/>
        <w:bottom w:val="none" w:sz="0" w:space="0" w:color="auto"/>
        <w:right w:val="none" w:sz="0" w:space="0" w:color="auto"/>
      </w:divBdr>
    </w:div>
    <w:div w:id="735051797">
      <w:bodyDiv w:val="1"/>
      <w:marLeft w:val="0"/>
      <w:marRight w:val="0"/>
      <w:marTop w:val="0"/>
      <w:marBottom w:val="0"/>
      <w:divBdr>
        <w:top w:val="none" w:sz="0" w:space="0" w:color="auto"/>
        <w:left w:val="none" w:sz="0" w:space="0" w:color="auto"/>
        <w:bottom w:val="none" w:sz="0" w:space="0" w:color="auto"/>
        <w:right w:val="none" w:sz="0" w:space="0" w:color="auto"/>
      </w:divBdr>
    </w:div>
    <w:div w:id="737365032">
      <w:bodyDiv w:val="1"/>
      <w:marLeft w:val="0"/>
      <w:marRight w:val="0"/>
      <w:marTop w:val="0"/>
      <w:marBottom w:val="0"/>
      <w:divBdr>
        <w:top w:val="none" w:sz="0" w:space="0" w:color="auto"/>
        <w:left w:val="none" w:sz="0" w:space="0" w:color="auto"/>
        <w:bottom w:val="none" w:sz="0" w:space="0" w:color="auto"/>
        <w:right w:val="none" w:sz="0" w:space="0" w:color="auto"/>
      </w:divBdr>
    </w:div>
    <w:div w:id="740635842">
      <w:bodyDiv w:val="1"/>
      <w:marLeft w:val="0"/>
      <w:marRight w:val="0"/>
      <w:marTop w:val="0"/>
      <w:marBottom w:val="0"/>
      <w:divBdr>
        <w:top w:val="none" w:sz="0" w:space="0" w:color="auto"/>
        <w:left w:val="none" w:sz="0" w:space="0" w:color="auto"/>
        <w:bottom w:val="none" w:sz="0" w:space="0" w:color="auto"/>
        <w:right w:val="none" w:sz="0" w:space="0" w:color="auto"/>
      </w:divBdr>
    </w:div>
    <w:div w:id="741367211">
      <w:bodyDiv w:val="1"/>
      <w:marLeft w:val="0"/>
      <w:marRight w:val="0"/>
      <w:marTop w:val="0"/>
      <w:marBottom w:val="0"/>
      <w:divBdr>
        <w:top w:val="none" w:sz="0" w:space="0" w:color="auto"/>
        <w:left w:val="none" w:sz="0" w:space="0" w:color="auto"/>
        <w:bottom w:val="none" w:sz="0" w:space="0" w:color="auto"/>
        <w:right w:val="none" w:sz="0" w:space="0" w:color="auto"/>
      </w:divBdr>
    </w:div>
    <w:div w:id="741416890">
      <w:bodyDiv w:val="1"/>
      <w:marLeft w:val="0"/>
      <w:marRight w:val="0"/>
      <w:marTop w:val="0"/>
      <w:marBottom w:val="0"/>
      <w:divBdr>
        <w:top w:val="none" w:sz="0" w:space="0" w:color="auto"/>
        <w:left w:val="none" w:sz="0" w:space="0" w:color="auto"/>
        <w:bottom w:val="none" w:sz="0" w:space="0" w:color="auto"/>
        <w:right w:val="none" w:sz="0" w:space="0" w:color="auto"/>
      </w:divBdr>
    </w:div>
    <w:div w:id="741755316">
      <w:bodyDiv w:val="1"/>
      <w:marLeft w:val="0"/>
      <w:marRight w:val="0"/>
      <w:marTop w:val="0"/>
      <w:marBottom w:val="0"/>
      <w:divBdr>
        <w:top w:val="none" w:sz="0" w:space="0" w:color="auto"/>
        <w:left w:val="none" w:sz="0" w:space="0" w:color="auto"/>
        <w:bottom w:val="none" w:sz="0" w:space="0" w:color="auto"/>
        <w:right w:val="none" w:sz="0" w:space="0" w:color="auto"/>
      </w:divBdr>
    </w:div>
    <w:div w:id="742145549">
      <w:bodyDiv w:val="1"/>
      <w:marLeft w:val="0"/>
      <w:marRight w:val="0"/>
      <w:marTop w:val="0"/>
      <w:marBottom w:val="0"/>
      <w:divBdr>
        <w:top w:val="none" w:sz="0" w:space="0" w:color="auto"/>
        <w:left w:val="none" w:sz="0" w:space="0" w:color="auto"/>
        <w:bottom w:val="none" w:sz="0" w:space="0" w:color="auto"/>
        <w:right w:val="none" w:sz="0" w:space="0" w:color="auto"/>
      </w:divBdr>
    </w:div>
    <w:div w:id="744650959">
      <w:bodyDiv w:val="1"/>
      <w:marLeft w:val="0"/>
      <w:marRight w:val="0"/>
      <w:marTop w:val="0"/>
      <w:marBottom w:val="0"/>
      <w:divBdr>
        <w:top w:val="none" w:sz="0" w:space="0" w:color="auto"/>
        <w:left w:val="none" w:sz="0" w:space="0" w:color="auto"/>
        <w:bottom w:val="none" w:sz="0" w:space="0" w:color="auto"/>
        <w:right w:val="none" w:sz="0" w:space="0" w:color="auto"/>
      </w:divBdr>
    </w:div>
    <w:div w:id="745103861">
      <w:bodyDiv w:val="1"/>
      <w:marLeft w:val="0"/>
      <w:marRight w:val="0"/>
      <w:marTop w:val="0"/>
      <w:marBottom w:val="0"/>
      <w:divBdr>
        <w:top w:val="none" w:sz="0" w:space="0" w:color="auto"/>
        <w:left w:val="none" w:sz="0" w:space="0" w:color="auto"/>
        <w:bottom w:val="none" w:sz="0" w:space="0" w:color="auto"/>
        <w:right w:val="none" w:sz="0" w:space="0" w:color="auto"/>
      </w:divBdr>
    </w:div>
    <w:div w:id="746611251">
      <w:bodyDiv w:val="1"/>
      <w:marLeft w:val="0"/>
      <w:marRight w:val="0"/>
      <w:marTop w:val="0"/>
      <w:marBottom w:val="0"/>
      <w:divBdr>
        <w:top w:val="none" w:sz="0" w:space="0" w:color="auto"/>
        <w:left w:val="none" w:sz="0" w:space="0" w:color="auto"/>
        <w:bottom w:val="none" w:sz="0" w:space="0" w:color="auto"/>
        <w:right w:val="none" w:sz="0" w:space="0" w:color="auto"/>
      </w:divBdr>
    </w:div>
    <w:div w:id="747924864">
      <w:bodyDiv w:val="1"/>
      <w:marLeft w:val="0"/>
      <w:marRight w:val="0"/>
      <w:marTop w:val="0"/>
      <w:marBottom w:val="0"/>
      <w:divBdr>
        <w:top w:val="none" w:sz="0" w:space="0" w:color="auto"/>
        <w:left w:val="none" w:sz="0" w:space="0" w:color="auto"/>
        <w:bottom w:val="none" w:sz="0" w:space="0" w:color="auto"/>
        <w:right w:val="none" w:sz="0" w:space="0" w:color="auto"/>
      </w:divBdr>
    </w:div>
    <w:div w:id="748623474">
      <w:bodyDiv w:val="1"/>
      <w:marLeft w:val="0"/>
      <w:marRight w:val="0"/>
      <w:marTop w:val="0"/>
      <w:marBottom w:val="0"/>
      <w:divBdr>
        <w:top w:val="none" w:sz="0" w:space="0" w:color="auto"/>
        <w:left w:val="none" w:sz="0" w:space="0" w:color="auto"/>
        <w:bottom w:val="none" w:sz="0" w:space="0" w:color="auto"/>
        <w:right w:val="none" w:sz="0" w:space="0" w:color="auto"/>
      </w:divBdr>
    </w:div>
    <w:div w:id="749621911">
      <w:bodyDiv w:val="1"/>
      <w:marLeft w:val="0"/>
      <w:marRight w:val="0"/>
      <w:marTop w:val="0"/>
      <w:marBottom w:val="0"/>
      <w:divBdr>
        <w:top w:val="none" w:sz="0" w:space="0" w:color="auto"/>
        <w:left w:val="none" w:sz="0" w:space="0" w:color="auto"/>
        <w:bottom w:val="none" w:sz="0" w:space="0" w:color="auto"/>
        <w:right w:val="none" w:sz="0" w:space="0" w:color="auto"/>
      </w:divBdr>
    </w:div>
    <w:div w:id="752163954">
      <w:bodyDiv w:val="1"/>
      <w:marLeft w:val="0"/>
      <w:marRight w:val="0"/>
      <w:marTop w:val="0"/>
      <w:marBottom w:val="0"/>
      <w:divBdr>
        <w:top w:val="none" w:sz="0" w:space="0" w:color="auto"/>
        <w:left w:val="none" w:sz="0" w:space="0" w:color="auto"/>
        <w:bottom w:val="none" w:sz="0" w:space="0" w:color="auto"/>
        <w:right w:val="none" w:sz="0" w:space="0" w:color="auto"/>
      </w:divBdr>
    </w:div>
    <w:div w:id="754136107">
      <w:bodyDiv w:val="1"/>
      <w:marLeft w:val="0"/>
      <w:marRight w:val="0"/>
      <w:marTop w:val="0"/>
      <w:marBottom w:val="0"/>
      <w:divBdr>
        <w:top w:val="none" w:sz="0" w:space="0" w:color="auto"/>
        <w:left w:val="none" w:sz="0" w:space="0" w:color="auto"/>
        <w:bottom w:val="none" w:sz="0" w:space="0" w:color="auto"/>
        <w:right w:val="none" w:sz="0" w:space="0" w:color="auto"/>
      </w:divBdr>
    </w:div>
    <w:div w:id="755059878">
      <w:bodyDiv w:val="1"/>
      <w:marLeft w:val="0"/>
      <w:marRight w:val="0"/>
      <w:marTop w:val="0"/>
      <w:marBottom w:val="0"/>
      <w:divBdr>
        <w:top w:val="none" w:sz="0" w:space="0" w:color="auto"/>
        <w:left w:val="none" w:sz="0" w:space="0" w:color="auto"/>
        <w:bottom w:val="none" w:sz="0" w:space="0" w:color="auto"/>
        <w:right w:val="none" w:sz="0" w:space="0" w:color="auto"/>
      </w:divBdr>
    </w:div>
    <w:div w:id="755173263">
      <w:bodyDiv w:val="1"/>
      <w:marLeft w:val="0"/>
      <w:marRight w:val="0"/>
      <w:marTop w:val="0"/>
      <w:marBottom w:val="0"/>
      <w:divBdr>
        <w:top w:val="none" w:sz="0" w:space="0" w:color="auto"/>
        <w:left w:val="none" w:sz="0" w:space="0" w:color="auto"/>
        <w:bottom w:val="none" w:sz="0" w:space="0" w:color="auto"/>
        <w:right w:val="none" w:sz="0" w:space="0" w:color="auto"/>
      </w:divBdr>
    </w:div>
    <w:div w:id="755397556">
      <w:bodyDiv w:val="1"/>
      <w:marLeft w:val="0"/>
      <w:marRight w:val="0"/>
      <w:marTop w:val="0"/>
      <w:marBottom w:val="0"/>
      <w:divBdr>
        <w:top w:val="none" w:sz="0" w:space="0" w:color="auto"/>
        <w:left w:val="none" w:sz="0" w:space="0" w:color="auto"/>
        <w:bottom w:val="none" w:sz="0" w:space="0" w:color="auto"/>
        <w:right w:val="none" w:sz="0" w:space="0" w:color="auto"/>
      </w:divBdr>
    </w:div>
    <w:div w:id="755788414">
      <w:bodyDiv w:val="1"/>
      <w:marLeft w:val="0"/>
      <w:marRight w:val="0"/>
      <w:marTop w:val="0"/>
      <w:marBottom w:val="0"/>
      <w:divBdr>
        <w:top w:val="none" w:sz="0" w:space="0" w:color="auto"/>
        <w:left w:val="none" w:sz="0" w:space="0" w:color="auto"/>
        <w:bottom w:val="none" w:sz="0" w:space="0" w:color="auto"/>
        <w:right w:val="none" w:sz="0" w:space="0" w:color="auto"/>
      </w:divBdr>
    </w:div>
    <w:div w:id="756055761">
      <w:bodyDiv w:val="1"/>
      <w:marLeft w:val="0"/>
      <w:marRight w:val="0"/>
      <w:marTop w:val="0"/>
      <w:marBottom w:val="0"/>
      <w:divBdr>
        <w:top w:val="none" w:sz="0" w:space="0" w:color="auto"/>
        <w:left w:val="none" w:sz="0" w:space="0" w:color="auto"/>
        <w:bottom w:val="none" w:sz="0" w:space="0" w:color="auto"/>
        <w:right w:val="none" w:sz="0" w:space="0" w:color="auto"/>
      </w:divBdr>
    </w:div>
    <w:div w:id="756751667">
      <w:bodyDiv w:val="1"/>
      <w:marLeft w:val="0"/>
      <w:marRight w:val="0"/>
      <w:marTop w:val="0"/>
      <w:marBottom w:val="0"/>
      <w:divBdr>
        <w:top w:val="none" w:sz="0" w:space="0" w:color="auto"/>
        <w:left w:val="none" w:sz="0" w:space="0" w:color="auto"/>
        <w:bottom w:val="none" w:sz="0" w:space="0" w:color="auto"/>
        <w:right w:val="none" w:sz="0" w:space="0" w:color="auto"/>
      </w:divBdr>
    </w:div>
    <w:div w:id="759134986">
      <w:bodyDiv w:val="1"/>
      <w:marLeft w:val="0"/>
      <w:marRight w:val="0"/>
      <w:marTop w:val="0"/>
      <w:marBottom w:val="0"/>
      <w:divBdr>
        <w:top w:val="none" w:sz="0" w:space="0" w:color="auto"/>
        <w:left w:val="none" w:sz="0" w:space="0" w:color="auto"/>
        <w:bottom w:val="none" w:sz="0" w:space="0" w:color="auto"/>
        <w:right w:val="none" w:sz="0" w:space="0" w:color="auto"/>
      </w:divBdr>
    </w:div>
    <w:div w:id="760100633">
      <w:bodyDiv w:val="1"/>
      <w:marLeft w:val="0"/>
      <w:marRight w:val="0"/>
      <w:marTop w:val="0"/>
      <w:marBottom w:val="0"/>
      <w:divBdr>
        <w:top w:val="none" w:sz="0" w:space="0" w:color="auto"/>
        <w:left w:val="none" w:sz="0" w:space="0" w:color="auto"/>
        <w:bottom w:val="none" w:sz="0" w:space="0" w:color="auto"/>
        <w:right w:val="none" w:sz="0" w:space="0" w:color="auto"/>
      </w:divBdr>
    </w:div>
    <w:div w:id="760417604">
      <w:bodyDiv w:val="1"/>
      <w:marLeft w:val="0"/>
      <w:marRight w:val="0"/>
      <w:marTop w:val="0"/>
      <w:marBottom w:val="0"/>
      <w:divBdr>
        <w:top w:val="none" w:sz="0" w:space="0" w:color="auto"/>
        <w:left w:val="none" w:sz="0" w:space="0" w:color="auto"/>
        <w:bottom w:val="none" w:sz="0" w:space="0" w:color="auto"/>
        <w:right w:val="none" w:sz="0" w:space="0" w:color="auto"/>
      </w:divBdr>
    </w:div>
    <w:div w:id="760832143">
      <w:bodyDiv w:val="1"/>
      <w:marLeft w:val="0"/>
      <w:marRight w:val="0"/>
      <w:marTop w:val="0"/>
      <w:marBottom w:val="0"/>
      <w:divBdr>
        <w:top w:val="none" w:sz="0" w:space="0" w:color="auto"/>
        <w:left w:val="none" w:sz="0" w:space="0" w:color="auto"/>
        <w:bottom w:val="none" w:sz="0" w:space="0" w:color="auto"/>
        <w:right w:val="none" w:sz="0" w:space="0" w:color="auto"/>
      </w:divBdr>
    </w:div>
    <w:div w:id="763577999">
      <w:bodyDiv w:val="1"/>
      <w:marLeft w:val="0"/>
      <w:marRight w:val="0"/>
      <w:marTop w:val="0"/>
      <w:marBottom w:val="0"/>
      <w:divBdr>
        <w:top w:val="none" w:sz="0" w:space="0" w:color="auto"/>
        <w:left w:val="none" w:sz="0" w:space="0" w:color="auto"/>
        <w:bottom w:val="none" w:sz="0" w:space="0" w:color="auto"/>
        <w:right w:val="none" w:sz="0" w:space="0" w:color="auto"/>
      </w:divBdr>
    </w:div>
    <w:div w:id="764150041">
      <w:bodyDiv w:val="1"/>
      <w:marLeft w:val="0"/>
      <w:marRight w:val="0"/>
      <w:marTop w:val="0"/>
      <w:marBottom w:val="0"/>
      <w:divBdr>
        <w:top w:val="none" w:sz="0" w:space="0" w:color="auto"/>
        <w:left w:val="none" w:sz="0" w:space="0" w:color="auto"/>
        <w:bottom w:val="none" w:sz="0" w:space="0" w:color="auto"/>
        <w:right w:val="none" w:sz="0" w:space="0" w:color="auto"/>
      </w:divBdr>
    </w:div>
    <w:div w:id="765610909">
      <w:bodyDiv w:val="1"/>
      <w:marLeft w:val="0"/>
      <w:marRight w:val="0"/>
      <w:marTop w:val="0"/>
      <w:marBottom w:val="0"/>
      <w:divBdr>
        <w:top w:val="none" w:sz="0" w:space="0" w:color="auto"/>
        <w:left w:val="none" w:sz="0" w:space="0" w:color="auto"/>
        <w:bottom w:val="none" w:sz="0" w:space="0" w:color="auto"/>
        <w:right w:val="none" w:sz="0" w:space="0" w:color="auto"/>
      </w:divBdr>
    </w:div>
    <w:div w:id="767821225">
      <w:bodyDiv w:val="1"/>
      <w:marLeft w:val="0"/>
      <w:marRight w:val="0"/>
      <w:marTop w:val="0"/>
      <w:marBottom w:val="0"/>
      <w:divBdr>
        <w:top w:val="none" w:sz="0" w:space="0" w:color="auto"/>
        <w:left w:val="none" w:sz="0" w:space="0" w:color="auto"/>
        <w:bottom w:val="none" w:sz="0" w:space="0" w:color="auto"/>
        <w:right w:val="none" w:sz="0" w:space="0" w:color="auto"/>
      </w:divBdr>
    </w:div>
    <w:div w:id="770008002">
      <w:bodyDiv w:val="1"/>
      <w:marLeft w:val="0"/>
      <w:marRight w:val="0"/>
      <w:marTop w:val="0"/>
      <w:marBottom w:val="0"/>
      <w:divBdr>
        <w:top w:val="none" w:sz="0" w:space="0" w:color="auto"/>
        <w:left w:val="none" w:sz="0" w:space="0" w:color="auto"/>
        <w:bottom w:val="none" w:sz="0" w:space="0" w:color="auto"/>
        <w:right w:val="none" w:sz="0" w:space="0" w:color="auto"/>
      </w:divBdr>
    </w:div>
    <w:div w:id="770441591">
      <w:bodyDiv w:val="1"/>
      <w:marLeft w:val="0"/>
      <w:marRight w:val="0"/>
      <w:marTop w:val="0"/>
      <w:marBottom w:val="0"/>
      <w:divBdr>
        <w:top w:val="none" w:sz="0" w:space="0" w:color="auto"/>
        <w:left w:val="none" w:sz="0" w:space="0" w:color="auto"/>
        <w:bottom w:val="none" w:sz="0" w:space="0" w:color="auto"/>
        <w:right w:val="none" w:sz="0" w:space="0" w:color="auto"/>
      </w:divBdr>
    </w:div>
    <w:div w:id="770469841">
      <w:bodyDiv w:val="1"/>
      <w:marLeft w:val="0"/>
      <w:marRight w:val="0"/>
      <w:marTop w:val="0"/>
      <w:marBottom w:val="0"/>
      <w:divBdr>
        <w:top w:val="none" w:sz="0" w:space="0" w:color="auto"/>
        <w:left w:val="none" w:sz="0" w:space="0" w:color="auto"/>
        <w:bottom w:val="none" w:sz="0" w:space="0" w:color="auto"/>
        <w:right w:val="none" w:sz="0" w:space="0" w:color="auto"/>
      </w:divBdr>
    </w:div>
    <w:div w:id="770932609">
      <w:bodyDiv w:val="1"/>
      <w:marLeft w:val="0"/>
      <w:marRight w:val="0"/>
      <w:marTop w:val="0"/>
      <w:marBottom w:val="0"/>
      <w:divBdr>
        <w:top w:val="none" w:sz="0" w:space="0" w:color="auto"/>
        <w:left w:val="none" w:sz="0" w:space="0" w:color="auto"/>
        <w:bottom w:val="none" w:sz="0" w:space="0" w:color="auto"/>
        <w:right w:val="none" w:sz="0" w:space="0" w:color="auto"/>
      </w:divBdr>
    </w:div>
    <w:div w:id="771120998">
      <w:bodyDiv w:val="1"/>
      <w:marLeft w:val="0"/>
      <w:marRight w:val="0"/>
      <w:marTop w:val="0"/>
      <w:marBottom w:val="0"/>
      <w:divBdr>
        <w:top w:val="none" w:sz="0" w:space="0" w:color="auto"/>
        <w:left w:val="none" w:sz="0" w:space="0" w:color="auto"/>
        <w:bottom w:val="none" w:sz="0" w:space="0" w:color="auto"/>
        <w:right w:val="none" w:sz="0" w:space="0" w:color="auto"/>
      </w:divBdr>
    </w:div>
    <w:div w:id="772476269">
      <w:bodyDiv w:val="1"/>
      <w:marLeft w:val="0"/>
      <w:marRight w:val="0"/>
      <w:marTop w:val="0"/>
      <w:marBottom w:val="0"/>
      <w:divBdr>
        <w:top w:val="none" w:sz="0" w:space="0" w:color="auto"/>
        <w:left w:val="none" w:sz="0" w:space="0" w:color="auto"/>
        <w:bottom w:val="none" w:sz="0" w:space="0" w:color="auto"/>
        <w:right w:val="none" w:sz="0" w:space="0" w:color="auto"/>
      </w:divBdr>
    </w:div>
    <w:div w:id="773286187">
      <w:bodyDiv w:val="1"/>
      <w:marLeft w:val="0"/>
      <w:marRight w:val="0"/>
      <w:marTop w:val="0"/>
      <w:marBottom w:val="0"/>
      <w:divBdr>
        <w:top w:val="none" w:sz="0" w:space="0" w:color="auto"/>
        <w:left w:val="none" w:sz="0" w:space="0" w:color="auto"/>
        <w:bottom w:val="none" w:sz="0" w:space="0" w:color="auto"/>
        <w:right w:val="none" w:sz="0" w:space="0" w:color="auto"/>
      </w:divBdr>
    </w:div>
    <w:div w:id="775439980">
      <w:bodyDiv w:val="1"/>
      <w:marLeft w:val="0"/>
      <w:marRight w:val="0"/>
      <w:marTop w:val="0"/>
      <w:marBottom w:val="0"/>
      <w:divBdr>
        <w:top w:val="none" w:sz="0" w:space="0" w:color="auto"/>
        <w:left w:val="none" w:sz="0" w:space="0" w:color="auto"/>
        <w:bottom w:val="none" w:sz="0" w:space="0" w:color="auto"/>
        <w:right w:val="none" w:sz="0" w:space="0" w:color="auto"/>
      </w:divBdr>
    </w:div>
    <w:div w:id="775447402">
      <w:bodyDiv w:val="1"/>
      <w:marLeft w:val="0"/>
      <w:marRight w:val="0"/>
      <w:marTop w:val="0"/>
      <w:marBottom w:val="0"/>
      <w:divBdr>
        <w:top w:val="none" w:sz="0" w:space="0" w:color="auto"/>
        <w:left w:val="none" w:sz="0" w:space="0" w:color="auto"/>
        <w:bottom w:val="none" w:sz="0" w:space="0" w:color="auto"/>
        <w:right w:val="none" w:sz="0" w:space="0" w:color="auto"/>
      </w:divBdr>
    </w:div>
    <w:div w:id="776019473">
      <w:bodyDiv w:val="1"/>
      <w:marLeft w:val="0"/>
      <w:marRight w:val="0"/>
      <w:marTop w:val="0"/>
      <w:marBottom w:val="0"/>
      <w:divBdr>
        <w:top w:val="none" w:sz="0" w:space="0" w:color="auto"/>
        <w:left w:val="none" w:sz="0" w:space="0" w:color="auto"/>
        <w:bottom w:val="none" w:sz="0" w:space="0" w:color="auto"/>
        <w:right w:val="none" w:sz="0" w:space="0" w:color="auto"/>
      </w:divBdr>
    </w:div>
    <w:div w:id="779765325">
      <w:bodyDiv w:val="1"/>
      <w:marLeft w:val="0"/>
      <w:marRight w:val="0"/>
      <w:marTop w:val="0"/>
      <w:marBottom w:val="0"/>
      <w:divBdr>
        <w:top w:val="none" w:sz="0" w:space="0" w:color="auto"/>
        <w:left w:val="none" w:sz="0" w:space="0" w:color="auto"/>
        <w:bottom w:val="none" w:sz="0" w:space="0" w:color="auto"/>
        <w:right w:val="none" w:sz="0" w:space="0" w:color="auto"/>
      </w:divBdr>
    </w:div>
    <w:div w:id="779952735">
      <w:bodyDiv w:val="1"/>
      <w:marLeft w:val="0"/>
      <w:marRight w:val="0"/>
      <w:marTop w:val="0"/>
      <w:marBottom w:val="0"/>
      <w:divBdr>
        <w:top w:val="none" w:sz="0" w:space="0" w:color="auto"/>
        <w:left w:val="none" w:sz="0" w:space="0" w:color="auto"/>
        <w:bottom w:val="none" w:sz="0" w:space="0" w:color="auto"/>
        <w:right w:val="none" w:sz="0" w:space="0" w:color="auto"/>
      </w:divBdr>
    </w:div>
    <w:div w:id="783764740">
      <w:bodyDiv w:val="1"/>
      <w:marLeft w:val="0"/>
      <w:marRight w:val="0"/>
      <w:marTop w:val="0"/>
      <w:marBottom w:val="0"/>
      <w:divBdr>
        <w:top w:val="none" w:sz="0" w:space="0" w:color="auto"/>
        <w:left w:val="none" w:sz="0" w:space="0" w:color="auto"/>
        <w:bottom w:val="none" w:sz="0" w:space="0" w:color="auto"/>
        <w:right w:val="none" w:sz="0" w:space="0" w:color="auto"/>
      </w:divBdr>
    </w:div>
    <w:div w:id="784541441">
      <w:bodyDiv w:val="1"/>
      <w:marLeft w:val="0"/>
      <w:marRight w:val="0"/>
      <w:marTop w:val="0"/>
      <w:marBottom w:val="0"/>
      <w:divBdr>
        <w:top w:val="none" w:sz="0" w:space="0" w:color="auto"/>
        <w:left w:val="none" w:sz="0" w:space="0" w:color="auto"/>
        <w:bottom w:val="none" w:sz="0" w:space="0" w:color="auto"/>
        <w:right w:val="none" w:sz="0" w:space="0" w:color="auto"/>
      </w:divBdr>
    </w:div>
    <w:div w:id="785006905">
      <w:bodyDiv w:val="1"/>
      <w:marLeft w:val="0"/>
      <w:marRight w:val="0"/>
      <w:marTop w:val="0"/>
      <w:marBottom w:val="0"/>
      <w:divBdr>
        <w:top w:val="none" w:sz="0" w:space="0" w:color="auto"/>
        <w:left w:val="none" w:sz="0" w:space="0" w:color="auto"/>
        <w:bottom w:val="none" w:sz="0" w:space="0" w:color="auto"/>
        <w:right w:val="none" w:sz="0" w:space="0" w:color="auto"/>
      </w:divBdr>
    </w:div>
    <w:div w:id="788399618">
      <w:bodyDiv w:val="1"/>
      <w:marLeft w:val="0"/>
      <w:marRight w:val="0"/>
      <w:marTop w:val="0"/>
      <w:marBottom w:val="0"/>
      <w:divBdr>
        <w:top w:val="none" w:sz="0" w:space="0" w:color="auto"/>
        <w:left w:val="none" w:sz="0" w:space="0" w:color="auto"/>
        <w:bottom w:val="none" w:sz="0" w:space="0" w:color="auto"/>
        <w:right w:val="none" w:sz="0" w:space="0" w:color="auto"/>
      </w:divBdr>
    </w:div>
    <w:div w:id="788940042">
      <w:bodyDiv w:val="1"/>
      <w:marLeft w:val="0"/>
      <w:marRight w:val="0"/>
      <w:marTop w:val="0"/>
      <w:marBottom w:val="0"/>
      <w:divBdr>
        <w:top w:val="none" w:sz="0" w:space="0" w:color="auto"/>
        <w:left w:val="none" w:sz="0" w:space="0" w:color="auto"/>
        <w:bottom w:val="none" w:sz="0" w:space="0" w:color="auto"/>
        <w:right w:val="none" w:sz="0" w:space="0" w:color="auto"/>
      </w:divBdr>
    </w:div>
    <w:div w:id="789280879">
      <w:bodyDiv w:val="1"/>
      <w:marLeft w:val="0"/>
      <w:marRight w:val="0"/>
      <w:marTop w:val="0"/>
      <w:marBottom w:val="0"/>
      <w:divBdr>
        <w:top w:val="none" w:sz="0" w:space="0" w:color="auto"/>
        <w:left w:val="none" w:sz="0" w:space="0" w:color="auto"/>
        <w:bottom w:val="none" w:sz="0" w:space="0" w:color="auto"/>
        <w:right w:val="none" w:sz="0" w:space="0" w:color="auto"/>
      </w:divBdr>
    </w:div>
    <w:div w:id="789520125">
      <w:bodyDiv w:val="1"/>
      <w:marLeft w:val="0"/>
      <w:marRight w:val="0"/>
      <w:marTop w:val="0"/>
      <w:marBottom w:val="0"/>
      <w:divBdr>
        <w:top w:val="none" w:sz="0" w:space="0" w:color="auto"/>
        <w:left w:val="none" w:sz="0" w:space="0" w:color="auto"/>
        <w:bottom w:val="none" w:sz="0" w:space="0" w:color="auto"/>
        <w:right w:val="none" w:sz="0" w:space="0" w:color="auto"/>
      </w:divBdr>
    </w:div>
    <w:div w:id="791704672">
      <w:bodyDiv w:val="1"/>
      <w:marLeft w:val="0"/>
      <w:marRight w:val="0"/>
      <w:marTop w:val="0"/>
      <w:marBottom w:val="0"/>
      <w:divBdr>
        <w:top w:val="none" w:sz="0" w:space="0" w:color="auto"/>
        <w:left w:val="none" w:sz="0" w:space="0" w:color="auto"/>
        <w:bottom w:val="none" w:sz="0" w:space="0" w:color="auto"/>
        <w:right w:val="none" w:sz="0" w:space="0" w:color="auto"/>
      </w:divBdr>
    </w:div>
    <w:div w:id="793906036">
      <w:bodyDiv w:val="1"/>
      <w:marLeft w:val="0"/>
      <w:marRight w:val="0"/>
      <w:marTop w:val="0"/>
      <w:marBottom w:val="0"/>
      <w:divBdr>
        <w:top w:val="none" w:sz="0" w:space="0" w:color="auto"/>
        <w:left w:val="none" w:sz="0" w:space="0" w:color="auto"/>
        <w:bottom w:val="none" w:sz="0" w:space="0" w:color="auto"/>
        <w:right w:val="none" w:sz="0" w:space="0" w:color="auto"/>
      </w:divBdr>
    </w:div>
    <w:div w:id="794062631">
      <w:bodyDiv w:val="1"/>
      <w:marLeft w:val="0"/>
      <w:marRight w:val="0"/>
      <w:marTop w:val="0"/>
      <w:marBottom w:val="0"/>
      <w:divBdr>
        <w:top w:val="none" w:sz="0" w:space="0" w:color="auto"/>
        <w:left w:val="none" w:sz="0" w:space="0" w:color="auto"/>
        <w:bottom w:val="none" w:sz="0" w:space="0" w:color="auto"/>
        <w:right w:val="none" w:sz="0" w:space="0" w:color="auto"/>
      </w:divBdr>
    </w:div>
    <w:div w:id="794450737">
      <w:bodyDiv w:val="1"/>
      <w:marLeft w:val="0"/>
      <w:marRight w:val="0"/>
      <w:marTop w:val="0"/>
      <w:marBottom w:val="0"/>
      <w:divBdr>
        <w:top w:val="none" w:sz="0" w:space="0" w:color="auto"/>
        <w:left w:val="none" w:sz="0" w:space="0" w:color="auto"/>
        <w:bottom w:val="none" w:sz="0" w:space="0" w:color="auto"/>
        <w:right w:val="none" w:sz="0" w:space="0" w:color="auto"/>
      </w:divBdr>
    </w:div>
    <w:div w:id="794562085">
      <w:bodyDiv w:val="1"/>
      <w:marLeft w:val="0"/>
      <w:marRight w:val="0"/>
      <w:marTop w:val="0"/>
      <w:marBottom w:val="0"/>
      <w:divBdr>
        <w:top w:val="none" w:sz="0" w:space="0" w:color="auto"/>
        <w:left w:val="none" w:sz="0" w:space="0" w:color="auto"/>
        <w:bottom w:val="none" w:sz="0" w:space="0" w:color="auto"/>
        <w:right w:val="none" w:sz="0" w:space="0" w:color="auto"/>
      </w:divBdr>
    </w:div>
    <w:div w:id="795830300">
      <w:bodyDiv w:val="1"/>
      <w:marLeft w:val="0"/>
      <w:marRight w:val="0"/>
      <w:marTop w:val="0"/>
      <w:marBottom w:val="0"/>
      <w:divBdr>
        <w:top w:val="none" w:sz="0" w:space="0" w:color="auto"/>
        <w:left w:val="none" w:sz="0" w:space="0" w:color="auto"/>
        <w:bottom w:val="none" w:sz="0" w:space="0" w:color="auto"/>
        <w:right w:val="none" w:sz="0" w:space="0" w:color="auto"/>
      </w:divBdr>
    </w:div>
    <w:div w:id="797452288">
      <w:bodyDiv w:val="1"/>
      <w:marLeft w:val="0"/>
      <w:marRight w:val="0"/>
      <w:marTop w:val="0"/>
      <w:marBottom w:val="0"/>
      <w:divBdr>
        <w:top w:val="none" w:sz="0" w:space="0" w:color="auto"/>
        <w:left w:val="none" w:sz="0" w:space="0" w:color="auto"/>
        <w:bottom w:val="none" w:sz="0" w:space="0" w:color="auto"/>
        <w:right w:val="none" w:sz="0" w:space="0" w:color="auto"/>
      </w:divBdr>
    </w:div>
    <w:div w:id="798379947">
      <w:bodyDiv w:val="1"/>
      <w:marLeft w:val="0"/>
      <w:marRight w:val="0"/>
      <w:marTop w:val="0"/>
      <w:marBottom w:val="0"/>
      <w:divBdr>
        <w:top w:val="none" w:sz="0" w:space="0" w:color="auto"/>
        <w:left w:val="none" w:sz="0" w:space="0" w:color="auto"/>
        <w:bottom w:val="none" w:sz="0" w:space="0" w:color="auto"/>
        <w:right w:val="none" w:sz="0" w:space="0" w:color="auto"/>
      </w:divBdr>
    </w:div>
    <w:div w:id="798840094">
      <w:bodyDiv w:val="1"/>
      <w:marLeft w:val="0"/>
      <w:marRight w:val="0"/>
      <w:marTop w:val="0"/>
      <w:marBottom w:val="0"/>
      <w:divBdr>
        <w:top w:val="none" w:sz="0" w:space="0" w:color="auto"/>
        <w:left w:val="none" w:sz="0" w:space="0" w:color="auto"/>
        <w:bottom w:val="none" w:sz="0" w:space="0" w:color="auto"/>
        <w:right w:val="none" w:sz="0" w:space="0" w:color="auto"/>
      </w:divBdr>
    </w:div>
    <w:div w:id="799033139">
      <w:bodyDiv w:val="1"/>
      <w:marLeft w:val="0"/>
      <w:marRight w:val="0"/>
      <w:marTop w:val="0"/>
      <w:marBottom w:val="0"/>
      <w:divBdr>
        <w:top w:val="none" w:sz="0" w:space="0" w:color="auto"/>
        <w:left w:val="none" w:sz="0" w:space="0" w:color="auto"/>
        <w:bottom w:val="none" w:sz="0" w:space="0" w:color="auto"/>
        <w:right w:val="none" w:sz="0" w:space="0" w:color="auto"/>
      </w:divBdr>
    </w:div>
    <w:div w:id="805515752">
      <w:bodyDiv w:val="1"/>
      <w:marLeft w:val="0"/>
      <w:marRight w:val="0"/>
      <w:marTop w:val="0"/>
      <w:marBottom w:val="0"/>
      <w:divBdr>
        <w:top w:val="none" w:sz="0" w:space="0" w:color="auto"/>
        <w:left w:val="none" w:sz="0" w:space="0" w:color="auto"/>
        <w:bottom w:val="none" w:sz="0" w:space="0" w:color="auto"/>
        <w:right w:val="none" w:sz="0" w:space="0" w:color="auto"/>
      </w:divBdr>
    </w:div>
    <w:div w:id="806554480">
      <w:bodyDiv w:val="1"/>
      <w:marLeft w:val="0"/>
      <w:marRight w:val="0"/>
      <w:marTop w:val="0"/>
      <w:marBottom w:val="0"/>
      <w:divBdr>
        <w:top w:val="none" w:sz="0" w:space="0" w:color="auto"/>
        <w:left w:val="none" w:sz="0" w:space="0" w:color="auto"/>
        <w:bottom w:val="none" w:sz="0" w:space="0" w:color="auto"/>
        <w:right w:val="none" w:sz="0" w:space="0" w:color="auto"/>
      </w:divBdr>
    </w:div>
    <w:div w:id="807010388">
      <w:bodyDiv w:val="1"/>
      <w:marLeft w:val="0"/>
      <w:marRight w:val="0"/>
      <w:marTop w:val="0"/>
      <w:marBottom w:val="0"/>
      <w:divBdr>
        <w:top w:val="none" w:sz="0" w:space="0" w:color="auto"/>
        <w:left w:val="none" w:sz="0" w:space="0" w:color="auto"/>
        <w:bottom w:val="none" w:sz="0" w:space="0" w:color="auto"/>
        <w:right w:val="none" w:sz="0" w:space="0" w:color="auto"/>
      </w:divBdr>
    </w:div>
    <w:div w:id="807281043">
      <w:bodyDiv w:val="1"/>
      <w:marLeft w:val="0"/>
      <w:marRight w:val="0"/>
      <w:marTop w:val="0"/>
      <w:marBottom w:val="0"/>
      <w:divBdr>
        <w:top w:val="none" w:sz="0" w:space="0" w:color="auto"/>
        <w:left w:val="none" w:sz="0" w:space="0" w:color="auto"/>
        <w:bottom w:val="none" w:sz="0" w:space="0" w:color="auto"/>
        <w:right w:val="none" w:sz="0" w:space="0" w:color="auto"/>
      </w:divBdr>
    </w:div>
    <w:div w:id="807866700">
      <w:bodyDiv w:val="1"/>
      <w:marLeft w:val="0"/>
      <w:marRight w:val="0"/>
      <w:marTop w:val="0"/>
      <w:marBottom w:val="0"/>
      <w:divBdr>
        <w:top w:val="none" w:sz="0" w:space="0" w:color="auto"/>
        <w:left w:val="none" w:sz="0" w:space="0" w:color="auto"/>
        <w:bottom w:val="none" w:sz="0" w:space="0" w:color="auto"/>
        <w:right w:val="none" w:sz="0" w:space="0" w:color="auto"/>
      </w:divBdr>
    </w:div>
    <w:div w:id="812480122">
      <w:bodyDiv w:val="1"/>
      <w:marLeft w:val="0"/>
      <w:marRight w:val="0"/>
      <w:marTop w:val="0"/>
      <w:marBottom w:val="0"/>
      <w:divBdr>
        <w:top w:val="none" w:sz="0" w:space="0" w:color="auto"/>
        <w:left w:val="none" w:sz="0" w:space="0" w:color="auto"/>
        <w:bottom w:val="none" w:sz="0" w:space="0" w:color="auto"/>
        <w:right w:val="none" w:sz="0" w:space="0" w:color="auto"/>
      </w:divBdr>
    </w:div>
    <w:div w:id="813761074">
      <w:bodyDiv w:val="1"/>
      <w:marLeft w:val="0"/>
      <w:marRight w:val="0"/>
      <w:marTop w:val="0"/>
      <w:marBottom w:val="0"/>
      <w:divBdr>
        <w:top w:val="none" w:sz="0" w:space="0" w:color="auto"/>
        <w:left w:val="none" w:sz="0" w:space="0" w:color="auto"/>
        <w:bottom w:val="none" w:sz="0" w:space="0" w:color="auto"/>
        <w:right w:val="none" w:sz="0" w:space="0" w:color="auto"/>
      </w:divBdr>
    </w:div>
    <w:div w:id="813907454">
      <w:bodyDiv w:val="1"/>
      <w:marLeft w:val="0"/>
      <w:marRight w:val="0"/>
      <w:marTop w:val="0"/>
      <w:marBottom w:val="0"/>
      <w:divBdr>
        <w:top w:val="none" w:sz="0" w:space="0" w:color="auto"/>
        <w:left w:val="none" w:sz="0" w:space="0" w:color="auto"/>
        <w:bottom w:val="none" w:sz="0" w:space="0" w:color="auto"/>
        <w:right w:val="none" w:sz="0" w:space="0" w:color="auto"/>
      </w:divBdr>
    </w:div>
    <w:div w:id="814373923">
      <w:bodyDiv w:val="1"/>
      <w:marLeft w:val="0"/>
      <w:marRight w:val="0"/>
      <w:marTop w:val="0"/>
      <w:marBottom w:val="0"/>
      <w:divBdr>
        <w:top w:val="none" w:sz="0" w:space="0" w:color="auto"/>
        <w:left w:val="none" w:sz="0" w:space="0" w:color="auto"/>
        <w:bottom w:val="none" w:sz="0" w:space="0" w:color="auto"/>
        <w:right w:val="none" w:sz="0" w:space="0" w:color="auto"/>
      </w:divBdr>
    </w:div>
    <w:div w:id="815728993">
      <w:bodyDiv w:val="1"/>
      <w:marLeft w:val="0"/>
      <w:marRight w:val="0"/>
      <w:marTop w:val="0"/>
      <w:marBottom w:val="0"/>
      <w:divBdr>
        <w:top w:val="none" w:sz="0" w:space="0" w:color="auto"/>
        <w:left w:val="none" w:sz="0" w:space="0" w:color="auto"/>
        <w:bottom w:val="none" w:sz="0" w:space="0" w:color="auto"/>
        <w:right w:val="none" w:sz="0" w:space="0" w:color="auto"/>
      </w:divBdr>
    </w:div>
    <w:div w:id="816410194">
      <w:bodyDiv w:val="1"/>
      <w:marLeft w:val="0"/>
      <w:marRight w:val="0"/>
      <w:marTop w:val="0"/>
      <w:marBottom w:val="0"/>
      <w:divBdr>
        <w:top w:val="none" w:sz="0" w:space="0" w:color="auto"/>
        <w:left w:val="none" w:sz="0" w:space="0" w:color="auto"/>
        <w:bottom w:val="none" w:sz="0" w:space="0" w:color="auto"/>
        <w:right w:val="none" w:sz="0" w:space="0" w:color="auto"/>
      </w:divBdr>
    </w:div>
    <w:div w:id="816919801">
      <w:bodyDiv w:val="1"/>
      <w:marLeft w:val="0"/>
      <w:marRight w:val="0"/>
      <w:marTop w:val="0"/>
      <w:marBottom w:val="0"/>
      <w:divBdr>
        <w:top w:val="none" w:sz="0" w:space="0" w:color="auto"/>
        <w:left w:val="none" w:sz="0" w:space="0" w:color="auto"/>
        <w:bottom w:val="none" w:sz="0" w:space="0" w:color="auto"/>
        <w:right w:val="none" w:sz="0" w:space="0" w:color="auto"/>
      </w:divBdr>
    </w:div>
    <w:div w:id="818115276">
      <w:bodyDiv w:val="1"/>
      <w:marLeft w:val="0"/>
      <w:marRight w:val="0"/>
      <w:marTop w:val="0"/>
      <w:marBottom w:val="0"/>
      <w:divBdr>
        <w:top w:val="none" w:sz="0" w:space="0" w:color="auto"/>
        <w:left w:val="none" w:sz="0" w:space="0" w:color="auto"/>
        <w:bottom w:val="none" w:sz="0" w:space="0" w:color="auto"/>
        <w:right w:val="none" w:sz="0" w:space="0" w:color="auto"/>
      </w:divBdr>
    </w:div>
    <w:div w:id="818305128">
      <w:bodyDiv w:val="1"/>
      <w:marLeft w:val="0"/>
      <w:marRight w:val="0"/>
      <w:marTop w:val="0"/>
      <w:marBottom w:val="0"/>
      <w:divBdr>
        <w:top w:val="none" w:sz="0" w:space="0" w:color="auto"/>
        <w:left w:val="none" w:sz="0" w:space="0" w:color="auto"/>
        <w:bottom w:val="none" w:sz="0" w:space="0" w:color="auto"/>
        <w:right w:val="none" w:sz="0" w:space="0" w:color="auto"/>
      </w:divBdr>
    </w:div>
    <w:div w:id="818882778">
      <w:bodyDiv w:val="1"/>
      <w:marLeft w:val="0"/>
      <w:marRight w:val="0"/>
      <w:marTop w:val="0"/>
      <w:marBottom w:val="0"/>
      <w:divBdr>
        <w:top w:val="none" w:sz="0" w:space="0" w:color="auto"/>
        <w:left w:val="none" w:sz="0" w:space="0" w:color="auto"/>
        <w:bottom w:val="none" w:sz="0" w:space="0" w:color="auto"/>
        <w:right w:val="none" w:sz="0" w:space="0" w:color="auto"/>
      </w:divBdr>
    </w:div>
    <w:div w:id="820384787">
      <w:bodyDiv w:val="1"/>
      <w:marLeft w:val="0"/>
      <w:marRight w:val="0"/>
      <w:marTop w:val="0"/>
      <w:marBottom w:val="0"/>
      <w:divBdr>
        <w:top w:val="none" w:sz="0" w:space="0" w:color="auto"/>
        <w:left w:val="none" w:sz="0" w:space="0" w:color="auto"/>
        <w:bottom w:val="none" w:sz="0" w:space="0" w:color="auto"/>
        <w:right w:val="none" w:sz="0" w:space="0" w:color="auto"/>
      </w:divBdr>
    </w:div>
    <w:div w:id="822234943">
      <w:bodyDiv w:val="1"/>
      <w:marLeft w:val="0"/>
      <w:marRight w:val="0"/>
      <w:marTop w:val="0"/>
      <w:marBottom w:val="0"/>
      <w:divBdr>
        <w:top w:val="none" w:sz="0" w:space="0" w:color="auto"/>
        <w:left w:val="none" w:sz="0" w:space="0" w:color="auto"/>
        <w:bottom w:val="none" w:sz="0" w:space="0" w:color="auto"/>
        <w:right w:val="none" w:sz="0" w:space="0" w:color="auto"/>
      </w:divBdr>
    </w:div>
    <w:div w:id="824737390">
      <w:bodyDiv w:val="1"/>
      <w:marLeft w:val="0"/>
      <w:marRight w:val="0"/>
      <w:marTop w:val="0"/>
      <w:marBottom w:val="0"/>
      <w:divBdr>
        <w:top w:val="none" w:sz="0" w:space="0" w:color="auto"/>
        <w:left w:val="none" w:sz="0" w:space="0" w:color="auto"/>
        <w:bottom w:val="none" w:sz="0" w:space="0" w:color="auto"/>
        <w:right w:val="none" w:sz="0" w:space="0" w:color="auto"/>
      </w:divBdr>
    </w:div>
    <w:div w:id="833758938">
      <w:bodyDiv w:val="1"/>
      <w:marLeft w:val="0"/>
      <w:marRight w:val="0"/>
      <w:marTop w:val="0"/>
      <w:marBottom w:val="0"/>
      <w:divBdr>
        <w:top w:val="none" w:sz="0" w:space="0" w:color="auto"/>
        <w:left w:val="none" w:sz="0" w:space="0" w:color="auto"/>
        <w:bottom w:val="none" w:sz="0" w:space="0" w:color="auto"/>
        <w:right w:val="none" w:sz="0" w:space="0" w:color="auto"/>
      </w:divBdr>
    </w:div>
    <w:div w:id="836044126">
      <w:bodyDiv w:val="1"/>
      <w:marLeft w:val="0"/>
      <w:marRight w:val="0"/>
      <w:marTop w:val="0"/>
      <w:marBottom w:val="0"/>
      <w:divBdr>
        <w:top w:val="none" w:sz="0" w:space="0" w:color="auto"/>
        <w:left w:val="none" w:sz="0" w:space="0" w:color="auto"/>
        <w:bottom w:val="none" w:sz="0" w:space="0" w:color="auto"/>
        <w:right w:val="none" w:sz="0" w:space="0" w:color="auto"/>
      </w:divBdr>
    </w:div>
    <w:div w:id="836120314">
      <w:bodyDiv w:val="1"/>
      <w:marLeft w:val="0"/>
      <w:marRight w:val="0"/>
      <w:marTop w:val="0"/>
      <w:marBottom w:val="0"/>
      <w:divBdr>
        <w:top w:val="none" w:sz="0" w:space="0" w:color="auto"/>
        <w:left w:val="none" w:sz="0" w:space="0" w:color="auto"/>
        <w:bottom w:val="none" w:sz="0" w:space="0" w:color="auto"/>
        <w:right w:val="none" w:sz="0" w:space="0" w:color="auto"/>
      </w:divBdr>
    </w:div>
    <w:div w:id="836313114">
      <w:bodyDiv w:val="1"/>
      <w:marLeft w:val="0"/>
      <w:marRight w:val="0"/>
      <w:marTop w:val="0"/>
      <w:marBottom w:val="0"/>
      <w:divBdr>
        <w:top w:val="none" w:sz="0" w:space="0" w:color="auto"/>
        <w:left w:val="none" w:sz="0" w:space="0" w:color="auto"/>
        <w:bottom w:val="none" w:sz="0" w:space="0" w:color="auto"/>
        <w:right w:val="none" w:sz="0" w:space="0" w:color="auto"/>
      </w:divBdr>
    </w:div>
    <w:div w:id="839276821">
      <w:bodyDiv w:val="1"/>
      <w:marLeft w:val="0"/>
      <w:marRight w:val="0"/>
      <w:marTop w:val="0"/>
      <w:marBottom w:val="0"/>
      <w:divBdr>
        <w:top w:val="none" w:sz="0" w:space="0" w:color="auto"/>
        <w:left w:val="none" w:sz="0" w:space="0" w:color="auto"/>
        <w:bottom w:val="none" w:sz="0" w:space="0" w:color="auto"/>
        <w:right w:val="none" w:sz="0" w:space="0" w:color="auto"/>
      </w:divBdr>
    </w:div>
    <w:div w:id="840699039">
      <w:bodyDiv w:val="1"/>
      <w:marLeft w:val="0"/>
      <w:marRight w:val="0"/>
      <w:marTop w:val="0"/>
      <w:marBottom w:val="0"/>
      <w:divBdr>
        <w:top w:val="none" w:sz="0" w:space="0" w:color="auto"/>
        <w:left w:val="none" w:sz="0" w:space="0" w:color="auto"/>
        <w:bottom w:val="none" w:sz="0" w:space="0" w:color="auto"/>
        <w:right w:val="none" w:sz="0" w:space="0" w:color="auto"/>
      </w:divBdr>
    </w:div>
    <w:div w:id="843207923">
      <w:bodyDiv w:val="1"/>
      <w:marLeft w:val="0"/>
      <w:marRight w:val="0"/>
      <w:marTop w:val="0"/>
      <w:marBottom w:val="0"/>
      <w:divBdr>
        <w:top w:val="none" w:sz="0" w:space="0" w:color="auto"/>
        <w:left w:val="none" w:sz="0" w:space="0" w:color="auto"/>
        <w:bottom w:val="none" w:sz="0" w:space="0" w:color="auto"/>
        <w:right w:val="none" w:sz="0" w:space="0" w:color="auto"/>
      </w:divBdr>
    </w:div>
    <w:div w:id="843276526">
      <w:bodyDiv w:val="1"/>
      <w:marLeft w:val="0"/>
      <w:marRight w:val="0"/>
      <w:marTop w:val="0"/>
      <w:marBottom w:val="0"/>
      <w:divBdr>
        <w:top w:val="none" w:sz="0" w:space="0" w:color="auto"/>
        <w:left w:val="none" w:sz="0" w:space="0" w:color="auto"/>
        <w:bottom w:val="none" w:sz="0" w:space="0" w:color="auto"/>
        <w:right w:val="none" w:sz="0" w:space="0" w:color="auto"/>
      </w:divBdr>
    </w:div>
    <w:div w:id="843857221">
      <w:bodyDiv w:val="1"/>
      <w:marLeft w:val="0"/>
      <w:marRight w:val="0"/>
      <w:marTop w:val="0"/>
      <w:marBottom w:val="0"/>
      <w:divBdr>
        <w:top w:val="none" w:sz="0" w:space="0" w:color="auto"/>
        <w:left w:val="none" w:sz="0" w:space="0" w:color="auto"/>
        <w:bottom w:val="none" w:sz="0" w:space="0" w:color="auto"/>
        <w:right w:val="none" w:sz="0" w:space="0" w:color="auto"/>
      </w:divBdr>
    </w:div>
    <w:div w:id="848061499">
      <w:bodyDiv w:val="1"/>
      <w:marLeft w:val="0"/>
      <w:marRight w:val="0"/>
      <w:marTop w:val="0"/>
      <w:marBottom w:val="0"/>
      <w:divBdr>
        <w:top w:val="none" w:sz="0" w:space="0" w:color="auto"/>
        <w:left w:val="none" w:sz="0" w:space="0" w:color="auto"/>
        <w:bottom w:val="none" w:sz="0" w:space="0" w:color="auto"/>
        <w:right w:val="none" w:sz="0" w:space="0" w:color="auto"/>
      </w:divBdr>
    </w:div>
    <w:div w:id="848181986">
      <w:bodyDiv w:val="1"/>
      <w:marLeft w:val="0"/>
      <w:marRight w:val="0"/>
      <w:marTop w:val="0"/>
      <w:marBottom w:val="0"/>
      <w:divBdr>
        <w:top w:val="none" w:sz="0" w:space="0" w:color="auto"/>
        <w:left w:val="none" w:sz="0" w:space="0" w:color="auto"/>
        <w:bottom w:val="none" w:sz="0" w:space="0" w:color="auto"/>
        <w:right w:val="none" w:sz="0" w:space="0" w:color="auto"/>
      </w:divBdr>
    </w:div>
    <w:div w:id="848299239">
      <w:bodyDiv w:val="1"/>
      <w:marLeft w:val="0"/>
      <w:marRight w:val="0"/>
      <w:marTop w:val="0"/>
      <w:marBottom w:val="0"/>
      <w:divBdr>
        <w:top w:val="none" w:sz="0" w:space="0" w:color="auto"/>
        <w:left w:val="none" w:sz="0" w:space="0" w:color="auto"/>
        <w:bottom w:val="none" w:sz="0" w:space="0" w:color="auto"/>
        <w:right w:val="none" w:sz="0" w:space="0" w:color="auto"/>
      </w:divBdr>
    </w:div>
    <w:div w:id="848325281">
      <w:bodyDiv w:val="1"/>
      <w:marLeft w:val="0"/>
      <w:marRight w:val="0"/>
      <w:marTop w:val="0"/>
      <w:marBottom w:val="0"/>
      <w:divBdr>
        <w:top w:val="none" w:sz="0" w:space="0" w:color="auto"/>
        <w:left w:val="none" w:sz="0" w:space="0" w:color="auto"/>
        <w:bottom w:val="none" w:sz="0" w:space="0" w:color="auto"/>
        <w:right w:val="none" w:sz="0" w:space="0" w:color="auto"/>
      </w:divBdr>
    </w:div>
    <w:div w:id="850265250">
      <w:bodyDiv w:val="1"/>
      <w:marLeft w:val="0"/>
      <w:marRight w:val="0"/>
      <w:marTop w:val="0"/>
      <w:marBottom w:val="0"/>
      <w:divBdr>
        <w:top w:val="none" w:sz="0" w:space="0" w:color="auto"/>
        <w:left w:val="none" w:sz="0" w:space="0" w:color="auto"/>
        <w:bottom w:val="none" w:sz="0" w:space="0" w:color="auto"/>
        <w:right w:val="none" w:sz="0" w:space="0" w:color="auto"/>
      </w:divBdr>
    </w:div>
    <w:div w:id="853224681">
      <w:bodyDiv w:val="1"/>
      <w:marLeft w:val="0"/>
      <w:marRight w:val="0"/>
      <w:marTop w:val="0"/>
      <w:marBottom w:val="0"/>
      <w:divBdr>
        <w:top w:val="none" w:sz="0" w:space="0" w:color="auto"/>
        <w:left w:val="none" w:sz="0" w:space="0" w:color="auto"/>
        <w:bottom w:val="none" w:sz="0" w:space="0" w:color="auto"/>
        <w:right w:val="none" w:sz="0" w:space="0" w:color="auto"/>
      </w:divBdr>
    </w:div>
    <w:div w:id="853570707">
      <w:bodyDiv w:val="1"/>
      <w:marLeft w:val="0"/>
      <w:marRight w:val="0"/>
      <w:marTop w:val="0"/>
      <w:marBottom w:val="0"/>
      <w:divBdr>
        <w:top w:val="none" w:sz="0" w:space="0" w:color="auto"/>
        <w:left w:val="none" w:sz="0" w:space="0" w:color="auto"/>
        <w:bottom w:val="none" w:sz="0" w:space="0" w:color="auto"/>
        <w:right w:val="none" w:sz="0" w:space="0" w:color="auto"/>
      </w:divBdr>
    </w:div>
    <w:div w:id="853693148">
      <w:bodyDiv w:val="1"/>
      <w:marLeft w:val="0"/>
      <w:marRight w:val="0"/>
      <w:marTop w:val="0"/>
      <w:marBottom w:val="0"/>
      <w:divBdr>
        <w:top w:val="none" w:sz="0" w:space="0" w:color="auto"/>
        <w:left w:val="none" w:sz="0" w:space="0" w:color="auto"/>
        <w:bottom w:val="none" w:sz="0" w:space="0" w:color="auto"/>
        <w:right w:val="none" w:sz="0" w:space="0" w:color="auto"/>
      </w:divBdr>
    </w:div>
    <w:div w:id="857427514">
      <w:bodyDiv w:val="1"/>
      <w:marLeft w:val="0"/>
      <w:marRight w:val="0"/>
      <w:marTop w:val="0"/>
      <w:marBottom w:val="0"/>
      <w:divBdr>
        <w:top w:val="none" w:sz="0" w:space="0" w:color="auto"/>
        <w:left w:val="none" w:sz="0" w:space="0" w:color="auto"/>
        <w:bottom w:val="none" w:sz="0" w:space="0" w:color="auto"/>
        <w:right w:val="none" w:sz="0" w:space="0" w:color="auto"/>
      </w:divBdr>
    </w:div>
    <w:div w:id="857544140">
      <w:bodyDiv w:val="1"/>
      <w:marLeft w:val="0"/>
      <w:marRight w:val="0"/>
      <w:marTop w:val="0"/>
      <w:marBottom w:val="0"/>
      <w:divBdr>
        <w:top w:val="none" w:sz="0" w:space="0" w:color="auto"/>
        <w:left w:val="none" w:sz="0" w:space="0" w:color="auto"/>
        <w:bottom w:val="none" w:sz="0" w:space="0" w:color="auto"/>
        <w:right w:val="none" w:sz="0" w:space="0" w:color="auto"/>
      </w:divBdr>
    </w:div>
    <w:div w:id="857623674">
      <w:bodyDiv w:val="1"/>
      <w:marLeft w:val="0"/>
      <w:marRight w:val="0"/>
      <w:marTop w:val="0"/>
      <w:marBottom w:val="0"/>
      <w:divBdr>
        <w:top w:val="none" w:sz="0" w:space="0" w:color="auto"/>
        <w:left w:val="none" w:sz="0" w:space="0" w:color="auto"/>
        <w:bottom w:val="none" w:sz="0" w:space="0" w:color="auto"/>
        <w:right w:val="none" w:sz="0" w:space="0" w:color="auto"/>
      </w:divBdr>
    </w:div>
    <w:div w:id="861553930">
      <w:bodyDiv w:val="1"/>
      <w:marLeft w:val="0"/>
      <w:marRight w:val="0"/>
      <w:marTop w:val="0"/>
      <w:marBottom w:val="0"/>
      <w:divBdr>
        <w:top w:val="none" w:sz="0" w:space="0" w:color="auto"/>
        <w:left w:val="none" w:sz="0" w:space="0" w:color="auto"/>
        <w:bottom w:val="none" w:sz="0" w:space="0" w:color="auto"/>
        <w:right w:val="none" w:sz="0" w:space="0" w:color="auto"/>
      </w:divBdr>
    </w:div>
    <w:div w:id="861934947">
      <w:bodyDiv w:val="1"/>
      <w:marLeft w:val="0"/>
      <w:marRight w:val="0"/>
      <w:marTop w:val="0"/>
      <w:marBottom w:val="0"/>
      <w:divBdr>
        <w:top w:val="none" w:sz="0" w:space="0" w:color="auto"/>
        <w:left w:val="none" w:sz="0" w:space="0" w:color="auto"/>
        <w:bottom w:val="none" w:sz="0" w:space="0" w:color="auto"/>
        <w:right w:val="none" w:sz="0" w:space="0" w:color="auto"/>
      </w:divBdr>
    </w:div>
    <w:div w:id="862478682">
      <w:bodyDiv w:val="1"/>
      <w:marLeft w:val="0"/>
      <w:marRight w:val="0"/>
      <w:marTop w:val="0"/>
      <w:marBottom w:val="0"/>
      <w:divBdr>
        <w:top w:val="none" w:sz="0" w:space="0" w:color="auto"/>
        <w:left w:val="none" w:sz="0" w:space="0" w:color="auto"/>
        <w:bottom w:val="none" w:sz="0" w:space="0" w:color="auto"/>
        <w:right w:val="none" w:sz="0" w:space="0" w:color="auto"/>
      </w:divBdr>
    </w:div>
    <w:div w:id="863590692">
      <w:bodyDiv w:val="1"/>
      <w:marLeft w:val="0"/>
      <w:marRight w:val="0"/>
      <w:marTop w:val="0"/>
      <w:marBottom w:val="0"/>
      <w:divBdr>
        <w:top w:val="none" w:sz="0" w:space="0" w:color="auto"/>
        <w:left w:val="none" w:sz="0" w:space="0" w:color="auto"/>
        <w:bottom w:val="none" w:sz="0" w:space="0" w:color="auto"/>
        <w:right w:val="none" w:sz="0" w:space="0" w:color="auto"/>
      </w:divBdr>
    </w:div>
    <w:div w:id="863976962">
      <w:bodyDiv w:val="1"/>
      <w:marLeft w:val="0"/>
      <w:marRight w:val="0"/>
      <w:marTop w:val="0"/>
      <w:marBottom w:val="0"/>
      <w:divBdr>
        <w:top w:val="none" w:sz="0" w:space="0" w:color="auto"/>
        <w:left w:val="none" w:sz="0" w:space="0" w:color="auto"/>
        <w:bottom w:val="none" w:sz="0" w:space="0" w:color="auto"/>
        <w:right w:val="none" w:sz="0" w:space="0" w:color="auto"/>
      </w:divBdr>
    </w:div>
    <w:div w:id="867722817">
      <w:bodyDiv w:val="1"/>
      <w:marLeft w:val="0"/>
      <w:marRight w:val="0"/>
      <w:marTop w:val="0"/>
      <w:marBottom w:val="0"/>
      <w:divBdr>
        <w:top w:val="none" w:sz="0" w:space="0" w:color="auto"/>
        <w:left w:val="none" w:sz="0" w:space="0" w:color="auto"/>
        <w:bottom w:val="none" w:sz="0" w:space="0" w:color="auto"/>
        <w:right w:val="none" w:sz="0" w:space="0" w:color="auto"/>
      </w:divBdr>
    </w:div>
    <w:div w:id="867794243">
      <w:bodyDiv w:val="1"/>
      <w:marLeft w:val="0"/>
      <w:marRight w:val="0"/>
      <w:marTop w:val="0"/>
      <w:marBottom w:val="0"/>
      <w:divBdr>
        <w:top w:val="none" w:sz="0" w:space="0" w:color="auto"/>
        <w:left w:val="none" w:sz="0" w:space="0" w:color="auto"/>
        <w:bottom w:val="none" w:sz="0" w:space="0" w:color="auto"/>
        <w:right w:val="none" w:sz="0" w:space="0" w:color="auto"/>
      </w:divBdr>
    </w:div>
    <w:div w:id="868684775">
      <w:bodyDiv w:val="1"/>
      <w:marLeft w:val="0"/>
      <w:marRight w:val="0"/>
      <w:marTop w:val="0"/>
      <w:marBottom w:val="0"/>
      <w:divBdr>
        <w:top w:val="none" w:sz="0" w:space="0" w:color="auto"/>
        <w:left w:val="none" w:sz="0" w:space="0" w:color="auto"/>
        <w:bottom w:val="none" w:sz="0" w:space="0" w:color="auto"/>
        <w:right w:val="none" w:sz="0" w:space="0" w:color="auto"/>
      </w:divBdr>
    </w:div>
    <w:div w:id="869295779">
      <w:bodyDiv w:val="1"/>
      <w:marLeft w:val="0"/>
      <w:marRight w:val="0"/>
      <w:marTop w:val="0"/>
      <w:marBottom w:val="0"/>
      <w:divBdr>
        <w:top w:val="none" w:sz="0" w:space="0" w:color="auto"/>
        <w:left w:val="none" w:sz="0" w:space="0" w:color="auto"/>
        <w:bottom w:val="none" w:sz="0" w:space="0" w:color="auto"/>
        <w:right w:val="none" w:sz="0" w:space="0" w:color="auto"/>
      </w:divBdr>
    </w:div>
    <w:div w:id="871187773">
      <w:bodyDiv w:val="1"/>
      <w:marLeft w:val="0"/>
      <w:marRight w:val="0"/>
      <w:marTop w:val="0"/>
      <w:marBottom w:val="0"/>
      <w:divBdr>
        <w:top w:val="none" w:sz="0" w:space="0" w:color="auto"/>
        <w:left w:val="none" w:sz="0" w:space="0" w:color="auto"/>
        <w:bottom w:val="none" w:sz="0" w:space="0" w:color="auto"/>
        <w:right w:val="none" w:sz="0" w:space="0" w:color="auto"/>
      </w:divBdr>
    </w:div>
    <w:div w:id="871459915">
      <w:bodyDiv w:val="1"/>
      <w:marLeft w:val="0"/>
      <w:marRight w:val="0"/>
      <w:marTop w:val="0"/>
      <w:marBottom w:val="0"/>
      <w:divBdr>
        <w:top w:val="none" w:sz="0" w:space="0" w:color="auto"/>
        <w:left w:val="none" w:sz="0" w:space="0" w:color="auto"/>
        <w:bottom w:val="none" w:sz="0" w:space="0" w:color="auto"/>
        <w:right w:val="none" w:sz="0" w:space="0" w:color="auto"/>
      </w:divBdr>
    </w:div>
    <w:div w:id="871915660">
      <w:bodyDiv w:val="1"/>
      <w:marLeft w:val="0"/>
      <w:marRight w:val="0"/>
      <w:marTop w:val="0"/>
      <w:marBottom w:val="0"/>
      <w:divBdr>
        <w:top w:val="none" w:sz="0" w:space="0" w:color="auto"/>
        <w:left w:val="none" w:sz="0" w:space="0" w:color="auto"/>
        <w:bottom w:val="none" w:sz="0" w:space="0" w:color="auto"/>
        <w:right w:val="none" w:sz="0" w:space="0" w:color="auto"/>
      </w:divBdr>
    </w:div>
    <w:div w:id="873541598">
      <w:bodyDiv w:val="1"/>
      <w:marLeft w:val="0"/>
      <w:marRight w:val="0"/>
      <w:marTop w:val="0"/>
      <w:marBottom w:val="0"/>
      <w:divBdr>
        <w:top w:val="none" w:sz="0" w:space="0" w:color="auto"/>
        <w:left w:val="none" w:sz="0" w:space="0" w:color="auto"/>
        <w:bottom w:val="none" w:sz="0" w:space="0" w:color="auto"/>
        <w:right w:val="none" w:sz="0" w:space="0" w:color="auto"/>
      </w:divBdr>
    </w:div>
    <w:div w:id="873614402">
      <w:bodyDiv w:val="1"/>
      <w:marLeft w:val="0"/>
      <w:marRight w:val="0"/>
      <w:marTop w:val="0"/>
      <w:marBottom w:val="0"/>
      <w:divBdr>
        <w:top w:val="none" w:sz="0" w:space="0" w:color="auto"/>
        <w:left w:val="none" w:sz="0" w:space="0" w:color="auto"/>
        <w:bottom w:val="none" w:sz="0" w:space="0" w:color="auto"/>
        <w:right w:val="none" w:sz="0" w:space="0" w:color="auto"/>
      </w:divBdr>
    </w:div>
    <w:div w:id="873619810">
      <w:bodyDiv w:val="1"/>
      <w:marLeft w:val="0"/>
      <w:marRight w:val="0"/>
      <w:marTop w:val="0"/>
      <w:marBottom w:val="0"/>
      <w:divBdr>
        <w:top w:val="none" w:sz="0" w:space="0" w:color="auto"/>
        <w:left w:val="none" w:sz="0" w:space="0" w:color="auto"/>
        <w:bottom w:val="none" w:sz="0" w:space="0" w:color="auto"/>
        <w:right w:val="none" w:sz="0" w:space="0" w:color="auto"/>
      </w:divBdr>
    </w:div>
    <w:div w:id="873804954">
      <w:bodyDiv w:val="1"/>
      <w:marLeft w:val="0"/>
      <w:marRight w:val="0"/>
      <w:marTop w:val="0"/>
      <w:marBottom w:val="0"/>
      <w:divBdr>
        <w:top w:val="none" w:sz="0" w:space="0" w:color="auto"/>
        <w:left w:val="none" w:sz="0" w:space="0" w:color="auto"/>
        <w:bottom w:val="none" w:sz="0" w:space="0" w:color="auto"/>
        <w:right w:val="none" w:sz="0" w:space="0" w:color="auto"/>
      </w:divBdr>
    </w:div>
    <w:div w:id="874730816">
      <w:bodyDiv w:val="1"/>
      <w:marLeft w:val="0"/>
      <w:marRight w:val="0"/>
      <w:marTop w:val="0"/>
      <w:marBottom w:val="0"/>
      <w:divBdr>
        <w:top w:val="none" w:sz="0" w:space="0" w:color="auto"/>
        <w:left w:val="none" w:sz="0" w:space="0" w:color="auto"/>
        <w:bottom w:val="none" w:sz="0" w:space="0" w:color="auto"/>
        <w:right w:val="none" w:sz="0" w:space="0" w:color="auto"/>
      </w:divBdr>
    </w:div>
    <w:div w:id="875700215">
      <w:bodyDiv w:val="1"/>
      <w:marLeft w:val="0"/>
      <w:marRight w:val="0"/>
      <w:marTop w:val="0"/>
      <w:marBottom w:val="0"/>
      <w:divBdr>
        <w:top w:val="none" w:sz="0" w:space="0" w:color="auto"/>
        <w:left w:val="none" w:sz="0" w:space="0" w:color="auto"/>
        <w:bottom w:val="none" w:sz="0" w:space="0" w:color="auto"/>
        <w:right w:val="none" w:sz="0" w:space="0" w:color="auto"/>
      </w:divBdr>
    </w:div>
    <w:div w:id="876551668">
      <w:bodyDiv w:val="1"/>
      <w:marLeft w:val="0"/>
      <w:marRight w:val="0"/>
      <w:marTop w:val="0"/>
      <w:marBottom w:val="0"/>
      <w:divBdr>
        <w:top w:val="none" w:sz="0" w:space="0" w:color="auto"/>
        <w:left w:val="none" w:sz="0" w:space="0" w:color="auto"/>
        <w:bottom w:val="none" w:sz="0" w:space="0" w:color="auto"/>
        <w:right w:val="none" w:sz="0" w:space="0" w:color="auto"/>
      </w:divBdr>
    </w:div>
    <w:div w:id="876969786">
      <w:bodyDiv w:val="1"/>
      <w:marLeft w:val="0"/>
      <w:marRight w:val="0"/>
      <w:marTop w:val="0"/>
      <w:marBottom w:val="0"/>
      <w:divBdr>
        <w:top w:val="none" w:sz="0" w:space="0" w:color="auto"/>
        <w:left w:val="none" w:sz="0" w:space="0" w:color="auto"/>
        <w:bottom w:val="none" w:sz="0" w:space="0" w:color="auto"/>
        <w:right w:val="none" w:sz="0" w:space="0" w:color="auto"/>
      </w:divBdr>
    </w:div>
    <w:div w:id="880440365">
      <w:bodyDiv w:val="1"/>
      <w:marLeft w:val="0"/>
      <w:marRight w:val="0"/>
      <w:marTop w:val="0"/>
      <w:marBottom w:val="0"/>
      <w:divBdr>
        <w:top w:val="none" w:sz="0" w:space="0" w:color="auto"/>
        <w:left w:val="none" w:sz="0" w:space="0" w:color="auto"/>
        <w:bottom w:val="none" w:sz="0" w:space="0" w:color="auto"/>
        <w:right w:val="none" w:sz="0" w:space="0" w:color="auto"/>
      </w:divBdr>
    </w:div>
    <w:div w:id="881013916">
      <w:bodyDiv w:val="1"/>
      <w:marLeft w:val="0"/>
      <w:marRight w:val="0"/>
      <w:marTop w:val="0"/>
      <w:marBottom w:val="0"/>
      <w:divBdr>
        <w:top w:val="none" w:sz="0" w:space="0" w:color="auto"/>
        <w:left w:val="none" w:sz="0" w:space="0" w:color="auto"/>
        <w:bottom w:val="none" w:sz="0" w:space="0" w:color="auto"/>
        <w:right w:val="none" w:sz="0" w:space="0" w:color="auto"/>
      </w:divBdr>
    </w:div>
    <w:div w:id="883173994">
      <w:bodyDiv w:val="1"/>
      <w:marLeft w:val="0"/>
      <w:marRight w:val="0"/>
      <w:marTop w:val="0"/>
      <w:marBottom w:val="0"/>
      <w:divBdr>
        <w:top w:val="none" w:sz="0" w:space="0" w:color="auto"/>
        <w:left w:val="none" w:sz="0" w:space="0" w:color="auto"/>
        <w:bottom w:val="none" w:sz="0" w:space="0" w:color="auto"/>
        <w:right w:val="none" w:sz="0" w:space="0" w:color="auto"/>
      </w:divBdr>
    </w:div>
    <w:div w:id="883249595">
      <w:bodyDiv w:val="1"/>
      <w:marLeft w:val="0"/>
      <w:marRight w:val="0"/>
      <w:marTop w:val="0"/>
      <w:marBottom w:val="0"/>
      <w:divBdr>
        <w:top w:val="none" w:sz="0" w:space="0" w:color="auto"/>
        <w:left w:val="none" w:sz="0" w:space="0" w:color="auto"/>
        <w:bottom w:val="none" w:sz="0" w:space="0" w:color="auto"/>
        <w:right w:val="none" w:sz="0" w:space="0" w:color="auto"/>
      </w:divBdr>
    </w:div>
    <w:div w:id="883559526">
      <w:bodyDiv w:val="1"/>
      <w:marLeft w:val="0"/>
      <w:marRight w:val="0"/>
      <w:marTop w:val="0"/>
      <w:marBottom w:val="0"/>
      <w:divBdr>
        <w:top w:val="none" w:sz="0" w:space="0" w:color="auto"/>
        <w:left w:val="none" w:sz="0" w:space="0" w:color="auto"/>
        <w:bottom w:val="none" w:sz="0" w:space="0" w:color="auto"/>
        <w:right w:val="none" w:sz="0" w:space="0" w:color="auto"/>
      </w:divBdr>
    </w:div>
    <w:div w:id="883951115">
      <w:bodyDiv w:val="1"/>
      <w:marLeft w:val="0"/>
      <w:marRight w:val="0"/>
      <w:marTop w:val="0"/>
      <w:marBottom w:val="0"/>
      <w:divBdr>
        <w:top w:val="none" w:sz="0" w:space="0" w:color="auto"/>
        <w:left w:val="none" w:sz="0" w:space="0" w:color="auto"/>
        <w:bottom w:val="none" w:sz="0" w:space="0" w:color="auto"/>
        <w:right w:val="none" w:sz="0" w:space="0" w:color="auto"/>
      </w:divBdr>
    </w:div>
    <w:div w:id="886380906">
      <w:bodyDiv w:val="1"/>
      <w:marLeft w:val="0"/>
      <w:marRight w:val="0"/>
      <w:marTop w:val="0"/>
      <w:marBottom w:val="0"/>
      <w:divBdr>
        <w:top w:val="none" w:sz="0" w:space="0" w:color="auto"/>
        <w:left w:val="none" w:sz="0" w:space="0" w:color="auto"/>
        <w:bottom w:val="none" w:sz="0" w:space="0" w:color="auto"/>
        <w:right w:val="none" w:sz="0" w:space="0" w:color="auto"/>
      </w:divBdr>
    </w:div>
    <w:div w:id="889532240">
      <w:bodyDiv w:val="1"/>
      <w:marLeft w:val="0"/>
      <w:marRight w:val="0"/>
      <w:marTop w:val="0"/>
      <w:marBottom w:val="0"/>
      <w:divBdr>
        <w:top w:val="none" w:sz="0" w:space="0" w:color="auto"/>
        <w:left w:val="none" w:sz="0" w:space="0" w:color="auto"/>
        <w:bottom w:val="none" w:sz="0" w:space="0" w:color="auto"/>
        <w:right w:val="none" w:sz="0" w:space="0" w:color="auto"/>
      </w:divBdr>
    </w:div>
    <w:div w:id="890073770">
      <w:bodyDiv w:val="1"/>
      <w:marLeft w:val="0"/>
      <w:marRight w:val="0"/>
      <w:marTop w:val="0"/>
      <w:marBottom w:val="0"/>
      <w:divBdr>
        <w:top w:val="none" w:sz="0" w:space="0" w:color="auto"/>
        <w:left w:val="none" w:sz="0" w:space="0" w:color="auto"/>
        <w:bottom w:val="none" w:sz="0" w:space="0" w:color="auto"/>
        <w:right w:val="none" w:sz="0" w:space="0" w:color="auto"/>
      </w:divBdr>
    </w:div>
    <w:div w:id="892616622">
      <w:bodyDiv w:val="1"/>
      <w:marLeft w:val="0"/>
      <w:marRight w:val="0"/>
      <w:marTop w:val="0"/>
      <w:marBottom w:val="0"/>
      <w:divBdr>
        <w:top w:val="none" w:sz="0" w:space="0" w:color="auto"/>
        <w:left w:val="none" w:sz="0" w:space="0" w:color="auto"/>
        <w:bottom w:val="none" w:sz="0" w:space="0" w:color="auto"/>
        <w:right w:val="none" w:sz="0" w:space="0" w:color="auto"/>
      </w:divBdr>
    </w:div>
    <w:div w:id="892692041">
      <w:bodyDiv w:val="1"/>
      <w:marLeft w:val="0"/>
      <w:marRight w:val="0"/>
      <w:marTop w:val="0"/>
      <w:marBottom w:val="0"/>
      <w:divBdr>
        <w:top w:val="none" w:sz="0" w:space="0" w:color="auto"/>
        <w:left w:val="none" w:sz="0" w:space="0" w:color="auto"/>
        <w:bottom w:val="none" w:sz="0" w:space="0" w:color="auto"/>
        <w:right w:val="none" w:sz="0" w:space="0" w:color="auto"/>
      </w:divBdr>
    </w:div>
    <w:div w:id="892815257">
      <w:bodyDiv w:val="1"/>
      <w:marLeft w:val="0"/>
      <w:marRight w:val="0"/>
      <w:marTop w:val="0"/>
      <w:marBottom w:val="0"/>
      <w:divBdr>
        <w:top w:val="none" w:sz="0" w:space="0" w:color="auto"/>
        <w:left w:val="none" w:sz="0" w:space="0" w:color="auto"/>
        <w:bottom w:val="none" w:sz="0" w:space="0" w:color="auto"/>
        <w:right w:val="none" w:sz="0" w:space="0" w:color="auto"/>
      </w:divBdr>
    </w:div>
    <w:div w:id="894584386">
      <w:bodyDiv w:val="1"/>
      <w:marLeft w:val="0"/>
      <w:marRight w:val="0"/>
      <w:marTop w:val="0"/>
      <w:marBottom w:val="0"/>
      <w:divBdr>
        <w:top w:val="none" w:sz="0" w:space="0" w:color="auto"/>
        <w:left w:val="none" w:sz="0" w:space="0" w:color="auto"/>
        <w:bottom w:val="none" w:sz="0" w:space="0" w:color="auto"/>
        <w:right w:val="none" w:sz="0" w:space="0" w:color="auto"/>
      </w:divBdr>
    </w:div>
    <w:div w:id="895235670">
      <w:bodyDiv w:val="1"/>
      <w:marLeft w:val="0"/>
      <w:marRight w:val="0"/>
      <w:marTop w:val="0"/>
      <w:marBottom w:val="0"/>
      <w:divBdr>
        <w:top w:val="none" w:sz="0" w:space="0" w:color="auto"/>
        <w:left w:val="none" w:sz="0" w:space="0" w:color="auto"/>
        <w:bottom w:val="none" w:sz="0" w:space="0" w:color="auto"/>
        <w:right w:val="none" w:sz="0" w:space="0" w:color="auto"/>
      </w:divBdr>
    </w:div>
    <w:div w:id="898828871">
      <w:bodyDiv w:val="1"/>
      <w:marLeft w:val="0"/>
      <w:marRight w:val="0"/>
      <w:marTop w:val="0"/>
      <w:marBottom w:val="0"/>
      <w:divBdr>
        <w:top w:val="none" w:sz="0" w:space="0" w:color="auto"/>
        <w:left w:val="none" w:sz="0" w:space="0" w:color="auto"/>
        <w:bottom w:val="none" w:sz="0" w:space="0" w:color="auto"/>
        <w:right w:val="none" w:sz="0" w:space="0" w:color="auto"/>
      </w:divBdr>
    </w:div>
    <w:div w:id="898975559">
      <w:bodyDiv w:val="1"/>
      <w:marLeft w:val="0"/>
      <w:marRight w:val="0"/>
      <w:marTop w:val="0"/>
      <w:marBottom w:val="0"/>
      <w:divBdr>
        <w:top w:val="none" w:sz="0" w:space="0" w:color="auto"/>
        <w:left w:val="none" w:sz="0" w:space="0" w:color="auto"/>
        <w:bottom w:val="none" w:sz="0" w:space="0" w:color="auto"/>
        <w:right w:val="none" w:sz="0" w:space="0" w:color="auto"/>
      </w:divBdr>
    </w:div>
    <w:div w:id="900867168">
      <w:bodyDiv w:val="1"/>
      <w:marLeft w:val="0"/>
      <w:marRight w:val="0"/>
      <w:marTop w:val="0"/>
      <w:marBottom w:val="0"/>
      <w:divBdr>
        <w:top w:val="none" w:sz="0" w:space="0" w:color="auto"/>
        <w:left w:val="none" w:sz="0" w:space="0" w:color="auto"/>
        <w:bottom w:val="none" w:sz="0" w:space="0" w:color="auto"/>
        <w:right w:val="none" w:sz="0" w:space="0" w:color="auto"/>
      </w:divBdr>
    </w:div>
    <w:div w:id="903759770">
      <w:bodyDiv w:val="1"/>
      <w:marLeft w:val="0"/>
      <w:marRight w:val="0"/>
      <w:marTop w:val="0"/>
      <w:marBottom w:val="0"/>
      <w:divBdr>
        <w:top w:val="none" w:sz="0" w:space="0" w:color="auto"/>
        <w:left w:val="none" w:sz="0" w:space="0" w:color="auto"/>
        <w:bottom w:val="none" w:sz="0" w:space="0" w:color="auto"/>
        <w:right w:val="none" w:sz="0" w:space="0" w:color="auto"/>
      </w:divBdr>
    </w:div>
    <w:div w:id="907809388">
      <w:bodyDiv w:val="1"/>
      <w:marLeft w:val="0"/>
      <w:marRight w:val="0"/>
      <w:marTop w:val="0"/>
      <w:marBottom w:val="0"/>
      <w:divBdr>
        <w:top w:val="none" w:sz="0" w:space="0" w:color="auto"/>
        <w:left w:val="none" w:sz="0" w:space="0" w:color="auto"/>
        <w:bottom w:val="none" w:sz="0" w:space="0" w:color="auto"/>
        <w:right w:val="none" w:sz="0" w:space="0" w:color="auto"/>
      </w:divBdr>
    </w:div>
    <w:div w:id="908996800">
      <w:bodyDiv w:val="1"/>
      <w:marLeft w:val="0"/>
      <w:marRight w:val="0"/>
      <w:marTop w:val="0"/>
      <w:marBottom w:val="0"/>
      <w:divBdr>
        <w:top w:val="none" w:sz="0" w:space="0" w:color="auto"/>
        <w:left w:val="none" w:sz="0" w:space="0" w:color="auto"/>
        <w:bottom w:val="none" w:sz="0" w:space="0" w:color="auto"/>
        <w:right w:val="none" w:sz="0" w:space="0" w:color="auto"/>
      </w:divBdr>
    </w:div>
    <w:div w:id="910576811">
      <w:bodyDiv w:val="1"/>
      <w:marLeft w:val="0"/>
      <w:marRight w:val="0"/>
      <w:marTop w:val="0"/>
      <w:marBottom w:val="0"/>
      <w:divBdr>
        <w:top w:val="none" w:sz="0" w:space="0" w:color="auto"/>
        <w:left w:val="none" w:sz="0" w:space="0" w:color="auto"/>
        <w:bottom w:val="none" w:sz="0" w:space="0" w:color="auto"/>
        <w:right w:val="none" w:sz="0" w:space="0" w:color="auto"/>
      </w:divBdr>
    </w:div>
    <w:div w:id="910852025">
      <w:bodyDiv w:val="1"/>
      <w:marLeft w:val="0"/>
      <w:marRight w:val="0"/>
      <w:marTop w:val="0"/>
      <w:marBottom w:val="0"/>
      <w:divBdr>
        <w:top w:val="none" w:sz="0" w:space="0" w:color="auto"/>
        <w:left w:val="none" w:sz="0" w:space="0" w:color="auto"/>
        <w:bottom w:val="none" w:sz="0" w:space="0" w:color="auto"/>
        <w:right w:val="none" w:sz="0" w:space="0" w:color="auto"/>
      </w:divBdr>
    </w:div>
    <w:div w:id="911081511">
      <w:bodyDiv w:val="1"/>
      <w:marLeft w:val="0"/>
      <w:marRight w:val="0"/>
      <w:marTop w:val="0"/>
      <w:marBottom w:val="0"/>
      <w:divBdr>
        <w:top w:val="none" w:sz="0" w:space="0" w:color="auto"/>
        <w:left w:val="none" w:sz="0" w:space="0" w:color="auto"/>
        <w:bottom w:val="none" w:sz="0" w:space="0" w:color="auto"/>
        <w:right w:val="none" w:sz="0" w:space="0" w:color="auto"/>
      </w:divBdr>
    </w:div>
    <w:div w:id="912013359">
      <w:bodyDiv w:val="1"/>
      <w:marLeft w:val="0"/>
      <w:marRight w:val="0"/>
      <w:marTop w:val="0"/>
      <w:marBottom w:val="0"/>
      <w:divBdr>
        <w:top w:val="none" w:sz="0" w:space="0" w:color="auto"/>
        <w:left w:val="none" w:sz="0" w:space="0" w:color="auto"/>
        <w:bottom w:val="none" w:sz="0" w:space="0" w:color="auto"/>
        <w:right w:val="none" w:sz="0" w:space="0" w:color="auto"/>
      </w:divBdr>
    </w:div>
    <w:div w:id="917134273">
      <w:bodyDiv w:val="1"/>
      <w:marLeft w:val="0"/>
      <w:marRight w:val="0"/>
      <w:marTop w:val="0"/>
      <w:marBottom w:val="0"/>
      <w:divBdr>
        <w:top w:val="none" w:sz="0" w:space="0" w:color="auto"/>
        <w:left w:val="none" w:sz="0" w:space="0" w:color="auto"/>
        <w:bottom w:val="none" w:sz="0" w:space="0" w:color="auto"/>
        <w:right w:val="none" w:sz="0" w:space="0" w:color="auto"/>
      </w:divBdr>
    </w:div>
    <w:div w:id="920023951">
      <w:bodyDiv w:val="1"/>
      <w:marLeft w:val="0"/>
      <w:marRight w:val="0"/>
      <w:marTop w:val="0"/>
      <w:marBottom w:val="0"/>
      <w:divBdr>
        <w:top w:val="none" w:sz="0" w:space="0" w:color="auto"/>
        <w:left w:val="none" w:sz="0" w:space="0" w:color="auto"/>
        <w:bottom w:val="none" w:sz="0" w:space="0" w:color="auto"/>
        <w:right w:val="none" w:sz="0" w:space="0" w:color="auto"/>
      </w:divBdr>
    </w:div>
    <w:div w:id="920333484">
      <w:bodyDiv w:val="1"/>
      <w:marLeft w:val="0"/>
      <w:marRight w:val="0"/>
      <w:marTop w:val="0"/>
      <w:marBottom w:val="0"/>
      <w:divBdr>
        <w:top w:val="none" w:sz="0" w:space="0" w:color="auto"/>
        <w:left w:val="none" w:sz="0" w:space="0" w:color="auto"/>
        <w:bottom w:val="none" w:sz="0" w:space="0" w:color="auto"/>
        <w:right w:val="none" w:sz="0" w:space="0" w:color="auto"/>
      </w:divBdr>
    </w:div>
    <w:div w:id="920942148">
      <w:bodyDiv w:val="1"/>
      <w:marLeft w:val="0"/>
      <w:marRight w:val="0"/>
      <w:marTop w:val="0"/>
      <w:marBottom w:val="0"/>
      <w:divBdr>
        <w:top w:val="none" w:sz="0" w:space="0" w:color="auto"/>
        <w:left w:val="none" w:sz="0" w:space="0" w:color="auto"/>
        <w:bottom w:val="none" w:sz="0" w:space="0" w:color="auto"/>
        <w:right w:val="none" w:sz="0" w:space="0" w:color="auto"/>
      </w:divBdr>
    </w:div>
    <w:div w:id="921834318">
      <w:bodyDiv w:val="1"/>
      <w:marLeft w:val="0"/>
      <w:marRight w:val="0"/>
      <w:marTop w:val="0"/>
      <w:marBottom w:val="0"/>
      <w:divBdr>
        <w:top w:val="none" w:sz="0" w:space="0" w:color="auto"/>
        <w:left w:val="none" w:sz="0" w:space="0" w:color="auto"/>
        <w:bottom w:val="none" w:sz="0" w:space="0" w:color="auto"/>
        <w:right w:val="none" w:sz="0" w:space="0" w:color="auto"/>
      </w:divBdr>
    </w:div>
    <w:div w:id="923151818">
      <w:bodyDiv w:val="1"/>
      <w:marLeft w:val="0"/>
      <w:marRight w:val="0"/>
      <w:marTop w:val="0"/>
      <w:marBottom w:val="0"/>
      <w:divBdr>
        <w:top w:val="none" w:sz="0" w:space="0" w:color="auto"/>
        <w:left w:val="none" w:sz="0" w:space="0" w:color="auto"/>
        <w:bottom w:val="none" w:sz="0" w:space="0" w:color="auto"/>
        <w:right w:val="none" w:sz="0" w:space="0" w:color="auto"/>
      </w:divBdr>
    </w:div>
    <w:div w:id="923227171">
      <w:bodyDiv w:val="1"/>
      <w:marLeft w:val="0"/>
      <w:marRight w:val="0"/>
      <w:marTop w:val="0"/>
      <w:marBottom w:val="0"/>
      <w:divBdr>
        <w:top w:val="none" w:sz="0" w:space="0" w:color="auto"/>
        <w:left w:val="none" w:sz="0" w:space="0" w:color="auto"/>
        <w:bottom w:val="none" w:sz="0" w:space="0" w:color="auto"/>
        <w:right w:val="none" w:sz="0" w:space="0" w:color="auto"/>
      </w:divBdr>
    </w:div>
    <w:div w:id="923341894">
      <w:bodyDiv w:val="1"/>
      <w:marLeft w:val="0"/>
      <w:marRight w:val="0"/>
      <w:marTop w:val="0"/>
      <w:marBottom w:val="0"/>
      <w:divBdr>
        <w:top w:val="none" w:sz="0" w:space="0" w:color="auto"/>
        <w:left w:val="none" w:sz="0" w:space="0" w:color="auto"/>
        <w:bottom w:val="none" w:sz="0" w:space="0" w:color="auto"/>
        <w:right w:val="none" w:sz="0" w:space="0" w:color="auto"/>
      </w:divBdr>
    </w:div>
    <w:div w:id="923416667">
      <w:bodyDiv w:val="1"/>
      <w:marLeft w:val="0"/>
      <w:marRight w:val="0"/>
      <w:marTop w:val="0"/>
      <w:marBottom w:val="0"/>
      <w:divBdr>
        <w:top w:val="none" w:sz="0" w:space="0" w:color="auto"/>
        <w:left w:val="none" w:sz="0" w:space="0" w:color="auto"/>
        <w:bottom w:val="none" w:sz="0" w:space="0" w:color="auto"/>
        <w:right w:val="none" w:sz="0" w:space="0" w:color="auto"/>
      </w:divBdr>
    </w:div>
    <w:div w:id="925189599">
      <w:bodyDiv w:val="1"/>
      <w:marLeft w:val="0"/>
      <w:marRight w:val="0"/>
      <w:marTop w:val="0"/>
      <w:marBottom w:val="0"/>
      <w:divBdr>
        <w:top w:val="none" w:sz="0" w:space="0" w:color="auto"/>
        <w:left w:val="none" w:sz="0" w:space="0" w:color="auto"/>
        <w:bottom w:val="none" w:sz="0" w:space="0" w:color="auto"/>
        <w:right w:val="none" w:sz="0" w:space="0" w:color="auto"/>
      </w:divBdr>
    </w:div>
    <w:div w:id="925722361">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7732643">
      <w:bodyDiv w:val="1"/>
      <w:marLeft w:val="0"/>
      <w:marRight w:val="0"/>
      <w:marTop w:val="0"/>
      <w:marBottom w:val="0"/>
      <w:divBdr>
        <w:top w:val="none" w:sz="0" w:space="0" w:color="auto"/>
        <w:left w:val="none" w:sz="0" w:space="0" w:color="auto"/>
        <w:bottom w:val="none" w:sz="0" w:space="0" w:color="auto"/>
        <w:right w:val="none" w:sz="0" w:space="0" w:color="auto"/>
      </w:divBdr>
    </w:div>
    <w:div w:id="929243125">
      <w:bodyDiv w:val="1"/>
      <w:marLeft w:val="0"/>
      <w:marRight w:val="0"/>
      <w:marTop w:val="0"/>
      <w:marBottom w:val="0"/>
      <w:divBdr>
        <w:top w:val="none" w:sz="0" w:space="0" w:color="auto"/>
        <w:left w:val="none" w:sz="0" w:space="0" w:color="auto"/>
        <w:bottom w:val="none" w:sz="0" w:space="0" w:color="auto"/>
        <w:right w:val="none" w:sz="0" w:space="0" w:color="auto"/>
      </w:divBdr>
    </w:div>
    <w:div w:id="929630091">
      <w:bodyDiv w:val="1"/>
      <w:marLeft w:val="0"/>
      <w:marRight w:val="0"/>
      <w:marTop w:val="0"/>
      <w:marBottom w:val="0"/>
      <w:divBdr>
        <w:top w:val="none" w:sz="0" w:space="0" w:color="auto"/>
        <w:left w:val="none" w:sz="0" w:space="0" w:color="auto"/>
        <w:bottom w:val="none" w:sz="0" w:space="0" w:color="auto"/>
        <w:right w:val="none" w:sz="0" w:space="0" w:color="auto"/>
      </w:divBdr>
    </w:div>
    <w:div w:id="932275286">
      <w:bodyDiv w:val="1"/>
      <w:marLeft w:val="0"/>
      <w:marRight w:val="0"/>
      <w:marTop w:val="0"/>
      <w:marBottom w:val="0"/>
      <w:divBdr>
        <w:top w:val="none" w:sz="0" w:space="0" w:color="auto"/>
        <w:left w:val="none" w:sz="0" w:space="0" w:color="auto"/>
        <w:bottom w:val="none" w:sz="0" w:space="0" w:color="auto"/>
        <w:right w:val="none" w:sz="0" w:space="0" w:color="auto"/>
      </w:divBdr>
    </w:div>
    <w:div w:id="933364177">
      <w:bodyDiv w:val="1"/>
      <w:marLeft w:val="0"/>
      <w:marRight w:val="0"/>
      <w:marTop w:val="0"/>
      <w:marBottom w:val="0"/>
      <w:divBdr>
        <w:top w:val="none" w:sz="0" w:space="0" w:color="auto"/>
        <w:left w:val="none" w:sz="0" w:space="0" w:color="auto"/>
        <w:bottom w:val="none" w:sz="0" w:space="0" w:color="auto"/>
        <w:right w:val="none" w:sz="0" w:space="0" w:color="auto"/>
      </w:divBdr>
    </w:div>
    <w:div w:id="934361650">
      <w:bodyDiv w:val="1"/>
      <w:marLeft w:val="0"/>
      <w:marRight w:val="0"/>
      <w:marTop w:val="0"/>
      <w:marBottom w:val="0"/>
      <w:divBdr>
        <w:top w:val="none" w:sz="0" w:space="0" w:color="auto"/>
        <w:left w:val="none" w:sz="0" w:space="0" w:color="auto"/>
        <w:bottom w:val="none" w:sz="0" w:space="0" w:color="auto"/>
        <w:right w:val="none" w:sz="0" w:space="0" w:color="auto"/>
      </w:divBdr>
    </w:div>
    <w:div w:id="934632733">
      <w:bodyDiv w:val="1"/>
      <w:marLeft w:val="0"/>
      <w:marRight w:val="0"/>
      <w:marTop w:val="0"/>
      <w:marBottom w:val="0"/>
      <w:divBdr>
        <w:top w:val="none" w:sz="0" w:space="0" w:color="auto"/>
        <w:left w:val="none" w:sz="0" w:space="0" w:color="auto"/>
        <w:bottom w:val="none" w:sz="0" w:space="0" w:color="auto"/>
        <w:right w:val="none" w:sz="0" w:space="0" w:color="auto"/>
      </w:divBdr>
    </w:div>
    <w:div w:id="937755853">
      <w:bodyDiv w:val="1"/>
      <w:marLeft w:val="0"/>
      <w:marRight w:val="0"/>
      <w:marTop w:val="0"/>
      <w:marBottom w:val="0"/>
      <w:divBdr>
        <w:top w:val="none" w:sz="0" w:space="0" w:color="auto"/>
        <w:left w:val="none" w:sz="0" w:space="0" w:color="auto"/>
        <w:bottom w:val="none" w:sz="0" w:space="0" w:color="auto"/>
        <w:right w:val="none" w:sz="0" w:space="0" w:color="auto"/>
      </w:divBdr>
    </w:div>
    <w:div w:id="938101791">
      <w:bodyDiv w:val="1"/>
      <w:marLeft w:val="0"/>
      <w:marRight w:val="0"/>
      <w:marTop w:val="0"/>
      <w:marBottom w:val="0"/>
      <w:divBdr>
        <w:top w:val="none" w:sz="0" w:space="0" w:color="auto"/>
        <w:left w:val="none" w:sz="0" w:space="0" w:color="auto"/>
        <w:bottom w:val="none" w:sz="0" w:space="0" w:color="auto"/>
        <w:right w:val="none" w:sz="0" w:space="0" w:color="auto"/>
      </w:divBdr>
    </w:div>
    <w:div w:id="939603629">
      <w:bodyDiv w:val="1"/>
      <w:marLeft w:val="0"/>
      <w:marRight w:val="0"/>
      <w:marTop w:val="0"/>
      <w:marBottom w:val="0"/>
      <w:divBdr>
        <w:top w:val="none" w:sz="0" w:space="0" w:color="auto"/>
        <w:left w:val="none" w:sz="0" w:space="0" w:color="auto"/>
        <w:bottom w:val="none" w:sz="0" w:space="0" w:color="auto"/>
        <w:right w:val="none" w:sz="0" w:space="0" w:color="auto"/>
      </w:divBdr>
    </w:div>
    <w:div w:id="940339354">
      <w:bodyDiv w:val="1"/>
      <w:marLeft w:val="0"/>
      <w:marRight w:val="0"/>
      <w:marTop w:val="0"/>
      <w:marBottom w:val="0"/>
      <w:divBdr>
        <w:top w:val="none" w:sz="0" w:space="0" w:color="auto"/>
        <w:left w:val="none" w:sz="0" w:space="0" w:color="auto"/>
        <w:bottom w:val="none" w:sz="0" w:space="0" w:color="auto"/>
        <w:right w:val="none" w:sz="0" w:space="0" w:color="auto"/>
      </w:divBdr>
    </w:div>
    <w:div w:id="942148464">
      <w:bodyDiv w:val="1"/>
      <w:marLeft w:val="0"/>
      <w:marRight w:val="0"/>
      <w:marTop w:val="0"/>
      <w:marBottom w:val="0"/>
      <w:divBdr>
        <w:top w:val="none" w:sz="0" w:space="0" w:color="auto"/>
        <w:left w:val="none" w:sz="0" w:space="0" w:color="auto"/>
        <w:bottom w:val="none" w:sz="0" w:space="0" w:color="auto"/>
        <w:right w:val="none" w:sz="0" w:space="0" w:color="auto"/>
      </w:divBdr>
    </w:div>
    <w:div w:id="942151919">
      <w:bodyDiv w:val="1"/>
      <w:marLeft w:val="0"/>
      <w:marRight w:val="0"/>
      <w:marTop w:val="0"/>
      <w:marBottom w:val="0"/>
      <w:divBdr>
        <w:top w:val="none" w:sz="0" w:space="0" w:color="auto"/>
        <w:left w:val="none" w:sz="0" w:space="0" w:color="auto"/>
        <w:bottom w:val="none" w:sz="0" w:space="0" w:color="auto"/>
        <w:right w:val="none" w:sz="0" w:space="0" w:color="auto"/>
      </w:divBdr>
    </w:div>
    <w:div w:id="943071667">
      <w:bodyDiv w:val="1"/>
      <w:marLeft w:val="0"/>
      <w:marRight w:val="0"/>
      <w:marTop w:val="0"/>
      <w:marBottom w:val="0"/>
      <w:divBdr>
        <w:top w:val="none" w:sz="0" w:space="0" w:color="auto"/>
        <w:left w:val="none" w:sz="0" w:space="0" w:color="auto"/>
        <w:bottom w:val="none" w:sz="0" w:space="0" w:color="auto"/>
        <w:right w:val="none" w:sz="0" w:space="0" w:color="auto"/>
      </w:divBdr>
    </w:div>
    <w:div w:id="943417328">
      <w:bodyDiv w:val="1"/>
      <w:marLeft w:val="0"/>
      <w:marRight w:val="0"/>
      <w:marTop w:val="0"/>
      <w:marBottom w:val="0"/>
      <w:divBdr>
        <w:top w:val="none" w:sz="0" w:space="0" w:color="auto"/>
        <w:left w:val="none" w:sz="0" w:space="0" w:color="auto"/>
        <w:bottom w:val="none" w:sz="0" w:space="0" w:color="auto"/>
        <w:right w:val="none" w:sz="0" w:space="0" w:color="auto"/>
      </w:divBdr>
    </w:div>
    <w:div w:id="945238869">
      <w:bodyDiv w:val="1"/>
      <w:marLeft w:val="0"/>
      <w:marRight w:val="0"/>
      <w:marTop w:val="0"/>
      <w:marBottom w:val="0"/>
      <w:divBdr>
        <w:top w:val="none" w:sz="0" w:space="0" w:color="auto"/>
        <w:left w:val="none" w:sz="0" w:space="0" w:color="auto"/>
        <w:bottom w:val="none" w:sz="0" w:space="0" w:color="auto"/>
        <w:right w:val="none" w:sz="0" w:space="0" w:color="auto"/>
      </w:divBdr>
    </w:div>
    <w:div w:id="947158923">
      <w:bodyDiv w:val="1"/>
      <w:marLeft w:val="0"/>
      <w:marRight w:val="0"/>
      <w:marTop w:val="0"/>
      <w:marBottom w:val="0"/>
      <w:divBdr>
        <w:top w:val="none" w:sz="0" w:space="0" w:color="auto"/>
        <w:left w:val="none" w:sz="0" w:space="0" w:color="auto"/>
        <w:bottom w:val="none" w:sz="0" w:space="0" w:color="auto"/>
        <w:right w:val="none" w:sz="0" w:space="0" w:color="auto"/>
      </w:divBdr>
    </w:div>
    <w:div w:id="947394497">
      <w:bodyDiv w:val="1"/>
      <w:marLeft w:val="0"/>
      <w:marRight w:val="0"/>
      <w:marTop w:val="0"/>
      <w:marBottom w:val="0"/>
      <w:divBdr>
        <w:top w:val="none" w:sz="0" w:space="0" w:color="auto"/>
        <w:left w:val="none" w:sz="0" w:space="0" w:color="auto"/>
        <w:bottom w:val="none" w:sz="0" w:space="0" w:color="auto"/>
        <w:right w:val="none" w:sz="0" w:space="0" w:color="auto"/>
      </w:divBdr>
    </w:div>
    <w:div w:id="948007382">
      <w:bodyDiv w:val="1"/>
      <w:marLeft w:val="0"/>
      <w:marRight w:val="0"/>
      <w:marTop w:val="0"/>
      <w:marBottom w:val="0"/>
      <w:divBdr>
        <w:top w:val="none" w:sz="0" w:space="0" w:color="auto"/>
        <w:left w:val="none" w:sz="0" w:space="0" w:color="auto"/>
        <w:bottom w:val="none" w:sz="0" w:space="0" w:color="auto"/>
        <w:right w:val="none" w:sz="0" w:space="0" w:color="auto"/>
      </w:divBdr>
    </w:div>
    <w:div w:id="948658222">
      <w:bodyDiv w:val="1"/>
      <w:marLeft w:val="0"/>
      <w:marRight w:val="0"/>
      <w:marTop w:val="0"/>
      <w:marBottom w:val="0"/>
      <w:divBdr>
        <w:top w:val="none" w:sz="0" w:space="0" w:color="auto"/>
        <w:left w:val="none" w:sz="0" w:space="0" w:color="auto"/>
        <w:bottom w:val="none" w:sz="0" w:space="0" w:color="auto"/>
        <w:right w:val="none" w:sz="0" w:space="0" w:color="auto"/>
      </w:divBdr>
    </w:div>
    <w:div w:id="950740139">
      <w:bodyDiv w:val="1"/>
      <w:marLeft w:val="0"/>
      <w:marRight w:val="0"/>
      <w:marTop w:val="0"/>
      <w:marBottom w:val="0"/>
      <w:divBdr>
        <w:top w:val="none" w:sz="0" w:space="0" w:color="auto"/>
        <w:left w:val="none" w:sz="0" w:space="0" w:color="auto"/>
        <w:bottom w:val="none" w:sz="0" w:space="0" w:color="auto"/>
        <w:right w:val="none" w:sz="0" w:space="0" w:color="auto"/>
      </w:divBdr>
    </w:div>
    <w:div w:id="953052311">
      <w:bodyDiv w:val="1"/>
      <w:marLeft w:val="0"/>
      <w:marRight w:val="0"/>
      <w:marTop w:val="0"/>
      <w:marBottom w:val="0"/>
      <w:divBdr>
        <w:top w:val="none" w:sz="0" w:space="0" w:color="auto"/>
        <w:left w:val="none" w:sz="0" w:space="0" w:color="auto"/>
        <w:bottom w:val="none" w:sz="0" w:space="0" w:color="auto"/>
        <w:right w:val="none" w:sz="0" w:space="0" w:color="auto"/>
      </w:divBdr>
    </w:div>
    <w:div w:id="954950056">
      <w:bodyDiv w:val="1"/>
      <w:marLeft w:val="0"/>
      <w:marRight w:val="0"/>
      <w:marTop w:val="0"/>
      <w:marBottom w:val="0"/>
      <w:divBdr>
        <w:top w:val="none" w:sz="0" w:space="0" w:color="auto"/>
        <w:left w:val="none" w:sz="0" w:space="0" w:color="auto"/>
        <w:bottom w:val="none" w:sz="0" w:space="0" w:color="auto"/>
        <w:right w:val="none" w:sz="0" w:space="0" w:color="auto"/>
      </w:divBdr>
    </w:div>
    <w:div w:id="955067227">
      <w:bodyDiv w:val="1"/>
      <w:marLeft w:val="0"/>
      <w:marRight w:val="0"/>
      <w:marTop w:val="0"/>
      <w:marBottom w:val="0"/>
      <w:divBdr>
        <w:top w:val="none" w:sz="0" w:space="0" w:color="auto"/>
        <w:left w:val="none" w:sz="0" w:space="0" w:color="auto"/>
        <w:bottom w:val="none" w:sz="0" w:space="0" w:color="auto"/>
        <w:right w:val="none" w:sz="0" w:space="0" w:color="auto"/>
      </w:divBdr>
    </w:div>
    <w:div w:id="961107082">
      <w:bodyDiv w:val="1"/>
      <w:marLeft w:val="0"/>
      <w:marRight w:val="0"/>
      <w:marTop w:val="0"/>
      <w:marBottom w:val="0"/>
      <w:divBdr>
        <w:top w:val="none" w:sz="0" w:space="0" w:color="auto"/>
        <w:left w:val="none" w:sz="0" w:space="0" w:color="auto"/>
        <w:bottom w:val="none" w:sz="0" w:space="0" w:color="auto"/>
        <w:right w:val="none" w:sz="0" w:space="0" w:color="auto"/>
      </w:divBdr>
    </w:div>
    <w:div w:id="961497773">
      <w:bodyDiv w:val="1"/>
      <w:marLeft w:val="0"/>
      <w:marRight w:val="0"/>
      <w:marTop w:val="0"/>
      <w:marBottom w:val="0"/>
      <w:divBdr>
        <w:top w:val="none" w:sz="0" w:space="0" w:color="auto"/>
        <w:left w:val="none" w:sz="0" w:space="0" w:color="auto"/>
        <w:bottom w:val="none" w:sz="0" w:space="0" w:color="auto"/>
        <w:right w:val="none" w:sz="0" w:space="0" w:color="auto"/>
      </w:divBdr>
    </w:div>
    <w:div w:id="962155161">
      <w:bodyDiv w:val="1"/>
      <w:marLeft w:val="0"/>
      <w:marRight w:val="0"/>
      <w:marTop w:val="0"/>
      <w:marBottom w:val="0"/>
      <w:divBdr>
        <w:top w:val="none" w:sz="0" w:space="0" w:color="auto"/>
        <w:left w:val="none" w:sz="0" w:space="0" w:color="auto"/>
        <w:bottom w:val="none" w:sz="0" w:space="0" w:color="auto"/>
        <w:right w:val="none" w:sz="0" w:space="0" w:color="auto"/>
      </w:divBdr>
    </w:div>
    <w:div w:id="963124093">
      <w:bodyDiv w:val="1"/>
      <w:marLeft w:val="0"/>
      <w:marRight w:val="0"/>
      <w:marTop w:val="0"/>
      <w:marBottom w:val="0"/>
      <w:divBdr>
        <w:top w:val="none" w:sz="0" w:space="0" w:color="auto"/>
        <w:left w:val="none" w:sz="0" w:space="0" w:color="auto"/>
        <w:bottom w:val="none" w:sz="0" w:space="0" w:color="auto"/>
        <w:right w:val="none" w:sz="0" w:space="0" w:color="auto"/>
      </w:divBdr>
    </w:div>
    <w:div w:id="963661478">
      <w:bodyDiv w:val="1"/>
      <w:marLeft w:val="0"/>
      <w:marRight w:val="0"/>
      <w:marTop w:val="0"/>
      <w:marBottom w:val="0"/>
      <w:divBdr>
        <w:top w:val="none" w:sz="0" w:space="0" w:color="auto"/>
        <w:left w:val="none" w:sz="0" w:space="0" w:color="auto"/>
        <w:bottom w:val="none" w:sz="0" w:space="0" w:color="auto"/>
        <w:right w:val="none" w:sz="0" w:space="0" w:color="auto"/>
      </w:divBdr>
    </w:div>
    <w:div w:id="964234257">
      <w:bodyDiv w:val="1"/>
      <w:marLeft w:val="0"/>
      <w:marRight w:val="0"/>
      <w:marTop w:val="0"/>
      <w:marBottom w:val="0"/>
      <w:divBdr>
        <w:top w:val="none" w:sz="0" w:space="0" w:color="auto"/>
        <w:left w:val="none" w:sz="0" w:space="0" w:color="auto"/>
        <w:bottom w:val="none" w:sz="0" w:space="0" w:color="auto"/>
        <w:right w:val="none" w:sz="0" w:space="0" w:color="auto"/>
      </w:divBdr>
    </w:div>
    <w:div w:id="964896460">
      <w:bodyDiv w:val="1"/>
      <w:marLeft w:val="0"/>
      <w:marRight w:val="0"/>
      <w:marTop w:val="0"/>
      <w:marBottom w:val="0"/>
      <w:divBdr>
        <w:top w:val="none" w:sz="0" w:space="0" w:color="auto"/>
        <w:left w:val="none" w:sz="0" w:space="0" w:color="auto"/>
        <w:bottom w:val="none" w:sz="0" w:space="0" w:color="auto"/>
        <w:right w:val="none" w:sz="0" w:space="0" w:color="auto"/>
      </w:divBdr>
    </w:div>
    <w:div w:id="966087719">
      <w:bodyDiv w:val="1"/>
      <w:marLeft w:val="0"/>
      <w:marRight w:val="0"/>
      <w:marTop w:val="0"/>
      <w:marBottom w:val="0"/>
      <w:divBdr>
        <w:top w:val="none" w:sz="0" w:space="0" w:color="auto"/>
        <w:left w:val="none" w:sz="0" w:space="0" w:color="auto"/>
        <w:bottom w:val="none" w:sz="0" w:space="0" w:color="auto"/>
        <w:right w:val="none" w:sz="0" w:space="0" w:color="auto"/>
      </w:divBdr>
    </w:div>
    <w:div w:id="966396892">
      <w:bodyDiv w:val="1"/>
      <w:marLeft w:val="0"/>
      <w:marRight w:val="0"/>
      <w:marTop w:val="0"/>
      <w:marBottom w:val="0"/>
      <w:divBdr>
        <w:top w:val="none" w:sz="0" w:space="0" w:color="auto"/>
        <w:left w:val="none" w:sz="0" w:space="0" w:color="auto"/>
        <w:bottom w:val="none" w:sz="0" w:space="0" w:color="auto"/>
        <w:right w:val="none" w:sz="0" w:space="0" w:color="auto"/>
      </w:divBdr>
    </w:div>
    <w:div w:id="966619234">
      <w:bodyDiv w:val="1"/>
      <w:marLeft w:val="0"/>
      <w:marRight w:val="0"/>
      <w:marTop w:val="0"/>
      <w:marBottom w:val="0"/>
      <w:divBdr>
        <w:top w:val="none" w:sz="0" w:space="0" w:color="auto"/>
        <w:left w:val="none" w:sz="0" w:space="0" w:color="auto"/>
        <w:bottom w:val="none" w:sz="0" w:space="0" w:color="auto"/>
        <w:right w:val="none" w:sz="0" w:space="0" w:color="auto"/>
      </w:divBdr>
    </w:div>
    <w:div w:id="967201264">
      <w:bodyDiv w:val="1"/>
      <w:marLeft w:val="0"/>
      <w:marRight w:val="0"/>
      <w:marTop w:val="0"/>
      <w:marBottom w:val="0"/>
      <w:divBdr>
        <w:top w:val="none" w:sz="0" w:space="0" w:color="auto"/>
        <w:left w:val="none" w:sz="0" w:space="0" w:color="auto"/>
        <w:bottom w:val="none" w:sz="0" w:space="0" w:color="auto"/>
        <w:right w:val="none" w:sz="0" w:space="0" w:color="auto"/>
      </w:divBdr>
    </w:div>
    <w:div w:id="967468620">
      <w:bodyDiv w:val="1"/>
      <w:marLeft w:val="0"/>
      <w:marRight w:val="0"/>
      <w:marTop w:val="0"/>
      <w:marBottom w:val="0"/>
      <w:divBdr>
        <w:top w:val="none" w:sz="0" w:space="0" w:color="auto"/>
        <w:left w:val="none" w:sz="0" w:space="0" w:color="auto"/>
        <w:bottom w:val="none" w:sz="0" w:space="0" w:color="auto"/>
        <w:right w:val="none" w:sz="0" w:space="0" w:color="auto"/>
      </w:divBdr>
    </w:div>
    <w:div w:id="968047161">
      <w:bodyDiv w:val="1"/>
      <w:marLeft w:val="0"/>
      <w:marRight w:val="0"/>
      <w:marTop w:val="0"/>
      <w:marBottom w:val="0"/>
      <w:divBdr>
        <w:top w:val="none" w:sz="0" w:space="0" w:color="auto"/>
        <w:left w:val="none" w:sz="0" w:space="0" w:color="auto"/>
        <w:bottom w:val="none" w:sz="0" w:space="0" w:color="auto"/>
        <w:right w:val="none" w:sz="0" w:space="0" w:color="auto"/>
      </w:divBdr>
    </w:div>
    <w:div w:id="971982055">
      <w:bodyDiv w:val="1"/>
      <w:marLeft w:val="0"/>
      <w:marRight w:val="0"/>
      <w:marTop w:val="0"/>
      <w:marBottom w:val="0"/>
      <w:divBdr>
        <w:top w:val="none" w:sz="0" w:space="0" w:color="auto"/>
        <w:left w:val="none" w:sz="0" w:space="0" w:color="auto"/>
        <w:bottom w:val="none" w:sz="0" w:space="0" w:color="auto"/>
        <w:right w:val="none" w:sz="0" w:space="0" w:color="auto"/>
      </w:divBdr>
    </w:div>
    <w:div w:id="972057213">
      <w:bodyDiv w:val="1"/>
      <w:marLeft w:val="0"/>
      <w:marRight w:val="0"/>
      <w:marTop w:val="0"/>
      <w:marBottom w:val="0"/>
      <w:divBdr>
        <w:top w:val="none" w:sz="0" w:space="0" w:color="auto"/>
        <w:left w:val="none" w:sz="0" w:space="0" w:color="auto"/>
        <w:bottom w:val="none" w:sz="0" w:space="0" w:color="auto"/>
        <w:right w:val="none" w:sz="0" w:space="0" w:color="auto"/>
      </w:divBdr>
    </w:div>
    <w:div w:id="972564437">
      <w:bodyDiv w:val="1"/>
      <w:marLeft w:val="0"/>
      <w:marRight w:val="0"/>
      <w:marTop w:val="0"/>
      <w:marBottom w:val="0"/>
      <w:divBdr>
        <w:top w:val="none" w:sz="0" w:space="0" w:color="auto"/>
        <w:left w:val="none" w:sz="0" w:space="0" w:color="auto"/>
        <w:bottom w:val="none" w:sz="0" w:space="0" w:color="auto"/>
        <w:right w:val="none" w:sz="0" w:space="0" w:color="auto"/>
      </w:divBdr>
    </w:div>
    <w:div w:id="972833067">
      <w:bodyDiv w:val="1"/>
      <w:marLeft w:val="0"/>
      <w:marRight w:val="0"/>
      <w:marTop w:val="0"/>
      <w:marBottom w:val="0"/>
      <w:divBdr>
        <w:top w:val="none" w:sz="0" w:space="0" w:color="auto"/>
        <w:left w:val="none" w:sz="0" w:space="0" w:color="auto"/>
        <w:bottom w:val="none" w:sz="0" w:space="0" w:color="auto"/>
        <w:right w:val="none" w:sz="0" w:space="0" w:color="auto"/>
      </w:divBdr>
    </w:div>
    <w:div w:id="973872187">
      <w:bodyDiv w:val="1"/>
      <w:marLeft w:val="0"/>
      <w:marRight w:val="0"/>
      <w:marTop w:val="0"/>
      <w:marBottom w:val="0"/>
      <w:divBdr>
        <w:top w:val="none" w:sz="0" w:space="0" w:color="auto"/>
        <w:left w:val="none" w:sz="0" w:space="0" w:color="auto"/>
        <w:bottom w:val="none" w:sz="0" w:space="0" w:color="auto"/>
        <w:right w:val="none" w:sz="0" w:space="0" w:color="auto"/>
      </w:divBdr>
    </w:div>
    <w:div w:id="976498433">
      <w:bodyDiv w:val="1"/>
      <w:marLeft w:val="0"/>
      <w:marRight w:val="0"/>
      <w:marTop w:val="0"/>
      <w:marBottom w:val="0"/>
      <w:divBdr>
        <w:top w:val="none" w:sz="0" w:space="0" w:color="auto"/>
        <w:left w:val="none" w:sz="0" w:space="0" w:color="auto"/>
        <w:bottom w:val="none" w:sz="0" w:space="0" w:color="auto"/>
        <w:right w:val="none" w:sz="0" w:space="0" w:color="auto"/>
      </w:divBdr>
    </w:div>
    <w:div w:id="976566888">
      <w:bodyDiv w:val="1"/>
      <w:marLeft w:val="0"/>
      <w:marRight w:val="0"/>
      <w:marTop w:val="0"/>
      <w:marBottom w:val="0"/>
      <w:divBdr>
        <w:top w:val="none" w:sz="0" w:space="0" w:color="auto"/>
        <w:left w:val="none" w:sz="0" w:space="0" w:color="auto"/>
        <w:bottom w:val="none" w:sz="0" w:space="0" w:color="auto"/>
        <w:right w:val="none" w:sz="0" w:space="0" w:color="auto"/>
      </w:divBdr>
    </w:div>
    <w:div w:id="978219609">
      <w:bodyDiv w:val="1"/>
      <w:marLeft w:val="0"/>
      <w:marRight w:val="0"/>
      <w:marTop w:val="0"/>
      <w:marBottom w:val="0"/>
      <w:divBdr>
        <w:top w:val="none" w:sz="0" w:space="0" w:color="auto"/>
        <w:left w:val="none" w:sz="0" w:space="0" w:color="auto"/>
        <w:bottom w:val="none" w:sz="0" w:space="0" w:color="auto"/>
        <w:right w:val="none" w:sz="0" w:space="0" w:color="auto"/>
      </w:divBdr>
    </w:div>
    <w:div w:id="979728151">
      <w:bodyDiv w:val="1"/>
      <w:marLeft w:val="0"/>
      <w:marRight w:val="0"/>
      <w:marTop w:val="0"/>
      <w:marBottom w:val="0"/>
      <w:divBdr>
        <w:top w:val="none" w:sz="0" w:space="0" w:color="auto"/>
        <w:left w:val="none" w:sz="0" w:space="0" w:color="auto"/>
        <w:bottom w:val="none" w:sz="0" w:space="0" w:color="auto"/>
        <w:right w:val="none" w:sz="0" w:space="0" w:color="auto"/>
      </w:divBdr>
    </w:div>
    <w:div w:id="981153259">
      <w:bodyDiv w:val="1"/>
      <w:marLeft w:val="0"/>
      <w:marRight w:val="0"/>
      <w:marTop w:val="0"/>
      <w:marBottom w:val="0"/>
      <w:divBdr>
        <w:top w:val="none" w:sz="0" w:space="0" w:color="auto"/>
        <w:left w:val="none" w:sz="0" w:space="0" w:color="auto"/>
        <w:bottom w:val="none" w:sz="0" w:space="0" w:color="auto"/>
        <w:right w:val="none" w:sz="0" w:space="0" w:color="auto"/>
      </w:divBdr>
    </w:div>
    <w:div w:id="983587175">
      <w:bodyDiv w:val="1"/>
      <w:marLeft w:val="0"/>
      <w:marRight w:val="0"/>
      <w:marTop w:val="0"/>
      <w:marBottom w:val="0"/>
      <w:divBdr>
        <w:top w:val="none" w:sz="0" w:space="0" w:color="auto"/>
        <w:left w:val="none" w:sz="0" w:space="0" w:color="auto"/>
        <w:bottom w:val="none" w:sz="0" w:space="0" w:color="auto"/>
        <w:right w:val="none" w:sz="0" w:space="0" w:color="auto"/>
      </w:divBdr>
    </w:div>
    <w:div w:id="984969376">
      <w:bodyDiv w:val="1"/>
      <w:marLeft w:val="0"/>
      <w:marRight w:val="0"/>
      <w:marTop w:val="0"/>
      <w:marBottom w:val="0"/>
      <w:divBdr>
        <w:top w:val="none" w:sz="0" w:space="0" w:color="auto"/>
        <w:left w:val="none" w:sz="0" w:space="0" w:color="auto"/>
        <w:bottom w:val="none" w:sz="0" w:space="0" w:color="auto"/>
        <w:right w:val="none" w:sz="0" w:space="0" w:color="auto"/>
      </w:divBdr>
    </w:div>
    <w:div w:id="985820211">
      <w:bodyDiv w:val="1"/>
      <w:marLeft w:val="0"/>
      <w:marRight w:val="0"/>
      <w:marTop w:val="0"/>
      <w:marBottom w:val="0"/>
      <w:divBdr>
        <w:top w:val="none" w:sz="0" w:space="0" w:color="auto"/>
        <w:left w:val="none" w:sz="0" w:space="0" w:color="auto"/>
        <w:bottom w:val="none" w:sz="0" w:space="0" w:color="auto"/>
        <w:right w:val="none" w:sz="0" w:space="0" w:color="auto"/>
      </w:divBdr>
    </w:div>
    <w:div w:id="988704616">
      <w:bodyDiv w:val="1"/>
      <w:marLeft w:val="0"/>
      <w:marRight w:val="0"/>
      <w:marTop w:val="0"/>
      <w:marBottom w:val="0"/>
      <w:divBdr>
        <w:top w:val="none" w:sz="0" w:space="0" w:color="auto"/>
        <w:left w:val="none" w:sz="0" w:space="0" w:color="auto"/>
        <w:bottom w:val="none" w:sz="0" w:space="0" w:color="auto"/>
        <w:right w:val="none" w:sz="0" w:space="0" w:color="auto"/>
      </w:divBdr>
    </w:div>
    <w:div w:id="993215624">
      <w:bodyDiv w:val="1"/>
      <w:marLeft w:val="0"/>
      <w:marRight w:val="0"/>
      <w:marTop w:val="0"/>
      <w:marBottom w:val="0"/>
      <w:divBdr>
        <w:top w:val="none" w:sz="0" w:space="0" w:color="auto"/>
        <w:left w:val="none" w:sz="0" w:space="0" w:color="auto"/>
        <w:bottom w:val="none" w:sz="0" w:space="0" w:color="auto"/>
        <w:right w:val="none" w:sz="0" w:space="0" w:color="auto"/>
      </w:divBdr>
    </w:div>
    <w:div w:id="994915946">
      <w:bodyDiv w:val="1"/>
      <w:marLeft w:val="0"/>
      <w:marRight w:val="0"/>
      <w:marTop w:val="0"/>
      <w:marBottom w:val="0"/>
      <w:divBdr>
        <w:top w:val="none" w:sz="0" w:space="0" w:color="auto"/>
        <w:left w:val="none" w:sz="0" w:space="0" w:color="auto"/>
        <w:bottom w:val="none" w:sz="0" w:space="0" w:color="auto"/>
        <w:right w:val="none" w:sz="0" w:space="0" w:color="auto"/>
      </w:divBdr>
    </w:div>
    <w:div w:id="995256009">
      <w:bodyDiv w:val="1"/>
      <w:marLeft w:val="0"/>
      <w:marRight w:val="0"/>
      <w:marTop w:val="0"/>
      <w:marBottom w:val="0"/>
      <w:divBdr>
        <w:top w:val="none" w:sz="0" w:space="0" w:color="auto"/>
        <w:left w:val="none" w:sz="0" w:space="0" w:color="auto"/>
        <w:bottom w:val="none" w:sz="0" w:space="0" w:color="auto"/>
        <w:right w:val="none" w:sz="0" w:space="0" w:color="auto"/>
      </w:divBdr>
    </w:div>
    <w:div w:id="996302362">
      <w:bodyDiv w:val="1"/>
      <w:marLeft w:val="0"/>
      <w:marRight w:val="0"/>
      <w:marTop w:val="0"/>
      <w:marBottom w:val="0"/>
      <w:divBdr>
        <w:top w:val="none" w:sz="0" w:space="0" w:color="auto"/>
        <w:left w:val="none" w:sz="0" w:space="0" w:color="auto"/>
        <w:bottom w:val="none" w:sz="0" w:space="0" w:color="auto"/>
        <w:right w:val="none" w:sz="0" w:space="0" w:color="auto"/>
      </w:divBdr>
    </w:div>
    <w:div w:id="996305968">
      <w:bodyDiv w:val="1"/>
      <w:marLeft w:val="0"/>
      <w:marRight w:val="0"/>
      <w:marTop w:val="0"/>
      <w:marBottom w:val="0"/>
      <w:divBdr>
        <w:top w:val="none" w:sz="0" w:space="0" w:color="auto"/>
        <w:left w:val="none" w:sz="0" w:space="0" w:color="auto"/>
        <w:bottom w:val="none" w:sz="0" w:space="0" w:color="auto"/>
        <w:right w:val="none" w:sz="0" w:space="0" w:color="auto"/>
      </w:divBdr>
    </w:div>
    <w:div w:id="998382152">
      <w:bodyDiv w:val="1"/>
      <w:marLeft w:val="0"/>
      <w:marRight w:val="0"/>
      <w:marTop w:val="0"/>
      <w:marBottom w:val="0"/>
      <w:divBdr>
        <w:top w:val="none" w:sz="0" w:space="0" w:color="auto"/>
        <w:left w:val="none" w:sz="0" w:space="0" w:color="auto"/>
        <w:bottom w:val="none" w:sz="0" w:space="0" w:color="auto"/>
        <w:right w:val="none" w:sz="0" w:space="0" w:color="auto"/>
      </w:divBdr>
    </w:div>
    <w:div w:id="999116684">
      <w:bodyDiv w:val="1"/>
      <w:marLeft w:val="0"/>
      <w:marRight w:val="0"/>
      <w:marTop w:val="0"/>
      <w:marBottom w:val="0"/>
      <w:divBdr>
        <w:top w:val="none" w:sz="0" w:space="0" w:color="auto"/>
        <w:left w:val="none" w:sz="0" w:space="0" w:color="auto"/>
        <w:bottom w:val="none" w:sz="0" w:space="0" w:color="auto"/>
        <w:right w:val="none" w:sz="0" w:space="0" w:color="auto"/>
      </w:divBdr>
    </w:div>
    <w:div w:id="999889074">
      <w:bodyDiv w:val="1"/>
      <w:marLeft w:val="0"/>
      <w:marRight w:val="0"/>
      <w:marTop w:val="0"/>
      <w:marBottom w:val="0"/>
      <w:divBdr>
        <w:top w:val="none" w:sz="0" w:space="0" w:color="auto"/>
        <w:left w:val="none" w:sz="0" w:space="0" w:color="auto"/>
        <w:bottom w:val="none" w:sz="0" w:space="0" w:color="auto"/>
        <w:right w:val="none" w:sz="0" w:space="0" w:color="auto"/>
      </w:divBdr>
    </w:div>
    <w:div w:id="1001197782">
      <w:bodyDiv w:val="1"/>
      <w:marLeft w:val="0"/>
      <w:marRight w:val="0"/>
      <w:marTop w:val="0"/>
      <w:marBottom w:val="0"/>
      <w:divBdr>
        <w:top w:val="none" w:sz="0" w:space="0" w:color="auto"/>
        <w:left w:val="none" w:sz="0" w:space="0" w:color="auto"/>
        <w:bottom w:val="none" w:sz="0" w:space="0" w:color="auto"/>
        <w:right w:val="none" w:sz="0" w:space="0" w:color="auto"/>
      </w:divBdr>
    </w:div>
    <w:div w:id="1001350232">
      <w:bodyDiv w:val="1"/>
      <w:marLeft w:val="0"/>
      <w:marRight w:val="0"/>
      <w:marTop w:val="0"/>
      <w:marBottom w:val="0"/>
      <w:divBdr>
        <w:top w:val="none" w:sz="0" w:space="0" w:color="auto"/>
        <w:left w:val="none" w:sz="0" w:space="0" w:color="auto"/>
        <w:bottom w:val="none" w:sz="0" w:space="0" w:color="auto"/>
        <w:right w:val="none" w:sz="0" w:space="0" w:color="auto"/>
      </w:divBdr>
    </w:div>
    <w:div w:id="1001857406">
      <w:bodyDiv w:val="1"/>
      <w:marLeft w:val="0"/>
      <w:marRight w:val="0"/>
      <w:marTop w:val="0"/>
      <w:marBottom w:val="0"/>
      <w:divBdr>
        <w:top w:val="none" w:sz="0" w:space="0" w:color="auto"/>
        <w:left w:val="none" w:sz="0" w:space="0" w:color="auto"/>
        <w:bottom w:val="none" w:sz="0" w:space="0" w:color="auto"/>
        <w:right w:val="none" w:sz="0" w:space="0" w:color="auto"/>
      </w:divBdr>
    </w:div>
    <w:div w:id="1002001863">
      <w:bodyDiv w:val="1"/>
      <w:marLeft w:val="0"/>
      <w:marRight w:val="0"/>
      <w:marTop w:val="0"/>
      <w:marBottom w:val="0"/>
      <w:divBdr>
        <w:top w:val="none" w:sz="0" w:space="0" w:color="auto"/>
        <w:left w:val="none" w:sz="0" w:space="0" w:color="auto"/>
        <w:bottom w:val="none" w:sz="0" w:space="0" w:color="auto"/>
        <w:right w:val="none" w:sz="0" w:space="0" w:color="auto"/>
      </w:divBdr>
    </w:div>
    <w:div w:id="1002972858">
      <w:bodyDiv w:val="1"/>
      <w:marLeft w:val="0"/>
      <w:marRight w:val="0"/>
      <w:marTop w:val="0"/>
      <w:marBottom w:val="0"/>
      <w:divBdr>
        <w:top w:val="none" w:sz="0" w:space="0" w:color="auto"/>
        <w:left w:val="none" w:sz="0" w:space="0" w:color="auto"/>
        <w:bottom w:val="none" w:sz="0" w:space="0" w:color="auto"/>
        <w:right w:val="none" w:sz="0" w:space="0" w:color="auto"/>
      </w:divBdr>
    </w:div>
    <w:div w:id="1003320277">
      <w:bodyDiv w:val="1"/>
      <w:marLeft w:val="0"/>
      <w:marRight w:val="0"/>
      <w:marTop w:val="0"/>
      <w:marBottom w:val="0"/>
      <w:divBdr>
        <w:top w:val="none" w:sz="0" w:space="0" w:color="auto"/>
        <w:left w:val="none" w:sz="0" w:space="0" w:color="auto"/>
        <w:bottom w:val="none" w:sz="0" w:space="0" w:color="auto"/>
        <w:right w:val="none" w:sz="0" w:space="0" w:color="auto"/>
      </w:divBdr>
    </w:div>
    <w:div w:id="1005209646">
      <w:bodyDiv w:val="1"/>
      <w:marLeft w:val="0"/>
      <w:marRight w:val="0"/>
      <w:marTop w:val="0"/>
      <w:marBottom w:val="0"/>
      <w:divBdr>
        <w:top w:val="none" w:sz="0" w:space="0" w:color="auto"/>
        <w:left w:val="none" w:sz="0" w:space="0" w:color="auto"/>
        <w:bottom w:val="none" w:sz="0" w:space="0" w:color="auto"/>
        <w:right w:val="none" w:sz="0" w:space="0" w:color="auto"/>
      </w:divBdr>
    </w:div>
    <w:div w:id="1005745315">
      <w:bodyDiv w:val="1"/>
      <w:marLeft w:val="0"/>
      <w:marRight w:val="0"/>
      <w:marTop w:val="0"/>
      <w:marBottom w:val="0"/>
      <w:divBdr>
        <w:top w:val="none" w:sz="0" w:space="0" w:color="auto"/>
        <w:left w:val="none" w:sz="0" w:space="0" w:color="auto"/>
        <w:bottom w:val="none" w:sz="0" w:space="0" w:color="auto"/>
        <w:right w:val="none" w:sz="0" w:space="0" w:color="auto"/>
      </w:divBdr>
    </w:div>
    <w:div w:id="1006515884">
      <w:bodyDiv w:val="1"/>
      <w:marLeft w:val="0"/>
      <w:marRight w:val="0"/>
      <w:marTop w:val="0"/>
      <w:marBottom w:val="0"/>
      <w:divBdr>
        <w:top w:val="none" w:sz="0" w:space="0" w:color="auto"/>
        <w:left w:val="none" w:sz="0" w:space="0" w:color="auto"/>
        <w:bottom w:val="none" w:sz="0" w:space="0" w:color="auto"/>
        <w:right w:val="none" w:sz="0" w:space="0" w:color="auto"/>
      </w:divBdr>
    </w:div>
    <w:div w:id="1008756541">
      <w:bodyDiv w:val="1"/>
      <w:marLeft w:val="0"/>
      <w:marRight w:val="0"/>
      <w:marTop w:val="0"/>
      <w:marBottom w:val="0"/>
      <w:divBdr>
        <w:top w:val="none" w:sz="0" w:space="0" w:color="auto"/>
        <w:left w:val="none" w:sz="0" w:space="0" w:color="auto"/>
        <w:bottom w:val="none" w:sz="0" w:space="0" w:color="auto"/>
        <w:right w:val="none" w:sz="0" w:space="0" w:color="auto"/>
      </w:divBdr>
    </w:div>
    <w:div w:id="1009214504">
      <w:bodyDiv w:val="1"/>
      <w:marLeft w:val="0"/>
      <w:marRight w:val="0"/>
      <w:marTop w:val="0"/>
      <w:marBottom w:val="0"/>
      <w:divBdr>
        <w:top w:val="none" w:sz="0" w:space="0" w:color="auto"/>
        <w:left w:val="none" w:sz="0" w:space="0" w:color="auto"/>
        <w:bottom w:val="none" w:sz="0" w:space="0" w:color="auto"/>
        <w:right w:val="none" w:sz="0" w:space="0" w:color="auto"/>
      </w:divBdr>
    </w:div>
    <w:div w:id="1009216169">
      <w:bodyDiv w:val="1"/>
      <w:marLeft w:val="0"/>
      <w:marRight w:val="0"/>
      <w:marTop w:val="0"/>
      <w:marBottom w:val="0"/>
      <w:divBdr>
        <w:top w:val="none" w:sz="0" w:space="0" w:color="auto"/>
        <w:left w:val="none" w:sz="0" w:space="0" w:color="auto"/>
        <w:bottom w:val="none" w:sz="0" w:space="0" w:color="auto"/>
        <w:right w:val="none" w:sz="0" w:space="0" w:color="auto"/>
      </w:divBdr>
    </w:div>
    <w:div w:id="1009941832">
      <w:bodyDiv w:val="1"/>
      <w:marLeft w:val="0"/>
      <w:marRight w:val="0"/>
      <w:marTop w:val="0"/>
      <w:marBottom w:val="0"/>
      <w:divBdr>
        <w:top w:val="none" w:sz="0" w:space="0" w:color="auto"/>
        <w:left w:val="none" w:sz="0" w:space="0" w:color="auto"/>
        <w:bottom w:val="none" w:sz="0" w:space="0" w:color="auto"/>
        <w:right w:val="none" w:sz="0" w:space="0" w:color="auto"/>
      </w:divBdr>
    </w:div>
    <w:div w:id="1012489064">
      <w:bodyDiv w:val="1"/>
      <w:marLeft w:val="0"/>
      <w:marRight w:val="0"/>
      <w:marTop w:val="0"/>
      <w:marBottom w:val="0"/>
      <w:divBdr>
        <w:top w:val="none" w:sz="0" w:space="0" w:color="auto"/>
        <w:left w:val="none" w:sz="0" w:space="0" w:color="auto"/>
        <w:bottom w:val="none" w:sz="0" w:space="0" w:color="auto"/>
        <w:right w:val="none" w:sz="0" w:space="0" w:color="auto"/>
      </w:divBdr>
    </w:div>
    <w:div w:id="1014379001">
      <w:bodyDiv w:val="1"/>
      <w:marLeft w:val="0"/>
      <w:marRight w:val="0"/>
      <w:marTop w:val="0"/>
      <w:marBottom w:val="0"/>
      <w:divBdr>
        <w:top w:val="none" w:sz="0" w:space="0" w:color="auto"/>
        <w:left w:val="none" w:sz="0" w:space="0" w:color="auto"/>
        <w:bottom w:val="none" w:sz="0" w:space="0" w:color="auto"/>
        <w:right w:val="none" w:sz="0" w:space="0" w:color="auto"/>
      </w:divBdr>
    </w:div>
    <w:div w:id="1014920054">
      <w:bodyDiv w:val="1"/>
      <w:marLeft w:val="0"/>
      <w:marRight w:val="0"/>
      <w:marTop w:val="0"/>
      <w:marBottom w:val="0"/>
      <w:divBdr>
        <w:top w:val="none" w:sz="0" w:space="0" w:color="auto"/>
        <w:left w:val="none" w:sz="0" w:space="0" w:color="auto"/>
        <w:bottom w:val="none" w:sz="0" w:space="0" w:color="auto"/>
        <w:right w:val="none" w:sz="0" w:space="0" w:color="auto"/>
      </w:divBdr>
    </w:div>
    <w:div w:id="1015307648">
      <w:bodyDiv w:val="1"/>
      <w:marLeft w:val="0"/>
      <w:marRight w:val="0"/>
      <w:marTop w:val="0"/>
      <w:marBottom w:val="0"/>
      <w:divBdr>
        <w:top w:val="none" w:sz="0" w:space="0" w:color="auto"/>
        <w:left w:val="none" w:sz="0" w:space="0" w:color="auto"/>
        <w:bottom w:val="none" w:sz="0" w:space="0" w:color="auto"/>
        <w:right w:val="none" w:sz="0" w:space="0" w:color="auto"/>
      </w:divBdr>
    </w:div>
    <w:div w:id="1016734347">
      <w:bodyDiv w:val="1"/>
      <w:marLeft w:val="0"/>
      <w:marRight w:val="0"/>
      <w:marTop w:val="0"/>
      <w:marBottom w:val="0"/>
      <w:divBdr>
        <w:top w:val="none" w:sz="0" w:space="0" w:color="auto"/>
        <w:left w:val="none" w:sz="0" w:space="0" w:color="auto"/>
        <w:bottom w:val="none" w:sz="0" w:space="0" w:color="auto"/>
        <w:right w:val="none" w:sz="0" w:space="0" w:color="auto"/>
      </w:divBdr>
    </w:div>
    <w:div w:id="1018190897">
      <w:bodyDiv w:val="1"/>
      <w:marLeft w:val="0"/>
      <w:marRight w:val="0"/>
      <w:marTop w:val="0"/>
      <w:marBottom w:val="0"/>
      <w:divBdr>
        <w:top w:val="none" w:sz="0" w:space="0" w:color="auto"/>
        <w:left w:val="none" w:sz="0" w:space="0" w:color="auto"/>
        <w:bottom w:val="none" w:sz="0" w:space="0" w:color="auto"/>
        <w:right w:val="none" w:sz="0" w:space="0" w:color="auto"/>
      </w:divBdr>
    </w:div>
    <w:div w:id="1018309272">
      <w:bodyDiv w:val="1"/>
      <w:marLeft w:val="0"/>
      <w:marRight w:val="0"/>
      <w:marTop w:val="0"/>
      <w:marBottom w:val="0"/>
      <w:divBdr>
        <w:top w:val="none" w:sz="0" w:space="0" w:color="auto"/>
        <w:left w:val="none" w:sz="0" w:space="0" w:color="auto"/>
        <w:bottom w:val="none" w:sz="0" w:space="0" w:color="auto"/>
        <w:right w:val="none" w:sz="0" w:space="0" w:color="auto"/>
      </w:divBdr>
    </w:div>
    <w:div w:id="1020396740">
      <w:bodyDiv w:val="1"/>
      <w:marLeft w:val="0"/>
      <w:marRight w:val="0"/>
      <w:marTop w:val="0"/>
      <w:marBottom w:val="0"/>
      <w:divBdr>
        <w:top w:val="none" w:sz="0" w:space="0" w:color="auto"/>
        <w:left w:val="none" w:sz="0" w:space="0" w:color="auto"/>
        <w:bottom w:val="none" w:sz="0" w:space="0" w:color="auto"/>
        <w:right w:val="none" w:sz="0" w:space="0" w:color="auto"/>
      </w:divBdr>
    </w:div>
    <w:div w:id="1021051569">
      <w:bodyDiv w:val="1"/>
      <w:marLeft w:val="0"/>
      <w:marRight w:val="0"/>
      <w:marTop w:val="0"/>
      <w:marBottom w:val="0"/>
      <w:divBdr>
        <w:top w:val="none" w:sz="0" w:space="0" w:color="auto"/>
        <w:left w:val="none" w:sz="0" w:space="0" w:color="auto"/>
        <w:bottom w:val="none" w:sz="0" w:space="0" w:color="auto"/>
        <w:right w:val="none" w:sz="0" w:space="0" w:color="auto"/>
      </w:divBdr>
    </w:div>
    <w:div w:id="1021786141">
      <w:bodyDiv w:val="1"/>
      <w:marLeft w:val="0"/>
      <w:marRight w:val="0"/>
      <w:marTop w:val="0"/>
      <w:marBottom w:val="0"/>
      <w:divBdr>
        <w:top w:val="none" w:sz="0" w:space="0" w:color="auto"/>
        <w:left w:val="none" w:sz="0" w:space="0" w:color="auto"/>
        <w:bottom w:val="none" w:sz="0" w:space="0" w:color="auto"/>
        <w:right w:val="none" w:sz="0" w:space="0" w:color="auto"/>
      </w:divBdr>
    </w:div>
    <w:div w:id="1021905236">
      <w:bodyDiv w:val="1"/>
      <w:marLeft w:val="0"/>
      <w:marRight w:val="0"/>
      <w:marTop w:val="0"/>
      <w:marBottom w:val="0"/>
      <w:divBdr>
        <w:top w:val="none" w:sz="0" w:space="0" w:color="auto"/>
        <w:left w:val="none" w:sz="0" w:space="0" w:color="auto"/>
        <w:bottom w:val="none" w:sz="0" w:space="0" w:color="auto"/>
        <w:right w:val="none" w:sz="0" w:space="0" w:color="auto"/>
      </w:divBdr>
    </w:div>
    <w:div w:id="1022173030">
      <w:bodyDiv w:val="1"/>
      <w:marLeft w:val="0"/>
      <w:marRight w:val="0"/>
      <w:marTop w:val="0"/>
      <w:marBottom w:val="0"/>
      <w:divBdr>
        <w:top w:val="none" w:sz="0" w:space="0" w:color="auto"/>
        <w:left w:val="none" w:sz="0" w:space="0" w:color="auto"/>
        <w:bottom w:val="none" w:sz="0" w:space="0" w:color="auto"/>
        <w:right w:val="none" w:sz="0" w:space="0" w:color="auto"/>
      </w:divBdr>
    </w:div>
    <w:div w:id="1023093230">
      <w:bodyDiv w:val="1"/>
      <w:marLeft w:val="0"/>
      <w:marRight w:val="0"/>
      <w:marTop w:val="0"/>
      <w:marBottom w:val="0"/>
      <w:divBdr>
        <w:top w:val="none" w:sz="0" w:space="0" w:color="auto"/>
        <w:left w:val="none" w:sz="0" w:space="0" w:color="auto"/>
        <w:bottom w:val="none" w:sz="0" w:space="0" w:color="auto"/>
        <w:right w:val="none" w:sz="0" w:space="0" w:color="auto"/>
      </w:divBdr>
    </w:div>
    <w:div w:id="1023441783">
      <w:bodyDiv w:val="1"/>
      <w:marLeft w:val="0"/>
      <w:marRight w:val="0"/>
      <w:marTop w:val="0"/>
      <w:marBottom w:val="0"/>
      <w:divBdr>
        <w:top w:val="none" w:sz="0" w:space="0" w:color="auto"/>
        <w:left w:val="none" w:sz="0" w:space="0" w:color="auto"/>
        <w:bottom w:val="none" w:sz="0" w:space="0" w:color="auto"/>
        <w:right w:val="none" w:sz="0" w:space="0" w:color="auto"/>
      </w:divBdr>
    </w:div>
    <w:div w:id="1023940893">
      <w:bodyDiv w:val="1"/>
      <w:marLeft w:val="0"/>
      <w:marRight w:val="0"/>
      <w:marTop w:val="0"/>
      <w:marBottom w:val="0"/>
      <w:divBdr>
        <w:top w:val="none" w:sz="0" w:space="0" w:color="auto"/>
        <w:left w:val="none" w:sz="0" w:space="0" w:color="auto"/>
        <w:bottom w:val="none" w:sz="0" w:space="0" w:color="auto"/>
        <w:right w:val="none" w:sz="0" w:space="0" w:color="auto"/>
      </w:divBdr>
    </w:div>
    <w:div w:id="1024328512">
      <w:bodyDiv w:val="1"/>
      <w:marLeft w:val="0"/>
      <w:marRight w:val="0"/>
      <w:marTop w:val="0"/>
      <w:marBottom w:val="0"/>
      <w:divBdr>
        <w:top w:val="none" w:sz="0" w:space="0" w:color="auto"/>
        <w:left w:val="none" w:sz="0" w:space="0" w:color="auto"/>
        <w:bottom w:val="none" w:sz="0" w:space="0" w:color="auto"/>
        <w:right w:val="none" w:sz="0" w:space="0" w:color="auto"/>
      </w:divBdr>
    </w:div>
    <w:div w:id="1025711627">
      <w:bodyDiv w:val="1"/>
      <w:marLeft w:val="0"/>
      <w:marRight w:val="0"/>
      <w:marTop w:val="0"/>
      <w:marBottom w:val="0"/>
      <w:divBdr>
        <w:top w:val="none" w:sz="0" w:space="0" w:color="auto"/>
        <w:left w:val="none" w:sz="0" w:space="0" w:color="auto"/>
        <w:bottom w:val="none" w:sz="0" w:space="0" w:color="auto"/>
        <w:right w:val="none" w:sz="0" w:space="0" w:color="auto"/>
      </w:divBdr>
    </w:div>
    <w:div w:id="1026099122">
      <w:bodyDiv w:val="1"/>
      <w:marLeft w:val="0"/>
      <w:marRight w:val="0"/>
      <w:marTop w:val="0"/>
      <w:marBottom w:val="0"/>
      <w:divBdr>
        <w:top w:val="none" w:sz="0" w:space="0" w:color="auto"/>
        <w:left w:val="none" w:sz="0" w:space="0" w:color="auto"/>
        <w:bottom w:val="none" w:sz="0" w:space="0" w:color="auto"/>
        <w:right w:val="none" w:sz="0" w:space="0" w:color="auto"/>
      </w:divBdr>
    </w:div>
    <w:div w:id="1027295577">
      <w:bodyDiv w:val="1"/>
      <w:marLeft w:val="0"/>
      <w:marRight w:val="0"/>
      <w:marTop w:val="0"/>
      <w:marBottom w:val="0"/>
      <w:divBdr>
        <w:top w:val="none" w:sz="0" w:space="0" w:color="auto"/>
        <w:left w:val="none" w:sz="0" w:space="0" w:color="auto"/>
        <w:bottom w:val="none" w:sz="0" w:space="0" w:color="auto"/>
        <w:right w:val="none" w:sz="0" w:space="0" w:color="auto"/>
      </w:divBdr>
    </w:div>
    <w:div w:id="1030374231">
      <w:bodyDiv w:val="1"/>
      <w:marLeft w:val="0"/>
      <w:marRight w:val="0"/>
      <w:marTop w:val="0"/>
      <w:marBottom w:val="0"/>
      <w:divBdr>
        <w:top w:val="none" w:sz="0" w:space="0" w:color="auto"/>
        <w:left w:val="none" w:sz="0" w:space="0" w:color="auto"/>
        <w:bottom w:val="none" w:sz="0" w:space="0" w:color="auto"/>
        <w:right w:val="none" w:sz="0" w:space="0" w:color="auto"/>
      </w:divBdr>
    </w:div>
    <w:div w:id="1033532886">
      <w:bodyDiv w:val="1"/>
      <w:marLeft w:val="0"/>
      <w:marRight w:val="0"/>
      <w:marTop w:val="0"/>
      <w:marBottom w:val="0"/>
      <w:divBdr>
        <w:top w:val="none" w:sz="0" w:space="0" w:color="auto"/>
        <w:left w:val="none" w:sz="0" w:space="0" w:color="auto"/>
        <w:bottom w:val="none" w:sz="0" w:space="0" w:color="auto"/>
        <w:right w:val="none" w:sz="0" w:space="0" w:color="auto"/>
      </w:divBdr>
    </w:div>
    <w:div w:id="1036779579">
      <w:bodyDiv w:val="1"/>
      <w:marLeft w:val="0"/>
      <w:marRight w:val="0"/>
      <w:marTop w:val="0"/>
      <w:marBottom w:val="0"/>
      <w:divBdr>
        <w:top w:val="none" w:sz="0" w:space="0" w:color="auto"/>
        <w:left w:val="none" w:sz="0" w:space="0" w:color="auto"/>
        <w:bottom w:val="none" w:sz="0" w:space="0" w:color="auto"/>
        <w:right w:val="none" w:sz="0" w:space="0" w:color="auto"/>
      </w:divBdr>
    </w:div>
    <w:div w:id="1040860151">
      <w:bodyDiv w:val="1"/>
      <w:marLeft w:val="0"/>
      <w:marRight w:val="0"/>
      <w:marTop w:val="0"/>
      <w:marBottom w:val="0"/>
      <w:divBdr>
        <w:top w:val="none" w:sz="0" w:space="0" w:color="auto"/>
        <w:left w:val="none" w:sz="0" w:space="0" w:color="auto"/>
        <w:bottom w:val="none" w:sz="0" w:space="0" w:color="auto"/>
        <w:right w:val="none" w:sz="0" w:space="0" w:color="auto"/>
      </w:divBdr>
    </w:div>
    <w:div w:id="1042435378">
      <w:bodyDiv w:val="1"/>
      <w:marLeft w:val="0"/>
      <w:marRight w:val="0"/>
      <w:marTop w:val="0"/>
      <w:marBottom w:val="0"/>
      <w:divBdr>
        <w:top w:val="none" w:sz="0" w:space="0" w:color="auto"/>
        <w:left w:val="none" w:sz="0" w:space="0" w:color="auto"/>
        <w:bottom w:val="none" w:sz="0" w:space="0" w:color="auto"/>
        <w:right w:val="none" w:sz="0" w:space="0" w:color="auto"/>
      </w:divBdr>
    </w:div>
    <w:div w:id="1047024724">
      <w:bodyDiv w:val="1"/>
      <w:marLeft w:val="0"/>
      <w:marRight w:val="0"/>
      <w:marTop w:val="0"/>
      <w:marBottom w:val="0"/>
      <w:divBdr>
        <w:top w:val="none" w:sz="0" w:space="0" w:color="auto"/>
        <w:left w:val="none" w:sz="0" w:space="0" w:color="auto"/>
        <w:bottom w:val="none" w:sz="0" w:space="0" w:color="auto"/>
        <w:right w:val="none" w:sz="0" w:space="0" w:color="auto"/>
      </w:divBdr>
    </w:div>
    <w:div w:id="1049766121">
      <w:bodyDiv w:val="1"/>
      <w:marLeft w:val="0"/>
      <w:marRight w:val="0"/>
      <w:marTop w:val="0"/>
      <w:marBottom w:val="0"/>
      <w:divBdr>
        <w:top w:val="none" w:sz="0" w:space="0" w:color="auto"/>
        <w:left w:val="none" w:sz="0" w:space="0" w:color="auto"/>
        <w:bottom w:val="none" w:sz="0" w:space="0" w:color="auto"/>
        <w:right w:val="none" w:sz="0" w:space="0" w:color="auto"/>
      </w:divBdr>
    </w:div>
    <w:div w:id="1050229739">
      <w:bodyDiv w:val="1"/>
      <w:marLeft w:val="0"/>
      <w:marRight w:val="0"/>
      <w:marTop w:val="0"/>
      <w:marBottom w:val="0"/>
      <w:divBdr>
        <w:top w:val="none" w:sz="0" w:space="0" w:color="auto"/>
        <w:left w:val="none" w:sz="0" w:space="0" w:color="auto"/>
        <w:bottom w:val="none" w:sz="0" w:space="0" w:color="auto"/>
        <w:right w:val="none" w:sz="0" w:space="0" w:color="auto"/>
      </w:divBdr>
    </w:div>
    <w:div w:id="1051924323">
      <w:bodyDiv w:val="1"/>
      <w:marLeft w:val="0"/>
      <w:marRight w:val="0"/>
      <w:marTop w:val="0"/>
      <w:marBottom w:val="0"/>
      <w:divBdr>
        <w:top w:val="none" w:sz="0" w:space="0" w:color="auto"/>
        <w:left w:val="none" w:sz="0" w:space="0" w:color="auto"/>
        <w:bottom w:val="none" w:sz="0" w:space="0" w:color="auto"/>
        <w:right w:val="none" w:sz="0" w:space="0" w:color="auto"/>
      </w:divBdr>
    </w:div>
    <w:div w:id="1052919428">
      <w:bodyDiv w:val="1"/>
      <w:marLeft w:val="0"/>
      <w:marRight w:val="0"/>
      <w:marTop w:val="0"/>
      <w:marBottom w:val="0"/>
      <w:divBdr>
        <w:top w:val="none" w:sz="0" w:space="0" w:color="auto"/>
        <w:left w:val="none" w:sz="0" w:space="0" w:color="auto"/>
        <w:bottom w:val="none" w:sz="0" w:space="0" w:color="auto"/>
        <w:right w:val="none" w:sz="0" w:space="0" w:color="auto"/>
      </w:divBdr>
    </w:div>
    <w:div w:id="1052927347">
      <w:bodyDiv w:val="1"/>
      <w:marLeft w:val="0"/>
      <w:marRight w:val="0"/>
      <w:marTop w:val="0"/>
      <w:marBottom w:val="0"/>
      <w:divBdr>
        <w:top w:val="none" w:sz="0" w:space="0" w:color="auto"/>
        <w:left w:val="none" w:sz="0" w:space="0" w:color="auto"/>
        <w:bottom w:val="none" w:sz="0" w:space="0" w:color="auto"/>
        <w:right w:val="none" w:sz="0" w:space="0" w:color="auto"/>
      </w:divBdr>
    </w:div>
    <w:div w:id="1053120789">
      <w:bodyDiv w:val="1"/>
      <w:marLeft w:val="0"/>
      <w:marRight w:val="0"/>
      <w:marTop w:val="0"/>
      <w:marBottom w:val="0"/>
      <w:divBdr>
        <w:top w:val="none" w:sz="0" w:space="0" w:color="auto"/>
        <w:left w:val="none" w:sz="0" w:space="0" w:color="auto"/>
        <w:bottom w:val="none" w:sz="0" w:space="0" w:color="auto"/>
        <w:right w:val="none" w:sz="0" w:space="0" w:color="auto"/>
      </w:divBdr>
    </w:div>
    <w:div w:id="1054307605">
      <w:bodyDiv w:val="1"/>
      <w:marLeft w:val="0"/>
      <w:marRight w:val="0"/>
      <w:marTop w:val="0"/>
      <w:marBottom w:val="0"/>
      <w:divBdr>
        <w:top w:val="none" w:sz="0" w:space="0" w:color="auto"/>
        <w:left w:val="none" w:sz="0" w:space="0" w:color="auto"/>
        <w:bottom w:val="none" w:sz="0" w:space="0" w:color="auto"/>
        <w:right w:val="none" w:sz="0" w:space="0" w:color="auto"/>
      </w:divBdr>
    </w:div>
    <w:div w:id="1054935596">
      <w:bodyDiv w:val="1"/>
      <w:marLeft w:val="0"/>
      <w:marRight w:val="0"/>
      <w:marTop w:val="0"/>
      <w:marBottom w:val="0"/>
      <w:divBdr>
        <w:top w:val="none" w:sz="0" w:space="0" w:color="auto"/>
        <w:left w:val="none" w:sz="0" w:space="0" w:color="auto"/>
        <w:bottom w:val="none" w:sz="0" w:space="0" w:color="auto"/>
        <w:right w:val="none" w:sz="0" w:space="0" w:color="auto"/>
      </w:divBdr>
    </w:div>
    <w:div w:id="1055932717">
      <w:bodyDiv w:val="1"/>
      <w:marLeft w:val="0"/>
      <w:marRight w:val="0"/>
      <w:marTop w:val="0"/>
      <w:marBottom w:val="0"/>
      <w:divBdr>
        <w:top w:val="none" w:sz="0" w:space="0" w:color="auto"/>
        <w:left w:val="none" w:sz="0" w:space="0" w:color="auto"/>
        <w:bottom w:val="none" w:sz="0" w:space="0" w:color="auto"/>
        <w:right w:val="none" w:sz="0" w:space="0" w:color="auto"/>
      </w:divBdr>
    </w:div>
    <w:div w:id="1057315085">
      <w:bodyDiv w:val="1"/>
      <w:marLeft w:val="0"/>
      <w:marRight w:val="0"/>
      <w:marTop w:val="0"/>
      <w:marBottom w:val="0"/>
      <w:divBdr>
        <w:top w:val="none" w:sz="0" w:space="0" w:color="auto"/>
        <w:left w:val="none" w:sz="0" w:space="0" w:color="auto"/>
        <w:bottom w:val="none" w:sz="0" w:space="0" w:color="auto"/>
        <w:right w:val="none" w:sz="0" w:space="0" w:color="auto"/>
      </w:divBdr>
    </w:div>
    <w:div w:id="1059791072">
      <w:bodyDiv w:val="1"/>
      <w:marLeft w:val="0"/>
      <w:marRight w:val="0"/>
      <w:marTop w:val="0"/>
      <w:marBottom w:val="0"/>
      <w:divBdr>
        <w:top w:val="none" w:sz="0" w:space="0" w:color="auto"/>
        <w:left w:val="none" w:sz="0" w:space="0" w:color="auto"/>
        <w:bottom w:val="none" w:sz="0" w:space="0" w:color="auto"/>
        <w:right w:val="none" w:sz="0" w:space="0" w:color="auto"/>
      </w:divBdr>
    </w:div>
    <w:div w:id="1061975786">
      <w:bodyDiv w:val="1"/>
      <w:marLeft w:val="0"/>
      <w:marRight w:val="0"/>
      <w:marTop w:val="0"/>
      <w:marBottom w:val="0"/>
      <w:divBdr>
        <w:top w:val="none" w:sz="0" w:space="0" w:color="auto"/>
        <w:left w:val="none" w:sz="0" w:space="0" w:color="auto"/>
        <w:bottom w:val="none" w:sz="0" w:space="0" w:color="auto"/>
        <w:right w:val="none" w:sz="0" w:space="0" w:color="auto"/>
      </w:divBdr>
    </w:div>
    <w:div w:id="1065759635">
      <w:bodyDiv w:val="1"/>
      <w:marLeft w:val="0"/>
      <w:marRight w:val="0"/>
      <w:marTop w:val="0"/>
      <w:marBottom w:val="0"/>
      <w:divBdr>
        <w:top w:val="none" w:sz="0" w:space="0" w:color="auto"/>
        <w:left w:val="none" w:sz="0" w:space="0" w:color="auto"/>
        <w:bottom w:val="none" w:sz="0" w:space="0" w:color="auto"/>
        <w:right w:val="none" w:sz="0" w:space="0" w:color="auto"/>
      </w:divBdr>
    </w:div>
    <w:div w:id="1066993634">
      <w:bodyDiv w:val="1"/>
      <w:marLeft w:val="0"/>
      <w:marRight w:val="0"/>
      <w:marTop w:val="0"/>
      <w:marBottom w:val="0"/>
      <w:divBdr>
        <w:top w:val="none" w:sz="0" w:space="0" w:color="auto"/>
        <w:left w:val="none" w:sz="0" w:space="0" w:color="auto"/>
        <w:bottom w:val="none" w:sz="0" w:space="0" w:color="auto"/>
        <w:right w:val="none" w:sz="0" w:space="0" w:color="auto"/>
      </w:divBdr>
    </w:div>
    <w:div w:id="1067918626">
      <w:bodyDiv w:val="1"/>
      <w:marLeft w:val="0"/>
      <w:marRight w:val="0"/>
      <w:marTop w:val="0"/>
      <w:marBottom w:val="0"/>
      <w:divBdr>
        <w:top w:val="none" w:sz="0" w:space="0" w:color="auto"/>
        <w:left w:val="none" w:sz="0" w:space="0" w:color="auto"/>
        <w:bottom w:val="none" w:sz="0" w:space="0" w:color="auto"/>
        <w:right w:val="none" w:sz="0" w:space="0" w:color="auto"/>
      </w:divBdr>
    </w:div>
    <w:div w:id="1070924539">
      <w:bodyDiv w:val="1"/>
      <w:marLeft w:val="0"/>
      <w:marRight w:val="0"/>
      <w:marTop w:val="0"/>
      <w:marBottom w:val="0"/>
      <w:divBdr>
        <w:top w:val="none" w:sz="0" w:space="0" w:color="auto"/>
        <w:left w:val="none" w:sz="0" w:space="0" w:color="auto"/>
        <w:bottom w:val="none" w:sz="0" w:space="0" w:color="auto"/>
        <w:right w:val="none" w:sz="0" w:space="0" w:color="auto"/>
      </w:divBdr>
    </w:div>
    <w:div w:id="1072390148">
      <w:bodyDiv w:val="1"/>
      <w:marLeft w:val="0"/>
      <w:marRight w:val="0"/>
      <w:marTop w:val="0"/>
      <w:marBottom w:val="0"/>
      <w:divBdr>
        <w:top w:val="none" w:sz="0" w:space="0" w:color="auto"/>
        <w:left w:val="none" w:sz="0" w:space="0" w:color="auto"/>
        <w:bottom w:val="none" w:sz="0" w:space="0" w:color="auto"/>
        <w:right w:val="none" w:sz="0" w:space="0" w:color="auto"/>
      </w:divBdr>
    </w:div>
    <w:div w:id="1075472426">
      <w:bodyDiv w:val="1"/>
      <w:marLeft w:val="0"/>
      <w:marRight w:val="0"/>
      <w:marTop w:val="0"/>
      <w:marBottom w:val="0"/>
      <w:divBdr>
        <w:top w:val="none" w:sz="0" w:space="0" w:color="auto"/>
        <w:left w:val="none" w:sz="0" w:space="0" w:color="auto"/>
        <w:bottom w:val="none" w:sz="0" w:space="0" w:color="auto"/>
        <w:right w:val="none" w:sz="0" w:space="0" w:color="auto"/>
      </w:divBdr>
    </w:div>
    <w:div w:id="1076902432">
      <w:bodyDiv w:val="1"/>
      <w:marLeft w:val="0"/>
      <w:marRight w:val="0"/>
      <w:marTop w:val="0"/>
      <w:marBottom w:val="0"/>
      <w:divBdr>
        <w:top w:val="none" w:sz="0" w:space="0" w:color="auto"/>
        <w:left w:val="none" w:sz="0" w:space="0" w:color="auto"/>
        <w:bottom w:val="none" w:sz="0" w:space="0" w:color="auto"/>
        <w:right w:val="none" w:sz="0" w:space="0" w:color="auto"/>
      </w:divBdr>
    </w:div>
    <w:div w:id="1077089818">
      <w:bodyDiv w:val="1"/>
      <w:marLeft w:val="0"/>
      <w:marRight w:val="0"/>
      <w:marTop w:val="0"/>
      <w:marBottom w:val="0"/>
      <w:divBdr>
        <w:top w:val="none" w:sz="0" w:space="0" w:color="auto"/>
        <w:left w:val="none" w:sz="0" w:space="0" w:color="auto"/>
        <w:bottom w:val="none" w:sz="0" w:space="0" w:color="auto"/>
        <w:right w:val="none" w:sz="0" w:space="0" w:color="auto"/>
      </w:divBdr>
    </w:div>
    <w:div w:id="1077825842">
      <w:bodyDiv w:val="1"/>
      <w:marLeft w:val="0"/>
      <w:marRight w:val="0"/>
      <w:marTop w:val="0"/>
      <w:marBottom w:val="0"/>
      <w:divBdr>
        <w:top w:val="none" w:sz="0" w:space="0" w:color="auto"/>
        <w:left w:val="none" w:sz="0" w:space="0" w:color="auto"/>
        <w:bottom w:val="none" w:sz="0" w:space="0" w:color="auto"/>
        <w:right w:val="none" w:sz="0" w:space="0" w:color="auto"/>
      </w:divBdr>
    </w:div>
    <w:div w:id="1080059273">
      <w:bodyDiv w:val="1"/>
      <w:marLeft w:val="0"/>
      <w:marRight w:val="0"/>
      <w:marTop w:val="0"/>
      <w:marBottom w:val="0"/>
      <w:divBdr>
        <w:top w:val="none" w:sz="0" w:space="0" w:color="auto"/>
        <w:left w:val="none" w:sz="0" w:space="0" w:color="auto"/>
        <w:bottom w:val="none" w:sz="0" w:space="0" w:color="auto"/>
        <w:right w:val="none" w:sz="0" w:space="0" w:color="auto"/>
      </w:divBdr>
    </w:div>
    <w:div w:id="1081441323">
      <w:bodyDiv w:val="1"/>
      <w:marLeft w:val="0"/>
      <w:marRight w:val="0"/>
      <w:marTop w:val="0"/>
      <w:marBottom w:val="0"/>
      <w:divBdr>
        <w:top w:val="none" w:sz="0" w:space="0" w:color="auto"/>
        <w:left w:val="none" w:sz="0" w:space="0" w:color="auto"/>
        <w:bottom w:val="none" w:sz="0" w:space="0" w:color="auto"/>
        <w:right w:val="none" w:sz="0" w:space="0" w:color="auto"/>
      </w:divBdr>
    </w:div>
    <w:div w:id="1081566143">
      <w:bodyDiv w:val="1"/>
      <w:marLeft w:val="0"/>
      <w:marRight w:val="0"/>
      <w:marTop w:val="0"/>
      <w:marBottom w:val="0"/>
      <w:divBdr>
        <w:top w:val="none" w:sz="0" w:space="0" w:color="auto"/>
        <w:left w:val="none" w:sz="0" w:space="0" w:color="auto"/>
        <w:bottom w:val="none" w:sz="0" w:space="0" w:color="auto"/>
        <w:right w:val="none" w:sz="0" w:space="0" w:color="auto"/>
      </w:divBdr>
    </w:div>
    <w:div w:id="1081753472">
      <w:bodyDiv w:val="1"/>
      <w:marLeft w:val="0"/>
      <w:marRight w:val="0"/>
      <w:marTop w:val="0"/>
      <w:marBottom w:val="0"/>
      <w:divBdr>
        <w:top w:val="none" w:sz="0" w:space="0" w:color="auto"/>
        <w:left w:val="none" w:sz="0" w:space="0" w:color="auto"/>
        <w:bottom w:val="none" w:sz="0" w:space="0" w:color="auto"/>
        <w:right w:val="none" w:sz="0" w:space="0" w:color="auto"/>
      </w:divBdr>
    </w:div>
    <w:div w:id="1083574115">
      <w:bodyDiv w:val="1"/>
      <w:marLeft w:val="0"/>
      <w:marRight w:val="0"/>
      <w:marTop w:val="0"/>
      <w:marBottom w:val="0"/>
      <w:divBdr>
        <w:top w:val="none" w:sz="0" w:space="0" w:color="auto"/>
        <w:left w:val="none" w:sz="0" w:space="0" w:color="auto"/>
        <w:bottom w:val="none" w:sz="0" w:space="0" w:color="auto"/>
        <w:right w:val="none" w:sz="0" w:space="0" w:color="auto"/>
      </w:divBdr>
    </w:div>
    <w:div w:id="1087733374">
      <w:bodyDiv w:val="1"/>
      <w:marLeft w:val="0"/>
      <w:marRight w:val="0"/>
      <w:marTop w:val="0"/>
      <w:marBottom w:val="0"/>
      <w:divBdr>
        <w:top w:val="none" w:sz="0" w:space="0" w:color="auto"/>
        <w:left w:val="none" w:sz="0" w:space="0" w:color="auto"/>
        <w:bottom w:val="none" w:sz="0" w:space="0" w:color="auto"/>
        <w:right w:val="none" w:sz="0" w:space="0" w:color="auto"/>
      </w:divBdr>
    </w:div>
    <w:div w:id="1089809193">
      <w:bodyDiv w:val="1"/>
      <w:marLeft w:val="0"/>
      <w:marRight w:val="0"/>
      <w:marTop w:val="0"/>
      <w:marBottom w:val="0"/>
      <w:divBdr>
        <w:top w:val="none" w:sz="0" w:space="0" w:color="auto"/>
        <w:left w:val="none" w:sz="0" w:space="0" w:color="auto"/>
        <w:bottom w:val="none" w:sz="0" w:space="0" w:color="auto"/>
        <w:right w:val="none" w:sz="0" w:space="0" w:color="auto"/>
      </w:divBdr>
    </w:div>
    <w:div w:id="1093404820">
      <w:bodyDiv w:val="1"/>
      <w:marLeft w:val="0"/>
      <w:marRight w:val="0"/>
      <w:marTop w:val="0"/>
      <w:marBottom w:val="0"/>
      <w:divBdr>
        <w:top w:val="none" w:sz="0" w:space="0" w:color="auto"/>
        <w:left w:val="none" w:sz="0" w:space="0" w:color="auto"/>
        <w:bottom w:val="none" w:sz="0" w:space="0" w:color="auto"/>
        <w:right w:val="none" w:sz="0" w:space="0" w:color="auto"/>
      </w:divBdr>
    </w:div>
    <w:div w:id="1094209018">
      <w:bodyDiv w:val="1"/>
      <w:marLeft w:val="0"/>
      <w:marRight w:val="0"/>
      <w:marTop w:val="0"/>
      <w:marBottom w:val="0"/>
      <w:divBdr>
        <w:top w:val="none" w:sz="0" w:space="0" w:color="auto"/>
        <w:left w:val="none" w:sz="0" w:space="0" w:color="auto"/>
        <w:bottom w:val="none" w:sz="0" w:space="0" w:color="auto"/>
        <w:right w:val="none" w:sz="0" w:space="0" w:color="auto"/>
      </w:divBdr>
    </w:div>
    <w:div w:id="1096511697">
      <w:bodyDiv w:val="1"/>
      <w:marLeft w:val="0"/>
      <w:marRight w:val="0"/>
      <w:marTop w:val="0"/>
      <w:marBottom w:val="0"/>
      <w:divBdr>
        <w:top w:val="none" w:sz="0" w:space="0" w:color="auto"/>
        <w:left w:val="none" w:sz="0" w:space="0" w:color="auto"/>
        <w:bottom w:val="none" w:sz="0" w:space="0" w:color="auto"/>
        <w:right w:val="none" w:sz="0" w:space="0" w:color="auto"/>
      </w:divBdr>
    </w:div>
    <w:div w:id="1099331143">
      <w:bodyDiv w:val="1"/>
      <w:marLeft w:val="0"/>
      <w:marRight w:val="0"/>
      <w:marTop w:val="0"/>
      <w:marBottom w:val="0"/>
      <w:divBdr>
        <w:top w:val="none" w:sz="0" w:space="0" w:color="auto"/>
        <w:left w:val="none" w:sz="0" w:space="0" w:color="auto"/>
        <w:bottom w:val="none" w:sz="0" w:space="0" w:color="auto"/>
        <w:right w:val="none" w:sz="0" w:space="0" w:color="auto"/>
      </w:divBdr>
    </w:div>
    <w:div w:id="1099523905">
      <w:bodyDiv w:val="1"/>
      <w:marLeft w:val="0"/>
      <w:marRight w:val="0"/>
      <w:marTop w:val="0"/>
      <w:marBottom w:val="0"/>
      <w:divBdr>
        <w:top w:val="none" w:sz="0" w:space="0" w:color="auto"/>
        <w:left w:val="none" w:sz="0" w:space="0" w:color="auto"/>
        <w:bottom w:val="none" w:sz="0" w:space="0" w:color="auto"/>
        <w:right w:val="none" w:sz="0" w:space="0" w:color="auto"/>
      </w:divBdr>
    </w:div>
    <w:div w:id="1099595496">
      <w:bodyDiv w:val="1"/>
      <w:marLeft w:val="0"/>
      <w:marRight w:val="0"/>
      <w:marTop w:val="0"/>
      <w:marBottom w:val="0"/>
      <w:divBdr>
        <w:top w:val="none" w:sz="0" w:space="0" w:color="auto"/>
        <w:left w:val="none" w:sz="0" w:space="0" w:color="auto"/>
        <w:bottom w:val="none" w:sz="0" w:space="0" w:color="auto"/>
        <w:right w:val="none" w:sz="0" w:space="0" w:color="auto"/>
      </w:divBdr>
    </w:div>
    <w:div w:id="1101221158">
      <w:bodyDiv w:val="1"/>
      <w:marLeft w:val="0"/>
      <w:marRight w:val="0"/>
      <w:marTop w:val="0"/>
      <w:marBottom w:val="0"/>
      <w:divBdr>
        <w:top w:val="none" w:sz="0" w:space="0" w:color="auto"/>
        <w:left w:val="none" w:sz="0" w:space="0" w:color="auto"/>
        <w:bottom w:val="none" w:sz="0" w:space="0" w:color="auto"/>
        <w:right w:val="none" w:sz="0" w:space="0" w:color="auto"/>
      </w:divBdr>
    </w:div>
    <w:div w:id="1101339113">
      <w:bodyDiv w:val="1"/>
      <w:marLeft w:val="0"/>
      <w:marRight w:val="0"/>
      <w:marTop w:val="0"/>
      <w:marBottom w:val="0"/>
      <w:divBdr>
        <w:top w:val="none" w:sz="0" w:space="0" w:color="auto"/>
        <w:left w:val="none" w:sz="0" w:space="0" w:color="auto"/>
        <w:bottom w:val="none" w:sz="0" w:space="0" w:color="auto"/>
        <w:right w:val="none" w:sz="0" w:space="0" w:color="auto"/>
      </w:divBdr>
    </w:div>
    <w:div w:id="1104228946">
      <w:bodyDiv w:val="1"/>
      <w:marLeft w:val="0"/>
      <w:marRight w:val="0"/>
      <w:marTop w:val="0"/>
      <w:marBottom w:val="0"/>
      <w:divBdr>
        <w:top w:val="none" w:sz="0" w:space="0" w:color="auto"/>
        <w:left w:val="none" w:sz="0" w:space="0" w:color="auto"/>
        <w:bottom w:val="none" w:sz="0" w:space="0" w:color="auto"/>
        <w:right w:val="none" w:sz="0" w:space="0" w:color="auto"/>
      </w:divBdr>
    </w:div>
    <w:div w:id="1106848678">
      <w:bodyDiv w:val="1"/>
      <w:marLeft w:val="0"/>
      <w:marRight w:val="0"/>
      <w:marTop w:val="0"/>
      <w:marBottom w:val="0"/>
      <w:divBdr>
        <w:top w:val="none" w:sz="0" w:space="0" w:color="auto"/>
        <w:left w:val="none" w:sz="0" w:space="0" w:color="auto"/>
        <w:bottom w:val="none" w:sz="0" w:space="0" w:color="auto"/>
        <w:right w:val="none" w:sz="0" w:space="0" w:color="auto"/>
      </w:divBdr>
    </w:div>
    <w:div w:id="1106929477">
      <w:bodyDiv w:val="1"/>
      <w:marLeft w:val="0"/>
      <w:marRight w:val="0"/>
      <w:marTop w:val="0"/>
      <w:marBottom w:val="0"/>
      <w:divBdr>
        <w:top w:val="none" w:sz="0" w:space="0" w:color="auto"/>
        <w:left w:val="none" w:sz="0" w:space="0" w:color="auto"/>
        <w:bottom w:val="none" w:sz="0" w:space="0" w:color="auto"/>
        <w:right w:val="none" w:sz="0" w:space="0" w:color="auto"/>
      </w:divBdr>
    </w:div>
    <w:div w:id="1108351404">
      <w:bodyDiv w:val="1"/>
      <w:marLeft w:val="0"/>
      <w:marRight w:val="0"/>
      <w:marTop w:val="0"/>
      <w:marBottom w:val="0"/>
      <w:divBdr>
        <w:top w:val="none" w:sz="0" w:space="0" w:color="auto"/>
        <w:left w:val="none" w:sz="0" w:space="0" w:color="auto"/>
        <w:bottom w:val="none" w:sz="0" w:space="0" w:color="auto"/>
        <w:right w:val="none" w:sz="0" w:space="0" w:color="auto"/>
      </w:divBdr>
    </w:div>
    <w:div w:id="1108701919">
      <w:bodyDiv w:val="1"/>
      <w:marLeft w:val="0"/>
      <w:marRight w:val="0"/>
      <w:marTop w:val="0"/>
      <w:marBottom w:val="0"/>
      <w:divBdr>
        <w:top w:val="none" w:sz="0" w:space="0" w:color="auto"/>
        <w:left w:val="none" w:sz="0" w:space="0" w:color="auto"/>
        <w:bottom w:val="none" w:sz="0" w:space="0" w:color="auto"/>
        <w:right w:val="none" w:sz="0" w:space="0" w:color="auto"/>
      </w:divBdr>
    </w:div>
    <w:div w:id="1108889192">
      <w:bodyDiv w:val="1"/>
      <w:marLeft w:val="0"/>
      <w:marRight w:val="0"/>
      <w:marTop w:val="0"/>
      <w:marBottom w:val="0"/>
      <w:divBdr>
        <w:top w:val="none" w:sz="0" w:space="0" w:color="auto"/>
        <w:left w:val="none" w:sz="0" w:space="0" w:color="auto"/>
        <w:bottom w:val="none" w:sz="0" w:space="0" w:color="auto"/>
        <w:right w:val="none" w:sz="0" w:space="0" w:color="auto"/>
      </w:divBdr>
    </w:div>
    <w:div w:id="1114515705">
      <w:bodyDiv w:val="1"/>
      <w:marLeft w:val="0"/>
      <w:marRight w:val="0"/>
      <w:marTop w:val="0"/>
      <w:marBottom w:val="0"/>
      <w:divBdr>
        <w:top w:val="none" w:sz="0" w:space="0" w:color="auto"/>
        <w:left w:val="none" w:sz="0" w:space="0" w:color="auto"/>
        <w:bottom w:val="none" w:sz="0" w:space="0" w:color="auto"/>
        <w:right w:val="none" w:sz="0" w:space="0" w:color="auto"/>
      </w:divBdr>
    </w:div>
    <w:div w:id="1115902579">
      <w:bodyDiv w:val="1"/>
      <w:marLeft w:val="0"/>
      <w:marRight w:val="0"/>
      <w:marTop w:val="0"/>
      <w:marBottom w:val="0"/>
      <w:divBdr>
        <w:top w:val="none" w:sz="0" w:space="0" w:color="auto"/>
        <w:left w:val="none" w:sz="0" w:space="0" w:color="auto"/>
        <w:bottom w:val="none" w:sz="0" w:space="0" w:color="auto"/>
        <w:right w:val="none" w:sz="0" w:space="0" w:color="auto"/>
      </w:divBdr>
    </w:div>
    <w:div w:id="1117024124">
      <w:bodyDiv w:val="1"/>
      <w:marLeft w:val="0"/>
      <w:marRight w:val="0"/>
      <w:marTop w:val="0"/>
      <w:marBottom w:val="0"/>
      <w:divBdr>
        <w:top w:val="none" w:sz="0" w:space="0" w:color="auto"/>
        <w:left w:val="none" w:sz="0" w:space="0" w:color="auto"/>
        <w:bottom w:val="none" w:sz="0" w:space="0" w:color="auto"/>
        <w:right w:val="none" w:sz="0" w:space="0" w:color="auto"/>
      </w:divBdr>
    </w:div>
    <w:div w:id="1118255639">
      <w:bodyDiv w:val="1"/>
      <w:marLeft w:val="0"/>
      <w:marRight w:val="0"/>
      <w:marTop w:val="0"/>
      <w:marBottom w:val="0"/>
      <w:divBdr>
        <w:top w:val="none" w:sz="0" w:space="0" w:color="auto"/>
        <w:left w:val="none" w:sz="0" w:space="0" w:color="auto"/>
        <w:bottom w:val="none" w:sz="0" w:space="0" w:color="auto"/>
        <w:right w:val="none" w:sz="0" w:space="0" w:color="auto"/>
      </w:divBdr>
    </w:div>
    <w:div w:id="1118647423">
      <w:bodyDiv w:val="1"/>
      <w:marLeft w:val="0"/>
      <w:marRight w:val="0"/>
      <w:marTop w:val="0"/>
      <w:marBottom w:val="0"/>
      <w:divBdr>
        <w:top w:val="none" w:sz="0" w:space="0" w:color="auto"/>
        <w:left w:val="none" w:sz="0" w:space="0" w:color="auto"/>
        <w:bottom w:val="none" w:sz="0" w:space="0" w:color="auto"/>
        <w:right w:val="none" w:sz="0" w:space="0" w:color="auto"/>
      </w:divBdr>
    </w:div>
    <w:div w:id="1120298898">
      <w:bodyDiv w:val="1"/>
      <w:marLeft w:val="0"/>
      <w:marRight w:val="0"/>
      <w:marTop w:val="0"/>
      <w:marBottom w:val="0"/>
      <w:divBdr>
        <w:top w:val="none" w:sz="0" w:space="0" w:color="auto"/>
        <w:left w:val="none" w:sz="0" w:space="0" w:color="auto"/>
        <w:bottom w:val="none" w:sz="0" w:space="0" w:color="auto"/>
        <w:right w:val="none" w:sz="0" w:space="0" w:color="auto"/>
      </w:divBdr>
    </w:div>
    <w:div w:id="1122335727">
      <w:bodyDiv w:val="1"/>
      <w:marLeft w:val="0"/>
      <w:marRight w:val="0"/>
      <w:marTop w:val="0"/>
      <w:marBottom w:val="0"/>
      <w:divBdr>
        <w:top w:val="none" w:sz="0" w:space="0" w:color="auto"/>
        <w:left w:val="none" w:sz="0" w:space="0" w:color="auto"/>
        <w:bottom w:val="none" w:sz="0" w:space="0" w:color="auto"/>
        <w:right w:val="none" w:sz="0" w:space="0" w:color="auto"/>
      </w:divBdr>
    </w:div>
    <w:div w:id="1123765807">
      <w:bodyDiv w:val="1"/>
      <w:marLeft w:val="0"/>
      <w:marRight w:val="0"/>
      <w:marTop w:val="0"/>
      <w:marBottom w:val="0"/>
      <w:divBdr>
        <w:top w:val="none" w:sz="0" w:space="0" w:color="auto"/>
        <w:left w:val="none" w:sz="0" w:space="0" w:color="auto"/>
        <w:bottom w:val="none" w:sz="0" w:space="0" w:color="auto"/>
        <w:right w:val="none" w:sz="0" w:space="0" w:color="auto"/>
      </w:divBdr>
    </w:div>
    <w:div w:id="1126659053">
      <w:bodyDiv w:val="1"/>
      <w:marLeft w:val="0"/>
      <w:marRight w:val="0"/>
      <w:marTop w:val="0"/>
      <w:marBottom w:val="0"/>
      <w:divBdr>
        <w:top w:val="none" w:sz="0" w:space="0" w:color="auto"/>
        <w:left w:val="none" w:sz="0" w:space="0" w:color="auto"/>
        <w:bottom w:val="none" w:sz="0" w:space="0" w:color="auto"/>
        <w:right w:val="none" w:sz="0" w:space="0" w:color="auto"/>
      </w:divBdr>
    </w:div>
    <w:div w:id="1131020849">
      <w:bodyDiv w:val="1"/>
      <w:marLeft w:val="0"/>
      <w:marRight w:val="0"/>
      <w:marTop w:val="0"/>
      <w:marBottom w:val="0"/>
      <w:divBdr>
        <w:top w:val="none" w:sz="0" w:space="0" w:color="auto"/>
        <w:left w:val="none" w:sz="0" w:space="0" w:color="auto"/>
        <w:bottom w:val="none" w:sz="0" w:space="0" w:color="auto"/>
        <w:right w:val="none" w:sz="0" w:space="0" w:color="auto"/>
      </w:divBdr>
    </w:div>
    <w:div w:id="1131173219">
      <w:bodyDiv w:val="1"/>
      <w:marLeft w:val="0"/>
      <w:marRight w:val="0"/>
      <w:marTop w:val="0"/>
      <w:marBottom w:val="0"/>
      <w:divBdr>
        <w:top w:val="none" w:sz="0" w:space="0" w:color="auto"/>
        <w:left w:val="none" w:sz="0" w:space="0" w:color="auto"/>
        <w:bottom w:val="none" w:sz="0" w:space="0" w:color="auto"/>
        <w:right w:val="none" w:sz="0" w:space="0" w:color="auto"/>
      </w:divBdr>
    </w:div>
    <w:div w:id="1135682887">
      <w:bodyDiv w:val="1"/>
      <w:marLeft w:val="0"/>
      <w:marRight w:val="0"/>
      <w:marTop w:val="0"/>
      <w:marBottom w:val="0"/>
      <w:divBdr>
        <w:top w:val="none" w:sz="0" w:space="0" w:color="auto"/>
        <w:left w:val="none" w:sz="0" w:space="0" w:color="auto"/>
        <w:bottom w:val="none" w:sz="0" w:space="0" w:color="auto"/>
        <w:right w:val="none" w:sz="0" w:space="0" w:color="auto"/>
      </w:divBdr>
    </w:div>
    <w:div w:id="1136752127">
      <w:bodyDiv w:val="1"/>
      <w:marLeft w:val="0"/>
      <w:marRight w:val="0"/>
      <w:marTop w:val="0"/>
      <w:marBottom w:val="0"/>
      <w:divBdr>
        <w:top w:val="none" w:sz="0" w:space="0" w:color="auto"/>
        <w:left w:val="none" w:sz="0" w:space="0" w:color="auto"/>
        <w:bottom w:val="none" w:sz="0" w:space="0" w:color="auto"/>
        <w:right w:val="none" w:sz="0" w:space="0" w:color="auto"/>
      </w:divBdr>
    </w:div>
    <w:div w:id="1139540693">
      <w:bodyDiv w:val="1"/>
      <w:marLeft w:val="0"/>
      <w:marRight w:val="0"/>
      <w:marTop w:val="0"/>
      <w:marBottom w:val="0"/>
      <w:divBdr>
        <w:top w:val="none" w:sz="0" w:space="0" w:color="auto"/>
        <w:left w:val="none" w:sz="0" w:space="0" w:color="auto"/>
        <w:bottom w:val="none" w:sz="0" w:space="0" w:color="auto"/>
        <w:right w:val="none" w:sz="0" w:space="0" w:color="auto"/>
      </w:divBdr>
    </w:div>
    <w:div w:id="1140004241">
      <w:bodyDiv w:val="1"/>
      <w:marLeft w:val="0"/>
      <w:marRight w:val="0"/>
      <w:marTop w:val="0"/>
      <w:marBottom w:val="0"/>
      <w:divBdr>
        <w:top w:val="none" w:sz="0" w:space="0" w:color="auto"/>
        <w:left w:val="none" w:sz="0" w:space="0" w:color="auto"/>
        <w:bottom w:val="none" w:sz="0" w:space="0" w:color="auto"/>
        <w:right w:val="none" w:sz="0" w:space="0" w:color="auto"/>
      </w:divBdr>
    </w:div>
    <w:div w:id="1140028368">
      <w:bodyDiv w:val="1"/>
      <w:marLeft w:val="0"/>
      <w:marRight w:val="0"/>
      <w:marTop w:val="0"/>
      <w:marBottom w:val="0"/>
      <w:divBdr>
        <w:top w:val="none" w:sz="0" w:space="0" w:color="auto"/>
        <w:left w:val="none" w:sz="0" w:space="0" w:color="auto"/>
        <w:bottom w:val="none" w:sz="0" w:space="0" w:color="auto"/>
        <w:right w:val="none" w:sz="0" w:space="0" w:color="auto"/>
      </w:divBdr>
    </w:div>
    <w:div w:id="1142112457">
      <w:bodyDiv w:val="1"/>
      <w:marLeft w:val="0"/>
      <w:marRight w:val="0"/>
      <w:marTop w:val="0"/>
      <w:marBottom w:val="0"/>
      <w:divBdr>
        <w:top w:val="none" w:sz="0" w:space="0" w:color="auto"/>
        <w:left w:val="none" w:sz="0" w:space="0" w:color="auto"/>
        <w:bottom w:val="none" w:sz="0" w:space="0" w:color="auto"/>
        <w:right w:val="none" w:sz="0" w:space="0" w:color="auto"/>
      </w:divBdr>
    </w:div>
    <w:div w:id="1142427836">
      <w:bodyDiv w:val="1"/>
      <w:marLeft w:val="0"/>
      <w:marRight w:val="0"/>
      <w:marTop w:val="0"/>
      <w:marBottom w:val="0"/>
      <w:divBdr>
        <w:top w:val="none" w:sz="0" w:space="0" w:color="auto"/>
        <w:left w:val="none" w:sz="0" w:space="0" w:color="auto"/>
        <w:bottom w:val="none" w:sz="0" w:space="0" w:color="auto"/>
        <w:right w:val="none" w:sz="0" w:space="0" w:color="auto"/>
      </w:divBdr>
    </w:div>
    <w:div w:id="1142967174">
      <w:bodyDiv w:val="1"/>
      <w:marLeft w:val="0"/>
      <w:marRight w:val="0"/>
      <w:marTop w:val="0"/>
      <w:marBottom w:val="0"/>
      <w:divBdr>
        <w:top w:val="none" w:sz="0" w:space="0" w:color="auto"/>
        <w:left w:val="none" w:sz="0" w:space="0" w:color="auto"/>
        <w:bottom w:val="none" w:sz="0" w:space="0" w:color="auto"/>
        <w:right w:val="none" w:sz="0" w:space="0" w:color="auto"/>
      </w:divBdr>
    </w:div>
    <w:div w:id="1145127209">
      <w:bodyDiv w:val="1"/>
      <w:marLeft w:val="0"/>
      <w:marRight w:val="0"/>
      <w:marTop w:val="0"/>
      <w:marBottom w:val="0"/>
      <w:divBdr>
        <w:top w:val="none" w:sz="0" w:space="0" w:color="auto"/>
        <w:left w:val="none" w:sz="0" w:space="0" w:color="auto"/>
        <w:bottom w:val="none" w:sz="0" w:space="0" w:color="auto"/>
        <w:right w:val="none" w:sz="0" w:space="0" w:color="auto"/>
      </w:divBdr>
    </w:div>
    <w:div w:id="1145926706">
      <w:bodyDiv w:val="1"/>
      <w:marLeft w:val="0"/>
      <w:marRight w:val="0"/>
      <w:marTop w:val="0"/>
      <w:marBottom w:val="0"/>
      <w:divBdr>
        <w:top w:val="none" w:sz="0" w:space="0" w:color="auto"/>
        <w:left w:val="none" w:sz="0" w:space="0" w:color="auto"/>
        <w:bottom w:val="none" w:sz="0" w:space="0" w:color="auto"/>
        <w:right w:val="none" w:sz="0" w:space="0" w:color="auto"/>
      </w:divBdr>
    </w:div>
    <w:div w:id="1148060053">
      <w:bodyDiv w:val="1"/>
      <w:marLeft w:val="0"/>
      <w:marRight w:val="0"/>
      <w:marTop w:val="0"/>
      <w:marBottom w:val="0"/>
      <w:divBdr>
        <w:top w:val="none" w:sz="0" w:space="0" w:color="auto"/>
        <w:left w:val="none" w:sz="0" w:space="0" w:color="auto"/>
        <w:bottom w:val="none" w:sz="0" w:space="0" w:color="auto"/>
        <w:right w:val="none" w:sz="0" w:space="0" w:color="auto"/>
      </w:divBdr>
    </w:div>
    <w:div w:id="1148548655">
      <w:bodyDiv w:val="1"/>
      <w:marLeft w:val="0"/>
      <w:marRight w:val="0"/>
      <w:marTop w:val="0"/>
      <w:marBottom w:val="0"/>
      <w:divBdr>
        <w:top w:val="none" w:sz="0" w:space="0" w:color="auto"/>
        <w:left w:val="none" w:sz="0" w:space="0" w:color="auto"/>
        <w:bottom w:val="none" w:sz="0" w:space="0" w:color="auto"/>
        <w:right w:val="none" w:sz="0" w:space="0" w:color="auto"/>
      </w:divBdr>
    </w:div>
    <w:div w:id="1150175795">
      <w:bodyDiv w:val="1"/>
      <w:marLeft w:val="0"/>
      <w:marRight w:val="0"/>
      <w:marTop w:val="0"/>
      <w:marBottom w:val="0"/>
      <w:divBdr>
        <w:top w:val="none" w:sz="0" w:space="0" w:color="auto"/>
        <w:left w:val="none" w:sz="0" w:space="0" w:color="auto"/>
        <w:bottom w:val="none" w:sz="0" w:space="0" w:color="auto"/>
        <w:right w:val="none" w:sz="0" w:space="0" w:color="auto"/>
      </w:divBdr>
    </w:div>
    <w:div w:id="1150904120">
      <w:bodyDiv w:val="1"/>
      <w:marLeft w:val="0"/>
      <w:marRight w:val="0"/>
      <w:marTop w:val="0"/>
      <w:marBottom w:val="0"/>
      <w:divBdr>
        <w:top w:val="none" w:sz="0" w:space="0" w:color="auto"/>
        <w:left w:val="none" w:sz="0" w:space="0" w:color="auto"/>
        <w:bottom w:val="none" w:sz="0" w:space="0" w:color="auto"/>
        <w:right w:val="none" w:sz="0" w:space="0" w:color="auto"/>
      </w:divBdr>
    </w:div>
    <w:div w:id="1151286653">
      <w:bodyDiv w:val="1"/>
      <w:marLeft w:val="0"/>
      <w:marRight w:val="0"/>
      <w:marTop w:val="0"/>
      <w:marBottom w:val="0"/>
      <w:divBdr>
        <w:top w:val="none" w:sz="0" w:space="0" w:color="auto"/>
        <w:left w:val="none" w:sz="0" w:space="0" w:color="auto"/>
        <w:bottom w:val="none" w:sz="0" w:space="0" w:color="auto"/>
        <w:right w:val="none" w:sz="0" w:space="0" w:color="auto"/>
      </w:divBdr>
    </w:div>
    <w:div w:id="1151337189">
      <w:bodyDiv w:val="1"/>
      <w:marLeft w:val="0"/>
      <w:marRight w:val="0"/>
      <w:marTop w:val="0"/>
      <w:marBottom w:val="0"/>
      <w:divBdr>
        <w:top w:val="none" w:sz="0" w:space="0" w:color="auto"/>
        <w:left w:val="none" w:sz="0" w:space="0" w:color="auto"/>
        <w:bottom w:val="none" w:sz="0" w:space="0" w:color="auto"/>
        <w:right w:val="none" w:sz="0" w:space="0" w:color="auto"/>
      </w:divBdr>
    </w:div>
    <w:div w:id="1151362496">
      <w:bodyDiv w:val="1"/>
      <w:marLeft w:val="0"/>
      <w:marRight w:val="0"/>
      <w:marTop w:val="0"/>
      <w:marBottom w:val="0"/>
      <w:divBdr>
        <w:top w:val="none" w:sz="0" w:space="0" w:color="auto"/>
        <w:left w:val="none" w:sz="0" w:space="0" w:color="auto"/>
        <w:bottom w:val="none" w:sz="0" w:space="0" w:color="auto"/>
        <w:right w:val="none" w:sz="0" w:space="0" w:color="auto"/>
      </w:divBdr>
    </w:div>
    <w:div w:id="1152673840">
      <w:bodyDiv w:val="1"/>
      <w:marLeft w:val="0"/>
      <w:marRight w:val="0"/>
      <w:marTop w:val="0"/>
      <w:marBottom w:val="0"/>
      <w:divBdr>
        <w:top w:val="none" w:sz="0" w:space="0" w:color="auto"/>
        <w:left w:val="none" w:sz="0" w:space="0" w:color="auto"/>
        <w:bottom w:val="none" w:sz="0" w:space="0" w:color="auto"/>
        <w:right w:val="none" w:sz="0" w:space="0" w:color="auto"/>
      </w:divBdr>
    </w:div>
    <w:div w:id="1154568591">
      <w:bodyDiv w:val="1"/>
      <w:marLeft w:val="0"/>
      <w:marRight w:val="0"/>
      <w:marTop w:val="0"/>
      <w:marBottom w:val="0"/>
      <w:divBdr>
        <w:top w:val="none" w:sz="0" w:space="0" w:color="auto"/>
        <w:left w:val="none" w:sz="0" w:space="0" w:color="auto"/>
        <w:bottom w:val="none" w:sz="0" w:space="0" w:color="auto"/>
        <w:right w:val="none" w:sz="0" w:space="0" w:color="auto"/>
      </w:divBdr>
    </w:div>
    <w:div w:id="1154685797">
      <w:bodyDiv w:val="1"/>
      <w:marLeft w:val="0"/>
      <w:marRight w:val="0"/>
      <w:marTop w:val="0"/>
      <w:marBottom w:val="0"/>
      <w:divBdr>
        <w:top w:val="none" w:sz="0" w:space="0" w:color="auto"/>
        <w:left w:val="none" w:sz="0" w:space="0" w:color="auto"/>
        <w:bottom w:val="none" w:sz="0" w:space="0" w:color="auto"/>
        <w:right w:val="none" w:sz="0" w:space="0" w:color="auto"/>
      </w:divBdr>
    </w:div>
    <w:div w:id="1154762827">
      <w:bodyDiv w:val="1"/>
      <w:marLeft w:val="0"/>
      <w:marRight w:val="0"/>
      <w:marTop w:val="0"/>
      <w:marBottom w:val="0"/>
      <w:divBdr>
        <w:top w:val="none" w:sz="0" w:space="0" w:color="auto"/>
        <w:left w:val="none" w:sz="0" w:space="0" w:color="auto"/>
        <w:bottom w:val="none" w:sz="0" w:space="0" w:color="auto"/>
        <w:right w:val="none" w:sz="0" w:space="0" w:color="auto"/>
      </w:divBdr>
    </w:div>
    <w:div w:id="1156071776">
      <w:bodyDiv w:val="1"/>
      <w:marLeft w:val="0"/>
      <w:marRight w:val="0"/>
      <w:marTop w:val="0"/>
      <w:marBottom w:val="0"/>
      <w:divBdr>
        <w:top w:val="none" w:sz="0" w:space="0" w:color="auto"/>
        <w:left w:val="none" w:sz="0" w:space="0" w:color="auto"/>
        <w:bottom w:val="none" w:sz="0" w:space="0" w:color="auto"/>
        <w:right w:val="none" w:sz="0" w:space="0" w:color="auto"/>
      </w:divBdr>
    </w:div>
    <w:div w:id="1156072733">
      <w:bodyDiv w:val="1"/>
      <w:marLeft w:val="0"/>
      <w:marRight w:val="0"/>
      <w:marTop w:val="0"/>
      <w:marBottom w:val="0"/>
      <w:divBdr>
        <w:top w:val="none" w:sz="0" w:space="0" w:color="auto"/>
        <w:left w:val="none" w:sz="0" w:space="0" w:color="auto"/>
        <w:bottom w:val="none" w:sz="0" w:space="0" w:color="auto"/>
        <w:right w:val="none" w:sz="0" w:space="0" w:color="auto"/>
      </w:divBdr>
    </w:div>
    <w:div w:id="1158111532">
      <w:bodyDiv w:val="1"/>
      <w:marLeft w:val="0"/>
      <w:marRight w:val="0"/>
      <w:marTop w:val="0"/>
      <w:marBottom w:val="0"/>
      <w:divBdr>
        <w:top w:val="none" w:sz="0" w:space="0" w:color="auto"/>
        <w:left w:val="none" w:sz="0" w:space="0" w:color="auto"/>
        <w:bottom w:val="none" w:sz="0" w:space="0" w:color="auto"/>
        <w:right w:val="none" w:sz="0" w:space="0" w:color="auto"/>
      </w:divBdr>
    </w:div>
    <w:div w:id="1160538612">
      <w:bodyDiv w:val="1"/>
      <w:marLeft w:val="0"/>
      <w:marRight w:val="0"/>
      <w:marTop w:val="0"/>
      <w:marBottom w:val="0"/>
      <w:divBdr>
        <w:top w:val="none" w:sz="0" w:space="0" w:color="auto"/>
        <w:left w:val="none" w:sz="0" w:space="0" w:color="auto"/>
        <w:bottom w:val="none" w:sz="0" w:space="0" w:color="auto"/>
        <w:right w:val="none" w:sz="0" w:space="0" w:color="auto"/>
      </w:divBdr>
    </w:div>
    <w:div w:id="1160581430">
      <w:bodyDiv w:val="1"/>
      <w:marLeft w:val="0"/>
      <w:marRight w:val="0"/>
      <w:marTop w:val="0"/>
      <w:marBottom w:val="0"/>
      <w:divBdr>
        <w:top w:val="none" w:sz="0" w:space="0" w:color="auto"/>
        <w:left w:val="none" w:sz="0" w:space="0" w:color="auto"/>
        <w:bottom w:val="none" w:sz="0" w:space="0" w:color="auto"/>
        <w:right w:val="none" w:sz="0" w:space="0" w:color="auto"/>
      </w:divBdr>
    </w:div>
    <w:div w:id="1161582524">
      <w:bodyDiv w:val="1"/>
      <w:marLeft w:val="0"/>
      <w:marRight w:val="0"/>
      <w:marTop w:val="0"/>
      <w:marBottom w:val="0"/>
      <w:divBdr>
        <w:top w:val="none" w:sz="0" w:space="0" w:color="auto"/>
        <w:left w:val="none" w:sz="0" w:space="0" w:color="auto"/>
        <w:bottom w:val="none" w:sz="0" w:space="0" w:color="auto"/>
        <w:right w:val="none" w:sz="0" w:space="0" w:color="auto"/>
      </w:divBdr>
    </w:div>
    <w:div w:id="1162889007">
      <w:bodyDiv w:val="1"/>
      <w:marLeft w:val="0"/>
      <w:marRight w:val="0"/>
      <w:marTop w:val="0"/>
      <w:marBottom w:val="0"/>
      <w:divBdr>
        <w:top w:val="none" w:sz="0" w:space="0" w:color="auto"/>
        <w:left w:val="none" w:sz="0" w:space="0" w:color="auto"/>
        <w:bottom w:val="none" w:sz="0" w:space="0" w:color="auto"/>
        <w:right w:val="none" w:sz="0" w:space="0" w:color="auto"/>
      </w:divBdr>
    </w:div>
    <w:div w:id="1164082592">
      <w:bodyDiv w:val="1"/>
      <w:marLeft w:val="0"/>
      <w:marRight w:val="0"/>
      <w:marTop w:val="0"/>
      <w:marBottom w:val="0"/>
      <w:divBdr>
        <w:top w:val="none" w:sz="0" w:space="0" w:color="auto"/>
        <w:left w:val="none" w:sz="0" w:space="0" w:color="auto"/>
        <w:bottom w:val="none" w:sz="0" w:space="0" w:color="auto"/>
        <w:right w:val="none" w:sz="0" w:space="0" w:color="auto"/>
      </w:divBdr>
    </w:div>
    <w:div w:id="1165049312">
      <w:bodyDiv w:val="1"/>
      <w:marLeft w:val="0"/>
      <w:marRight w:val="0"/>
      <w:marTop w:val="0"/>
      <w:marBottom w:val="0"/>
      <w:divBdr>
        <w:top w:val="none" w:sz="0" w:space="0" w:color="auto"/>
        <w:left w:val="none" w:sz="0" w:space="0" w:color="auto"/>
        <w:bottom w:val="none" w:sz="0" w:space="0" w:color="auto"/>
        <w:right w:val="none" w:sz="0" w:space="0" w:color="auto"/>
      </w:divBdr>
    </w:div>
    <w:div w:id="1166167465">
      <w:bodyDiv w:val="1"/>
      <w:marLeft w:val="0"/>
      <w:marRight w:val="0"/>
      <w:marTop w:val="0"/>
      <w:marBottom w:val="0"/>
      <w:divBdr>
        <w:top w:val="none" w:sz="0" w:space="0" w:color="auto"/>
        <w:left w:val="none" w:sz="0" w:space="0" w:color="auto"/>
        <w:bottom w:val="none" w:sz="0" w:space="0" w:color="auto"/>
        <w:right w:val="none" w:sz="0" w:space="0" w:color="auto"/>
      </w:divBdr>
    </w:div>
    <w:div w:id="1167135922">
      <w:bodyDiv w:val="1"/>
      <w:marLeft w:val="0"/>
      <w:marRight w:val="0"/>
      <w:marTop w:val="0"/>
      <w:marBottom w:val="0"/>
      <w:divBdr>
        <w:top w:val="none" w:sz="0" w:space="0" w:color="auto"/>
        <w:left w:val="none" w:sz="0" w:space="0" w:color="auto"/>
        <w:bottom w:val="none" w:sz="0" w:space="0" w:color="auto"/>
        <w:right w:val="none" w:sz="0" w:space="0" w:color="auto"/>
      </w:divBdr>
    </w:div>
    <w:div w:id="1167283452">
      <w:bodyDiv w:val="1"/>
      <w:marLeft w:val="0"/>
      <w:marRight w:val="0"/>
      <w:marTop w:val="0"/>
      <w:marBottom w:val="0"/>
      <w:divBdr>
        <w:top w:val="none" w:sz="0" w:space="0" w:color="auto"/>
        <w:left w:val="none" w:sz="0" w:space="0" w:color="auto"/>
        <w:bottom w:val="none" w:sz="0" w:space="0" w:color="auto"/>
        <w:right w:val="none" w:sz="0" w:space="0" w:color="auto"/>
      </w:divBdr>
    </w:div>
    <w:div w:id="1168908192">
      <w:bodyDiv w:val="1"/>
      <w:marLeft w:val="0"/>
      <w:marRight w:val="0"/>
      <w:marTop w:val="0"/>
      <w:marBottom w:val="0"/>
      <w:divBdr>
        <w:top w:val="none" w:sz="0" w:space="0" w:color="auto"/>
        <w:left w:val="none" w:sz="0" w:space="0" w:color="auto"/>
        <w:bottom w:val="none" w:sz="0" w:space="0" w:color="auto"/>
        <w:right w:val="none" w:sz="0" w:space="0" w:color="auto"/>
      </w:divBdr>
    </w:div>
    <w:div w:id="1169171731">
      <w:bodyDiv w:val="1"/>
      <w:marLeft w:val="0"/>
      <w:marRight w:val="0"/>
      <w:marTop w:val="0"/>
      <w:marBottom w:val="0"/>
      <w:divBdr>
        <w:top w:val="none" w:sz="0" w:space="0" w:color="auto"/>
        <w:left w:val="none" w:sz="0" w:space="0" w:color="auto"/>
        <w:bottom w:val="none" w:sz="0" w:space="0" w:color="auto"/>
        <w:right w:val="none" w:sz="0" w:space="0" w:color="auto"/>
      </w:divBdr>
    </w:div>
    <w:div w:id="1172647920">
      <w:bodyDiv w:val="1"/>
      <w:marLeft w:val="0"/>
      <w:marRight w:val="0"/>
      <w:marTop w:val="0"/>
      <w:marBottom w:val="0"/>
      <w:divBdr>
        <w:top w:val="none" w:sz="0" w:space="0" w:color="auto"/>
        <w:left w:val="none" w:sz="0" w:space="0" w:color="auto"/>
        <w:bottom w:val="none" w:sz="0" w:space="0" w:color="auto"/>
        <w:right w:val="none" w:sz="0" w:space="0" w:color="auto"/>
      </w:divBdr>
    </w:div>
    <w:div w:id="1172791725">
      <w:bodyDiv w:val="1"/>
      <w:marLeft w:val="0"/>
      <w:marRight w:val="0"/>
      <w:marTop w:val="0"/>
      <w:marBottom w:val="0"/>
      <w:divBdr>
        <w:top w:val="none" w:sz="0" w:space="0" w:color="auto"/>
        <w:left w:val="none" w:sz="0" w:space="0" w:color="auto"/>
        <w:bottom w:val="none" w:sz="0" w:space="0" w:color="auto"/>
        <w:right w:val="none" w:sz="0" w:space="0" w:color="auto"/>
      </w:divBdr>
    </w:div>
    <w:div w:id="1173301296">
      <w:bodyDiv w:val="1"/>
      <w:marLeft w:val="0"/>
      <w:marRight w:val="0"/>
      <w:marTop w:val="0"/>
      <w:marBottom w:val="0"/>
      <w:divBdr>
        <w:top w:val="none" w:sz="0" w:space="0" w:color="auto"/>
        <w:left w:val="none" w:sz="0" w:space="0" w:color="auto"/>
        <w:bottom w:val="none" w:sz="0" w:space="0" w:color="auto"/>
        <w:right w:val="none" w:sz="0" w:space="0" w:color="auto"/>
      </w:divBdr>
    </w:div>
    <w:div w:id="1174420713">
      <w:bodyDiv w:val="1"/>
      <w:marLeft w:val="0"/>
      <w:marRight w:val="0"/>
      <w:marTop w:val="0"/>
      <w:marBottom w:val="0"/>
      <w:divBdr>
        <w:top w:val="none" w:sz="0" w:space="0" w:color="auto"/>
        <w:left w:val="none" w:sz="0" w:space="0" w:color="auto"/>
        <w:bottom w:val="none" w:sz="0" w:space="0" w:color="auto"/>
        <w:right w:val="none" w:sz="0" w:space="0" w:color="auto"/>
      </w:divBdr>
    </w:div>
    <w:div w:id="1175413206">
      <w:bodyDiv w:val="1"/>
      <w:marLeft w:val="0"/>
      <w:marRight w:val="0"/>
      <w:marTop w:val="0"/>
      <w:marBottom w:val="0"/>
      <w:divBdr>
        <w:top w:val="none" w:sz="0" w:space="0" w:color="auto"/>
        <w:left w:val="none" w:sz="0" w:space="0" w:color="auto"/>
        <w:bottom w:val="none" w:sz="0" w:space="0" w:color="auto"/>
        <w:right w:val="none" w:sz="0" w:space="0" w:color="auto"/>
      </w:divBdr>
    </w:div>
    <w:div w:id="1176530392">
      <w:bodyDiv w:val="1"/>
      <w:marLeft w:val="0"/>
      <w:marRight w:val="0"/>
      <w:marTop w:val="0"/>
      <w:marBottom w:val="0"/>
      <w:divBdr>
        <w:top w:val="none" w:sz="0" w:space="0" w:color="auto"/>
        <w:left w:val="none" w:sz="0" w:space="0" w:color="auto"/>
        <w:bottom w:val="none" w:sz="0" w:space="0" w:color="auto"/>
        <w:right w:val="none" w:sz="0" w:space="0" w:color="auto"/>
      </w:divBdr>
    </w:div>
    <w:div w:id="1180006680">
      <w:bodyDiv w:val="1"/>
      <w:marLeft w:val="0"/>
      <w:marRight w:val="0"/>
      <w:marTop w:val="0"/>
      <w:marBottom w:val="0"/>
      <w:divBdr>
        <w:top w:val="none" w:sz="0" w:space="0" w:color="auto"/>
        <w:left w:val="none" w:sz="0" w:space="0" w:color="auto"/>
        <w:bottom w:val="none" w:sz="0" w:space="0" w:color="auto"/>
        <w:right w:val="none" w:sz="0" w:space="0" w:color="auto"/>
      </w:divBdr>
    </w:div>
    <w:div w:id="1181966726">
      <w:bodyDiv w:val="1"/>
      <w:marLeft w:val="0"/>
      <w:marRight w:val="0"/>
      <w:marTop w:val="0"/>
      <w:marBottom w:val="0"/>
      <w:divBdr>
        <w:top w:val="none" w:sz="0" w:space="0" w:color="auto"/>
        <w:left w:val="none" w:sz="0" w:space="0" w:color="auto"/>
        <w:bottom w:val="none" w:sz="0" w:space="0" w:color="auto"/>
        <w:right w:val="none" w:sz="0" w:space="0" w:color="auto"/>
      </w:divBdr>
    </w:div>
    <w:div w:id="1182938882">
      <w:bodyDiv w:val="1"/>
      <w:marLeft w:val="0"/>
      <w:marRight w:val="0"/>
      <w:marTop w:val="0"/>
      <w:marBottom w:val="0"/>
      <w:divBdr>
        <w:top w:val="none" w:sz="0" w:space="0" w:color="auto"/>
        <w:left w:val="none" w:sz="0" w:space="0" w:color="auto"/>
        <w:bottom w:val="none" w:sz="0" w:space="0" w:color="auto"/>
        <w:right w:val="none" w:sz="0" w:space="0" w:color="auto"/>
      </w:divBdr>
    </w:div>
    <w:div w:id="1183393621">
      <w:bodyDiv w:val="1"/>
      <w:marLeft w:val="0"/>
      <w:marRight w:val="0"/>
      <w:marTop w:val="0"/>
      <w:marBottom w:val="0"/>
      <w:divBdr>
        <w:top w:val="none" w:sz="0" w:space="0" w:color="auto"/>
        <w:left w:val="none" w:sz="0" w:space="0" w:color="auto"/>
        <w:bottom w:val="none" w:sz="0" w:space="0" w:color="auto"/>
        <w:right w:val="none" w:sz="0" w:space="0" w:color="auto"/>
      </w:divBdr>
    </w:div>
    <w:div w:id="1183667572">
      <w:bodyDiv w:val="1"/>
      <w:marLeft w:val="0"/>
      <w:marRight w:val="0"/>
      <w:marTop w:val="0"/>
      <w:marBottom w:val="0"/>
      <w:divBdr>
        <w:top w:val="none" w:sz="0" w:space="0" w:color="auto"/>
        <w:left w:val="none" w:sz="0" w:space="0" w:color="auto"/>
        <w:bottom w:val="none" w:sz="0" w:space="0" w:color="auto"/>
        <w:right w:val="none" w:sz="0" w:space="0" w:color="auto"/>
      </w:divBdr>
    </w:div>
    <w:div w:id="1183742637">
      <w:bodyDiv w:val="1"/>
      <w:marLeft w:val="0"/>
      <w:marRight w:val="0"/>
      <w:marTop w:val="0"/>
      <w:marBottom w:val="0"/>
      <w:divBdr>
        <w:top w:val="none" w:sz="0" w:space="0" w:color="auto"/>
        <w:left w:val="none" w:sz="0" w:space="0" w:color="auto"/>
        <w:bottom w:val="none" w:sz="0" w:space="0" w:color="auto"/>
        <w:right w:val="none" w:sz="0" w:space="0" w:color="auto"/>
      </w:divBdr>
    </w:div>
    <w:div w:id="1184830432">
      <w:bodyDiv w:val="1"/>
      <w:marLeft w:val="0"/>
      <w:marRight w:val="0"/>
      <w:marTop w:val="0"/>
      <w:marBottom w:val="0"/>
      <w:divBdr>
        <w:top w:val="none" w:sz="0" w:space="0" w:color="auto"/>
        <w:left w:val="none" w:sz="0" w:space="0" w:color="auto"/>
        <w:bottom w:val="none" w:sz="0" w:space="0" w:color="auto"/>
        <w:right w:val="none" w:sz="0" w:space="0" w:color="auto"/>
      </w:divBdr>
    </w:div>
    <w:div w:id="1185753546">
      <w:bodyDiv w:val="1"/>
      <w:marLeft w:val="0"/>
      <w:marRight w:val="0"/>
      <w:marTop w:val="0"/>
      <w:marBottom w:val="0"/>
      <w:divBdr>
        <w:top w:val="none" w:sz="0" w:space="0" w:color="auto"/>
        <w:left w:val="none" w:sz="0" w:space="0" w:color="auto"/>
        <w:bottom w:val="none" w:sz="0" w:space="0" w:color="auto"/>
        <w:right w:val="none" w:sz="0" w:space="0" w:color="auto"/>
      </w:divBdr>
    </w:div>
    <w:div w:id="1186822725">
      <w:bodyDiv w:val="1"/>
      <w:marLeft w:val="0"/>
      <w:marRight w:val="0"/>
      <w:marTop w:val="0"/>
      <w:marBottom w:val="0"/>
      <w:divBdr>
        <w:top w:val="none" w:sz="0" w:space="0" w:color="auto"/>
        <w:left w:val="none" w:sz="0" w:space="0" w:color="auto"/>
        <w:bottom w:val="none" w:sz="0" w:space="0" w:color="auto"/>
        <w:right w:val="none" w:sz="0" w:space="0" w:color="auto"/>
      </w:divBdr>
    </w:div>
    <w:div w:id="1186872520">
      <w:bodyDiv w:val="1"/>
      <w:marLeft w:val="0"/>
      <w:marRight w:val="0"/>
      <w:marTop w:val="0"/>
      <w:marBottom w:val="0"/>
      <w:divBdr>
        <w:top w:val="none" w:sz="0" w:space="0" w:color="auto"/>
        <w:left w:val="none" w:sz="0" w:space="0" w:color="auto"/>
        <w:bottom w:val="none" w:sz="0" w:space="0" w:color="auto"/>
        <w:right w:val="none" w:sz="0" w:space="0" w:color="auto"/>
      </w:divBdr>
    </w:div>
    <w:div w:id="1186940665">
      <w:bodyDiv w:val="1"/>
      <w:marLeft w:val="0"/>
      <w:marRight w:val="0"/>
      <w:marTop w:val="0"/>
      <w:marBottom w:val="0"/>
      <w:divBdr>
        <w:top w:val="none" w:sz="0" w:space="0" w:color="auto"/>
        <w:left w:val="none" w:sz="0" w:space="0" w:color="auto"/>
        <w:bottom w:val="none" w:sz="0" w:space="0" w:color="auto"/>
        <w:right w:val="none" w:sz="0" w:space="0" w:color="auto"/>
      </w:divBdr>
    </w:div>
    <w:div w:id="1191070361">
      <w:bodyDiv w:val="1"/>
      <w:marLeft w:val="0"/>
      <w:marRight w:val="0"/>
      <w:marTop w:val="0"/>
      <w:marBottom w:val="0"/>
      <w:divBdr>
        <w:top w:val="none" w:sz="0" w:space="0" w:color="auto"/>
        <w:left w:val="none" w:sz="0" w:space="0" w:color="auto"/>
        <w:bottom w:val="none" w:sz="0" w:space="0" w:color="auto"/>
        <w:right w:val="none" w:sz="0" w:space="0" w:color="auto"/>
      </w:divBdr>
    </w:div>
    <w:div w:id="1191602162">
      <w:bodyDiv w:val="1"/>
      <w:marLeft w:val="0"/>
      <w:marRight w:val="0"/>
      <w:marTop w:val="0"/>
      <w:marBottom w:val="0"/>
      <w:divBdr>
        <w:top w:val="none" w:sz="0" w:space="0" w:color="auto"/>
        <w:left w:val="none" w:sz="0" w:space="0" w:color="auto"/>
        <w:bottom w:val="none" w:sz="0" w:space="0" w:color="auto"/>
        <w:right w:val="none" w:sz="0" w:space="0" w:color="auto"/>
      </w:divBdr>
    </w:div>
    <w:div w:id="1192375521">
      <w:bodyDiv w:val="1"/>
      <w:marLeft w:val="0"/>
      <w:marRight w:val="0"/>
      <w:marTop w:val="0"/>
      <w:marBottom w:val="0"/>
      <w:divBdr>
        <w:top w:val="none" w:sz="0" w:space="0" w:color="auto"/>
        <w:left w:val="none" w:sz="0" w:space="0" w:color="auto"/>
        <w:bottom w:val="none" w:sz="0" w:space="0" w:color="auto"/>
        <w:right w:val="none" w:sz="0" w:space="0" w:color="auto"/>
      </w:divBdr>
    </w:div>
    <w:div w:id="1193346622">
      <w:bodyDiv w:val="1"/>
      <w:marLeft w:val="0"/>
      <w:marRight w:val="0"/>
      <w:marTop w:val="0"/>
      <w:marBottom w:val="0"/>
      <w:divBdr>
        <w:top w:val="none" w:sz="0" w:space="0" w:color="auto"/>
        <w:left w:val="none" w:sz="0" w:space="0" w:color="auto"/>
        <w:bottom w:val="none" w:sz="0" w:space="0" w:color="auto"/>
        <w:right w:val="none" w:sz="0" w:space="0" w:color="auto"/>
      </w:divBdr>
    </w:div>
    <w:div w:id="1194727313">
      <w:bodyDiv w:val="1"/>
      <w:marLeft w:val="0"/>
      <w:marRight w:val="0"/>
      <w:marTop w:val="0"/>
      <w:marBottom w:val="0"/>
      <w:divBdr>
        <w:top w:val="none" w:sz="0" w:space="0" w:color="auto"/>
        <w:left w:val="none" w:sz="0" w:space="0" w:color="auto"/>
        <w:bottom w:val="none" w:sz="0" w:space="0" w:color="auto"/>
        <w:right w:val="none" w:sz="0" w:space="0" w:color="auto"/>
      </w:divBdr>
    </w:div>
    <w:div w:id="1195264661">
      <w:bodyDiv w:val="1"/>
      <w:marLeft w:val="0"/>
      <w:marRight w:val="0"/>
      <w:marTop w:val="0"/>
      <w:marBottom w:val="0"/>
      <w:divBdr>
        <w:top w:val="none" w:sz="0" w:space="0" w:color="auto"/>
        <w:left w:val="none" w:sz="0" w:space="0" w:color="auto"/>
        <w:bottom w:val="none" w:sz="0" w:space="0" w:color="auto"/>
        <w:right w:val="none" w:sz="0" w:space="0" w:color="auto"/>
      </w:divBdr>
    </w:div>
    <w:div w:id="1196699466">
      <w:bodyDiv w:val="1"/>
      <w:marLeft w:val="0"/>
      <w:marRight w:val="0"/>
      <w:marTop w:val="0"/>
      <w:marBottom w:val="0"/>
      <w:divBdr>
        <w:top w:val="none" w:sz="0" w:space="0" w:color="auto"/>
        <w:left w:val="none" w:sz="0" w:space="0" w:color="auto"/>
        <w:bottom w:val="none" w:sz="0" w:space="0" w:color="auto"/>
        <w:right w:val="none" w:sz="0" w:space="0" w:color="auto"/>
      </w:divBdr>
    </w:div>
    <w:div w:id="1199900804">
      <w:bodyDiv w:val="1"/>
      <w:marLeft w:val="0"/>
      <w:marRight w:val="0"/>
      <w:marTop w:val="0"/>
      <w:marBottom w:val="0"/>
      <w:divBdr>
        <w:top w:val="none" w:sz="0" w:space="0" w:color="auto"/>
        <w:left w:val="none" w:sz="0" w:space="0" w:color="auto"/>
        <w:bottom w:val="none" w:sz="0" w:space="0" w:color="auto"/>
        <w:right w:val="none" w:sz="0" w:space="0" w:color="auto"/>
      </w:divBdr>
    </w:div>
    <w:div w:id="1200432701">
      <w:bodyDiv w:val="1"/>
      <w:marLeft w:val="0"/>
      <w:marRight w:val="0"/>
      <w:marTop w:val="0"/>
      <w:marBottom w:val="0"/>
      <w:divBdr>
        <w:top w:val="none" w:sz="0" w:space="0" w:color="auto"/>
        <w:left w:val="none" w:sz="0" w:space="0" w:color="auto"/>
        <w:bottom w:val="none" w:sz="0" w:space="0" w:color="auto"/>
        <w:right w:val="none" w:sz="0" w:space="0" w:color="auto"/>
      </w:divBdr>
    </w:div>
    <w:div w:id="1202281174">
      <w:bodyDiv w:val="1"/>
      <w:marLeft w:val="0"/>
      <w:marRight w:val="0"/>
      <w:marTop w:val="0"/>
      <w:marBottom w:val="0"/>
      <w:divBdr>
        <w:top w:val="none" w:sz="0" w:space="0" w:color="auto"/>
        <w:left w:val="none" w:sz="0" w:space="0" w:color="auto"/>
        <w:bottom w:val="none" w:sz="0" w:space="0" w:color="auto"/>
        <w:right w:val="none" w:sz="0" w:space="0" w:color="auto"/>
      </w:divBdr>
    </w:div>
    <w:div w:id="1204097209">
      <w:bodyDiv w:val="1"/>
      <w:marLeft w:val="0"/>
      <w:marRight w:val="0"/>
      <w:marTop w:val="0"/>
      <w:marBottom w:val="0"/>
      <w:divBdr>
        <w:top w:val="none" w:sz="0" w:space="0" w:color="auto"/>
        <w:left w:val="none" w:sz="0" w:space="0" w:color="auto"/>
        <w:bottom w:val="none" w:sz="0" w:space="0" w:color="auto"/>
        <w:right w:val="none" w:sz="0" w:space="0" w:color="auto"/>
      </w:divBdr>
    </w:div>
    <w:div w:id="1205407041">
      <w:bodyDiv w:val="1"/>
      <w:marLeft w:val="0"/>
      <w:marRight w:val="0"/>
      <w:marTop w:val="0"/>
      <w:marBottom w:val="0"/>
      <w:divBdr>
        <w:top w:val="none" w:sz="0" w:space="0" w:color="auto"/>
        <w:left w:val="none" w:sz="0" w:space="0" w:color="auto"/>
        <w:bottom w:val="none" w:sz="0" w:space="0" w:color="auto"/>
        <w:right w:val="none" w:sz="0" w:space="0" w:color="auto"/>
      </w:divBdr>
    </w:div>
    <w:div w:id="1206256786">
      <w:bodyDiv w:val="1"/>
      <w:marLeft w:val="0"/>
      <w:marRight w:val="0"/>
      <w:marTop w:val="0"/>
      <w:marBottom w:val="0"/>
      <w:divBdr>
        <w:top w:val="none" w:sz="0" w:space="0" w:color="auto"/>
        <w:left w:val="none" w:sz="0" w:space="0" w:color="auto"/>
        <w:bottom w:val="none" w:sz="0" w:space="0" w:color="auto"/>
        <w:right w:val="none" w:sz="0" w:space="0" w:color="auto"/>
      </w:divBdr>
    </w:div>
    <w:div w:id="1206984142">
      <w:bodyDiv w:val="1"/>
      <w:marLeft w:val="0"/>
      <w:marRight w:val="0"/>
      <w:marTop w:val="0"/>
      <w:marBottom w:val="0"/>
      <w:divBdr>
        <w:top w:val="none" w:sz="0" w:space="0" w:color="auto"/>
        <w:left w:val="none" w:sz="0" w:space="0" w:color="auto"/>
        <w:bottom w:val="none" w:sz="0" w:space="0" w:color="auto"/>
        <w:right w:val="none" w:sz="0" w:space="0" w:color="auto"/>
      </w:divBdr>
    </w:div>
    <w:div w:id="1208646017">
      <w:bodyDiv w:val="1"/>
      <w:marLeft w:val="0"/>
      <w:marRight w:val="0"/>
      <w:marTop w:val="0"/>
      <w:marBottom w:val="0"/>
      <w:divBdr>
        <w:top w:val="none" w:sz="0" w:space="0" w:color="auto"/>
        <w:left w:val="none" w:sz="0" w:space="0" w:color="auto"/>
        <w:bottom w:val="none" w:sz="0" w:space="0" w:color="auto"/>
        <w:right w:val="none" w:sz="0" w:space="0" w:color="auto"/>
      </w:divBdr>
    </w:div>
    <w:div w:id="1209685859">
      <w:bodyDiv w:val="1"/>
      <w:marLeft w:val="0"/>
      <w:marRight w:val="0"/>
      <w:marTop w:val="0"/>
      <w:marBottom w:val="0"/>
      <w:divBdr>
        <w:top w:val="none" w:sz="0" w:space="0" w:color="auto"/>
        <w:left w:val="none" w:sz="0" w:space="0" w:color="auto"/>
        <w:bottom w:val="none" w:sz="0" w:space="0" w:color="auto"/>
        <w:right w:val="none" w:sz="0" w:space="0" w:color="auto"/>
      </w:divBdr>
    </w:div>
    <w:div w:id="1212040521">
      <w:bodyDiv w:val="1"/>
      <w:marLeft w:val="0"/>
      <w:marRight w:val="0"/>
      <w:marTop w:val="0"/>
      <w:marBottom w:val="0"/>
      <w:divBdr>
        <w:top w:val="none" w:sz="0" w:space="0" w:color="auto"/>
        <w:left w:val="none" w:sz="0" w:space="0" w:color="auto"/>
        <w:bottom w:val="none" w:sz="0" w:space="0" w:color="auto"/>
        <w:right w:val="none" w:sz="0" w:space="0" w:color="auto"/>
      </w:divBdr>
    </w:div>
    <w:div w:id="1212157582">
      <w:bodyDiv w:val="1"/>
      <w:marLeft w:val="0"/>
      <w:marRight w:val="0"/>
      <w:marTop w:val="0"/>
      <w:marBottom w:val="0"/>
      <w:divBdr>
        <w:top w:val="none" w:sz="0" w:space="0" w:color="auto"/>
        <w:left w:val="none" w:sz="0" w:space="0" w:color="auto"/>
        <w:bottom w:val="none" w:sz="0" w:space="0" w:color="auto"/>
        <w:right w:val="none" w:sz="0" w:space="0" w:color="auto"/>
      </w:divBdr>
    </w:div>
    <w:div w:id="1212839874">
      <w:bodyDiv w:val="1"/>
      <w:marLeft w:val="0"/>
      <w:marRight w:val="0"/>
      <w:marTop w:val="0"/>
      <w:marBottom w:val="0"/>
      <w:divBdr>
        <w:top w:val="none" w:sz="0" w:space="0" w:color="auto"/>
        <w:left w:val="none" w:sz="0" w:space="0" w:color="auto"/>
        <w:bottom w:val="none" w:sz="0" w:space="0" w:color="auto"/>
        <w:right w:val="none" w:sz="0" w:space="0" w:color="auto"/>
      </w:divBdr>
    </w:div>
    <w:div w:id="1213228279">
      <w:bodyDiv w:val="1"/>
      <w:marLeft w:val="0"/>
      <w:marRight w:val="0"/>
      <w:marTop w:val="0"/>
      <w:marBottom w:val="0"/>
      <w:divBdr>
        <w:top w:val="none" w:sz="0" w:space="0" w:color="auto"/>
        <w:left w:val="none" w:sz="0" w:space="0" w:color="auto"/>
        <w:bottom w:val="none" w:sz="0" w:space="0" w:color="auto"/>
        <w:right w:val="none" w:sz="0" w:space="0" w:color="auto"/>
      </w:divBdr>
    </w:div>
    <w:div w:id="1215388818">
      <w:bodyDiv w:val="1"/>
      <w:marLeft w:val="0"/>
      <w:marRight w:val="0"/>
      <w:marTop w:val="0"/>
      <w:marBottom w:val="0"/>
      <w:divBdr>
        <w:top w:val="none" w:sz="0" w:space="0" w:color="auto"/>
        <w:left w:val="none" w:sz="0" w:space="0" w:color="auto"/>
        <w:bottom w:val="none" w:sz="0" w:space="0" w:color="auto"/>
        <w:right w:val="none" w:sz="0" w:space="0" w:color="auto"/>
      </w:divBdr>
    </w:div>
    <w:div w:id="1216434077">
      <w:bodyDiv w:val="1"/>
      <w:marLeft w:val="0"/>
      <w:marRight w:val="0"/>
      <w:marTop w:val="0"/>
      <w:marBottom w:val="0"/>
      <w:divBdr>
        <w:top w:val="none" w:sz="0" w:space="0" w:color="auto"/>
        <w:left w:val="none" w:sz="0" w:space="0" w:color="auto"/>
        <w:bottom w:val="none" w:sz="0" w:space="0" w:color="auto"/>
        <w:right w:val="none" w:sz="0" w:space="0" w:color="auto"/>
      </w:divBdr>
    </w:div>
    <w:div w:id="1217275768">
      <w:bodyDiv w:val="1"/>
      <w:marLeft w:val="0"/>
      <w:marRight w:val="0"/>
      <w:marTop w:val="0"/>
      <w:marBottom w:val="0"/>
      <w:divBdr>
        <w:top w:val="none" w:sz="0" w:space="0" w:color="auto"/>
        <w:left w:val="none" w:sz="0" w:space="0" w:color="auto"/>
        <w:bottom w:val="none" w:sz="0" w:space="0" w:color="auto"/>
        <w:right w:val="none" w:sz="0" w:space="0" w:color="auto"/>
      </w:divBdr>
    </w:div>
    <w:div w:id="1220941154">
      <w:bodyDiv w:val="1"/>
      <w:marLeft w:val="0"/>
      <w:marRight w:val="0"/>
      <w:marTop w:val="0"/>
      <w:marBottom w:val="0"/>
      <w:divBdr>
        <w:top w:val="none" w:sz="0" w:space="0" w:color="auto"/>
        <w:left w:val="none" w:sz="0" w:space="0" w:color="auto"/>
        <w:bottom w:val="none" w:sz="0" w:space="0" w:color="auto"/>
        <w:right w:val="none" w:sz="0" w:space="0" w:color="auto"/>
      </w:divBdr>
    </w:div>
    <w:div w:id="1221096842">
      <w:bodyDiv w:val="1"/>
      <w:marLeft w:val="0"/>
      <w:marRight w:val="0"/>
      <w:marTop w:val="0"/>
      <w:marBottom w:val="0"/>
      <w:divBdr>
        <w:top w:val="none" w:sz="0" w:space="0" w:color="auto"/>
        <w:left w:val="none" w:sz="0" w:space="0" w:color="auto"/>
        <w:bottom w:val="none" w:sz="0" w:space="0" w:color="auto"/>
        <w:right w:val="none" w:sz="0" w:space="0" w:color="auto"/>
      </w:divBdr>
    </w:div>
    <w:div w:id="1223251048">
      <w:bodyDiv w:val="1"/>
      <w:marLeft w:val="0"/>
      <w:marRight w:val="0"/>
      <w:marTop w:val="0"/>
      <w:marBottom w:val="0"/>
      <w:divBdr>
        <w:top w:val="none" w:sz="0" w:space="0" w:color="auto"/>
        <w:left w:val="none" w:sz="0" w:space="0" w:color="auto"/>
        <w:bottom w:val="none" w:sz="0" w:space="0" w:color="auto"/>
        <w:right w:val="none" w:sz="0" w:space="0" w:color="auto"/>
      </w:divBdr>
    </w:div>
    <w:div w:id="1223516230">
      <w:bodyDiv w:val="1"/>
      <w:marLeft w:val="0"/>
      <w:marRight w:val="0"/>
      <w:marTop w:val="0"/>
      <w:marBottom w:val="0"/>
      <w:divBdr>
        <w:top w:val="none" w:sz="0" w:space="0" w:color="auto"/>
        <w:left w:val="none" w:sz="0" w:space="0" w:color="auto"/>
        <w:bottom w:val="none" w:sz="0" w:space="0" w:color="auto"/>
        <w:right w:val="none" w:sz="0" w:space="0" w:color="auto"/>
      </w:divBdr>
    </w:div>
    <w:div w:id="1228102835">
      <w:bodyDiv w:val="1"/>
      <w:marLeft w:val="0"/>
      <w:marRight w:val="0"/>
      <w:marTop w:val="0"/>
      <w:marBottom w:val="0"/>
      <w:divBdr>
        <w:top w:val="none" w:sz="0" w:space="0" w:color="auto"/>
        <w:left w:val="none" w:sz="0" w:space="0" w:color="auto"/>
        <w:bottom w:val="none" w:sz="0" w:space="0" w:color="auto"/>
        <w:right w:val="none" w:sz="0" w:space="0" w:color="auto"/>
      </w:divBdr>
    </w:div>
    <w:div w:id="1228413686">
      <w:bodyDiv w:val="1"/>
      <w:marLeft w:val="0"/>
      <w:marRight w:val="0"/>
      <w:marTop w:val="0"/>
      <w:marBottom w:val="0"/>
      <w:divBdr>
        <w:top w:val="none" w:sz="0" w:space="0" w:color="auto"/>
        <w:left w:val="none" w:sz="0" w:space="0" w:color="auto"/>
        <w:bottom w:val="none" w:sz="0" w:space="0" w:color="auto"/>
        <w:right w:val="none" w:sz="0" w:space="0" w:color="auto"/>
      </w:divBdr>
    </w:div>
    <w:div w:id="1228808193">
      <w:bodyDiv w:val="1"/>
      <w:marLeft w:val="0"/>
      <w:marRight w:val="0"/>
      <w:marTop w:val="0"/>
      <w:marBottom w:val="0"/>
      <w:divBdr>
        <w:top w:val="none" w:sz="0" w:space="0" w:color="auto"/>
        <w:left w:val="none" w:sz="0" w:space="0" w:color="auto"/>
        <w:bottom w:val="none" w:sz="0" w:space="0" w:color="auto"/>
        <w:right w:val="none" w:sz="0" w:space="0" w:color="auto"/>
      </w:divBdr>
    </w:div>
    <w:div w:id="1229460781">
      <w:bodyDiv w:val="1"/>
      <w:marLeft w:val="0"/>
      <w:marRight w:val="0"/>
      <w:marTop w:val="0"/>
      <w:marBottom w:val="0"/>
      <w:divBdr>
        <w:top w:val="none" w:sz="0" w:space="0" w:color="auto"/>
        <w:left w:val="none" w:sz="0" w:space="0" w:color="auto"/>
        <w:bottom w:val="none" w:sz="0" w:space="0" w:color="auto"/>
        <w:right w:val="none" w:sz="0" w:space="0" w:color="auto"/>
      </w:divBdr>
    </w:div>
    <w:div w:id="1229877659">
      <w:bodyDiv w:val="1"/>
      <w:marLeft w:val="0"/>
      <w:marRight w:val="0"/>
      <w:marTop w:val="0"/>
      <w:marBottom w:val="0"/>
      <w:divBdr>
        <w:top w:val="none" w:sz="0" w:space="0" w:color="auto"/>
        <w:left w:val="none" w:sz="0" w:space="0" w:color="auto"/>
        <w:bottom w:val="none" w:sz="0" w:space="0" w:color="auto"/>
        <w:right w:val="none" w:sz="0" w:space="0" w:color="auto"/>
      </w:divBdr>
    </w:div>
    <w:div w:id="1232693526">
      <w:bodyDiv w:val="1"/>
      <w:marLeft w:val="0"/>
      <w:marRight w:val="0"/>
      <w:marTop w:val="0"/>
      <w:marBottom w:val="0"/>
      <w:divBdr>
        <w:top w:val="none" w:sz="0" w:space="0" w:color="auto"/>
        <w:left w:val="none" w:sz="0" w:space="0" w:color="auto"/>
        <w:bottom w:val="none" w:sz="0" w:space="0" w:color="auto"/>
        <w:right w:val="none" w:sz="0" w:space="0" w:color="auto"/>
      </w:divBdr>
    </w:div>
    <w:div w:id="1232808635">
      <w:bodyDiv w:val="1"/>
      <w:marLeft w:val="0"/>
      <w:marRight w:val="0"/>
      <w:marTop w:val="0"/>
      <w:marBottom w:val="0"/>
      <w:divBdr>
        <w:top w:val="none" w:sz="0" w:space="0" w:color="auto"/>
        <w:left w:val="none" w:sz="0" w:space="0" w:color="auto"/>
        <w:bottom w:val="none" w:sz="0" w:space="0" w:color="auto"/>
        <w:right w:val="none" w:sz="0" w:space="0" w:color="auto"/>
      </w:divBdr>
    </w:div>
    <w:div w:id="1233663716">
      <w:bodyDiv w:val="1"/>
      <w:marLeft w:val="0"/>
      <w:marRight w:val="0"/>
      <w:marTop w:val="0"/>
      <w:marBottom w:val="0"/>
      <w:divBdr>
        <w:top w:val="none" w:sz="0" w:space="0" w:color="auto"/>
        <w:left w:val="none" w:sz="0" w:space="0" w:color="auto"/>
        <w:bottom w:val="none" w:sz="0" w:space="0" w:color="auto"/>
        <w:right w:val="none" w:sz="0" w:space="0" w:color="auto"/>
      </w:divBdr>
    </w:div>
    <w:div w:id="1233809246">
      <w:bodyDiv w:val="1"/>
      <w:marLeft w:val="0"/>
      <w:marRight w:val="0"/>
      <w:marTop w:val="0"/>
      <w:marBottom w:val="0"/>
      <w:divBdr>
        <w:top w:val="none" w:sz="0" w:space="0" w:color="auto"/>
        <w:left w:val="none" w:sz="0" w:space="0" w:color="auto"/>
        <w:bottom w:val="none" w:sz="0" w:space="0" w:color="auto"/>
        <w:right w:val="none" w:sz="0" w:space="0" w:color="auto"/>
      </w:divBdr>
    </w:div>
    <w:div w:id="1235045784">
      <w:bodyDiv w:val="1"/>
      <w:marLeft w:val="0"/>
      <w:marRight w:val="0"/>
      <w:marTop w:val="0"/>
      <w:marBottom w:val="0"/>
      <w:divBdr>
        <w:top w:val="none" w:sz="0" w:space="0" w:color="auto"/>
        <w:left w:val="none" w:sz="0" w:space="0" w:color="auto"/>
        <w:bottom w:val="none" w:sz="0" w:space="0" w:color="auto"/>
        <w:right w:val="none" w:sz="0" w:space="0" w:color="auto"/>
      </w:divBdr>
    </w:div>
    <w:div w:id="1235505601">
      <w:bodyDiv w:val="1"/>
      <w:marLeft w:val="0"/>
      <w:marRight w:val="0"/>
      <w:marTop w:val="0"/>
      <w:marBottom w:val="0"/>
      <w:divBdr>
        <w:top w:val="none" w:sz="0" w:space="0" w:color="auto"/>
        <w:left w:val="none" w:sz="0" w:space="0" w:color="auto"/>
        <w:bottom w:val="none" w:sz="0" w:space="0" w:color="auto"/>
        <w:right w:val="none" w:sz="0" w:space="0" w:color="auto"/>
      </w:divBdr>
    </w:div>
    <w:div w:id="1235706448">
      <w:bodyDiv w:val="1"/>
      <w:marLeft w:val="0"/>
      <w:marRight w:val="0"/>
      <w:marTop w:val="0"/>
      <w:marBottom w:val="0"/>
      <w:divBdr>
        <w:top w:val="none" w:sz="0" w:space="0" w:color="auto"/>
        <w:left w:val="none" w:sz="0" w:space="0" w:color="auto"/>
        <w:bottom w:val="none" w:sz="0" w:space="0" w:color="auto"/>
        <w:right w:val="none" w:sz="0" w:space="0" w:color="auto"/>
      </w:divBdr>
    </w:div>
    <w:div w:id="1236428288">
      <w:bodyDiv w:val="1"/>
      <w:marLeft w:val="0"/>
      <w:marRight w:val="0"/>
      <w:marTop w:val="0"/>
      <w:marBottom w:val="0"/>
      <w:divBdr>
        <w:top w:val="none" w:sz="0" w:space="0" w:color="auto"/>
        <w:left w:val="none" w:sz="0" w:space="0" w:color="auto"/>
        <w:bottom w:val="none" w:sz="0" w:space="0" w:color="auto"/>
        <w:right w:val="none" w:sz="0" w:space="0" w:color="auto"/>
      </w:divBdr>
    </w:div>
    <w:div w:id="1236941778">
      <w:bodyDiv w:val="1"/>
      <w:marLeft w:val="0"/>
      <w:marRight w:val="0"/>
      <w:marTop w:val="0"/>
      <w:marBottom w:val="0"/>
      <w:divBdr>
        <w:top w:val="none" w:sz="0" w:space="0" w:color="auto"/>
        <w:left w:val="none" w:sz="0" w:space="0" w:color="auto"/>
        <w:bottom w:val="none" w:sz="0" w:space="0" w:color="auto"/>
        <w:right w:val="none" w:sz="0" w:space="0" w:color="auto"/>
      </w:divBdr>
    </w:div>
    <w:div w:id="1237204023">
      <w:bodyDiv w:val="1"/>
      <w:marLeft w:val="0"/>
      <w:marRight w:val="0"/>
      <w:marTop w:val="0"/>
      <w:marBottom w:val="0"/>
      <w:divBdr>
        <w:top w:val="none" w:sz="0" w:space="0" w:color="auto"/>
        <w:left w:val="none" w:sz="0" w:space="0" w:color="auto"/>
        <w:bottom w:val="none" w:sz="0" w:space="0" w:color="auto"/>
        <w:right w:val="none" w:sz="0" w:space="0" w:color="auto"/>
      </w:divBdr>
    </w:div>
    <w:div w:id="1239708022">
      <w:bodyDiv w:val="1"/>
      <w:marLeft w:val="0"/>
      <w:marRight w:val="0"/>
      <w:marTop w:val="0"/>
      <w:marBottom w:val="0"/>
      <w:divBdr>
        <w:top w:val="none" w:sz="0" w:space="0" w:color="auto"/>
        <w:left w:val="none" w:sz="0" w:space="0" w:color="auto"/>
        <w:bottom w:val="none" w:sz="0" w:space="0" w:color="auto"/>
        <w:right w:val="none" w:sz="0" w:space="0" w:color="auto"/>
      </w:divBdr>
    </w:div>
    <w:div w:id="1240215520">
      <w:bodyDiv w:val="1"/>
      <w:marLeft w:val="0"/>
      <w:marRight w:val="0"/>
      <w:marTop w:val="0"/>
      <w:marBottom w:val="0"/>
      <w:divBdr>
        <w:top w:val="none" w:sz="0" w:space="0" w:color="auto"/>
        <w:left w:val="none" w:sz="0" w:space="0" w:color="auto"/>
        <w:bottom w:val="none" w:sz="0" w:space="0" w:color="auto"/>
        <w:right w:val="none" w:sz="0" w:space="0" w:color="auto"/>
      </w:divBdr>
    </w:div>
    <w:div w:id="1240823798">
      <w:bodyDiv w:val="1"/>
      <w:marLeft w:val="0"/>
      <w:marRight w:val="0"/>
      <w:marTop w:val="0"/>
      <w:marBottom w:val="0"/>
      <w:divBdr>
        <w:top w:val="none" w:sz="0" w:space="0" w:color="auto"/>
        <w:left w:val="none" w:sz="0" w:space="0" w:color="auto"/>
        <w:bottom w:val="none" w:sz="0" w:space="0" w:color="auto"/>
        <w:right w:val="none" w:sz="0" w:space="0" w:color="auto"/>
      </w:divBdr>
    </w:div>
    <w:div w:id="1242329195">
      <w:bodyDiv w:val="1"/>
      <w:marLeft w:val="0"/>
      <w:marRight w:val="0"/>
      <w:marTop w:val="0"/>
      <w:marBottom w:val="0"/>
      <w:divBdr>
        <w:top w:val="none" w:sz="0" w:space="0" w:color="auto"/>
        <w:left w:val="none" w:sz="0" w:space="0" w:color="auto"/>
        <w:bottom w:val="none" w:sz="0" w:space="0" w:color="auto"/>
        <w:right w:val="none" w:sz="0" w:space="0" w:color="auto"/>
      </w:divBdr>
    </w:div>
    <w:div w:id="1245990187">
      <w:bodyDiv w:val="1"/>
      <w:marLeft w:val="0"/>
      <w:marRight w:val="0"/>
      <w:marTop w:val="0"/>
      <w:marBottom w:val="0"/>
      <w:divBdr>
        <w:top w:val="none" w:sz="0" w:space="0" w:color="auto"/>
        <w:left w:val="none" w:sz="0" w:space="0" w:color="auto"/>
        <w:bottom w:val="none" w:sz="0" w:space="0" w:color="auto"/>
        <w:right w:val="none" w:sz="0" w:space="0" w:color="auto"/>
      </w:divBdr>
    </w:div>
    <w:div w:id="1246956553">
      <w:bodyDiv w:val="1"/>
      <w:marLeft w:val="0"/>
      <w:marRight w:val="0"/>
      <w:marTop w:val="0"/>
      <w:marBottom w:val="0"/>
      <w:divBdr>
        <w:top w:val="none" w:sz="0" w:space="0" w:color="auto"/>
        <w:left w:val="none" w:sz="0" w:space="0" w:color="auto"/>
        <w:bottom w:val="none" w:sz="0" w:space="0" w:color="auto"/>
        <w:right w:val="none" w:sz="0" w:space="0" w:color="auto"/>
      </w:divBdr>
    </w:div>
    <w:div w:id="1249196716">
      <w:bodyDiv w:val="1"/>
      <w:marLeft w:val="0"/>
      <w:marRight w:val="0"/>
      <w:marTop w:val="0"/>
      <w:marBottom w:val="0"/>
      <w:divBdr>
        <w:top w:val="none" w:sz="0" w:space="0" w:color="auto"/>
        <w:left w:val="none" w:sz="0" w:space="0" w:color="auto"/>
        <w:bottom w:val="none" w:sz="0" w:space="0" w:color="auto"/>
        <w:right w:val="none" w:sz="0" w:space="0" w:color="auto"/>
      </w:divBdr>
    </w:div>
    <w:div w:id="1251429847">
      <w:bodyDiv w:val="1"/>
      <w:marLeft w:val="0"/>
      <w:marRight w:val="0"/>
      <w:marTop w:val="0"/>
      <w:marBottom w:val="0"/>
      <w:divBdr>
        <w:top w:val="none" w:sz="0" w:space="0" w:color="auto"/>
        <w:left w:val="none" w:sz="0" w:space="0" w:color="auto"/>
        <w:bottom w:val="none" w:sz="0" w:space="0" w:color="auto"/>
        <w:right w:val="none" w:sz="0" w:space="0" w:color="auto"/>
      </w:divBdr>
    </w:div>
    <w:div w:id="1253513760">
      <w:bodyDiv w:val="1"/>
      <w:marLeft w:val="0"/>
      <w:marRight w:val="0"/>
      <w:marTop w:val="0"/>
      <w:marBottom w:val="0"/>
      <w:divBdr>
        <w:top w:val="none" w:sz="0" w:space="0" w:color="auto"/>
        <w:left w:val="none" w:sz="0" w:space="0" w:color="auto"/>
        <w:bottom w:val="none" w:sz="0" w:space="0" w:color="auto"/>
        <w:right w:val="none" w:sz="0" w:space="0" w:color="auto"/>
      </w:divBdr>
    </w:div>
    <w:div w:id="1253969508">
      <w:bodyDiv w:val="1"/>
      <w:marLeft w:val="0"/>
      <w:marRight w:val="0"/>
      <w:marTop w:val="0"/>
      <w:marBottom w:val="0"/>
      <w:divBdr>
        <w:top w:val="none" w:sz="0" w:space="0" w:color="auto"/>
        <w:left w:val="none" w:sz="0" w:space="0" w:color="auto"/>
        <w:bottom w:val="none" w:sz="0" w:space="0" w:color="auto"/>
        <w:right w:val="none" w:sz="0" w:space="0" w:color="auto"/>
      </w:divBdr>
    </w:div>
    <w:div w:id="1254044797">
      <w:bodyDiv w:val="1"/>
      <w:marLeft w:val="0"/>
      <w:marRight w:val="0"/>
      <w:marTop w:val="0"/>
      <w:marBottom w:val="0"/>
      <w:divBdr>
        <w:top w:val="none" w:sz="0" w:space="0" w:color="auto"/>
        <w:left w:val="none" w:sz="0" w:space="0" w:color="auto"/>
        <w:bottom w:val="none" w:sz="0" w:space="0" w:color="auto"/>
        <w:right w:val="none" w:sz="0" w:space="0" w:color="auto"/>
      </w:divBdr>
    </w:div>
    <w:div w:id="1254245776">
      <w:bodyDiv w:val="1"/>
      <w:marLeft w:val="0"/>
      <w:marRight w:val="0"/>
      <w:marTop w:val="0"/>
      <w:marBottom w:val="0"/>
      <w:divBdr>
        <w:top w:val="none" w:sz="0" w:space="0" w:color="auto"/>
        <w:left w:val="none" w:sz="0" w:space="0" w:color="auto"/>
        <w:bottom w:val="none" w:sz="0" w:space="0" w:color="auto"/>
        <w:right w:val="none" w:sz="0" w:space="0" w:color="auto"/>
      </w:divBdr>
    </w:div>
    <w:div w:id="1254438844">
      <w:bodyDiv w:val="1"/>
      <w:marLeft w:val="0"/>
      <w:marRight w:val="0"/>
      <w:marTop w:val="0"/>
      <w:marBottom w:val="0"/>
      <w:divBdr>
        <w:top w:val="none" w:sz="0" w:space="0" w:color="auto"/>
        <w:left w:val="none" w:sz="0" w:space="0" w:color="auto"/>
        <w:bottom w:val="none" w:sz="0" w:space="0" w:color="auto"/>
        <w:right w:val="none" w:sz="0" w:space="0" w:color="auto"/>
      </w:divBdr>
    </w:div>
    <w:div w:id="1256329121">
      <w:bodyDiv w:val="1"/>
      <w:marLeft w:val="0"/>
      <w:marRight w:val="0"/>
      <w:marTop w:val="0"/>
      <w:marBottom w:val="0"/>
      <w:divBdr>
        <w:top w:val="none" w:sz="0" w:space="0" w:color="auto"/>
        <w:left w:val="none" w:sz="0" w:space="0" w:color="auto"/>
        <w:bottom w:val="none" w:sz="0" w:space="0" w:color="auto"/>
        <w:right w:val="none" w:sz="0" w:space="0" w:color="auto"/>
      </w:divBdr>
    </w:div>
    <w:div w:id="1260141119">
      <w:bodyDiv w:val="1"/>
      <w:marLeft w:val="0"/>
      <w:marRight w:val="0"/>
      <w:marTop w:val="0"/>
      <w:marBottom w:val="0"/>
      <w:divBdr>
        <w:top w:val="none" w:sz="0" w:space="0" w:color="auto"/>
        <w:left w:val="none" w:sz="0" w:space="0" w:color="auto"/>
        <w:bottom w:val="none" w:sz="0" w:space="0" w:color="auto"/>
        <w:right w:val="none" w:sz="0" w:space="0" w:color="auto"/>
      </w:divBdr>
    </w:div>
    <w:div w:id="1260673849">
      <w:bodyDiv w:val="1"/>
      <w:marLeft w:val="0"/>
      <w:marRight w:val="0"/>
      <w:marTop w:val="0"/>
      <w:marBottom w:val="0"/>
      <w:divBdr>
        <w:top w:val="none" w:sz="0" w:space="0" w:color="auto"/>
        <w:left w:val="none" w:sz="0" w:space="0" w:color="auto"/>
        <w:bottom w:val="none" w:sz="0" w:space="0" w:color="auto"/>
        <w:right w:val="none" w:sz="0" w:space="0" w:color="auto"/>
      </w:divBdr>
    </w:div>
    <w:div w:id="1261791355">
      <w:bodyDiv w:val="1"/>
      <w:marLeft w:val="0"/>
      <w:marRight w:val="0"/>
      <w:marTop w:val="0"/>
      <w:marBottom w:val="0"/>
      <w:divBdr>
        <w:top w:val="none" w:sz="0" w:space="0" w:color="auto"/>
        <w:left w:val="none" w:sz="0" w:space="0" w:color="auto"/>
        <w:bottom w:val="none" w:sz="0" w:space="0" w:color="auto"/>
        <w:right w:val="none" w:sz="0" w:space="0" w:color="auto"/>
      </w:divBdr>
    </w:div>
    <w:div w:id="1262685113">
      <w:bodyDiv w:val="1"/>
      <w:marLeft w:val="0"/>
      <w:marRight w:val="0"/>
      <w:marTop w:val="0"/>
      <w:marBottom w:val="0"/>
      <w:divBdr>
        <w:top w:val="none" w:sz="0" w:space="0" w:color="auto"/>
        <w:left w:val="none" w:sz="0" w:space="0" w:color="auto"/>
        <w:bottom w:val="none" w:sz="0" w:space="0" w:color="auto"/>
        <w:right w:val="none" w:sz="0" w:space="0" w:color="auto"/>
      </w:divBdr>
    </w:div>
    <w:div w:id="1263105690">
      <w:bodyDiv w:val="1"/>
      <w:marLeft w:val="0"/>
      <w:marRight w:val="0"/>
      <w:marTop w:val="0"/>
      <w:marBottom w:val="0"/>
      <w:divBdr>
        <w:top w:val="none" w:sz="0" w:space="0" w:color="auto"/>
        <w:left w:val="none" w:sz="0" w:space="0" w:color="auto"/>
        <w:bottom w:val="none" w:sz="0" w:space="0" w:color="auto"/>
        <w:right w:val="none" w:sz="0" w:space="0" w:color="auto"/>
      </w:divBdr>
    </w:div>
    <w:div w:id="1264532165">
      <w:bodyDiv w:val="1"/>
      <w:marLeft w:val="0"/>
      <w:marRight w:val="0"/>
      <w:marTop w:val="0"/>
      <w:marBottom w:val="0"/>
      <w:divBdr>
        <w:top w:val="none" w:sz="0" w:space="0" w:color="auto"/>
        <w:left w:val="none" w:sz="0" w:space="0" w:color="auto"/>
        <w:bottom w:val="none" w:sz="0" w:space="0" w:color="auto"/>
        <w:right w:val="none" w:sz="0" w:space="0" w:color="auto"/>
      </w:divBdr>
    </w:div>
    <w:div w:id="1267008785">
      <w:bodyDiv w:val="1"/>
      <w:marLeft w:val="0"/>
      <w:marRight w:val="0"/>
      <w:marTop w:val="0"/>
      <w:marBottom w:val="0"/>
      <w:divBdr>
        <w:top w:val="none" w:sz="0" w:space="0" w:color="auto"/>
        <w:left w:val="none" w:sz="0" w:space="0" w:color="auto"/>
        <w:bottom w:val="none" w:sz="0" w:space="0" w:color="auto"/>
        <w:right w:val="none" w:sz="0" w:space="0" w:color="auto"/>
      </w:divBdr>
    </w:div>
    <w:div w:id="1268809462">
      <w:bodyDiv w:val="1"/>
      <w:marLeft w:val="0"/>
      <w:marRight w:val="0"/>
      <w:marTop w:val="0"/>
      <w:marBottom w:val="0"/>
      <w:divBdr>
        <w:top w:val="none" w:sz="0" w:space="0" w:color="auto"/>
        <w:left w:val="none" w:sz="0" w:space="0" w:color="auto"/>
        <w:bottom w:val="none" w:sz="0" w:space="0" w:color="auto"/>
        <w:right w:val="none" w:sz="0" w:space="0" w:color="auto"/>
      </w:divBdr>
    </w:div>
    <w:div w:id="1270549038">
      <w:bodyDiv w:val="1"/>
      <w:marLeft w:val="0"/>
      <w:marRight w:val="0"/>
      <w:marTop w:val="0"/>
      <w:marBottom w:val="0"/>
      <w:divBdr>
        <w:top w:val="none" w:sz="0" w:space="0" w:color="auto"/>
        <w:left w:val="none" w:sz="0" w:space="0" w:color="auto"/>
        <w:bottom w:val="none" w:sz="0" w:space="0" w:color="auto"/>
        <w:right w:val="none" w:sz="0" w:space="0" w:color="auto"/>
      </w:divBdr>
    </w:div>
    <w:div w:id="1272473087">
      <w:bodyDiv w:val="1"/>
      <w:marLeft w:val="0"/>
      <w:marRight w:val="0"/>
      <w:marTop w:val="0"/>
      <w:marBottom w:val="0"/>
      <w:divBdr>
        <w:top w:val="none" w:sz="0" w:space="0" w:color="auto"/>
        <w:left w:val="none" w:sz="0" w:space="0" w:color="auto"/>
        <w:bottom w:val="none" w:sz="0" w:space="0" w:color="auto"/>
        <w:right w:val="none" w:sz="0" w:space="0" w:color="auto"/>
      </w:divBdr>
    </w:div>
    <w:div w:id="1273586542">
      <w:bodyDiv w:val="1"/>
      <w:marLeft w:val="0"/>
      <w:marRight w:val="0"/>
      <w:marTop w:val="0"/>
      <w:marBottom w:val="0"/>
      <w:divBdr>
        <w:top w:val="none" w:sz="0" w:space="0" w:color="auto"/>
        <w:left w:val="none" w:sz="0" w:space="0" w:color="auto"/>
        <w:bottom w:val="none" w:sz="0" w:space="0" w:color="auto"/>
        <w:right w:val="none" w:sz="0" w:space="0" w:color="auto"/>
      </w:divBdr>
    </w:div>
    <w:div w:id="1274095855">
      <w:bodyDiv w:val="1"/>
      <w:marLeft w:val="0"/>
      <w:marRight w:val="0"/>
      <w:marTop w:val="0"/>
      <w:marBottom w:val="0"/>
      <w:divBdr>
        <w:top w:val="none" w:sz="0" w:space="0" w:color="auto"/>
        <w:left w:val="none" w:sz="0" w:space="0" w:color="auto"/>
        <w:bottom w:val="none" w:sz="0" w:space="0" w:color="auto"/>
        <w:right w:val="none" w:sz="0" w:space="0" w:color="auto"/>
      </w:divBdr>
    </w:div>
    <w:div w:id="1274552093">
      <w:bodyDiv w:val="1"/>
      <w:marLeft w:val="0"/>
      <w:marRight w:val="0"/>
      <w:marTop w:val="0"/>
      <w:marBottom w:val="0"/>
      <w:divBdr>
        <w:top w:val="none" w:sz="0" w:space="0" w:color="auto"/>
        <w:left w:val="none" w:sz="0" w:space="0" w:color="auto"/>
        <w:bottom w:val="none" w:sz="0" w:space="0" w:color="auto"/>
        <w:right w:val="none" w:sz="0" w:space="0" w:color="auto"/>
      </w:divBdr>
    </w:div>
    <w:div w:id="1276786233">
      <w:bodyDiv w:val="1"/>
      <w:marLeft w:val="0"/>
      <w:marRight w:val="0"/>
      <w:marTop w:val="0"/>
      <w:marBottom w:val="0"/>
      <w:divBdr>
        <w:top w:val="none" w:sz="0" w:space="0" w:color="auto"/>
        <w:left w:val="none" w:sz="0" w:space="0" w:color="auto"/>
        <w:bottom w:val="none" w:sz="0" w:space="0" w:color="auto"/>
        <w:right w:val="none" w:sz="0" w:space="0" w:color="auto"/>
      </w:divBdr>
    </w:div>
    <w:div w:id="1279530668">
      <w:bodyDiv w:val="1"/>
      <w:marLeft w:val="0"/>
      <w:marRight w:val="0"/>
      <w:marTop w:val="0"/>
      <w:marBottom w:val="0"/>
      <w:divBdr>
        <w:top w:val="none" w:sz="0" w:space="0" w:color="auto"/>
        <w:left w:val="none" w:sz="0" w:space="0" w:color="auto"/>
        <w:bottom w:val="none" w:sz="0" w:space="0" w:color="auto"/>
        <w:right w:val="none" w:sz="0" w:space="0" w:color="auto"/>
      </w:divBdr>
    </w:div>
    <w:div w:id="1280146911">
      <w:bodyDiv w:val="1"/>
      <w:marLeft w:val="0"/>
      <w:marRight w:val="0"/>
      <w:marTop w:val="0"/>
      <w:marBottom w:val="0"/>
      <w:divBdr>
        <w:top w:val="none" w:sz="0" w:space="0" w:color="auto"/>
        <w:left w:val="none" w:sz="0" w:space="0" w:color="auto"/>
        <w:bottom w:val="none" w:sz="0" w:space="0" w:color="auto"/>
        <w:right w:val="none" w:sz="0" w:space="0" w:color="auto"/>
      </w:divBdr>
    </w:div>
    <w:div w:id="1280994019">
      <w:bodyDiv w:val="1"/>
      <w:marLeft w:val="0"/>
      <w:marRight w:val="0"/>
      <w:marTop w:val="0"/>
      <w:marBottom w:val="0"/>
      <w:divBdr>
        <w:top w:val="none" w:sz="0" w:space="0" w:color="auto"/>
        <w:left w:val="none" w:sz="0" w:space="0" w:color="auto"/>
        <w:bottom w:val="none" w:sz="0" w:space="0" w:color="auto"/>
        <w:right w:val="none" w:sz="0" w:space="0" w:color="auto"/>
      </w:divBdr>
    </w:div>
    <w:div w:id="1282569827">
      <w:bodyDiv w:val="1"/>
      <w:marLeft w:val="0"/>
      <w:marRight w:val="0"/>
      <w:marTop w:val="0"/>
      <w:marBottom w:val="0"/>
      <w:divBdr>
        <w:top w:val="none" w:sz="0" w:space="0" w:color="auto"/>
        <w:left w:val="none" w:sz="0" w:space="0" w:color="auto"/>
        <w:bottom w:val="none" w:sz="0" w:space="0" w:color="auto"/>
        <w:right w:val="none" w:sz="0" w:space="0" w:color="auto"/>
      </w:divBdr>
    </w:div>
    <w:div w:id="1282959052">
      <w:bodyDiv w:val="1"/>
      <w:marLeft w:val="0"/>
      <w:marRight w:val="0"/>
      <w:marTop w:val="0"/>
      <w:marBottom w:val="0"/>
      <w:divBdr>
        <w:top w:val="none" w:sz="0" w:space="0" w:color="auto"/>
        <w:left w:val="none" w:sz="0" w:space="0" w:color="auto"/>
        <w:bottom w:val="none" w:sz="0" w:space="0" w:color="auto"/>
        <w:right w:val="none" w:sz="0" w:space="0" w:color="auto"/>
      </w:divBdr>
    </w:div>
    <w:div w:id="1286890620">
      <w:bodyDiv w:val="1"/>
      <w:marLeft w:val="0"/>
      <w:marRight w:val="0"/>
      <w:marTop w:val="0"/>
      <w:marBottom w:val="0"/>
      <w:divBdr>
        <w:top w:val="none" w:sz="0" w:space="0" w:color="auto"/>
        <w:left w:val="none" w:sz="0" w:space="0" w:color="auto"/>
        <w:bottom w:val="none" w:sz="0" w:space="0" w:color="auto"/>
        <w:right w:val="none" w:sz="0" w:space="0" w:color="auto"/>
      </w:divBdr>
    </w:div>
    <w:div w:id="1288318309">
      <w:bodyDiv w:val="1"/>
      <w:marLeft w:val="0"/>
      <w:marRight w:val="0"/>
      <w:marTop w:val="0"/>
      <w:marBottom w:val="0"/>
      <w:divBdr>
        <w:top w:val="none" w:sz="0" w:space="0" w:color="auto"/>
        <w:left w:val="none" w:sz="0" w:space="0" w:color="auto"/>
        <w:bottom w:val="none" w:sz="0" w:space="0" w:color="auto"/>
        <w:right w:val="none" w:sz="0" w:space="0" w:color="auto"/>
      </w:divBdr>
    </w:div>
    <w:div w:id="1289820291">
      <w:bodyDiv w:val="1"/>
      <w:marLeft w:val="0"/>
      <w:marRight w:val="0"/>
      <w:marTop w:val="0"/>
      <w:marBottom w:val="0"/>
      <w:divBdr>
        <w:top w:val="none" w:sz="0" w:space="0" w:color="auto"/>
        <w:left w:val="none" w:sz="0" w:space="0" w:color="auto"/>
        <w:bottom w:val="none" w:sz="0" w:space="0" w:color="auto"/>
        <w:right w:val="none" w:sz="0" w:space="0" w:color="auto"/>
      </w:divBdr>
    </w:div>
    <w:div w:id="1294485661">
      <w:bodyDiv w:val="1"/>
      <w:marLeft w:val="0"/>
      <w:marRight w:val="0"/>
      <w:marTop w:val="0"/>
      <w:marBottom w:val="0"/>
      <w:divBdr>
        <w:top w:val="none" w:sz="0" w:space="0" w:color="auto"/>
        <w:left w:val="none" w:sz="0" w:space="0" w:color="auto"/>
        <w:bottom w:val="none" w:sz="0" w:space="0" w:color="auto"/>
        <w:right w:val="none" w:sz="0" w:space="0" w:color="auto"/>
      </w:divBdr>
    </w:div>
    <w:div w:id="1295721621">
      <w:bodyDiv w:val="1"/>
      <w:marLeft w:val="0"/>
      <w:marRight w:val="0"/>
      <w:marTop w:val="0"/>
      <w:marBottom w:val="0"/>
      <w:divBdr>
        <w:top w:val="none" w:sz="0" w:space="0" w:color="auto"/>
        <w:left w:val="none" w:sz="0" w:space="0" w:color="auto"/>
        <w:bottom w:val="none" w:sz="0" w:space="0" w:color="auto"/>
        <w:right w:val="none" w:sz="0" w:space="0" w:color="auto"/>
      </w:divBdr>
    </w:div>
    <w:div w:id="1296377962">
      <w:bodyDiv w:val="1"/>
      <w:marLeft w:val="0"/>
      <w:marRight w:val="0"/>
      <w:marTop w:val="0"/>
      <w:marBottom w:val="0"/>
      <w:divBdr>
        <w:top w:val="none" w:sz="0" w:space="0" w:color="auto"/>
        <w:left w:val="none" w:sz="0" w:space="0" w:color="auto"/>
        <w:bottom w:val="none" w:sz="0" w:space="0" w:color="auto"/>
        <w:right w:val="none" w:sz="0" w:space="0" w:color="auto"/>
      </w:divBdr>
    </w:div>
    <w:div w:id="1296909514">
      <w:bodyDiv w:val="1"/>
      <w:marLeft w:val="0"/>
      <w:marRight w:val="0"/>
      <w:marTop w:val="0"/>
      <w:marBottom w:val="0"/>
      <w:divBdr>
        <w:top w:val="none" w:sz="0" w:space="0" w:color="auto"/>
        <w:left w:val="none" w:sz="0" w:space="0" w:color="auto"/>
        <w:bottom w:val="none" w:sz="0" w:space="0" w:color="auto"/>
        <w:right w:val="none" w:sz="0" w:space="0" w:color="auto"/>
      </w:divBdr>
    </w:div>
    <w:div w:id="1297757812">
      <w:bodyDiv w:val="1"/>
      <w:marLeft w:val="0"/>
      <w:marRight w:val="0"/>
      <w:marTop w:val="0"/>
      <w:marBottom w:val="0"/>
      <w:divBdr>
        <w:top w:val="none" w:sz="0" w:space="0" w:color="auto"/>
        <w:left w:val="none" w:sz="0" w:space="0" w:color="auto"/>
        <w:bottom w:val="none" w:sz="0" w:space="0" w:color="auto"/>
        <w:right w:val="none" w:sz="0" w:space="0" w:color="auto"/>
      </w:divBdr>
    </w:div>
    <w:div w:id="1298609693">
      <w:bodyDiv w:val="1"/>
      <w:marLeft w:val="0"/>
      <w:marRight w:val="0"/>
      <w:marTop w:val="0"/>
      <w:marBottom w:val="0"/>
      <w:divBdr>
        <w:top w:val="none" w:sz="0" w:space="0" w:color="auto"/>
        <w:left w:val="none" w:sz="0" w:space="0" w:color="auto"/>
        <w:bottom w:val="none" w:sz="0" w:space="0" w:color="auto"/>
        <w:right w:val="none" w:sz="0" w:space="0" w:color="auto"/>
      </w:divBdr>
    </w:div>
    <w:div w:id="1298952202">
      <w:bodyDiv w:val="1"/>
      <w:marLeft w:val="0"/>
      <w:marRight w:val="0"/>
      <w:marTop w:val="0"/>
      <w:marBottom w:val="0"/>
      <w:divBdr>
        <w:top w:val="none" w:sz="0" w:space="0" w:color="auto"/>
        <w:left w:val="none" w:sz="0" w:space="0" w:color="auto"/>
        <w:bottom w:val="none" w:sz="0" w:space="0" w:color="auto"/>
        <w:right w:val="none" w:sz="0" w:space="0" w:color="auto"/>
      </w:divBdr>
    </w:div>
    <w:div w:id="1300652274">
      <w:bodyDiv w:val="1"/>
      <w:marLeft w:val="0"/>
      <w:marRight w:val="0"/>
      <w:marTop w:val="0"/>
      <w:marBottom w:val="0"/>
      <w:divBdr>
        <w:top w:val="none" w:sz="0" w:space="0" w:color="auto"/>
        <w:left w:val="none" w:sz="0" w:space="0" w:color="auto"/>
        <w:bottom w:val="none" w:sz="0" w:space="0" w:color="auto"/>
        <w:right w:val="none" w:sz="0" w:space="0" w:color="auto"/>
      </w:divBdr>
    </w:div>
    <w:div w:id="1302149015">
      <w:bodyDiv w:val="1"/>
      <w:marLeft w:val="0"/>
      <w:marRight w:val="0"/>
      <w:marTop w:val="0"/>
      <w:marBottom w:val="0"/>
      <w:divBdr>
        <w:top w:val="none" w:sz="0" w:space="0" w:color="auto"/>
        <w:left w:val="none" w:sz="0" w:space="0" w:color="auto"/>
        <w:bottom w:val="none" w:sz="0" w:space="0" w:color="auto"/>
        <w:right w:val="none" w:sz="0" w:space="0" w:color="auto"/>
      </w:divBdr>
    </w:div>
    <w:div w:id="1303317195">
      <w:bodyDiv w:val="1"/>
      <w:marLeft w:val="0"/>
      <w:marRight w:val="0"/>
      <w:marTop w:val="0"/>
      <w:marBottom w:val="0"/>
      <w:divBdr>
        <w:top w:val="none" w:sz="0" w:space="0" w:color="auto"/>
        <w:left w:val="none" w:sz="0" w:space="0" w:color="auto"/>
        <w:bottom w:val="none" w:sz="0" w:space="0" w:color="auto"/>
        <w:right w:val="none" w:sz="0" w:space="0" w:color="auto"/>
      </w:divBdr>
    </w:div>
    <w:div w:id="1303731622">
      <w:bodyDiv w:val="1"/>
      <w:marLeft w:val="0"/>
      <w:marRight w:val="0"/>
      <w:marTop w:val="0"/>
      <w:marBottom w:val="0"/>
      <w:divBdr>
        <w:top w:val="none" w:sz="0" w:space="0" w:color="auto"/>
        <w:left w:val="none" w:sz="0" w:space="0" w:color="auto"/>
        <w:bottom w:val="none" w:sz="0" w:space="0" w:color="auto"/>
        <w:right w:val="none" w:sz="0" w:space="0" w:color="auto"/>
      </w:divBdr>
    </w:div>
    <w:div w:id="1303778424">
      <w:bodyDiv w:val="1"/>
      <w:marLeft w:val="0"/>
      <w:marRight w:val="0"/>
      <w:marTop w:val="0"/>
      <w:marBottom w:val="0"/>
      <w:divBdr>
        <w:top w:val="none" w:sz="0" w:space="0" w:color="auto"/>
        <w:left w:val="none" w:sz="0" w:space="0" w:color="auto"/>
        <w:bottom w:val="none" w:sz="0" w:space="0" w:color="auto"/>
        <w:right w:val="none" w:sz="0" w:space="0" w:color="auto"/>
      </w:divBdr>
    </w:div>
    <w:div w:id="1304240258">
      <w:bodyDiv w:val="1"/>
      <w:marLeft w:val="0"/>
      <w:marRight w:val="0"/>
      <w:marTop w:val="0"/>
      <w:marBottom w:val="0"/>
      <w:divBdr>
        <w:top w:val="none" w:sz="0" w:space="0" w:color="auto"/>
        <w:left w:val="none" w:sz="0" w:space="0" w:color="auto"/>
        <w:bottom w:val="none" w:sz="0" w:space="0" w:color="auto"/>
        <w:right w:val="none" w:sz="0" w:space="0" w:color="auto"/>
      </w:divBdr>
    </w:div>
    <w:div w:id="1306470538">
      <w:bodyDiv w:val="1"/>
      <w:marLeft w:val="0"/>
      <w:marRight w:val="0"/>
      <w:marTop w:val="0"/>
      <w:marBottom w:val="0"/>
      <w:divBdr>
        <w:top w:val="none" w:sz="0" w:space="0" w:color="auto"/>
        <w:left w:val="none" w:sz="0" w:space="0" w:color="auto"/>
        <w:bottom w:val="none" w:sz="0" w:space="0" w:color="auto"/>
        <w:right w:val="none" w:sz="0" w:space="0" w:color="auto"/>
      </w:divBdr>
    </w:div>
    <w:div w:id="1306744019">
      <w:bodyDiv w:val="1"/>
      <w:marLeft w:val="0"/>
      <w:marRight w:val="0"/>
      <w:marTop w:val="0"/>
      <w:marBottom w:val="0"/>
      <w:divBdr>
        <w:top w:val="none" w:sz="0" w:space="0" w:color="auto"/>
        <w:left w:val="none" w:sz="0" w:space="0" w:color="auto"/>
        <w:bottom w:val="none" w:sz="0" w:space="0" w:color="auto"/>
        <w:right w:val="none" w:sz="0" w:space="0" w:color="auto"/>
      </w:divBdr>
    </w:div>
    <w:div w:id="1310477537">
      <w:bodyDiv w:val="1"/>
      <w:marLeft w:val="0"/>
      <w:marRight w:val="0"/>
      <w:marTop w:val="0"/>
      <w:marBottom w:val="0"/>
      <w:divBdr>
        <w:top w:val="none" w:sz="0" w:space="0" w:color="auto"/>
        <w:left w:val="none" w:sz="0" w:space="0" w:color="auto"/>
        <w:bottom w:val="none" w:sz="0" w:space="0" w:color="auto"/>
        <w:right w:val="none" w:sz="0" w:space="0" w:color="auto"/>
      </w:divBdr>
    </w:div>
    <w:div w:id="1312441287">
      <w:bodyDiv w:val="1"/>
      <w:marLeft w:val="0"/>
      <w:marRight w:val="0"/>
      <w:marTop w:val="0"/>
      <w:marBottom w:val="0"/>
      <w:divBdr>
        <w:top w:val="none" w:sz="0" w:space="0" w:color="auto"/>
        <w:left w:val="none" w:sz="0" w:space="0" w:color="auto"/>
        <w:bottom w:val="none" w:sz="0" w:space="0" w:color="auto"/>
        <w:right w:val="none" w:sz="0" w:space="0" w:color="auto"/>
      </w:divBdr>
    </w:div>
    <w:div w:id="1312559775">
      <w:bodyDiv w:val="1"/>
      <w:marLeft w:val="0"/>
      <w:marRight w:val="0"/>
      <w:marTop w:val="0"/>
      <w:marBottom w:val="0"/>
      <w:divBdr>
        <w:top w:val="none" w:sz="0" w:space="0" w:color="auto"/>
        <w:left w:val="none" w:sz="0" w:space="0" w:color="auto"/>
        <w:bottom w:val="none" w:sz="0" w:space="0" w:color="auto"/>
        <w:right w:val="none" w:sz="0" w:space="0" w:color="auto"/>
      </w:divBdr>
    </w:div>
    <w:div w:id="1314138608">
      <w:bodyDiv w:val="1"/>
      <w:marLeft w:val="0"/>
      <w:marRight w:val="0"/>
      <w:marTop w:val="0"/>
      <w:marBottom w:val="0"/>
      <w:divBdr>
        <w:top w:val="none" w:sz="0" w:space="0" w:color="auto"/>
        <w:left w:val="none" w:sz="0" w:space="0" w:color="auto"/>
        <w:bottom w:val="none" w:sz="0" w:space="0" w:color="auto"/>
        <w:right w:val="none" w:sz="0" w:space="0" w:color="auto"/>
      </w:divBdr>
    </w:div>
    <w:div w:id="1314985367">
      <w:bodyDiv w:val="1"/>
      <w:marLeft w:val="0"/>
      <w:marRight w:val="0"/>
      <w:marTop w:val="0"/>
      <w:marBottom w:val="0"/>
      <w:divBdr>
        <w:top w:val="none" w:sz="0" w:space="0" w:color="auto"/>
        <w:left w:val="none" w:sz="0" w:space="0" w:color="auto"/>
        <w:bottom w:val="none" w:sz="0" w:space="0" w:color="auto"/>
        <w:right w:val="none" w:sz="0" w:space="0" w:color="auto"/>
      </w:divBdr>
    </w:div>
    <w:div w:id="1316959718">
      <w:bodyDiv w:val="1"/>
      <w:marLeft w:val="0"/>
      <w:marRight w:val="0"/>
      <w:marTop w:val="0"/>
      <w:marBottom w:val="0"/>
      <w:divBdr>
        <w:top w:val="none" w:sz="0" w:space="0" w:color="auto"/>
        <w:left w:val="none" w:sz="0" w:space="0" w:color="auto"/>
        <w:bottom w:val="none" w:sz="0" w:space="0" w:color="auto"/>
        <w:right w:val="none" w:sz="0" w:space="0" w:color="auto"/>
      </w:divBdr>
    </w:div>
    <w:div w:id="1319193374">
      <w:bodyDiv w:val="1"/>
      <w:marLeft w:val="0"/>
      <w:marRight w:val="0"/>
      <w:marTop w:val="0"/>
      <w:marBottom w:val="0"/>
      <w:divBdr>
        <w:top w:val="none" w:sz="0" w:space="0" w:color="auto"/>
        <w:left w:val="none" w:sz="0" w:space="0" w:color="auto"/>
        <w:bottom w:val="none" w:sz="0" w:space="0" w:color="auto"/>
        <w:right w:val="none" w:sz="0" w:space="0" w:color="auto"/>
      </w:divBdr>
    </w:div>
    <w:div w:id="1319923288">
      <w:bodyDiv w:val="1"/>
      <w:marLeft w:val="0"/>
      <w:marRight w:val="0"/>
      <w:marTop w:val="0"/>
      <w:marBottom w:val="0"/>
      <w:divBdr>
        <w:top w:val="none" w:sz="0" w:space="0" w:color="auto"/>
        <w:left w:val="none" w:sz="0" w:space="0" w:color="auto"/>
        <w:bottom w:val="none" w:sz="0" w:space="0" w:color="auto"/>
        <w:right w:val="none" w:sz="0" w:space="0" w:color="auto"/>
      </w:divBdr>
    </w:div>
    <w:div w:id="1322385960">
      <w:bodyDiv w:val="1"/>
      <w:marLeft w:val="0"/>
      <w:marRight w:val="0"/>
      <w:marTop w:val="0"/>
      <w:marBottom w:val="0"/>
      <w:divBdr>
        <w:top w:val="none" w:sz="0" w:space="0" w:color="auto"/>
        <w:left w:val="none" w:sz="0" w:space="0" w:color="auto"/>
        <w:bottom w:val="none" w:sz="0" w:space="0" w:color="auto"/>
        <w:right w:val="none" w:sz="0" w:space="0" w:color="auto"/>
      </w:divBdr>
    </w:div>
    <w:div w:id="1322391264">
      <w:bodyDiv w:val="1"/>
      <w:marLeft w:val="0"/>
      <w:marRight w:val="0"/>
      <w:marTop w:val="0"/>
      <w:marBottom w:val="0"/>
      <w:divBdr>
        <w:top w:val="none" w:sz="0" w:space="0" w:color="auto"/>
        <w:left w:val="none" w:sz="0" w:space="0" w:color="auto"/>
        <w:bottom w:val="none" w:sz="0" w:space="0" w:color="auto"/>
        <w:right w:val="none" w:sz="0" w:space="0" w:color="auto"/>
      </w:divBdr>
    </w:div>
    <w:div w:id="1323004800">
      <w:bodyDiv w:val="1"/>
      <w:marLeft w:val="0"/>
      <w:marRight w:val="0"/>
      <w:marTop w:val="0"/>
      <w:marBottom w:val="0"/>
      <w:divBdr>
        <w:top w:val="none" w:sz="0" w:space="0" w:color="auto"/>
        <w:left w:val="none" w:sz="0" w:space="0" w:color="auto"/>
        <w:bottom w:val="none" w:sz="0" w:space="0" w:color="auto"/>
        <w:right w:val="none" w:sz="0" w:space="0" w:color="auto"/>
      </w:divBdr>
    </w:div>
    <w:div w:id="1324972060">
      <w:bodyDiv w:val="1"/>
      <w:marLeft w:val="0"/>
      <w:marRight w:val="0"/>
      <w:marTop w:val="0"/>
      <w:marBottom w:val="0"/>
      <w:divBdr>
        <w:top w:val="none" w:sz="0" w:space="0" w:color="auto"/>
        <w:left w:val="none" w:sz="0" w:space="0" w:color="auto"/>
        <w:bottom w:val="none" w:sz="0" w:space="0" w:color="auto"/>
        <w:right w:val="none" w:sz="0" w:space="0" w:color="auto"/>
      </w:divBdr>
    </w:div>
    <w:div w:id="1325013866">
      <w:bodyDiv w:val="1"/>
      <w:marLeft w:val="0"/>
      <w:marRight w:val="0"/>
      <w:marTop w:val="0"/>
      <w:marBottom w:val="0"/>
      <w:divBdr>
        <w:top w:val="none" w:sz="0" w:space="0" w:color="auto"/>
        <w:left w:val="none" w:sz="0" w:space="0" w:color="auto"/>
        <w:bottom w:val="none" w:sz="0" w:space="0" w:color="auto"/>
        <w:right w:val="none" w:sz="0" w:space="0" w:color="auto"/>
      </w:divBdr>
    </w:div>
    <w:div w:id="1326514739">
      <w:bodyDiv w:val="1"/>
      <w:marLeft w:val="0"/>
      <w:marRight w:val="0"/>
      <w:marTop w:val="0"/>
      <w:marBottom w:val="0"/>
      <w:divBdr>
        <w:top w:val="none" w:sz="0" w:space="0" w:color="auto"/>
        <w:left w:val="none" w:sz="0" w:space="0" w:color="auto"/>
        <w:bottom w:val="none" w:sz="0" w:space="0" w:color="auto"/>
        <w:right w:val="none" w:sz="0" w:space="0" w:color="auto"/>
      </w:divBdr>
    </w:div>
    <w:div w:id="1326668716">
      <w:bodyDiv w:val="1"/>
      <w:marLeft w:val="0"/>
      <w:marRight w:val="0"/>
      <w:marTop w:val="0"/>
      <w:marBottom w:val="0"/>
      <w:divBdr>
        <w:top w:val="none" w:sz="0" w:space="0" w:color="auto"/>
        <w:left w:val="none" w:sz="0" w:space="0" w:color="auto"/>
        <w:bottom w:val="none" w:sz="0" w:space="0" w:color="auto"/>
        <w:right w:val="none" w:sz="0" w:space="0" w:color="auto"/>
      </w:divBdr>
    </w:div>
    <w:div w:id="1327899989">
      <w:bodyDiv w:val="1"/>
      <w:marLeft w:val="0"/>
      <w:marRight w:val="0"/>
      <w:marTop w:val="0"/>
      <w:marBottom w:val="0"/>
      <w:divBdr>
        <w:top w:val="none" w:sz="0" w:space="0" w:color="auto"/>
        <w:left w:val="none" w:sz="0" w:space="0" w:color="auto"/>
        <w:bottom w:val="none" w:sz="0" w:space="0" w:color="auto"/>
        <w:right w:val="none" w:sz="0" w:space="0" w:color="auto"/>
      </w:divBdr>
    </w:div>
    <w:div w:id="1331909951">
      <w:bodyDiv w:val="1"/>
      <w:marLeft w:val="0"/>
      <w:marRight w:val="0"/>
      <w:marTop w:val="0"/>
      <w:marBottom w:val="0"/>
      <w:divBdr>
        <w:top w:val="none" w:sz="0" w:space="0" w:color="auto"/>
        <w:left w:val="none" w:sz="0" w:space="0" w:color="auto"/>
        <w:bottom w:val="none" w:sz="0" w:space="0" w:color="auto"/>
        <w:right w:val="none" w:sz="0" w:space="0" w:color="auto"/>
      </w:divBdr>
    </w:div>
    <w:div w:id="1335843946">
      <w:bodyDiv w:val="1"/>
      <w:marLeft w:val="0"/>
      <w:marRight w:val="0"/>
      <w:marTop w:val="0"/>
      <w:marBottom w:val="0"/>
      <w:divBdr>
        <w:top w:val="none" w:sz="0" w:space="0" w:color="auto"/>
        <w:left w:val="none" w:sz="0" w:space="0" w:color="auto"/>
        <w:bottom w:val="none" w:sz="0" w:space="0" w:color="auto"/>
        <w:right w:val="none" w:sz="0" w:space="0" w:color="auto"/>
      </w:divBdr>
    </w:div>
    <w:div w:id="1336105999">
      <w:bodyDiv w:val="1"/>
      <w:marLeft w:val="0"/>
      <w:marRight w:val="0"/>
      <w:marTop w:val="0"/>
      <w:marBottom w:val="0"/>
      <w:divBdr>
        <w:top w:val="none" w:sz="0" w:space="0" w:color="auto"/>
        <w:left w:val="none" w:sz="0" w:space="0" w:color="auto"/>
        <w:bottom w:val="none" w:sz="0" w:space="0" w:color="auto"/>
        <w:right w:val="none" w:sz="0" w:space="0" w:color="auto"/>
      </w:divBdr>
    </w:div>
    <w:div w:id="1337490812">
      <w:bodyDiv w:val="1"/>
      <w:marLeft w:val="0"/>
      <w:marRight w:val="0"/>
      <w:marTop w:val="0"/>
      <w:marBottom w:val="0"/>
      <w:divBdr>
        <w:top w:val="none" w:sz="0" w:space="0" w:color="auto"/>
        <w:left w:val="none" w:sz="0" w:space="0" w:color="auto"/>
        <w:bottom w:val="none" w:sz="0" w:space="0" w:color="auto"/>
        <w:right w:val="none" w:sz="0" w:space="0" w:color="auto"/>
      </w:divBdr>
    </w:div>
    <w:div w:id="1337731837">
      <w:bodyDiv w:val="1"/>
      <w:marLeft w:val="0"/>
      <w:marRight w:val="0"/>
      <w:marTop w:val="0"/>
      <w:marBottom w:val="0"/>
      <w:divBdr>
        <w:top w:val="none" w:sz="0" w:space="0" w:color="auto"/>
        <w:left w:val="none" w:sz="0" w:space="0" w:color="auto"/>
        <w:bottom w:val="none" w:sz="0" w:space="0" w:color="auto"/>
        <w:right w:val="none" w:sz="0" w:space="0" w:color="auto"/>
      </w:divBdr>
    </w:div>
    <w:div w:id="1338263182">
      <w:bodyDiv w:val="1"/>
      <w:marLeft w:val="0"/>
      <w:marRight w:val="0"/>
      <w:marTop w:val="0"/>
      <w:marBottom w:val="0"/>
      <w:divBdr>
        <w:top w:val="none" w:sz="0" w:space="0" w:color="auto"/>
        <w:left w:val="none" w:sz="0" w:space="0" w:color="auto"/>
        <w:bottom w:val="none" w:sz="0" w:space="0" w:color="auto"/>
        <w:right w:val="none" w:sz="0" w:space="0" w:color="auto"/>
      </w:divBdr>
    </w:div>
    <w:div w:id="1341270576">
      <w:bodyDiv w:val="1"/>
      <w:marLeft w:val="0"/>
      <w:marRight w:val="0"/>
      <w:marTop w:val="0"/>
      <w:marBottom w:val="0"/>
      <w:divBdr>
        <w:top w:val="none" w:sz="0" w:space="0" w:color="auto"/>
        <w:left w:val="none" w:sz="0" w:space="0" w:color="auto"/>
        <w:bottom w:val="none" w:sz="0" w:space="0" w:color="auto"/>
        <w:right w:val="none" w:sz="0" w:space="0" w:color="auto"/>
      </w:divBdr>
    </w:div>
    <w:div w:id="1342002334">
      <w:bodyDiv w:val="1"/>
      <w:marLeft w:val="0"/>
      <w:marRight w:val="0"/>
      <w:marTop w:val="0"/>
      <w:marBottom w:val="0"/>
      <w:divBdr>
        <w:top w:val="none" w:sz="0" w:space="0" w:color="auto"/>
        <w:left w:val="none" w:sz="0" w:space="0" w:color="auto"/>
        <w:bottom w:val="none" w:sz="0" w:space="0" w:color="auto"/>
        <w:right w:val="none" w:sz="0" w:space="0" w:color="auto"/>
      </w:divBdr>
    </w:div>
    <w:div w:id="1342126155">
      <w:bodyDiv w:val="1"/>
      <w:marLeft w:val="0"/>
      <w:marRight w:val="0"/>
      <w:marTop w:val="0"/>
      <w:marBottom w:val="0"/>
      <w:divBdr>
        <w:top w:val="none" w:sz="0" w:space="0" w:color="auto"/>
        <w:left w:val="none" w:sz="0" w:space="0" w:color="auto"/>
        <w:bottom w:val="none" w:sz="0" w:space="0" w:color="auto"/>
        <w:right w:val="none" w:sz="0" w:space="0" w:color="auto"/>
      </w:divBdr>
    </w:div>
    <w:div w:id="1342976193">
      <w:bodyDiv w:val="1"/>
      <w:marLeft w:val="0"/>
      <w:marRight w:val="0"/>
      <w:marTop w:val="0"/>
      <w:marBottom w:val="0"/>
      <w:divBdr>
        <w:top w:val="none" w:sz="0" w:space="0" w:color="auto"/>
        <w:left w:val="none" w:sz="0" w:space="0" w:color="auto"/>
        <w:bottom w:val="none" w:sz="0" w:space="0" w:color="auto"/>
        <w:right w:val="none" w:sz="0" w:space="0" w:color="auto"/>
      </w:divBdr>
    </w:div>
    <w:div w:id="1343161641">
      <w:bodyDiv w:val="1"/>
      <w:marLeft w:val="0"/>
      <w:marRight w:val="0"/>
      <w:marTop w:val="0"/>
      <w:marBottom w:val="0"/>
      <w:divBdr>
        <w:top w:val="none" w:sz="0" w:space="0" w:color="auto"/>
        <w:left w:val="none" w:sz="0" w:space="0" w:color="auto"/>
        <w:bottom w:val="none" w:sz="0" w:space="0" w:color="auto"/>
        <w:right w:val="none" w:sz="0" w:space="0" w:color="auto"/>
      </w:divBdr>
    </w:div>
    <w:div w:id="1343581382">
      <w:bodyDiv w:val="1"/>
      <w:marLeft w:val="0"/>
      <w:marRight w:val="0"/>
      <w:marTop w:val="0"/>
      <w:marBottom w:val="0"/>
      <w:divBdr>
        <w:top w:val="none" w:sz="0" w:space="0" w:color="auto"/>
        <w:left w:val="none" w:sz="0" w:space="0" w:color="auto"/>
        <w:bottom w:val="none" w:sz="0" w:space="0" w:color="auto"/>
        <w:right w:val="none" w:sz="0" w:space="0" w:color="auto"/>
      </w:divBdr>
    </w:div>
    <w:div w:id="1344623302">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
    <w:div w:id="1347095524">
      <w:bodyDiv w:val="1"/>
      <w:marLeft w:val="0"/>
      <w:marRight w:val="0"/>
      <w:marTop w:val="0"/>
      <w:marBottom w:val="0"/>
      <w:divBdr>
        <w:top w:val="none" w:sz="0" w:space="0" w:color="auto"/>
        <w:left w:val="none" w:sz="0" w:space="0" w:color="auto"/>
        <w:bottom w:val="none" w:sz="0" w:space="0" w:color="auto"/>
        <w:right w:val="none" w:sz="0" w:space="0" w:color="auto"/>
      </w:divBdr>
    </w:div>
    <w:div w:id="1350986733">
      <w:bodyDiv w:val="1"/>
      <w:marLeft w:val="0"/>
      <w:marRight w:val="0"/>
      <w:marTop w:val="0"/>
      <w:marBottom w:val="0"/>
      <w:divBdr>
        <w:top w:val="none" w:sz="0" w:space="0" w:color="auto"/>
        <w:left w:val="none" w:sz="0" w:space="0" w:color="auto"/>
        <w:bottom w:val="none" w:sz="0" w:space="0" w:color="auto"/>
        <w:right w:val="none" w:sz="0" w:space="0" w:color="auto"/>
      </w:divBdr>
    </w:div>
    <w:div w:id="1352609115">
      <w:bodyDiv w:val="1"/>
      <w:marLeft w:val="0"/>
      <w:marRight w:val="0"/>
      <w:marTop w:val="0"/>
      <w:marBottom w:val="0"/>
      <w:divBdr>
        <w:top w:val="none" w:sz="0" w:space="0" w:color="auto"/>
        <w:left w:val="none" w:sz="0" w:space="0" w:color="auto"/>
        <w:bottom w:val="none" w:sz="0" w:space="0" w:color="auto"/>
        <w:right w:val="none" w:sz="0" w:space="0" w:color="auto"/>
      </w:divBdr>
    </w:div>
    <w:div w:id="1352731108">
      <w:bodyDiv w:val="1"/>
      <w:marLeft w:val="0"/>
      <w:marRight w:val="0"/>
      <w:marTop w:val="0"/>
      <w:marBottom w:val="0"/>
      <w:divBdr>
        <w:top w:val="none" w:sz="0" w:space="0" w:color="auto"/>
        <w:left w:val="none" w:sz="0" w:space="0" w:color="auto"/>
        <w:bottom w:val="none" w:sz="0" w:space="0" w:color="auto"/>
        <w:right w:val="none" w:sz="0" w:space="0" w:color="auto"/>
      </w:divBdr>
    </w:div>
    <w:div w:id="1353263720">
      <w:bodyDiv w:val="1"/>
      <w:marLeft w:val="0"/>
      <w:marRight w:val="0"/>
      <w:marTop w:val="0"/>
      <w:marBottom w:val="0"/>
      <w:divBdr>
        <w:top w:val="none" w:sz="0" w:space="0" w:color="auto"/>
        <w:left w:val="none" w:sz="0" w:space="0" w:color="auto"/>
        <w:bottom w:val="none" w:sz="0" w:space="0" w:color="auto"/>
        <w:right w:val="none" w:sz="0" w:space="0" w:color="auto"/>
      </w:divBdr>
    </w:div>
    <w:div w:id="1353456250">
      <w:bodyDiv w:val="1"/>
      <w:marLeft w:val="0"/>
      <w:marRight w:val="0"/>
      <w:marTop w:val="0"/>
      <w:marBottom w:val="0"/>
      <w:divBdr>
        <w:top w:val="none" w:sz="0" w:space="0" w:color="auto"/>
        <w:left w:val="none" w:sz="0" w:space="0" w:color="auto"/>
        <w:bottom w:val="none" w:sz="0" w:space="0" w:color="auto"/>
        <w:right w:val="none" w:sz="0" w:space="0" w:color="auto"/>
      </w:divBdr>
    </w:div>
    <w:div w:id="1354919437">
      <w:bodyDiv w:val="1"/>
      <w:marLeft w:val="0"/>
      <w:marRight w:val="0"/>
      <w:marTop w:val="0"/>
      <w:marBottom w:val="0"/>
      <w:divBdr>
        <w:top w:val="none" w:sz="0" w:space="0" w:color="auto"/>
        <w:left w:val="none" w:sz="0" w:space="0" w:color="auto"/>
        <w:bottom w:val="none" w:sz="0" w:space="0" w:color="auto"/>
        <w:right w:val="none" w:sz="0" w:space="0" w:color="auto"/>
      </w:divBdr>
    </w:div>
    <w:div w:id="1354921055">
      <w:bodyDiv w:val="1"/>
      <w:marLeft w:val="0"/>
      <w:marRight w:val="0"/>
      <w:marTop w:val="0"/>
      <w:marBottom w:val="0"/>
      <w:divBdr>
        <w:top w:val="none" w:sz="0" w:space="0" w:color="auto"/>
        <w:left w:val="none" w:sz="0" w:space="0" w:color="auto"/>
        <w:bottom w:val="none" w:sz="0" w:space="0" w:color="auto"/>
        <w:right w:val="none" w:sz="0" w:space="0" w:color="auto"/>
      </w:divBdr>
    </w:div>
    <w:div w:id="1356420682">
      <w:bodyDiv w:val="1"/>
      <w:marLeft w:val="0"/>
      <w:marRight w:val="0"/>
      <w:marTop w:val="0"/>
      <w:marBottom w:val="0"/>
      <w:divBdr>
        <w:top w:val="none" w:sz="0" w:space="0" w:color="auto"/>
        <w:left w:val="none" w:sz="0" w:space="0" w:color="auto"/>
        <w:bottom w:val="none" w:sz="0" w:space="0" w:color="auto"/>
        <w:right w:val="none" w:sz="0" w:space="0" w:color="auto"/>
      </w:divBdr>
    </w:div>
    <w:div w:id="1356692338">
      <w:bodyDiv w:val="1"/>
      <w:marLeft w:val="0"/>
      <w:marRight w:val="0"/>
      <w:marTop w:val="0"/>
      <w:marBottom w:val="0"/>
      <w:divBdr>
        <w:top w:val="none" w:sz="0" w:space="0" w:color="auto"/>
        <w:left w:val="none" w:sz="0" w:space="0" w:color="auto"/>
        <w:bottom w:val="none" w:sz="0" w:space="0" w:color="auto"/>
        <w:right w:val="none" w:sz="0" w:space="0" w:color="auto"/>
      </w:divBdr>
    </w:div>
    <w:div w:id="1356879373">
      <w:bodyDiv w:val="1"/>
      <w:marLeft w:val="0"/>
      <w:marRight w:val="0"/>
      <w:marTop w:val="0"/>
      <w:marBottom w:val="0"/>
      <w:divBdr>
        <w:top w:val="none" w:sz="0" w:space="0" w:color="auto"/>
        <w:left w:val="none" w:sz="0" w:space="0" w:color="auto"/>
        <w:bottom w:val="none" w:sz="0" w:space="0" w:color="auto"/>
        <w:right w:val="none" w:sz="0" w:space="0" w:color="auto"/>
      </w:divBdr>
    </w:div>
    <w:div w:id="1357852940">
      <w:bodyDiv w:val="1"/>
      <w:marLeft w:val="0"/>
      <w:marRight w:val="0"/>
      <w:marTop w:val="0"/>
      <w:marBottom w:val="0"/>
      <w:divBdr>
        <w:top w:val="none" w:sz="0" w:space="0" w:color="auto"/>
        <w:left w:val="none" w:sz="0" w:space="0" w:color="auto"/>
        <w:bottom w:val="none" w:sz="0" w:space="0" w:color="auto"/>
        <w:right w:val="none" w:sz="0" w:space="0" w:color="auto"/>
      </w:divBdr>
    </w:div>
    <w:div w:id="1358433956">
      <w:bodyDiv w:val="1"/>
      <w:marLeft w:val="0"/>
      <w:marRight w:val="0"/>
      <w:marTop w:val="0"/>
      <w:marBottom w:val="0"/>
      <w:divBdr>
        <w:top w:val="none" w:sz="0" w:space="0" w:color="auto"/>
        <w:left w:val="none" w:sz="0" w:space="0" w:color="auto"/>
        <w:bottom w:val="none" w:sz="0" w:space="0" w:color="auto"/>
        <w:right w:val="none" w:sz="0" w:space="0" w:color="auto"/>
      </w:divBdr>
    </w:div>
    <w:div w:id="1359087377">
      <w:bodyDiv w:val="1"/>
      <w:marLeft w:val="0"/>
      <w:marRight w:val="0"/>
      <w:marTop w:val="0"/>
      <w:marBottom w:val="0"/>
      <w:divBdr>
        <w:top w:val="none" w:sz="0" w:space="0" w:color="auto"/>
        <w:left w:val="none" w:sz="0" w:space="0" w:color="auto"/>
        <w:bottom w:val="none" w:sz="0" w:space="0" w:color="auto"/>
        <w:right w:val="none" w:sz="0" w:space="0" w:color="auto"/>
      </w:divBdr>
    </w:div>
    <w:div w:id="1361274710">
      <w:bodyDiv w:val="1"/>
      <w:marLeft w:val="0"/>
      <w:marRight w:val="0"/>
      <w:marTop w:val="0"/>
      <w:marBottom w:val="0"/>
      <w:divBdr>
        <w:top w:val="none" w:sz="0" w:space="0" w:color="auto"/>
        <w:left w:val="none" w:sz="0" w:space="0" w:color="auto"/>
        <w:bottom w:val="none" w:sz="0" w:space="0" w:color="auto"/>
        <w:right w:val="none" w:sz="0" w:space="0" w:color="auto"/>
      </w:divBdr>
    </w:div>
    <w:div w:id="1361393114">
      <w:bodyDiv w:val="1"/>
      <w:marLeft w:val="0"/>
      <w:marRight w:val="0"/>
      <w:marTop w:val="0"/>
      <w:marBottom w:val="0"/>
      <w:divBdr>
        <w:top w:val="none" w:sz="0" w:space="0" w:color="auto"/>
        <w:left w:val="none" w:sz="0" w:space="0" w:color="auto"/>
        <w:bottom w:val="none" w:sz="0" w:space="0" w:color="auto"/>
        <w:right w:val="none" w:sz="0" w:space="0" w:color="auto"/>
      </w:divBdr>
    </w:div>
    <w:div w:id="1362821550">
      <w:bodyDiv w:val="1"/>
      <w:marLeft w:val="0"/>
      <w:marRight w:val="0"/>
      <w:marTop w:val="0"/>
      <w:marBottom w:val="0"/>
      <w:divBdr>
        <w:top w:val="none" w:sz="0" w:space="0" w:color="auto"/>
        <w:left w:val="none" w:sz="0" w:space="0" w:color="auto"/>
        <w:bottom w:val="none" w:sz="0" w:space="0" w:color="auto"/>
        <w:right w:val="none" w:sz="0" w:space="0" w:color="auto"/>
      </w:divBdr>
    </w:div>
    <w:div w:id="1363705839">
      <w:bodyDiv w:val="1"/>
      <w:marLeft w:val="0"/>
      <w:marRight w:val="0"/>
      <w:marTop w:val="0"/>
      <w:marBottom w:val="0"/>
      <w:divBdr>
        <w:top w:val="none" w:sz="0" w:space="0" w:color="auto"/>
        <w:left w:val="none" w:sz="0" w:space="0" w:color="auto"/>
        <w:bottom w:val="none" w:sz="0" w:space="0" w:color="auto"/>
        <w:right w:val="none" w:sz="0" w:space="0" w:color="auto"/>
      </w:divBdr>
    </w:div>
    <w:div w:id="1364093952">
      <w:bodyDiv w:val="1"/>
      <w:marLeft w:val="0"/>
      <w:marRight w:val="0"/>
      <w:marTop w:val="0"/>
      <w:marBottom w:val="0"/>
      <w:divBdr>
        <w:top w:val="none" w:sz="0" w:space="0" w:color="auto"/>
        <w:left w:val="none" w:sz="0" w:space="0" w:color="auto"/>
        <w:bottom w:val="none" w:sz="0" w:space="0" w:color="auto"/>
        <w:right w:val="none" w:sz="0" w:space="0" w:color="auto"/>
      </w:divBdr>
    </w:div>
    <w:div w:id="1364096735">
      <w:bodyDiv w:val="1"/>
      <w:marLeft w:val="0"/>
      <w:marRight w:val="0"/>
      <w:marTop w:val="0"/>
      <w:marBottom w:val="0"/>
      <w:divBdr>
        <w:top w:val="none" w:sz="0" w:space="0" w:color="auto"/>
        <w:left w:val="none" w:sz="0" w:space="0" w:color="auto"/>
        <w:bottom w:val="none" w:sz="0" w:space="0" w:color="auto"/>
        <w:right w:val="none" w:sz="0" w:space="0" w:color="auto"/>
      </w:divBdr>
    </w:div>
    <w:div w:id="1365447182">
      <w:bodyDiv w:val="1"/>
      <w:marLeft w:val="0"/>
      <w:marRight w:val="0"/>
      <w:marTop w:val="0"/>
      <w:marBottom w:val="0"/>
      <w:divBdr>
        <w:top w:val="none" w:sz="0" w:space="0" w:color="auto"/>
        <w:left w:val="none" w:sz="0" w:space="0" w:color="auto"/>
        <w:bottom w:val="none" w:sz="0" w:space="0" w:color="auto"/>
        <w:right w:val="none" w:sz="0" w:space="0" w:color="auto"/>
      </w:divBdr>
    </w:div>
    <w:div w:id="1365515515">
      <w:bodyDiv w:val="1"/>
      <w:marLeft w:val="0"/>
      <w:marRight w:val="0"/>
      <w:marTop w:val="0"/>
      <w:marBottom w:val="0"/>
      <w:divBdr>
        <w:top w:val="none" w:sz="0" w:space="0" w:color="auto"/>
        <w:left w:val="none" w:sz="0" w:space="0" w:color="auto"/>
        <w:bottom w:val="none" w:sz="0" w:space="0" w:color="auto"/>
        <w:right w:val="none" w:sz="0" w:space="0" w:color="auto"/>
      </w:divBdr>
    </w:div>
    <w:div w:id="1366062585">
      <w:bodyDiv w:val="1"/>
      <w:marLeft w:val="0"/>
      <w:marRight w:val="0"/>
      <w:marTop w:val="0"/>
      <w:marBottom w:val="0"/>
      <w:divBdr>
        <w:top w:val="none" w:sz="0" w:space="0" w:color="auto"/>
        <w:left w:val="none" w:sz="0" w:space="0" w:color="auto"/>
        <w:bottom w:val="none" w:sz="0" w:space="0" w:color="auto"/>
        <w:right w:val="none" w:sz="0" w:space="0" w:color="auto"/>
      </w:divBdr>
    </w:div>
    <w:div w:id="1367441358">
      <w:bodyDiv w:val="1"/>
      <w:marLeft w:val="0"/>
      <w:marRight w:val="0"/>
      <w:marTop w:val="0"/>
      <w:marBottom w:val="0"/>
      <w:divBdr>
        <w:top w:val="none" w:sz="0" w:space="0" w:color="auto"/>
        <w:left w:val="none" w:sz="0" w:space="0" w:color="auto"/>
        <w:bottom w:val="none" w:sz="0" w:space="0" w:color="auto"/>
        <w:right w:val="none" w:sz="0" w:space="0" w:color="auto"/>
      </w:divBdr>
    </w:div>
    <w:div w:id="1370104199">
      <w:bodyDiv w:val="1"/>
      <w:marLeft w:val="0"/>
      <w:marRight w:val="0"/>
      <w:marTop w:val="0"/>
      <w:marBottom w:val="0"/>
      <w:divBdr>
        <w:top w:val="none" w:sz="0" w:space="0" w:color="auto"/>
        <w:left w:val="none" w:sz="0" w:space="0" w:color="auto"/>
        <w:bottom w:val="none" w:sz="0" w:space="0" w:color="auto"/>
        <w:right w:val="none" w:sz="0" w:space="0" w:color="auto"/>
      </w:divBdr>
    </w:div>
    <w:div w:id="1380281934">
      <w:bodyDiv w:val="1"/>
      <w:marLeft w:val="0"/>
      <w:marRight w:val="0"/>
      <w:marTop w:val="0"/>
      <w:marBottom w:val="0"/>
      <w:divBdr>
        <w:top w:val="none" w:sz="0" w:space="0" w:color="auto"/>
        <w:left w:val="none" w:sz="0" w:space="0" w:color="auto"/>
        <w:bottom w:val="none" w:sz="0" w:space="0" w:color="auto"/>
        <w:right w:val="none" w:sz="0" w:space="0" w:color="auto"/>
      </w:divBdr>
    </w:div>
    <w:div w:id="1380547864">
      <w:bodyDiv w:val="1"/>
      <w:marLeft w:val="0"/>
      <w:marRight w:val="0"/>
      <w:marTop w:val="0"/>
      <w:marBottom w:val="0"/>
      <w:divBdr>
        <w:top w:val="none" w:sz="0" w:space="0" w:color="auto"/>
        <w:left w:val="none" w:sz="0" w:space="0" w:color="auto"/>
        <w:bottom w:val="none" w:sz="0" w:space="0" w:color="auto"/>
        <w:right w:val="none" w:sz="0" w:space="0" w:color="auto"/>
      </w:divBdr>
    </w:div>
    <w:div w:id="1380742797">
      <w:bodyDiv w:val="1"/>
      <w:marLeft w:val="0"/>
      <w:marRight w:val="0"/>
      <w:marTop w:val="0"/>
      <w:marBottom w:val="0"/>
      <w:divBdr>
        <w:top w:val="none" w:sz="0" w:space="0" w:color="auto"/>
        <w:left w:val="none" w:sz="0" w:space="0" w:color="auto"/>
        <w:bottom w:val="none" w:sz="0" w:space="0" w:color="auto"/>
        <w:right w:val="none" w:sz="0" w:space="0" w:color="auto"/>
      </w:divBdr>
    </w:div>
    <w:div w:id="1381516539">
      <w:bodyDiv w:val="1"/>
      <w:marLeft w:val="0"/>
      <w:marRight w:val="0"/>
      <w:marTop w:val="0"/>
      <w:marBottom w:val="0"/>
      <w:divBdr>
        <w:top w:val="none" w:sz="0" w:space="0" w:color="auto"/>
        <w:left w:val="none" w:sz="0" w:space="0" w:color="auto"/>
        <w:bottom w:val="none" w:sz="0" w:space="0" w:color="auto"/>
        <w:right w:val="none" w:sz="0" w:space="0" w:color="auto"/>
      </w:divBdr>
    </w:div>
    <w:div w:id="1381595329">
      <w:bodyDiv w:val="1"/>
      <w:marLeft w:val="0"/>
      <w:marRight w:val="0"/>
      <w:marTop w:val="0"/>
      <w:marBottom w:val="0"/>
      <w:divBdr>
        <w:top w:val="none" w:sz="0" w:space="0" w:color="auto"/>
        <w:left w:val="none" w:sz="0" w:space="0" w:color="auto"/>
        <w:bottom w:val="none" w:sz="0" w:space="0" w:color="auto"/>
        <w:right w:val="none" w:sz="0" w:space="0" w:color="auto"/>
      </w:divBdr>
    </w:div>
    <w:div w:id="1382090641">
      <w:bodyDiv w:val="1"/>
      <w:marLeft w:val="0"/>
      <w:marRight w:val="0"/>
      <w:marTop w:val="0"/>
      <w:marBottom w:val="0"/>
      <w:divBdr>
        <w:top w:val="none" w:sz="0" w:space="0" w:color="auto"/>
        <w:left w:val="none" w:sz="0" w:space="0" w:color="auto"/>
        <w:bottom w:val="none" w:sz="0" w:space="0" w:color="auto"/>
        <w:right w:val="none" w:sz="0" w:space="0" w:color="auto"/>
      </w:divBdr>
    </w:div>
    <w:div w:id="1382171743">
      <w:bodyDiv w:val="1"/>
      <w:marLeft w:val="0"/>
      <w:marRight w:val="0"/>
      <w:marTop w:val="0"/>
      <w:marBottom w:val="0"/>
      <w:divBdr>
        <w:top w:val="none" w:sz="0" w:space="0" w:color="auto"/>
        <w:left w:val="none" w:sz="0" w:space="0" w:color="auto"/>
        <w:bottom w:val="none" w:sz="0" w:space="0" w:color="auto"/>
        <w:right w:val="none" w:sz="0" w:space="0" w:color="auto"/>
      </w:divBdr>
    </w:div>
    <w:div w:id="1384332354">
      <w:bodyDiv w:val="1"/>
      <w:marLeft w:val="0"/>
      <w:marRight w:val="0"/>
      <w:marTop w:val="0"/>
      <w:marBottom w:val="0"/>
      <w:divBdr>
        <w:top w:val="none" w:sz="0" w:space="0" w:color="auto"/>
        <w:left w:val="none" w:sz="0" w:space="0" w:color="auto"/>
        <w:bottom w:val="none" w:sz="0" w:space="0" w:color="auto"/>
        <w:right w:val="none" w:sz="0" w:space="0" w:color="auto"/>
      </w:divBdr>
    </w:div>
    <w:div w:id="1386299294">
      <w:bodyDiv w:val="1"/>
      <w:marLeft w:val="0"/>
      <w:marRight w:val="0"/>
      <w:marTop w:val="0"/>
      <w:marBottom w:val="0"/>
      <w:divBdr>
        <w:top w:val="none" w:sz="0" w:space="0" w:color="auto"/>
        <w:left w:val="none" w:sz="0" w:space="0" w:color="auto"/>
        <w:bottom w:val="none" w:sz="0" w:space="0" w:color="auto"/>
        <w:right w:val="none" w:sz="0" w:space="0" w:color="auto"/>
      </w:divBdr>
    </w:div>
    <w:div w:id="1386642196">
      <w:bodyDiv w:val="1"/>
      <w:marLeft w:val="0"/>
      <w:marRight w:val="0"/>
      <w:marTop w:val="0"/>
      <w:marBottom w:val="0"/>
      <w:divBdr>
        <w:top w:val="none" w:sz="0" w:space="0" w:color="auto"/>
        <w:left w:val="none" w:sz="0" w:space="0" w:color="auto"/>
        <w:bottom w:val="none" w:sz="0" w:space="0" w:color="auto"/>
        <w:right w:val="none" w:sz="0" w:space="0" w:color="auto"/>
      </w:divBdr>
    </w:div>
    <w:div w:id="1387072789">
      <w:bodyDiv w:val="1"/>
      <w:marLeft w:val="0"/>
      <w:marRight w:val="0"/>
      <w:marTop w:val="0"/>
      <w:marBottom w:val="0"/>
      <w:divBdr>
        <w:top w:val="none" w:sz="0" w:space="0" w:color="auto"/>
        <w:left w:val="none" w:sz="0" w:space="0" w:color="auto"/>
        <w:bottom w:val="none" w:sz="0" w:space="0" w:color="auto"/>
        <w:right w:val="none" w:sz="0" w:space="0" w:color="auto"/>
      </w:divBdr>
    </w:div>
    <w:div w:id="1387073790">
      <w:bodyDiv w:val="1"/>
      <w:marLeft w:val="0"/>
      <w:marRight w:val="0"/>
      <w:marTop w:val="0"/>
      <w:marBottom w:val="0"/>
      <w:divBdr>
        <w:top w:val="none" w:sz="0" w:space="0" w:color="auto"/>
        <w:left w:val="none" w:sz="0" w:space="0" w:color="auto"/>
        <w:bottom w:val="none" w:sz="0" w:space="0" w:color="auto"/>
        <w:right w:val="none" w:sz="0" w:space="0" w:color="auto"/>
      </w:divBdr>
    </w:div>
    <w:div w:id="1388339279">
      <w:bodyDiv w:val="1"/>
      <w:marLeft w:val="0"/>
      <w:marRight w:val="0"/>
      <w:marTop w:val="0"/>
      <w:marBottom w:val="0"/>
      <w:divBdr>
        <w:top w:val="none" w:sz="0" w:space="0" w:color="auto"/>
        <w:left w:val="none" w:sz="0" w:space="0" w:color="auto"/>
        <w:bottom w:val="none" w:sz="0" w:space="0" w:color="auto"/>
        <w:right w:val="none" w:sz="0" w:space="0" w:color="auto"/>
      </w:divBdr>
    </w:div>
    <w:div w:id="1390348822">
      <w:bodyDiv w:val="1"/>
      <w:marLeft w:val="0"/>
      <w:marRight w:val="0"/>
      <w:marTop w:val="0"/>
      <w:marBottom w:val="0"/>
      <w:divBdr>
        <w:top w:val="none" w:sz="0" w:space="0" w:color="auto"/>
        <w:left w:val="none" w:sz="0" w:space="0" w:color="auto"/>
        <w:bottom w:val="none" w:sz="0" w:space="0" w:color="auto"/>
        <w:right w:val="none" w:sz="0" w:space="0" w:color="auto"/>
      </w:divBdr>
    </w:div>
    <w:div w:id="1390616316">
      <w:bodyDiv w:val="1"/>
      <w:marLeft w:val="0"/>
      <w:marRight w:val="0"/>
      <w:marTop w:val="0"/>
      <w:marBottom w:val="0"/>
      <w:divBdr>
        <w:top w:val="none" w:sz="0" w:space="0" w:color="auto"/>
        <w:left w:val="none" w:sz="0" w:space="0" w:color="auto"/>
        <w:bottom w:val="none" w:sz="0" w:space="0" w:color="auto"/>
        <w:right w:val="none" w:sz="0" w:space="0" w:color="auto"/>
      </w:divBdr>
    </w:div>
    <w:div w:id="1391801994">
      <w:bodyDiv w:val="1"/>
      <w:marLeft w:val="0"/>
      <w:marRight w:val="0"/>
      <w:marTop w:val="0"/>
      <w:marBottom w:val="0"/>
      <w:divBdr>
        <w:top w:val="none" w:sz="0" w:space="0" w:color="auto"/>
        <w:left w:val="none" w:sz="0" w:space="0" w:color="auto"/>
        <w:bottom w:val="none" w:sz="0" w:space="0" w:color="auto"/>
        <w:right w:val="none" w:sz="0" w:space="0" w:color="auto"/>
      </w:divBdr>
    </w:div>
    <w:div w:id="1392651906">
      <w:bodyDiv w:val="1"/>
      <w:marLeft w:val="0"/>
      <w:marRight w:val="0"/>
      <w:marTop w:val="0"/>
      <w:marBottom w:val="0"/>
      <w:divBdr>
        <w:top w:val="none" w:sz="0" w:space="0" w:color="auto"/>
        <w:left w:val="none" w:sz="0" w:space="0" w:color="auto"/>
        <w:bottom w:val="none" w:sz="0" w:space="0" w:color="auto"/>
        <w:right w:val="none" w:sz="0" w:space="0" w:color="auto"/>
      </w:divBdr>
    </w:div>
    <w:div w:id="1393309902">
      <w:bodyDiv w:val="1"/>
      <w:marLeft w:val="0"/>
      <w:marRight w:val="0"/>
      <w:marTop w:val="0"/>
      <w:marBottom w:val="0"/>
      <w:divBdr>
        <w:top w:val="none" w:sz="0" w:space="0" w:color="auto"/>
        <w:left w:val="none" w:sz="0" w:space="0" w:color="auto"/>
        <w:bottom w:val="none" w:sz="0" w:space="0" w:color="auto"/>
        <w:right w:val="none" w:sz="0" w:space="0" w:color="auto"/>
      </w:divBdr>
    </w:div>
    <w:div w:id="1393582757">
      <w:bodyDiv w:val="1"/>
      <w:marLeft w:val="0"/>
      <w:marRight w:val="0"/>
      <w:marTop w:val="0"/>
      <w:marBottom w:val="0"/>
      <w:divBdr>
        <w:top w:val="none" w:sz="0" w:space="0" w:color="auto"/>
        <w:left w:val="none" w:sz="0" w:space="0" w:color="auto"/>
        <w:bottom w:val="none" w:sz="0" w:space="0" w:color="auto"/>
        <w:right w:val="none" w:sz="0" w:space="0" w:color="auto"/>
      </w:divBdr>
    </w:div>
    <w:div w:id="1394540618">
      <w:bodyDiv w:val="1"/>
      <w:marLeft w:val="0"/>
      <w:marRight w:val="0"/>
      <w:marTop w:val="0"/>
      <w:marBottom w:val="0"/>
      <w:divBdr>
        <w:top w:val="none" w:sz="0" w:space="0" w:color="auto"/>
        <w:left w:val="none" w:sz="0" w:space="0" w:color="auto"/>
        <w:bottom w:val="none" w:sz="0" w:space="0" w:color="auto"/>
        <w:right w:val="none" w:sz="0" w:space="0" w:color="auto"/>
      </w:divBdr>
    </w:div>
    <w:div w:id="1394697484">
      <w:bodyDiv w:val="1"/>
      <w:marLeft w:val="0"/>
      <w:marRight w:val="0"/>
      <w:marTop w:val="0"/>
      <w:marBottom w:val="0"/>
      <w:divBdr>
        <w:top w:val="none" w:sz="0" w:space="0" w:color="auto"/>
        <w:left w:val="none" w:sz="0" w:space="0" w:color="auto"/>
        <w:bottom w:val="none" w:sz="0" w:space="0" w:color="auto"/>
        <w:right w:val="none" w:sz="0" w:space="0" w:color="auto"/>
      </w:divBdr>
    </w:div>
    <w:div w:id="1395204773">
      <w:bodyDiv w:val="1"/>
      <w:marLeft w:val="0"/>
      <w:marRight w:val="0"/>
      <w:marTop w:val="0"/>
      <w:marBottom w:val="0"/>
      <w:divBdr>
        <w:top w:val="none" w:sz="0" w:space="0" w:color="auto"/>
        <w:left w:val="none" w:sz="0" w:space="0" w:color="auto"/>
        <w:bottom w:val="none" w:sz="0" w:space="0" w:color="auto"/>
        <w:right w:val="none" w:sz="0" w:space="0" w:color="auto"/>
      </w:divBdr>
    </w:div>
    <w:div w:id="1396049987">
      <w:bodyDiv w:val="1"/>
      <w:marLeft w:val="0"/>
      <w:marRight w:val="0"/>
      <w:marTop w:val="0"/>
      <w:marBottom w:val="0"/>
      <w:divBdr>
        <w:top w:val="none" w:sz="0" w:space="0" w:color="auto"/>
        <w:left w:val="none" w:sz="0" w:space="0" w:color="auto"/>
        <w:bottom w:val="none" w:sz="0" w:space="0" w:color="auto"/>
        <w:right w:val="none" w:sz="0" w:space="0" w:color="auto"/>
      </w:divBdr>
    </w:div>
    <w:div w:id="1396968384">
      <w:bodyDiv w:val="1"/>
      <w:marLeft w:val="0"/>
      <w:marRight w:val="0"/>
      <w:marTop w:val="0"/>
      <w:marBottom w:val="0"/>
      <w:divBdr>
        <w:top w:val="none" w:sz="0" w:space="0" w:color="auto"/>
        <w:left w:val="none" w:sz="0" w:space="0" w:color="auto"/>
        <w:bottom w:val="none" w:sz="0" w:space="0" w:color="auto"/>
        <w:right w:val="none" w:sz="0" w:space="0" w:color="auto"/>
      </w:divBdr>
    </w:div>
    <w:div w:id="1397821483">
      <w:bodyDiv w:val="1"/>
      <w:marLeft w:val="0"/>
      <w:marRight w:val="0"/>
      <w:marTop w:val="0"/>
      <w:marBottom w:val="0"/>
      <w:divBdr>
        <w:top w:val="none" w:sz="0" w:space="0" w:color="auto"/>
        <w:left w:val="none" w:sz="0" w:space="0" w:color="auto"/>
        <w:bottom w:val="none" w:sz="0" w:space="0" w:color="auto"/>
        <w:right w:val="none" w:sz="0" w:space="0" w:color="auto"/>
      </w:divBdr>
    </w:div>
    <w:div w:id="1399091393">
      <w:bodyDiv w:val="1"/>
      <w:marLeft w:val="0"/>
      <w:marRight w:val="0"/>
      <w:marTop w:val="0"/>
      <w:marBottom w:val="0"/>
      <w:divBdr>
        <w:top w:val="none" w:sz="0" w:space="0" w:color="auto"/>
        <w:left w:val="none" w:sz="0" w:space="0" w:color="auto"/>
        <w:bottom w:val="none" w:sz="0" w:space="0" w:color="auto"/>
        <w:right w:val="none" w:sz="0" w:space="0" w:color="auto"/>
      </w:divBdr>
    </w:div>
    <w:div w:id="1401752976">
      <w:bodyDiv w:val="1"/>
      <w:marLeft w:val="0"/>
      <w:marRight w:val="0"/>
      <w:marTop w:val="0"/>
      <w:marBottom w:val="0"/>
      <w:divBdr>
        <w:top w:val="none" w:sz="0" w:space="0" w:color="auto"/>
        <w:left w:val="none" w:sz="0" w:space="0" w:color="auto"/>
        <w:bottom w:val="none" w:sz="0" w:space="0" w:color="auto"/>
        <w:right w:val="none" w:sz="0" w:space="0" w:color="auto"/>
      </w:divBdr>
    </w:div>
    <w:div w:id="1402405421">
      <w:bodyDiv w:val="1"/>
      <w:marLeft w:val="0"/>
      <w:marRight w:val="0"/>
      <w:marTop w:val="0"/>
      <w:marBottom w:val="0"/>
      <w:divBdr>
        <w:top w:val="none" w:sz="0" w:space="0" w:color="auto"/>
        <w:left w:val="none" w:sz="0" w:space="0" w:color="auto"/>
        <w:bottom w:val="none" w:sz="0" w:space="0" w:color="auto"/>
        <w:right w:val="none" w:sz="0" w:space="0" w:color="auto"/>
      </w:divBdr>
    </w:div>
    <w:div w:id="1402632406">
      <w:bodyDiv w:val="1"/>
      <w:marLeft w:val="0"/>
      <w:marRight w:val="0"/>
      <w:marTop w:val="0"/>
      <w:marBottom w:val="0"/>
      <w:divBdr>
        <w:top w:val="none" w:sz="0" w:space="0" w:color="auto"/>
        <w:left w:val="none" w:sz="0" w:space="0" w:color="auto"/>
        <w:bottom w:val="none" w:sz="0" w:space="0" w:color="auto"/>
        <w:right w:val="none" w:sz="0" w:space="0" w:color="auto"/>
      </w:divBdr>
    </w:div>
    <w:div w:id="1403528424">
      <w:bodyDiv w:val="1"/>
      <w:marLeft w:val="0"/>
      <w:marRight w:val="0"/>
      <w:marTop w:val="0"/>
      <w:marBottom w:val="0"/>
      <w:divBdr>
        <w:top w:val="none" w:sz="0" w:space="0" w:color="auto"/>
        <w:left w:val="none" w:sz="0" w:space="0" w:color="auto"/>
        <w:bottom w:val="none" w:sz="0" w:space="0" w:color="auto"/>
        <w:right w:val="none" w:sz="0" w:space="0" w:color="auto"/>
      </w:divBdr>
    </w:div>
    <w:div w:id="1404058967">
      <w:bodyDiv w:val="1"/>
      <w:marLeft w:val="0"/>
      <w:marRight w:val="0"/>
      <w:marTop w:val="0"/>
      <w:marBottom w:val="0"/>
      <w:divBdr>
        <w:top w:val="none" w:sz="0" w:space="0" w:color="auto"/>
        <w:left w:val="none" w:sz="0" w:space="0" w:color="auto"/>
        <w:bottom w:val="none" w:sz="0" w:space="0" w:color="auto"/>
        <w:right w:val="none" w:sz="0" w:space="0" w:color="auto"/>
      </w:divBdr>
    </w:div>
    <w:div w:id="1406413399">
      <w:bodyDiv w:val="1"/>
      <w:marLeft w:val="0"/>
      <w:marRight w:val="0"/>
      <w:marTop w:val="0"/>
      <w:marBottom w:val="0"/>
      <w:divBdr>
        <w:top w:val="none" w:sz="0" w:space="0" w:color="auto"/>
        <w:left w:val="none" w:sz="0" w:space="0" w:color="auto"/>
        <w:bottom w:val="none" w:sz="0" w:space="0" w:color="auto"/>
        <w:right w:val="none" w:sz="0" w:space="0" w:color="auto"/>
      </w:divBdr>
    </w:div>
    <w:div w:id="1407145595">
      <w:bodyDiv w:val="1"/>
      <w:marLeft w:val="0"/>
      <w:marRight w:val="0"/>
      <w:marTop w:val="0"/>
      <w:marBottom w:val="0"/>
      <w:divBdr>
        <w:top w:val="none" w:sz="0" w:space="0" w:color="auto"/>
        <w:left w:val="none" w:sz="0" w:space="0" w:color="auto"/>
        <w:bottom w:val="none" w:sz="0" w:space="0" w:color="auto"/>
        <w:right w:val="none" w:sz="0" w:space="0" w:color="auto"/>
      </w:divBdr>
    </w:div>
    <w:div w:id="1409696237">
      <w:bodyDiv w:val="1"/>
      <w:marLeft w:val="0"/>
      <w:marRight w:val="0"/>
      <w:marTop w:val="0"/>
      <w:marBottom w:val="0"/>
      <w:divBdr>
        <w:top w:val="none" w:sz="0" w:space="0" w:color="auto"/>
        <w:left w:val="none" w:sz="0" w:space="0" w:color="auto"/>
        <w:bottom w:val="none" w:sz="0" w:space="0" w:color="auto"/>
        <w:right w:val="none" w:sz="0" w:space="0" w:color="auto"/>
      </w:divBdr>
    </w:div>
    <w:div w:id="1411148855">
      <w:bodyDiv w:val="1"/>
      <w:marLeft w:val="0"/>
      <w:marRight w:val="0"/>
      <w:marTop w:val="0"/>
      <w:marBottom w:val="0"/>
      <w:divBdr>
        <w:top w:val="none" w:sz="0" w:space="0" w:color="auto"/>
        <w:left w:val="none" w:sz="0" w:space="0" w:color="auto"/>
        <w:bottom w:val="none" w:sz="0" w:space="0" w:color="auto"/>
        <w:right w:val="none" w:sz="0" w:space="0" w:color="auto"/>
      </w:divBdr>
    </w:div>
    <w:div w:id="1412855271">
      <w:bodyDiv w:val="1"/>
      <w:marLeft w:val="0"/>
      <w:marRight w:val="0"/>
      <w:marTop w:val="0"/>
      <w:marBottom w:val="0"/>
      <w:divBdr>
        <w:top w:val="none" w:sz="0" w:space="0" w:color="auto"/>
        <w:left w:val="none" w:sz="0" w:space="0" w:color="auto"/>
        <w:bottom w:val="none" w:sz="0" w:space="0" w:color="auto"/>
        <w:right w:val="none" w:sz="0" w:space="0" w:color="auto"/>
      </w:divBdr>
    </w:div>
    <w:div w:id="1413119064">
      <w:bodyDiv w:val="1"/>
      <w:marLeft w:val="0"/>
      <w:marRight w:val="0"/>
      <w:marTop w:val="0"/>
      <w:marBottom w:val="0"/>
      <w:divBdr>
        <w:top w:val="none" w:sz="0" w:space="0" w:color="auto"/>
        <w:left w:val="none" w:sz="0" w:space="0" w:color="auto"/>
        <w:bottom w:val="none" w:sz="0" w:space="0" w:color="auto"/>
        <w:right w:val="none" w:sz="0" w:space="0" w:color="auto"/>
      </w:divBdr>
    </w:div>
    <w:div w:id="1413164593">
      <w:bodyDiv w:val="1"/>
      <w:marLeft w:val="0"/>
      <w:marRight w:val="0"/>
      <w:marTop w:val="0"/>
      <w:marBottom w:val="0"/>
      <w:divBdr>
        <w:top w:val="none" w:sz="0" w:space="0" w:color="auto"/>
        <w:left w:val="none" w:sz="0" w:space="0" w:color="auto"/>
        <w:bottom w:val="none" w:sz="0" w:space="0" w:color="auto"/>
        <w:right w:val="none" w:sz="0" w:space="0" w:color="auto"/>
      </w:divBdr>
    </w:div>
    <w:div w:id="1415011437">
      <w:bodyDiv w:val="1"/>
      <w:marLeft w:val="0"/>
      <w:marRight w:val="0"/>
      <w:marTop w:val="0"/>
      <w:marBottom w:val="0"/>
      <w:divBdr>
        <w:top w:val="none" w:sz="0" w:space="0" w:color="auto"/>
        <w:left w:val="none" w:sz="0" w:space="0" w:color="auto"/>
        <w:bottom w:val="none" w:sz="0" w:space="0" w:color="auto"/>
        <w:right w:val="none" w:sz="0" w:space="0" w:color="auto"/>
      </w:divBdr>
    </w:div>
    <w:div w:id="1416778256">
      <w:bodyDiv w:val="1"/>
      <w:marLeft w:val="0"/>
      <w:marRight w:val="0"/>
      <w:marTop w:val="0"/>
      <w:marBottom w:val="0"/>
      <w:divBdr>
        <w:top w:val="none" w:sz="0" w:space="0" w:color="auto"/>
        <w:left w:val="none" w:sz="0" w:space="0" w:color="auto"/>
        <w:bottom w:val="none" w:sz="0" w:space="0" w:color="auto"/>
        <w:right w:val="none" w:sz="0" w:space="0" w:color="auto"/>
      </w:divBdr>
    </w:div>
    <w:div w:id="1416898637">
      <w:bodyDiv w:val="1"/>
      <w:marLeft w:val="0"/>
      <w:marRight w:val="0"/>
      <w:marTop w:val="0"/>
      <w:marBottom w:val="0"/>
      <w:divBdr>
        <w:top w:val="none" w:sz="0" w:space="0" w:color="auto"/>
        <w:left w:val="none" w:sz="0" w:space="0" w:color="auto"/>
        <w:bottom w:val="none" w:sz="0" w:space="0" w:color="auto"/>
        <w:right w:val="none" w:sz="0" w:space="0" w:color="auto"/>
      </w:divBdr>
    </w:div>
    <w:div w:id="1419013654">
      <w:bodyDiv w:val="1"/>
      <w:marLeft w:val="0"/>
      <w:marRight w:val="0"/>
      <w:marTop w:val="0"/>
      <w:marBottom w:val="0"/>
      <w:divBdr>
        <w:top w:val="none" w:sz="0" w:space="0" w:color="auto"/>
        <w:left w:val="none" w:sz="0" w:space="0" w:color="auto"/>
        <w:bottom w:val="none" w:sz="0" w:space="0" w:color="auto"/>
        <w:right w:val="none" w:sz="0" w:space="0" w:color="auto"/>
      </w:divBdr>
    </w:div>
    <w:div w:id="1421870202">
      <w:bodyDiv w:val="1"/>
      <w:marLeft w:val="0"/>
      <w:marRight w:val="0"/>
      <w:marTop w:val="0"/>
      <w:marBottom w:val="0"/>
      <w:divBdr>
        <w:top w:val="none" w:sz="0" w:space="0" w:color="auto"/>
        <w:left w:val="none" w:sz="0" w:space="0" w:color="auto"/>
        <w:bottom w:val="none" w:sz="0" w:space="0" w:color="auto"/>
        <w:right w:val="none" w:sz="0" w:space="0" w:color="auto"/>
      </w:divBdr>
    </w:div>
    <w:div w:id="1422216680">
      <w:bodyDiv w:val="1"/>
      <w:marLeft w:val="0"/>
      <w:marRight w:val="0"/>
      <w:marTop w:val="0"/>
      <w:marBottom w:val="0"/>
      <w:divBdr>
        <w:top w:val="none" w:sz="0" w:space="0" w:color="auto"/>
        <w:left w:val="none" w:sz="0" w:space="0" w:color="auto"/>
        <w:bottom w:val="none" w:sz="0" w:space="0" w:color="auto"/>
        <w:right w:val="none" w:sz="0" w:space="0" w:color="auto"/>
      </w:divBdr>
    </w:div>
    <w:div w:id="1423915461">
      <w:bodyDiv w:val="1"/>
      <w:marLeft w:val="0"/>
      <w:marRight w:val="0"/>
      <w:marTop w:val="0"/>
      <w:marBottom w:val="0"/>
      <w:divBdr>
        <w:top w:val="none" w:sz="0" w:space="0" w:color="auto"/>
        <w:left w:val="none" w:sz="0" w:space="0" w:color="auto"/>
        <w:bottom w:val="none" w:sz="0" w:space="0" w:color="auto"/>
        <w:right w:val="none" w:sz="0" w:space="0" w:color="auto"/>
      </w:divBdr>
    </w:div>
    <w:div w:id="1424185908">
      <w:bodyDiv w:val="1"/>
      <w:marLeft w:val="0"/>
      <w:marRight w:val="0"/>
      <w:marTop w:val="0"/>
      <w:marBottom w:val="0"/>
      <w:divBdr>
        <w:top w:val="none" w:sz="0" w:space="0" w:color="auto"/>
        <w:left w:val="none" w:sz="0" w:space="0" w:color="auto"/>
        <w:bottom w:val="none" w:sz="0" w:space="0" w:color="auto"/>
        <w:right w:val="none" w:sz="0" w:space="0" w:color="auto"/>
      </w:divBdr>
    </w:div>
    <w:div w:id="1424301083">
      <w:bodyDiv w:val="1"/>
      <w:marLeft w:val="0"/>
      <w:marRight w:val="0"/>
      <w:marTop w:val="0"/>
      <w:marBottom w:val="0"/>
      <w:divBdr>
        <w:top w:val="none" w:sz="0" w:space="0" w:color="auto"/>
        <w:left w:val="none" w:sz="0" w:space="0" w:color="auto"/>
        <w:bottom w:val="none" w:sz="0" w:space="0" w:color="auto"/>
        <w:right w:val="none" w:sz="0" w:space="0" w:color="auto"/>
      </w:divBdr>
    </w:div>
    <w:div w:id="1425569296">
      <w:bodyDiv w:val="1"/>
      <w:marLeft w:val="0"/>
      <w:marRight w:val="0"/>
      <w:marTop w:val="0"/>
      <w:marBottom w:val="0"/>
      <w:divBdr>
        <w:top w:val="none" w:sz="0" w:space="0" w:color="auto"/>
        <w:left w:val="none" w:sz="0" w:space="0" w:color="auto"/>
        <w:bottom w:val="none" w:sz="0" w:space="0" w:color="auto"/>
        <w:right w:val="none" w:sz="0" w:space="0" w:color="auto"/>
      </w:divBdr>
    </w:div>
    <w:div w:id="1426223604">
      <w:bodyDiv w:val="1"/>
      <w:marLeft w:val="0"/>
      <w:marRight w:val="0"/>
      <w:marTop w:val="0"/>
      <w:marBottom w:val="0"/>
      <w:divBdr>
        <w:top w:val="none" w:sz="0" w:space="0" w:color="auto"/>
        <w:left w:val="none" w:sz="0" w:space="0" w:color="auto"/>
        <w:bottom w:val="none" w:sz="0" w:space="0" w:color="auto"/>
        <w:right w:val="none" w:sz="0" w:space="0" w:color="auto"/>
      </w:divBdr>
    </w:div>
    <w:div w:id="1426998540">
      <w:bodyDiv w:val="1"/>
      <w:marLeft w:val="0"/>
      <w:marRight w:val="0"/>
      <w:marTop w:val="0"/>
      <w:marBottom w:val="0"/>
      <w:divBdr>
        <w:top w:val="none" w:sz="0" w:space="0" w:color="auto"/>
        <w:left w:val="none" w:sz="0" w:space="0" w:color="auto"/>
        <w:bottom w:val="none" w:sz="0" w:space="0" w:color="auto"/>
        <w:right w:val="none" w:sz="0" w:space="0" w:color="auto"/>
      </w:divBdr>
    </w:div>
    <w:div w:id="1426998902">
      <w:bodyDiv w:val="1"/>
      <w:marLeft w:val="0"/>
      <w:marRight w:val="0"/>
      <w:marTop w:val="0"/>
      <w:marBottom w:val="0"/>
      <w:divBdr>
        <w:top w:val="none" w:sz="0" w:space="0" w:color="auto"/>
        <w:left w:val="none" w:sz="0" w:space="0" w:color="auto"/>
        <w:bottom w:val="none" w:sz="0" w:space="0" w:color="auto"/>
        <w:right w:val="none" w:sz="0" w:space="0" w:color="auto"/>
      </w:divBdr>
    </w:div>
    <w:div w:id="1430195911">
      <w:bodyDiv w:val="1"/>
      <w:marLeft w:val="0"/>
      <w:marRight w:val="0"/>
      <w:marTop w:val="0"/>
      <w:marBottom w:val="0"/>
      <w:divBdr>
        <w:top w:val="none" w:sz="0" w:space="0" w:color="auto"/>
        <w:left w:val="none" w:sz="0" w:space="0" w:color="auto"/>
        <w:bottom w:val="none" w:sz="0" w:space="0" w:color="auto"/>
        <w:right w:val="none" w:sz="0" w:space="0" w:color="auto"/>
      </w:divBdr>
    </w:div>
    <w:div w:id="1430200012">
      <w:bodyDiv w:val="1"/>
      <w:marLeft w:val="0"/>
      <w:marRight w:val="0"/>
      <w:marTop w:val="0"/>
      <w:marBottom w:val="0"/>
      <w:divBdr>
        <w:top w:val="none" w:sz="0" w:space="0" w:color="auto"/>
        <w:left w:val="none" w:sz="0" w:space="0" w:color="auto"/>
        <w:bottom w:val="none" w:sz="0" w:space="0" w:color="auto"/>
        <w:right w:val="none" w:sz="0" w:space="0" w:color="auto"/>
      </w:divBdr>
    </w:div>
    <w:div w:id="1430811234">
      <w:bodyDiv w:val="1"/>
      <w:marLeft w:val="0"/>
      <w:marRight w:val="0"/>
      <w:marTop w:val="0"/>
      <w:marBottom w:val="0"/>
      <w:divBdr>
        <w:top w:val="none" w:sz="0" w:space="0" w:color="auto"/>
        <w:left w:val="none" w:sz="0" w:space="0" w:color="auto"/>
        <w:bottom w:val="none" w:sz="0" w:space="0" w:color="auto"/>
        <w:right w:val="none" w:sz="0" w:space="0" w:color="auto"/>
      </w:divBdr>
    </w:div>
    <w:div w:id="1435588121">
      <w:bodyDiv w:val="1"/>
      <w:marLeft w:val="0"/>
      <w:marRight w:val="0"/>
      <w:marTop w:val="0"/>
      <w:marBottom w:val="0"/>
      <w:divBdr>
        <w:top w:val="none" w:sz="0" w:space="0" w:color="auto"/>
        <w:left w:val="none" w:sz="0" w:space="0" w:color="auto"/>
        <w:bottom w:val="none" w:sz="0" w:space="0" w:color="auto"/>
        <w:right w:val="none" w:sz="0" w:space="0" w:color="auto"/>
      </w:divBdr>
    </w:div>
    <w:div w:id="1436172045">
      <w:bodyDiv w:val="1"/>
      <w:marLeft w:val="0"/>
      <w:marRight w:val="0"/>
      <w:marTop w:val="0"/>
      <w:marBottom w:val="0"/>
      <w:divBdr>
        <w:top w:val="none" w:sz="0" w:space="0" w:color="auto"/>
        <w:left w:val="none" w:sz="0" w:space="0" w:color="auto"/>
        <w:bottom w:val="none" w:sz="0" w:space="0" w:color="auto"/>
        <w:right w:val="none" w:sz="0" w:space="0" w:color="auto"/>
      </w:divBdr>
    </w:div>
    <w:div w:id="1436710047">
      <w:bodyDiv w:val="1"/>
      <w:marLeft w:val="0"/>
      <w:marRight w:val="0"/>
      <w:marTop w:val="0"/>
      <w:marBottom w:val="0"/>
      <w:divBdr>
        <w:top w:val="none" w:sz="0" w:space="0" w:color="auto"/>
        <w:left w:val="none" w:sz="0" w:space="0" w:color="auto"/>
        <w:bottom w:val="none" w:sz="0" w:space="0" w:color="auto"/>
        <w:right w:val="none" w:sz="0" w:space="0" w:color="auto"/>
      </w:divBdr>
    </w:div>
    <w:div w:id="1438057906">
      <w:bodyDiv w:val="1"/>
      <w:marLeft w:val="0"/>
      <w:marRight w:val="0"/>
      <w:marTop w:val="0"/>
      <w:marBottom w:val="0"/>
      <w:divBdr>
        <w:top w:val="none" w:sz="0" w:space="0" w:color="auto"/>
        <w:left w:val="none" w:sz="0" w:space="0" w:color="auto"/>
        <w:bottom w:val="none" w:sz="0" w:space="0" w:color="auto"/>
        <w:right w:val="none" w:sz="0" w:space="0" w:color="auto"/>
      </w:divBdr>
    </w:div>
    <w:div w:id="1440567148">
      <w:bodyDiv w:val="1"/>
      <w:marLeft w:val="0"/>
      <w:marRight w:val="0"/>
      <w:marTop w:val="0"/>
      <w:marBottom w:val="0"/>
      <w:divBdr>
        <w:top w:val="none" w:sz="0" w:space="0" w:color="auto"/>
        <w:left w:val="none" w:sz="0" w:space="0" w:color="auto"/>
        <w:bottom w:val="none" w:sz="0" w:space="0" w:color="auto"/>
        <w:right w:val="none" w:sz="0" w:space="0" w:color="auto"/>
      </w:divBdr>
    </w:div>
    <w:div w:id="1443570248">
      <w:bodyDiv w:val="1"/>
      <w:marLeft w:val="0"/>
      <w:marRight w:val="0"/>
      <w:marTop w:val="0"/>
      <w:marBottom w:val="0"/>
      <w:divBdr>
        <w:top w:val="none" w:sz="0" w:space="0" w:color="auto"/>
        <w:left w:val="none" w:sz="0" w:space="0" w:color="auto"/>
        <w:bottom w:val="none" w:sz="0" w:space="0" w:color="auto"/>
        <w:right w:val="none" w:sz="0" w:space="0" w:color="auto"/>
      </w:divBdr>
    </w:div>
    <w:div w:id="1445032692">
      <w:bodyDiv w:val="1"/>
      <w:marLeft w:val="0"/>
      <w:marRight w:val="0"/>
      <w:marTop w:val="0"/>
      <w:marBottom w:val="0"/>
      <w:divBdr>
        <w:top w:val="none" w:sz="0" w:space="0" w:color="auto"/>
        <w:left w:val="none" w:sz="0" w:space="0" w:color="auto"/>
        <w:bottom w:val="none" w:sz="0" w:space="0" w:color="auto"/>
        <w:right w:val="none" w:sz="0" w:space="0" w:color="auto"/>
      </w:divBdr>
    </w:div>
    <w:div w:id="1445807266">
      <w:bodyDiv w:val="1"/>
      <w:marLeft w:val="0"/>
      <w:marRight w:val="0"/>
      <w:marTop w:val="0"/>
      <w:marBottom w:val="0"/>
      <w:divBdr>
        <w:top w:val="none" w:sz="0" w:space="0" w:color="auto"/>
        <w:left w:val="none" w:sz="0" w:space="0" w:color="auto"/>
        <w:bottom w:val="none" w:sz="0" w:space="0" w:color="auto"/>
        <w:right w:val="none" w:sz="0" w:space="0" w:color="auto"/>
      </w:divBdr>
    </w:div>
    <w:div w:id="1447969222">
      <w:bodyDiv w:val="1"/>
      <w:marLeft w:val="0"/>
      <w:marRight w:val="0"/>
      <w:marTop w:val="0"/>
      <w:marBottom w:val="0"/>
      <w:divBdr>
        <w:top w:val="none" w:sz="0" w:space="0" w:color="auto"/>
        <w:left w:val="none" w:sz="0" w:space="0" w:color="auto"/>
        <w:bottom w:val="none" w:sz="0" w:space="0" w:color="auto"/>
        <w:right w:val="none" w:sz="0" w:space="0" w:color="auto"/>
      </w:divBdr>
    </w:div>
    <w:div w:id="1448819540">
      <w:bodyDiv w:val="1"/>
      <w:marLeft w:val="0"/>
      <w:marRight w:val="0"/>
      <w:marTop w:val="0"/>
      <w:marBottom w:val="0"/>
      <w:divBdr>
        <w:top w:val="none" w:sz="0" w:space="0" w:color="auto"/>
        <w:left w:val="none" w:sz="0" w:space="0" w:color="auto"/>
        <w:bottom w:val="none" w:sz="0" w:space="0" w:color="auto"/>
        <w:right w:val="none" w:sz="0" w:space="0" w:color="auto"/>
      </w:divBdr>
    </w:div>
    <w:div w:id="1449203239">
      <w:bodyDiv w:val="1"/>
      <w:marLeft w:val="0"/>
      <w:marRight w:val="0"/>
      <w:marTop w:val="0"/>
      <w:marBottom w:val="0"/>
      <w:divBdr>
        <w:top w:val="none" w:sz="0" w:space="0" w:color="auto"/>
        <w:left w:val="none" w:sz="0" w:space="0" w:color="auto"/>
        <w:bottom w:val="none" w:sz="0" w:space="0" w:color="auto"/>
        <w:right w:val="none" w:sz="0" w:space="0" w:color="auto"/>
      </w:divBdr>
    </w:div>
    <w:div w:id="1450663833">
      <w:bodyDiv w:val="1"/>
      <w:marLeft w:val="0"/>
      <w:marRight w:val="0"/>
      <w:marTop w:val="0"/>
      <w:marBottom w:val="0"/>
      <w:divBdr>
        <w:top w:val="none" w:sz="0" w:space="0" w:color="auto"/>
        <w:left w:val="none" w:sz="0" w:space="0" w:color="auto"/>
        <w:bottom w:val="none" w:sz="0" w:space="0" w:color="auto"/>
        <w:right w:val="none" w:sz="0" w:space="0" w:color="auto"/>
      </w:divBdr>
    </w:div>
    <w:div w:id="1453403414">
      <w:bodyDiv w:val="1"/>
      <w:marLeft w:val="0"/>
      <w:marRight w:val="0"/>
      <w:marTop w:val="0"/>
      <w:marBottom w:val="0"/>
      <w:divBdr>
        <w:top w:val="none" w:sz="0" w:space="0" w:color="auto"/>
        <w:left w:val="none" w:sz="0" w:space="0" w:color="auto"/>
        <w:bottom w:val="none" w:sz="0" w:space="0" w:color="auto"/>
        <w:right w:val="none" w:sz="0" w:space="0" w:color="auto"/>
      </w:divBdr>
    </w:div>
    <w:div w:id="1456018429">
      <w:bodyDiv w:val="1"/>
      <w:marLeft w:val="0"/>
      <w:marRight w:val="0"/>
      <w:marTop w:val="0"/>
      <w:marBottom w:val="0"/>
      <w:divBdr>
        <w:top w:val="none" w:sz="0" w:space="0" w:color="auto"/>
        <w:left w:val="none" w:sz="0" w:space="0" w:color="auto"/>
        <w:bottom w:val="none" w:sz="0" w:space="0" w:color="auto"/>
        <w:right w:val="none" w:sz="0" w:space="0" w:color="auto"/>
      </w:divBdr>
    </w:div>
    <w:div w:id="1457064213">
      <w:bodyDiv w:val="1"/>
      <w:marLeft w:val="0"/>
      <w:marRight w:val="0"/>
      <w:marTop w:val="0"/>
      <w:marBottom w:val="0"/>
      <w:divBdr>
        <w:top w:val="none" w:sz="0" w:space="0" w:color="auto"/>
        <w:left w:val="none" w:sz="0" w:space="0" w:color="auto"/>
        <w:bottom w:val="none" w:sz="0" w:space="0" w:color="auto"/>
        <w:right w:val="none" w:sz="0" w:space="0" w:color="auto"/>
      </w:divBdr>
    </w:div>
    <w:div w:id="1457141138">
      <w:bodyDiv w:val="1"/>
      <w:marLeft w:val="0"/>
      <w:marRight w:val="0"/>
      <w:marTop w:val="0"/>
      <w:marBottom w:val="0"/>
      <w:divBdr>
        <w:top w:val="none" w:sz="0" w:space="0" w:color="auto"/>
        <w:left w:val="none" w:sz="0" w:space="0" w:color="auto"/>
        <w:bottom w:val="none" w:sz="0" w:space="0" w:color="auto"/>
        <w:right w:val="none" w:sz="0" w:space="0" w:color="auto"/>
      </w:divBdr>
    </w:div>
    <w:div w:id="1461150821">
      <w:bodyDiv w:val="1"/>
      <w:marLeft w:val="0"/>
      <w:marRight w:val="0"/>
      <w:marTop w:val="0"/>
      <w:marBottom w:val="0"/>
      <w:divBdr>
        <w:top w:val="none" w:sz="0" w:space="0" w:color="auto"/>
        <w:left w:val="none" w:sz="0" w:space="0" w:color="auto"/>
        <w:bottom w:val="none" w:sz="0" w:space="0" w:color="auto"/>
        <w:right w:val="none" w:sz="0" w:space="0" w:color="auto"/>
      </w:divBdr>
    </w:div>
    <w:div w:id="1461341465">
      <w:bodyDiv w:val="1"/>
      <w:marLeft w:val="0"/>
      <w:marRight w:val="0"/>
      <w:marTop w:val="0"/>
      <w:marBottom w:val="0"/>
      <w:divBdr>
        <w:top w:val="none" w:sz="0" w:space="0" w:color="auto"/>
        <w:left w:val="none" w:sz="0" w:space="0" w:color="auto"/>
        <w:bottom w:val="none" w:sz="0" w:space="0" w:color="auto"/>
        <w:right w:val="none" w:sz="0" w:space="0" w:color="auto"/>
      </w:divBdr>
    </w:div>
    <w:div w:id="1462109238">
      <w:bodyDiv w:val="1"/>
      <w:marLeft w:val="0"/>
      <w:marRight w:val="0"/>
      <w:marTop w:val="0"/>
      <w:marBottom w:val="0"/>
      <w:divBdr>
        <w:top w:val="none" w:sz="0" w:space="0" w:color="auto"/>
        <w:left w:val="none" w:sz="0" w:space="0" w:color="auto"/>
        <w:bottom w:val="none" w:sz="0" w:space="0" w:color="auto"/>
        <w:right w:val="none" w:sz="0" w:space="0" w:color="auto"/>
      </w:divBdr>
    </w:div>
    <w:div w:id="1464428101">
      <w:bodyDiv w:val="1"/>
      <w:marLeft w:val="0"/>
      <w:marRight w:val="0"/>
      <w:marTop w:val="0"/>
      <w:marBottom w:val="0"/>
      <w:divBdr>
        <w:top w:val="none" w:sz="0" w:space="0" w:color="auto"/>
        <w:left w:val="none" w:sz="0" w:space="0" w:color="auto"/>
        <w:bottom w:val="none" w:sz="0" w:space="0" w:color="auto"/>
        <w:right w:val="none" w:sz="0" w:space="0" w:color="auto"/>
      </w:divBdr>
    </w:div>
    <w:div w:id="1464538623">
      <w:bodyDiv w:val="1"/>
      <w:marLeft w:val="0"/>
      <w:marRight w:val="0"/>
      <w:marTop w:val="0"/>
      <w:marBottom w:val="0"/>
      <w:divBdr>
        <w:top w:val="none" w:sz="0" w:space="0" w:color="auto"/>
        <w:left w:val="none" w:sz="0" w:space="0" w:color="auto"/>
        <w:bottom w:val="none" w:sz="0" w:space="0" w:color="auto"/>
        <w:right w:val="none" w:sz="0" w:space="0" w:color="auto"/>
      </w:divBdr>
    </w:div>
    <w:div w:id="1464883587">
      <w:bodyDiv w:val="1"/>
      <w:marLeft w:val="0"/>
      <w:marRight w:val="0"/>
      <w:marTop w:val="0"/>
      <w:marBottom w:val="0"/>
      <w:divBdr>
        <w:top w:val="none" w:sz="0" w:space="0" w:color="auto"/>
        <w:left w:val="none" w:sz="0" w:space="0" w:color="auto"/>
        <w:bottom w:val="none" w:sz="0" w:space="0" w:color="auto"/>
        <w:right w:val="none" w:sz="0" w:space="0" w:color="auto"/>
      </w:divBdr>
    </w:div>
    <w:div w:id="1465079499">
      <w:bodyDiv w:val="1"/>
      <w:marLeft w:val="0"/>
      <w:marRight w:val="0"/>
      <w:marTop w:val="0"/>
      <w:marBottom w:val="0"/>
      <w:divBdr>
        <w:top w:val="none" w:sz="0" w:space="0" w:color="auto"/>
        <w:left w:val="none" w:sz="0" w:space="0" w:color="auto"/>
        <w:bottom w:val="none" w:sz="0" w:space="0" w:color="auto"/>
        <w:right w:val="none" w:sz="0" w:space="0" w:color="auto"/>
      </w:divBdr>
    </w:div>
    <w:div w:id="1466267394">
      <w:bodyDiv w:val="1"/>
      <w:marLeft w:val="0"/>
      <w:marRight w:val="0"/>
      <w:marTop w:val="0"/>
      <w:marBottom w:val="0"/>
      <w:divBdr>
        <w:top w:val="none" w:sz="0" w:space="0" w:color="auto"/>
        <w:left w:val="none" w:sz="0" w:space="0" w:color="auto"/>
        <w:bottom w:val="none" w:sz="0" w:space="0" w:color="auto"/>
        <w:right w:val="none" w:sz="0" w:space="0" w:color="auto"/>
      </w:divBdr>
    </w:div>
    <w:div w:id="1467162916">
      <w:bodyDiv w:val="1"/>
      <w:marLeft w:val="0"/>
      <w:marRight w:val="0"/>
      <w:marTop w:val="0"/>
      <w:marBottom w:val="0"/>
      <w:divBdr>
        <w:top w:val="none" w:sz="0" w:space="0" w:color="auto"/>
        <w:left w:val="none" w:sz="0" w:space="0" w:color="auto"/>
        <w:bottom w:val="none" w:sz="0" w:space="0" w:color="auto"/>
        <w:right w:val="none" w:sz="0" w:space="0" w:color="auto"/>
      </w:divBdr>
    </w:div>
    <w:div w:id="1467889910">
      <w:bodyDiv w:val="1"/>
      <w:marLeft w:val="0"/>
      <w:marRight w:val="0"/>
      <w:marTop w:val="0"/>
      <w:marBottom w:val="0"/>
      <w:divBdr>
        <w:top w:val="none" w:sz="0" w:space="0" w:color="auto"/>
        <w:left w:val="none" w:sz="0" w:space="0" w:color="auto"/>
        <w:bottom w:val="none" w:sz="0" w:space="0" w:color="auto"/>
        <w:right w:val="none" w:sz="0" w:space="0" w:color="auto"/>
      </w:divBdr>
    </w:div>
    <w:div w:id="1470129483">
      <w:bodyDiv w:val="1"/>
      <w:marLeft w:val="0"/>
      <w:marRight w:val="0"/>
      <w:marTop w:val="0"/>
      <w:marBottom w:val="0"/>
      <w:divBdr>
        <w:top w:val="none" w:sz="0" w:space="0" w:color="auto"/>
        <w:left w:val="none" w:sz="0" w:space="0" w:color="auto"/>
        <w:bottom w:val="none" w:sz="0" w:space="0" w:color="auto"/>
        <w:right w:val="none" w:sz="0" w:space="0" w:color="auto"/>
      </w:divBdr>
    </w:div>
    <w:div w:id="1471441991">
      <w:bodyDiv w:val="1"/>
      <w:marLeft w:val="0"/>
      <w:marRight w:val="0"/>
      <w:marTop w:val="0"/>
      <w:marBottom w:val="0"/>
      <w:divBdr>
        <w:top w:val="none" w:sz="0" w:space="0" w:color="auto"/>
        <w:left w:val="none" w:sz="0" w:space="0" w:color="auto"/>
        <w:bottom w:val="none" w:sz="0" w:space="0" w:color="auto"/>
        <w:right w:val="none" w:sz="0" w:space="0" w:color="auto"/>
      </w:divBdr>
    </w:div>
    <w:div w:id="1472358412">
      <w:bodyDiv w:val="1"/>
      <w:marLeft w:val="0"/>
      <w:marRight w:val="0"/>
      <w:marTop w:val="0"/>
      <w:marBottom w:val="0"/>
      <w:divBdr>
        <w:top w:val="none" w:sz="0" w:space="0" w:color="auto"/>
        <w:left w:val="none" w:sz="0" w:space="0" w:color="auto"/>
        <w:bottom w:val="none" w:sz="0" w:space="0" w:color="auto"/>
        <w:right w:val="none" w:sz="0" w:space="0" w:color="auto"/>
      </w:divBdr>
    </w:div>
    <w:div w:id="1472595679">
      <w:bodyDiv w:val="1"/>
      <w:marLeft w:val="0"/>
      <w:marRight w:val="0"/>
      <w:marTop w:val="0"/>
      <w:marBottom w:val="0"/>
      <w:divBdr>
        <w:top w:val="none" w:sz="0" w:space="0" w:color="auto"/>
        <w:left w:val="none" w:sz="0" w:space="0" w:color="auto"/>
        <w:bottom w:val="none" w:sz="0" w:space="0" w:color="auto"/>
        <w:right w:val="none" w:sz="0" w:space="0" w:color="auto"/>
      </w:divBdr>
    </w:div>
    <w:div w:id="1472748191">
      <w:bodyDiv w:val="1"/>
      <w:marLeft w:val="0"/>
      <w:marRight w:val="0"/>
      <w:marTop w:val="0"/>
      <w:marBottom w:val="0"/>
      <w:divBdr>
        <w:top w:val="none" w:sz="0" w:space="0" w:color="auto"/>
        <w:left w:val="none" w:sz="0" w:space="0" w:color="auto"/>
        <w:bottom w:val="none" w:sz="0" w:space="0" w:color="auto"/>
        <w:right w:val="none" w:sz="0" w:space="0" w:color="auto"/>
      </w:divBdr>
    </w:div>
    <w:div w:id="1472942105">
      <w:bodyDiv w:val="1"/>
      <w:marLeft w:val="0"/>
      <w:marRight w:val="0"/>
      <w:marTop w:val="0"/>
      <w:marBottom w:val="0"/>
      <w:divBdr>
        <w:top w:val="none" w:sz="0" w:space="0" w:color="auto"/>
        <w:left w:val="none" w:sz="0" w:space="0" w:color="auto"/>
        <w:bottom w:val="none" w:sz="0" w:space="0" w:color="auto"/>
        <w:right w:val="none" w:sz="0" w:space="0" w:color="auto"/>
      </w:divBdr>
    </w:div>
    <w:div w:id="1473328714">
      <w:bodyDiv w:val="1"/>
      <w:marLeft w:val="0"/>
      <w:marRight w:val="0"/>
      <w:marTop w:val="0"/>
      <w:marBottom w:val="0"/>
      <w:divBdr>
        <w:top w:val="none" w:sz="0" w:space="0" w:color="auto"/>
        <w:left w:val="none" w:sz="0" w:space="0" w:color="auto"/>
        <w:bottom w:val="none" w:sz="0" w:space="0" w:color="auto"/>
        <w:right w:val="none" w:sz="0" w:space="0" w:color="auto"/>
      </w:divBdr>
    </w:div>
    <w:div w:id="1474445002">
      <w:bodyDiv w:val="1"/>
      <w:marLeft w:val="0"/>
      <w:marRight w:val="0"/>
      <w:marTop w:val="0"/>
      <w:marBottom w:val="0"/>
      <w:divBdr>
        <w:top w:val="none" w:sz="0" w:space="0" w:color="auto"/>
        <w:left w:val="none" w:sz="0" w:space="0" w:color="auto"/>
        <w:bottom w:val="none" w:sz="0" w:space="0" w:color="auto"/>
        <w:right w:val="none" w:sz="0" w:space="0" w:color="auto"/>
      </w:divBdr>
    </w:div>
    <w:div w:id="1474591665">
      <w:bodyDiv w:val="1"/>
      <w:marLeft w:val="0"/>
      <w:marRight w:val="0"/>
      <w:marTop w:val="0"/>
      <w:marBottom w:val="0"/>
      <w:divBdr>
        <w:top w:val="none" w:sz="0" w:space="0" w:color="auto"/>
        <w:left w:val="none" w:sz="0" w:space="0" w:color="auto"/>
        <w:bottom w:val="none" w:sz="0" w:space="0" w:color="auto"/>
        <w:right w:val="none" w:sz="0" w:space="0" w:color="auto"/>
      </w:divBdr>
    </w:div>
    <w:div w:id="1479420657">
      <w:bodyDiv w:val="1"/>
      <w:marLeft w:val="0"/>
      <w:marRight w:val="0"/>
      <w:marTop w:val="0"/>
      <w:marBottom w:val="0"/>
      <w:divBdr>
        <w:top w:val="none" w:sz="0" w:space="0" w:color="auto"/>
        <w:left w:val="none" w:sz="0" w:space="0" w:color="auto"/>
        <w:bottom w:val="none" w:sz="0" w:space="0" w:color="auto"/>
        <w:right w:val="none" w:sz="0" w:space="0" w:color="auto"/>
      </w:divBdr>
    </w:div>
    <w:div w:id="1480655301">
      <w:bodyDiv w:val="1"/>
      <w:marLeft w:val="0"/>
      <w:marRight w:val="0"/>
      <w:marTop w:val="0"/>
      <w:marBottom w:val="0"/>
      <w:divBdr>
        <w:top w:val="none" w:sz="0" w:space="0" w:color="auto"/>
        <w:left w:val="none" w:sz="0" w:space="0" w:color="auto"/>
        <w:bottom w:val="none" w:sz="0" w:space="0" w:color="auto"/>
        <w:right w:val="none" w:sz="0" w:space="0" w:color="auto"/>
      </w:divBdr>
    </w:div>
    <w:div w:id="1481656559">
      <w:bodyDiv w:val="1"/>
      <w:marLeft w:val="0"/>
      <w:marRight w:val="0"/>
      <w:marTop w:val="0"/>
      <w:marBottom w:val="0"/>
      <w:divBdr>
        <w:top w:val="none" w:sz="0" w:space="0" w:color="auto"/>
        <w:left w:val="none" w:sz="0" w:space="0" w:color="auto"/>
        <w:bottom w:val="none" w:sz="0" w:space="0" w:color="auto"/>
        <w:right w:val="none" w:sz="0" w:space="0" w:color="auto"/>
      </w:divBdr>
    </w:div>
    <w:div w:id="1482110993">
      <w:bodyDiv w:val="1"/>
      <w:marLeft w:val="0"/>
      <w:marRight w:val="0"/>
      <w:marTop w:val="0"/>
      <w:marBottom w:val="0"/>
      <w:divBdr>
        <w:top w:val="none" w:sz="0" w:space="0" w:color="auto"/>
        <w:left w:val="none" w:sz="0" w:space="0" w:color="auto"/>
        <w:bottom w:val="none" w:sz="0" w:space="0" w:color="auto"/>
        <w:right w:val="none" w:sz="0" w:space="0" w:color="auto"/>
      </w:divBdr>
    </w:div>
    <w:div w:id="1482773572">
      <w:bodyDiv w:val="1"/>
      <w:marLeft w:val="0"/>
      <w:marRight w:val="0"/>
      <w:marTop w:val="0"/>
      <w:marBottom w:val="0"/>
      <w:divBdr>
        <w:top w:val="none" w:sz="0" w:space="0" w:color="auto"/>
        <w:left w:val="none" w:sz="0" w:space="0" w:color="auto"/>
        <w:bottom w:val="none" w:sz="0" w:space="0" w:color="auto"/>
        <w:right w:val="none" w:sz="0" w:space="0" w:color="auto"/>
      </w:divBdr>
    </w:div>
    <w:div w:id="1484079916">
      <w:bodyDiv w:val="1"/>
      <w:marLeft w:val="0"/>
      <w:marRight w:val="0"/>
      <w:marTop w:val="0"/>
      <w:marBottom w:val="0"/>
      <w:divBdr>
        <w:top w:val="none" w:sz="0" w:space="0" w:color="auto"/>
        <w:left w:val="none" w:sz="0" w:space="0" w:color="auto"/>
        <w:bottom w:val="none" w:sz="0" w:space="0" w:color="auto"/>
        <w:right w:val="none" w:sz="0" w:space="0" w:color="auto"/>
      </w:divBdr>
    </w:div>
    <w:div w:id="1484466057">
      <w:bodyDiv w:val="1"/>
      <w:marLeft w:val="0"/>
      <w:marRight w:val="0"/>
      <w:marTop w:val="0"/>
      <w:marBottom w:val="0"/>
      <w:divBdr>
        <w:top w:val="none" w:sz="0" w:space="0" w:color="auto"/>
        <w:left w:val="none" w:sz="0" w:space="0" w:color="auto"/>
        <w:bottom w:val="none" w:sz="0" w:space="0" w:color="auto"/>
        <w:right w:val="none" w:sz="0" w:space="0" w:color="auto"/>
      </w:divBdr>
    </w:div>
    <w:div w:id="1486358666">
      <w:bodyDiv w:val="1"/>
      <w:marLeft w:val="0"/>
      <w:marRight w:val="0"/>
      <w:marTop w:val="0"/>
      <w:marBottom w:val="0"/>
      <w:divBdr>
        <w:top w:val="none" w:sz="0" w:space="0" w:color="auto"/>
        <w:left w:val="none" w:sz="0" w:space="0" w:color="auto"/>
        <w:bottom w:val="none" w:sz="0" w:space="0" w:color="auto"/>
        <w:right w:val="none" w:sz="0" w:space="0" w:color="auto"/>
      </w:divBdr>
    </w:div>
    <w:div w:id="1486820513">
      <w:bodyDiv w:val="1"/>
      <w:marLeft w:val="0"/>
      <w:marRight w:val="0"/>
      <w:marTop w:val="0"/>
      <w:marBottom w:val="0"/>
      <w:divBdr>
        <w:top w:val="none" w:sz="0" w:space="0" w:color="auto"/>
        <w:left w:val="none" w:sz="0" w:space="0" w:color="auto"/>
        <w:bottom w:val="none" w:sz="0" w:space="0" w:color="auto"/>
        <w:right w:val="none" w:sz="0" w:space="0" w:color="auto"/>
      </w:divBdr>
    </w:div>
    <w:div w:id="1487236985">
      <w:bodyDiv w:val="1"/>
      <w:marLeft w:val="0"/>
      <w:marRight w:val="0"/>
      <w:marTop w:val="0"/>
      <w:marBottom w:val="0"/>
      <w:divBdr>
        <w:top w:val="none" w:sz="0" w:space="0" w:color="auto"/>
        <w:left w:val="none" w:sz="0" w:space="0" w:color="auto"/>
        <w:bottom w:val="none" w:sz="0" w:space="0" w:color="auto"/>
        <w:right w:val="none" w:sz="0" w:space="0" w:color="auto"/>
      </w:divBdr>
    </w:div>
    <w:div w:id="1488396790">
      <w:bodyDiv w:val="1"/>
      <w:marLeft w:val="0"/>
      <w:marRight w:val="0"/>
      <w:marTop w:val="0"/>
      <w:marBottom w:val="0"/>
      <w:divBdr>
        <w:top w:val="none" w:sz="0" w:space="0" w:color="auto"/>
        <w:left w:val="none" w:sz="0" w:space="0" w:color="auto"/>
        <w:bottom w:val="none" w:sz="0" w:space="0" w:color="auto"/>
        <w:right w:val="none" w:sz="0" w:space="0" w:color="auto"/>
      </w:divBdr>
    </w:div>
    <w:div w:id="1492061435">
      <w:bodyDiv w:val="1"/>
      <w:marLeft w:val="0"/>
      <w:marRight w:val="0"/>
      <w:marTop w:val="0"/>
      <w:marBottom w:val="0"/>
      <w:divBdr>
        <w:top w:val="none" w:sz="0" w:space="0" w:color="auto"/>
        <w:left w:val="none" w:sz="0" w:space="0" w:color="auto"/>
        <w:bottom w:val="none" w:sz="0" w:space="0" w:color="auto"/>
        <w:right w:val="none" w:sz="0" w:space="0" w:color="auto"/>
      </w:divBdr>
    </w:div>
    <w:div w:id="1492600263">
      <w:bodyDiv w:val="1"/>
      <w:marLeft w:val="0"/>
      <w:marRight w:val="0"/>
      <w:marTop w:val="0"/>
      <w:marBottom w:val="0"/>
      <w:divBdr>
        <w:top w:val="none" w:sz="0" w:space="0" w:color="auto"/>
        <w:left w:val="none" w:sz="0" w:space="0" w:color="auto"/>
        <w:bottom w:val="none" w:sz="0" w:space="0" w:color="auto"/>
        <w:right w:val="none" w:sz="0" w:space="0" w:color="auto"/>
      </w:divBdr>
    </w:div>
    <w:div w:id="1494566349">
      <w:bodyDiv w:val="1"/>
      <w:marLeft w:val="0"/>
      <w:marRight w:val="0"/>
      <w:marTop w:val="0"/>
      <w:marBottom w:val="0"/>
      <w:divBdr>
        <w:top w:val="none" w:sz="0" w:space="0" w:color="auto"/>
        <w:left w:val="none" w:sz="0" w:space="0" w:color="auto"/>
        <w:bottom w:val="none" w:sz="0" w:space="0" w:color="auto"/>
        <w:right w:val="none" w:sz="0" w:space="0" w:color="auto"/>
      </w:divBdr>
    </w:div>
    <w:div w:id="1495760631">
      <w:bodyDiv w:val="1"/>
      <w:marLeft w:val="0"/>
      <w:marRight w:val="0"/>
      <w:marTop w:val="0"/>
      <w:marBottom w:val="0"/>
      <w:divBdr>
        <w:top w:val="none" w:sz="0" w:space="0" w:color="auto"/>
        <w:left w:val="none" w:sz="0" w:space="0" w:color="auto"/>
        <w:bottom w:val="none" w:sz="0" w:space="0" w:color="auto"/>
        <w:right w:val="none" w:sz="0" w:space="0" w:color="auto"/>
      </w:divBdr>
    </w:div>
    <w:div w:id="1495873381">
      <w:bodyDiv w:val="1"/>
      <w:marLeft w:val="0"/>
      <w:marRight w:val="0"/>
      <w:marTop w:val="0"/>
      <w:marBottom w:val="0"/>
      <w:divBdr>
        <w:top w:val="none" w:sz="0" w:space="0" w:color="auto"/>
        <w:left w:val="none" w:sz="0" w:space="0" w:color="auto"/>
        <w:bottom w:val="none" w:sz="0" w:space="0" w:color="auto"/>
        <w:right w:val="none" w:sz="0" w:space="0" w:color="auto"/>
      </w:divBdr>
    </w:div>
    <w:div w:id="1498152962">
      <w:bodyDiv w:val="1"/>
      <w:marLeft w:val="0"/>
      <w:marRight w:val="0"/>
      <w:marTop w:val="0"/>
      <w:marBottom w:val="0"/>
      <w:divBdr>
        <w:top w:val="none" w:sz="0" w:space="0" w:color="auto"/>
        <w:left w:val="none" w:sz="0" w:space="0" w:color="auto"/>
        <w:bottom w:val="none" w:sz="0" w:space="0" w:color="auto"/>
        <w:right w:val="none" w:sz="0" w:space="0" w:color="auto"/>
      </w:divBdr>
    </w:div>
    <w:div w:id="1498382161">
      <w:bodyDiv w:val="1"/>
      <w:marLeft w:val="0"/>
      <w:marRight w:val="0"/>
      <w:marTop w:val="0"/>
      <w:marBottom w:val="0"/>
      <w:divBdr>
        <w:top w:val="none" w:sz="0" w:space="0" w:color="auto"/>
        <w:left w:val="none" w:sz="0" w:space="0" w:color="auto"/>
        <w:bottom w:val="none" w:sz="0" w:space="0" w:color="auto"/>
        <w:right w:val="none" w:sz="0" w:space="0" w:color="auto"/>
      </w:divBdr>
    </w:div>
    <w:div w:id="1499468192">
      <w:bodyDiv w:val="1"/>
      <w:marLeft w:val="0"/>
      <w:marRight w:val="0"/>
      <w:marTop w:val="0"/>
      <w:marBottom w:val="0"/>
      <w:divBdr>
        <w:top w:val="none" w:sz="0" w:space="0" w:color="auto"/>
        <w:left w:val="none" w:sz="0" w:space="0" w:color="auto"/>
        <w:bottom w:val="none" w:sz="0" w:space="0" w:color="auto"/>
        <w:right w:val="none" w:sz="0" w:space="0" w:color="auto"/>
      </w:divBdr>
    </w:div>
    <w:div w:id="1500199394">
      <w:bodyDiv w:val="1"/>
      <w:marLeft w:val="0"/>
      <w:marRight w:val="0"/>
      <w:marTop w:val="0"/>
      <w:marBottom w:val="0"/>
      <w:divBdr>
        <w:top w:val="none" w:sz="0" w:space="0" w:color="auto"/>
        <w:left w:val="none" w:sz="0" w:space="0" w:color="auto"/>
        <w:bottom w:val="none" w:sz="0" w:space="0" w:color="auto"/>
        <w:right w:val="none" w:sz="0" w:space="0" w:color="auto"/>
      </w:divBdr>
    </w:div>
    <w:div w:id="1500347092">
      <w:bodyDiv w:val="1"/>
      <w:marLeft w:val="0"/>
      <w:marRight w:val="0"/>
      <w:marTop w:val="0"/>
      <w:marBottom w:val="0"/>
      <w:divBdr>
        <w:top w:val="none" w:sz="0" w:space="0" w:color="auto"/>
        <w:left w:val="none" w:sz="0" w:space="0" w:color="auto"/>
        <w:bottom w:val="none" w:sz="0" w:space="0" w:color="auto"/>
        <w:right w:val="none" w:sz="0" w:space="0" w:color="auto"/>
      </w:divBdr>
    </w:div>
    <w:div w:id="1501388238">
      <w:bodyDiv w:val="1"/>
      <w:marLeft w:val="0"/>
      <w:marRight w:val="0"/>
      <w:marTop w:val="0"/>
      <w:marBottom w:val="0"/>
      <w:divBdr>
        <w:top w:val="none" w:sz="0" w:space="0" w:color="auto"/>
        <w:left w:val="none" w:sz="0" w:space="0" w:color="auto"/>
        <w:bottom w:val="none" w:sz="0" w:space="0" w:color="auto"/>
        <w:right w:val="none" w:sz="0" w:space="0" w:color="auto"/>
      </w:divBdr>
    </w:div>
    <w:div w:id="1501971177">
      <w:bodyDiv w:val="1"/>
      <w:marLeft w:val="0"/>
      <w:marRight w:val="0"/>
      <w:marTop w:val="0"/>
      <w:marBottom w:val="0"/>
      <w:divBdr>
        <w:top w:val="none" w:sz="0" w:space="0" w:color="auto"/>
        <w:left w:val="none" w:sz="0" w:space="0" w:color="auto"/>
        <w:bottom w:val="none" w:sz="0" w:space="0" w:color="auto"/>
        <w:right w:val="none" w:sz="0" w:space="0" w:color="auto"/>
      </w:divBdr>
    </w:div>
    <w:div w:id="1504004603">
      <w:bodyDiv w:val="1"/>
      <w:marLeft w:val="0"/>
      <w:marRight w:val="0"/>
      <w:marTop w:val="0"/>
      <w:marBottom w:val="0"/>
      <w:divBdr>
        <w:top w:val="none" w:sz="0" w:space="0" w:color="auto"/>
        <w:left w:val="none" w:sz="0" w:space="0" w:color="auto"/>
        <w:bottom w:val="none" w:sz="0" w:space="0" w:color="auto"/>
        <w:right w:val="none" w:sz="0" w:space="0" w:color="auto"/>
      </w:divBdr>
    </w:div>
    <w:div w:id="1504051586">
      <w:bodyDiv w:val="1"/>
      <w:marLeft w:val="0"/>
      <w:marRight w:val="0"/>
      <w:marTop w:val="0"/>
      <w:marBottom w:val="0"/>
      <w:divBdr>
        <w:top w:val="none" w:sz="0" w:space="0" w:color="auto"/>
        <w:left w:val="none" w:sz="0" w:space="0" w:color="auto"/>
        <w:bottom w:val="none" w:sz="0" w:space="0" w:color="auto"/>
        <w:right w:val="none" w:sz="0" w:space="0" w:color="auto"/>
      </w:divBdr>
    </w:div>
    <w:div w:id="150458517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5707245">
      <w:bodyDiv w:val="1"/>
      <w:marLeft w:val="0"/>
      <w:marRight w:val="0"/>
      <w:marTop w:val="0"/>
      <w:marBottom w:val="0"/>
      <w:divBdr>
        <w:top w:val="none" w:sz="0" w:space="0" w:color="auto"/>
        <w:left w:val="none" w:sz="0" w:space="0" w:color="auto"/>
        <w:bottom w:val="none" w:sz="0" w:space="0" w:color="auto"/>
        <w:right w:val="none" w:sz="0" w:space="0" w:color="auto"/>
      </w:divBdr>
    </w:div>
    <w:div w:id="1507017818">
      <w:bodyDiv w:val="1"/>
      <w:marLeft w:val="0"/>
      <w:marRight w:val="0"/>
      <w:marTop w:val="0"/>
      <w:marBottom w:val="0"/>
      <w:divBdr>
        <w:top w:val="none" w:sz="0" w:space="0" w:color="auto"/>
        <w:left w:val="none" w:sz="0" w:space="0" w:color="auto"/>
        <w:bottom w:val="none" w:sz="0" w:space="0" w:color="auto"/>
        <w:right w:val="none" w:sz="0" w:space="0" w:color="auto"/>
      </w:divBdr>
    </w:div>
    <w:div w:id="1508129546">
      <w:bodyDiv w:val="1"/>
      <w:marLeft w:val="0"/>
      <w:marRight w:val="0"/>
      <w:marTop w:val="0"/>
      <w:marBottom w:val="0"/>
      <w:divBdr>
        <w:top w:val="none" w:sz="0" w:space="0" w:color="auto"/>
        <w:left w:val="none" w:sz="0" w:space="0" w:color="auto"/>
        <w:bottom w:val="none" w:sz="0" w:space="0" w:color="auto"/>
        <w:right w:val="none" w:sz="0" w:space="0" w:color="auto"/>
      </w:divBdr>
    </w:div>
    <w:div w:id="1509446800">
      <w:bodyDiv w:val="1"/>
      <w:marLeft w:val="0"/>
      <w:marRight w:val="0"/>
      <w:marTop w:val="0"/>
      <w:marBottom w:val="0"/>
      <w:divBdr>
        <w:top w:val="none" w:sz="0" w:space="0" w:color="auto"/>
        <w:left w:val="none" w:sz="0" w:space="0" w:color="auto"/>
        <w:bottom w:val="none" w:sz="0" w:space="0" w:color="auto"/>
        <w:right w:val="none" w:sz="0" w:space="0" w:color="auto"/>
      </w:divBdr>
    </w:div>
    <w:div w:id="1511067183">
      <w:bodyDiv w:val="1"/>
      <w:marLeft w:val="0"/>
      <w:marRight w:val="0"/>
      <w:marTop w:val="0"/>
      <w:marBottom w:val="0"/>
      <w:divBdr>
        <w:top w:val="none" w:sz="0" w:space="0" w:color="auto"/>
        <w:left w:val="none" w:sz="0" w:space="0" w:color="auto"/>
        <w:bottom w:val="none" w:sz="0" w:space="0" w:color="auto"/>
        <w:right w:val="none" w:sz="0" w:space="0" w:color="auto"/>
      </w:divBdr>
    </w:div>
    <w:div w:id="1511675665">
      <w:bodyDiv w:val="1"/>
      <w:marLeft w:val="0"/>
      <w:marRight w:val="0"/>
      <w:marTop w:val="0"/>
      <w:marBottom w:val="0"/>
      <w:divBdr>
        <w:top w:val="none" w:sz="0" w:space="0" w:color="auto"/>
        <w:left w:val="none" w:sz="0" w:space="0" w:color="auto"/>
        <w:bottom w:val="none" w:sz="0" w:space="0" w:color="auto"/>
        <w:right w:val="none" w:sz="0" w:space="0" w:color="auto"/>
      </w:divBdr>
    </w:div>
    <w:div w:id="1512405724">
      <w:bodyDiv w:val="1"/>
      <w:marLeft w:val="0"/>
      <w:marRight w:val="0"/>
      <w:marTop w:val="0"/>
      <w:marBottom w:val="0"/>
      <w:divBdr>
        <w:top w:val="none" w:sz="0" w:space="0" w:color="auto"/>
        <w:left w:val="none" w:sz="0" w:space="0" w:color="auto"/>
        <w:bottom w:val="none" w:sz="0" w:space="0" w:color="auto"/>
        <w:right w:val="none" w:sz="0" w:space="0" w:color="auto"/>
      </w:divBdr>
    </w:div>
    <w:div w:id="1513571294">
      <w:bodyDiv w:val="1"/>
      <w:marLeft w:val="0"/>
      <w:marRight w:val="0"/>
      <w:marTop w:val="0"/>
      <w:marBottom w:val="0"/>
      <w:divBdr>
        <w:top w:val="none" w:sz="0" w:space="0" w:color="auto"/>
        <w:left w:val="none" w:sz="0" w:space="0" w:color="auto"/>
        <w:bottom w:val="none" w:sz="0" w:space="0" w:color="auto"/>
        <w:right w:val="none" w:sz="0" w:space="0" w:color="auto"/>
      </w:divBdr>
    </w:div>
    <w:div w:id="1517184656">
      <w:bodyDiv w:val="1"/>
      <w:marLeft w:val="0"/>
      <w:marRight w:val="0"/>
      <w:marTop w:val="0"/>
      <w:marBottom w:val="0"/>
      <w:divBdr>
        <w:top w:val="none" w:sz="0" w:space="0" w:color="auto"/>
        <w:left w:val="none" w:sz="0" w:space="0" w:color="auto"/>
        <w:bottom w:val="none" w:sz="0" w:space="0" w:color="auto"/>
        <w:right w:val="none" w:sz="0" w:space="0" w:color="auto"/>
      </w:divBdr>
    </w:div>
    <w:div w:id="1517570934">
      <w:bodyDiv w:val="1"/>
      <w:marLeft w:val="0"/>
      <w:marRight w:val="0"/>
      <w:marTop w:val="0"/>
      <w:marBottom w:val="0"/>
      <w:divBdr>
        <w:top w:val="none" w:sz="0" w:space="0" w:color="auto"/>
        <w:left w:val="none" w:sz="0" w:space="0" w:color="auto"/>
        <w:bottom w:val="none" w:sz="0" w:space="0" w:color="auto"/>
        <w:right w:val="none" w:sz="0" w:space="0" w:color="auto"/>
      </w:divBdr>
    </w:div>
    <w:div w:id="1519346136">
      <w:bodyDiv w:val="1"/>
      <w:marLeft w:val="0"/>
      <w:marRight w:val="0"/>
      <w:marTop w:val="0"/>
      <w:marBottom w:val="0"/>
      <w:divBdr>
        <w:top w:val="none" w:sz="0" w:space="0" w:color="auto"/>
        <w:left w:val="none" w:sz="0" w:space="0" w:color="auto"/>
        <w:bottom w:val="none" w:sz="0" w:space="0" w:color="auto"/>
        <w:right w:val="none" w:sz="0" w:space="0" w:color="auto"/>
      </w:divBdr>
    </w:div>
    <w:div w:id="1519780970">
      <w:bodyDiv w:val="1"/>
      <w:marLeft w:val="0"/>
      <w:marRight w:val="0"/>
      <w:marTop w:val="0"/>
      <w:marBottom w:val="0"/>
      <w:divBdr>
        <w:top w:val="none" w:sz="0" w:space="0" w:color="auto"/>
        <w:left w:val="none" w:sz="0" w:space="0" w:color="auto"/>
        <w:bottom w:val="none" w:sz="0" w:space="0" w:color="auto"/>
        <w:right w:val="none" w:sz="0" w:space="0" w:color="auto"/>
      </w:divBdr>
    </w:div>
    <w:div w:id="1520268430">
      <w:bodyDiv w:val="1"/>
      <w:marLeft w:val="0"/>
      <w:marRight w:val="0"/>
      <w:marTop w:val="0"/>
      <w:marBottom w:val="0"/>
      <w:divBdr>
        <w:top w:val="none" w:sz="0" w:space="0" w:color="auto"/>
        <w:left w:val="none" w:sz="0" w:space="0" w:color="auto"/>
        <w:bottom w:val="none" w:sz="0" w:space="0" w:color="auto"/>
        <w:right w:val="none" w:sz="0" w:space="0" w:color="auto"/>
      </w:divBdr>
    </w:div>
    <w:div w:id="1520897902">
      <w:bodyDiv w:val="1"/>
      <w:marLeft w:val="0"/>
      <w:marRight w:val="0"/>
      <w:marTop w:val="0"/>
      <w:marBottom w:val="0"/>
      <w:divBdr>
        <w:top w:val="none" w:sz="0" w:space="0" w:color="auto"/>
        <w:left w:val="none" w:sz="0" w:space="0" w:color="auto"/>
        <w:bottom w:val="none" w:sz="0" w:space="0" w:color="auto"/>
        <w:right w:val="none" w:sz="0" w:space="0" w:color="auto"/>
      </w:divBdr>
    </w:div>
    <w:div w:id="1522160250">
      <w:bodyDiv w:val="1"/>
      <w:marLeft w:val="0"/>
      <w:marRight w:val="0"/>
      <w:marTop w:val="0"/>
      <w:marBottom w:val="0"/>
      <w:divBdr>
        <w:top w:val="none" w:sz="0" w:space="0" w:color="auto"/>
        <w:left w:val="none" w:sz="0" w:space="0" w:color="auto"/>
        <w:bottom w:val="none" w:sz="0" w:space="0" w:color="auto"/>
        <w:right w:val="none" w:sz="0" w:space="0" w:color="auto"/>
      </w:divBdr>
    </w:div>
    <w:div w:id="1522940453">
      <w:bodyDiv w:val="1"/>
      <w:marLeft w:val="0"/>
      <w:marRight w:val="0"/>
      <w:marTop w:val="0"/>
      <w:marBottom w:val="0"/>
      <w:divBdr>
        <w:top w:val="none" w:sz="0" w:space="0" w:color="auto"/>
        <w:left w:val="none" w:sz="0" w:space="0" w:color="auto"/>
        <w:bottom w:val="none" w:sz="0" w:space="0" w:color="auto"/>
        <w:right w:val="none" w:sz="0" w:space="0" w:color="auto"/>
      </w:divBdr>
    </w:div>
    <w:div w:id="1523856311">
      <w:bodyDiv w:val="1"/>
      <w:marLeft w:val="0"/>
      <w:marRight w:val="0"/>
      <w:marTop w:val="0"/>
      <w:marBottom w:val="0"/>
      <w:divBdr>
        <w:top w:val="none" w:sz="0" w:space="0" w:color="auto"/>
        <w:left w:val="none" w:sz="0" w:space="0" w:color="auto"/>
        <w:bottom w:val="none" w:sz="0" w:space="0" w:color="auto"/>
        <w:right w:val="none" w:sz="0" w:space="0" w:color="auto"/>
      </w:divBdr>
    </w:div>
    <w:div w:id="1524633581">
      <w:bodyDiv w:val="1"/>
      <w:marLeft w:val="0"/>
      <w:marRight w:val="0"/>
      <w:marTop w:val="0"/>
      <w:marBottom w:val="0"/>
      <w:divBdr>
        <w:top w:val="none" w:sz="0" w:space="0" w:color="auto"/>
        <w:left w:val="none" w:sz="0" w:space="0" w:color="auto"/>
        <w:bottom w:val="none" w:sz="0" w:space="0" w:color="auto"/>
        <w:right w:val="none" w:sz="0" w:space="0" w:color="auto"/>
      </w:divBdr>
    </w:div>
    <w:div w:id="1527593190">
      <w:bodyDiv w:val="1"/>
      <w:marLeft w:val="0"/>
      <w:marRight w:val="0"/>
      <w:marTop w:val="0"/>
      <w:marBottom w:val="0"/>
      <w:divBdr>
        <w:top w:val="none" w:sz="0" w:space="0" w:color="auto"/>
        <w:left w:val="none" w:sz="0" w:space="0" w:color="auto"/>
        <w:bottom w:val="none" w:sz="0" w:space="0" w:color="auto"/>
        <w:right w:val="none" w:sz="0" w:space="0" w:color="auto"/>
      </w:divBdr>
    </w:div>
    <w:div w:id="1527906312">
      <w:bodyDiv w:val="1"/>
      <w:marLeft w:val="0"/>
      <w:marRight w:val="0"/>
      <w:marTop w:val="0"/>
      <w:marBottom w:val="0"/>
      <w:divBdr>
        <w:top w:val="none" w:sz="0" w:space="0" w:color="auto"/>
        <w:left w:val="none" w:sz="0" w:space="0" w:color="auto"/>
        <w:bottom w:val="none" w:sz="0" w:space="0" w:color="auto"/>
        <w:right w:val="none" w:sz="0" w:space="0" w:color="auto"/>
      </w:divBdr>
    </w:div>
    <w:div w:id="1528450550">
      <w:bodyDiv w:val="1"/>
      <w:marLeft w:val="0"/>
      <w:marRight w:val="0"/>
      <w:marTop w:val="0"/>
      <w:marBottom w:val="0"/>
      <w:divBdr>
        <w:top w:val="none" w:sz="0" w:space="0" w:color="auto"/>
        <w:left w:val="none" w:sz="0" w:space="0" w:color="auto"/>
        <w:bottom w:val="none" w:sz="0" w:space="0" w:color="auto"/>
        <w:right w:val="none" w:sz="0" w:space="0" w:color="auto"/>
      </w:divBdr>
    </w:div>
    <w:div w:id="1531186555">
      <w:bodyDiv w:val="1"/>
      <w:marLeft w:val="0"/>
      <w:marRight w:val="0"/>
      <w:marTop w:val="0"/>
      <w:marBottom w:val="0"/>
      <w:divBdr>
        <w:top w:val="none" w:sz="0" w:space="0" w:color="auto"/>
        <w:left w:val="none" w:sz="0" w:space="0" w:color="auto"/>
        <w:bottom w:val="none" w:sz="0" w:space="0" w:color="auto"/>
        <w:right w:val="none" w:sz="0" w:space="0" w:color="auto"/>
      </w:divBdr>
    </w:div>
    <w:div w:id="1534809937">
      <w:bodyDiv w:val="1"/>
      <w:marLeft w:val="0"/>
      <w:marRight w:val="0"/>
      <w:marTop w:val="0"/>
      <w:marBottom w:val="0"/>
      <w:divBdr>
        <w:top w:val="none" w:sz="0" w:space="0" w:color="auto"/>
        <w:left w:val="none" w:sz="0" w:space="0" w:color="auto"/>
        <w:bottom w:val="none" w:sz="0" w:space="0" w:color="auto"/>
        <w:right w:val="none" w:sz="0" w:space="0" w:color="auto"/>
      </w:divBdr>
    </w:div>
    <w:div w:id="1534920604">
      <w:bodyDiv w:val="1"/>
      <w:marLeft w:val="0"/>
      <w:marRight w:val="0"/>
      <w:marTop w:val="0"/>
      <w:marBottom w:val="0"/>
      <w:divBdr>
        <w:top w:val="none" w:sz="0" w:space="0" w:color="auto"/>
        <w:left w:val="none" w:sz="0" w:space="0" w:color="auto"/>
        <w:bottom w:val="none" w:sz="0" w:space="0" w:color="auto"/>
        <w:right w:val="none" w:sz="0" w:space="0" w:color="auto"/>
      </w:divBdr>
    </w:div>
    <w:div w:id="1537304641">
      <w:bodyDiv w:val="1"/>
      <w:marLeft w:val="0"/>
      <w:marRight w:val="0"/>
      <w:marTop w:val="0"/>
      <w:marBottom w:val="0"/>
      <w:divBdr>
        <w:top w:val="none" w:sz="0" w:space="0" w:color="auto"/>
        <w:left w:val="none" w:sz="0" w:space="0" w:color="auto"/>
        <w:bottom w:val="none" w:sz="0" w:space="0" w:color="auto"/>
        <w:right w:val="none" w:sz="0" w:space="0" w:color="auto"/>
      </w:divBdr>
    </w:div>
    <w:div w:id="1538079004">
      <w:bodyDiv w:val="1"/>
      <w:marLeft w:val="0"/>
      <w:marRight w:val="0"/>
      <w:marTop w:val="0"/>
      <w:marBottom w:val="0"/>
      <w:divBdr>
        <w:top w:val="none" w:sz="0" w:space="0" w:color="auto"/>
        <w:left w:val="none" w:sz="0" w:space="0" w:color="auto"/>
        <w:bottom w:val="none" w:sz="0" w:space="0" w:color="auto"/>
        <w:right w:val="none" w:sz="0" w:space="0" w:color="auto"/>
      </w:divBdr>
    </w:div>
    <w:div w:id="1538470390">
      <w:bodyDiv w:val="1"/>
      <w:marLeft w:val="0"/>
      <w:marRight w:val="0"/>
      <w:marTop w:val="0"/>
      <w:marBottom w:val="0"/>
      <w:divBdr>
        <w:top w:val="none" w:sz="0" w:space="0" w:color="auto"/>
        <w:left w:val="none" w:sz="0" w:space="0" w:color="auto"/>
        <w:bottom w:val="none" w:sz="0" w:space="0" w:color="auto"/>
        <w:right w:val="none" w:sz="0" w:space="0" w:color="auto"/>
      </w:divBdr>
    </w:div>
    <w:div w:id="1539662750">
      <w:bodyDiv w:val="1"/>
      <w:marLeft w:val="0"/>
      <w:marRight w:val="0"/>
      <w:marTop w:val="0"/>
      <w:marBottom w:val="0"/>
      <w:divBdr>
        <w:top w:val="none" w:sz="0" w:space="0" w:color="auto"/>
        <w:left w:val="none" w:sz="0" w:space="0" w:color="auto"/>
        <w:bottom w:val="none" w:sz="0" w:space="0" w:color="auto"/>
        <w:right w:val="none" w:sz="0" w:space="0" w:color="auto"/>
      </w:divBdr>
    </w:div>
    <w:div w:id="1541553155">
      <w:bodyDiv w:val="1"/>
      <w:marLeft w:val="0"/>
      <w:marRight w:val="0"/>
      <w:marTop w:val="0"/>
      <w:marBottom w:val="0"/>
      <w:divBdr>
        <w:top w:val="none" w:sz="0" w:space="0" w:color="auto"/>
        <w:left w:val="none" w:sz="0" w:space="0" w:color="auto"/>
        <w:bottom w:val="none" w:sz="0" w:space="0" w:color="auto"/>
        <w:right w:val="none" w:sz="0" w:space="0" w:color="auto"/>
      </w:divBdr>
    </w:div>
    <w:div w:id="1542324745">
      <w:bodyDiv w:val="1"/>
      <w:marLeft w:val="0"/>
      <w:marRight w:val="0"/>
      <w:marTop w:val="0"/>
      <w:marBottom w:val="0"/>
      <w:divBdr>
        <w:top w:val="none" w:sz="0" w:space="0" w:color="auto"/>
        <w:left w:val="none" w:sz="0" w:space="0" w:color="auto"/>
        <w:bottom w:val="none" w:sz="0" w:space="0" w:color="auto"/>
        <w:right w:val="none" w:sz="0" w:space="0" w:color="auto"/>
      </w:divBdr>
    </w:div>
    <w:div w:id="1543056127">
      <w:bodyDiv w:val="1"/>
      <w:marLeft w:val="0"/>
      <w:marRight w:val="0"/>
      <w:marTop w:val="0"/>
      <w:marBottom w:val="0"/>
      <w:divBdr>
        <w:top w:val="none" w:sz="0" w:space="0" w:color="auto"/>
        <w:left w:val="none" w:sz="0" w:space="0" w:color="auto"/>
        <w:bottom w:val="none" w:sz="0" w:space="0" w:color="auto"/>
        <w:right w:val="none" w:sz="0" w:space="0" w:color="auto"/>
      </w:divBdr>
    </w:div>
    <w:div w:id="1544903189">
      <w:bodyDiv w:val="1"/>
      <w:marLeft w:val="0"/>
      <w:marRight w:val="0"/>
      <w:marTop w:val="0"/>
      <w:marBottom w:val="0"/>
      <w:divBdr>
        <w:top w:val="none" w:sz="0" w:space="0" w:color="auto"/>
        <w:left w:val="none" w:sz="0" w:space="0" w:color="auto"/>
        <w:bottom w:val="none" w:sz="0" w:space="0" w:color="auto"/>
        <w:right w:val="none" w:sz="0" w:space="0" w:color="auto"/>
      </w:divBdr>
    </w:div>
    <w:div w:id="1546481792">
      <w:bodyDiv w:val="1"/>
      <w:marLeft w:val="0"/>
      <w:marRight w:val="0"/>
      <w:marTop w:val="0"/>
      <w:marBottom w:val="0"/>
      <w:divBdr>
        <w:top w:val="none" w:sz="0" w:space="0" w:color="auto"/>
        <w:left w:val="none" w:sz="0" w:space="0" w:color="auto"/>
        <w:bottom w:val="none" w:sz="0" w:space="0" w:color="auto"/>
        <w:right w:val="none" w:sz="0" w:space="0" w:color="auto"/>
      </w:divBdr>
    </w:div>
    <w:div w:id="1547061395">
      <w:bodyDiv w:val="1"/>
      <w:marLeft w:val="0"/>
      <w:marRight w:val="0"/>
      <w:marTop w:val="0"/>
      <w:marBottom w:val="0"/>
      <w:divBdr>
        <w:top w:val="none" w:sz="0" w:space="0" w:color="auto"/>
        <w:left w:val="none" w:sz="0" w:space="0" w:color="auto"/>
        <w:bottom w:val="none" w:sz="0" w:space="0" w:color="auto"/>
        <w:right w:val="none" w:sz="0" w:space="0" w:color="auto"/>
      </w:divBdr>
    </w:div>
    <w:div w:id="1547332080">
      <w:bodyDiv w:val="1"/>
      <w:marLeft w:val="0"/>
      <w:marRight w:val="0"/>
      <w:marTop w:val="0"/>
      <w:marBottom w:val="0"/>
      <w:divBdr>
        <w:top w:val="none" w:sz="0" w:space="0" w:color="auto"/>
        <w:left w:val="none" w:sz="0" w:space="0" w:color="auto"/>
        <w:bottom w:val="none" w:sz="0" w:space="0" w:color="auto"/>
        <w:right w:val="none" w:sz="0" w:space="0" w:color="auto"/>
      </w:divBdr>
    </w:div>
    <w:div w:id="1549996054">
      <w:bodyDiv w:val="1"/>
      <w:marLeft w:val="0"/>
      <w:marRight w:val="0"/>
      <w:marTop w:val="0"/>
      <w:marBottom w:val="0"/>
      <w:divBdr>
        <w:top w:val="none" w:sz="0" w:space="0" w:color="auto"/>
        <w:left w:val="none" w:sz="0" w:space="0" w:color="auto"/>
        <w:bottom w:val="none" w:sz="0" w:space="0" w:color="auto"/>
        <w:right w:val="none" w:sz="0" w:space="0" w:color="auto"/>
      </w:divBdr>
    </w:div>
    <w:div w:id="1550610826">
      <w:bodyDiv w:val="1"/>
      <w:marLeft w:val="0"/>
      <w:marRight w:val="0"/>
      <w:marTop w:val="0"/>
      <w:marBottom w:val="0"/>
      <w:divBdr>
        <w:top w:val="none" w:sz="0" w:space="0" w:color="auto"/>
        <w:left w:val="none" w:sz="0" w:space="0" w:color="auto"/>
        <w:bottom w:val="none" w:sz="0" w:space="0" w:color="auto"/>
        <w:right w:val="none" w:sz="0" w:space="0" w:color="auto"/>
      </w:divBdr>
    </w:div>
    <w:div w:id="1551072073">
      <w:bodyDiv w:val="1"/>
      <w:marLeft w:val="0"/>
      <w:marRight w:val="0"/>
      <w:marTop w:val="0"/>
      <w:marBottom w:val="0"/>
      <w:divBdr>
        <w:top w:val="none" w:sz="0" w:space="0" w:color="auto"/>
        <w:left w:val="none" w:sz="0" w:space="0" w:color="auto"/>
        <w:bottom w:val="none" w:sz="0" w:space="0" w:color="auto"/>
        <w:right w:val="none" w:sz="0" w:space="0" w:color="auto"/>
      </w:divBdr>
    </w:div>
    <w:div w:id="1551502642">
      <w:bodyDiv w:val="1"/>
      <w:marLeft w:val="0"/>
      <w:marRight w:val="0"/>
      <w:marTop w:val="0"/>
      <w:marBottom w:val="0"/>
      <w:divBdr>
        <w:top w:val="none" w:sz="0" w:space="0" w:color="auto"/>
        <w:left w:val="none" w:sz="0" w:space="0" w:color="auto"/>
        <w:bottom w:val="none" w:sz="0" w:space="0" w:color="auto"/>
        <w:right w:val="none" w:sz="0" w:space="0" w:color="auto"/>
      </w:divBdr>
    </w:div>
    <w:div w:id="1552157161">
      <w:bodyDiv w:val="1"/>
      <w:marLeft w:val="0"/>
      <w:marRight w:val="0"/>
      <w:marTop w:val="0"/>
      <w:marBottom w:val="0"/>
      <w:divBdr>
        <w:top w:val="none" w:sz="0" w:space="0" w:color="auto"/>
        <w:left w:val="none" w:sz="0" w:space="0" w:color="auto"/>
        <w:bottom w:val="none" w:sz="0" w:space="0" w:color="auto"/>
        <w:right w:val="none" w:sz="0" w:space="0" w:color="auto"/>
      </w:divBdr>
    </w:div>
    <w:div w:id="1555392431">
      <w:bodyDiv w:val="1"/>
      <w:marLeft w:val="0"/>
      <w:marRight w:val="0"/>
      <w:marTop w:val="0"/>
      <w:marBottom w:val="0"/>
      <w:divBdr>
        <w:top w:val="none" w:sz="0" w:space="0" w:color="auto"/>
        <w:left w:val="none" w:sz="0" w:space="0" w:color="auto"/>
        <w:bottom w:val="none" w:sz="0" w:space="0" w:color="auto"/>
        <w:right w:val="none" w:sz="0" w:space="0" w:color="auto"/>
      </w:divBdr>
    </w:div>
    <w:div w:id="1555849858">
      <w:bodyDiv w:val="1"/>
      <w:marLeft w:val="0"/>
      <w:marRight w:val="0"/>
      <w:marTop w:val="0"/>
      <w:marBottom w:val="0"/>
      <w:divBdr>
        <w:top w:val="none" w:sz="0" w:space="0" w:color="auto"/>
        <w:left w:val="none" w:sz="0" w:space="0" w:color="auto"/>
        <w:bottom w:val="none" w:sz="0" w:space="0" w:color="auto"/>
        <w:right w:val="none" w:sz="0" w:space="0" w:color="auto"/>
      </w:divBdr>
    </w:div>
    <w:div w:id="1555852543">
      <w:bodyDiv w:val="1"/>
      <w:marLeft w:val="0"/>
      <w:marRight w:val="0"/>
      <w:marTop w:val="0"/>
      <w:marBottom w:val="0"/>
      <w:divBdr>
        <w:top w:val="none" w:sz="0" w:space="0" w:color="auto"/>
        <w:left w:val="none" w:sz="0" w:space="0" w:color="auto"/>
        <w:bottom w:val="none" w:sz="0" w:space="0" w:color="auto"/>
        <w:right w:val="none" w:sz="0" w:space="0" w:color="auto"/>
      </w:divBdr>
    </w:div>
    <w:div w:id="1556232467">
      <w:bodyDiv w:val="1"/>
      <w:marLeft w:val="0"/>
      <w:marRight w:val="0"/>
      <w:marTop w:val="0"/>
      <w:marBottom w:val="0"/>
      <w:divBdr>
        <w:top w:val="none" w:sz="0" w:space="0" w:color="auto"/>
        <w:left w:val="none" w:sz="0" w:space="0" w:color="auto"/>
        <w:bottom w:val="none" w:sz="0" w:space="0" w:color="auto"/>
        <w:right w:val="none" w:sz="0" w:space="0" w:color="auto"/>
      </w:divBdr>
    </w:div>
    <w:div w:id="1557817366">
      <w:bodyDiv w:val="1"/>
      <w:marLeft w:val="0"/>
      <w:marRight w:val="0"/>
      <w:marTop w:val="0"/>
      <w:marBottom w:val="0"/>
      <w:divBdr>
        <w:top w:val="none" w:sz="0" w:space="0" w:color="auto"/>
        <w:left w:val="none" w:sz="0" w:space="0" w:color="auto"/>
        <w:bottom w:val="none" w:sz="0" w:space="0" w:color="auto"/>
        <w:right w:val="none" w:sz="0" w:space="0" w:color="auto"/>
      </w:divBdr>
    </w:div>
    <w:div w:id="1557887841">
      <w:bodyDiv w:val="1"/>
      <w:marLeft w:val="0"/>
      <w:marRight w:val="0"/>
      <w:marTop w:val="0"/>
      <w:marBottom w:val="0"/>
      <w:divBdr>
        <w:top w:val="none" w:sz="0" w:space="0" w:color="auto"/>
        <w:left w:val="none" w:sz="0" w:space="0" w:color="auto"/>
        <w:bottom w:val="none" w:sz="0" w:space="0" w:color="auto"/>
        <w:right w:val="none" w:sz="0" w:space="0" w:color="auto"/>
      </w:divBdr>
    </w:div>
    <w:div w:id="1558317764">
      <w:bodyDiv w:val="1"/>
      <w:marLeft w:val="0"/>
      <w:marRight w:val="0"/>
      <w:marTop w:val="0"/>
      <w:marBottom w:val="0"/>
      <w:divBdr>
        <w:top w:val="none" w:sz="0" w:space="0" w:color="auto"/>
        <w:left w:val="none" w:sz="0" w:space="0" w:color="auto"/>
        <w:bottom w:val="none" w:sz="0" w:space="0" w:color="auto"/>
        <w:right w:val="none" w:sz="0" w:space="0" w:color="auto"/>
      </w:divBdr>
    </w:div>
    <w:div w:id="1559126883">
      <w:bodyDiv w:val="1"/>
      <w:marLeft w:val="0"/>
      <w:marRight w:val="0"/>
      <w:marTop w:val="0"/>
      <w:marBottom w:val="0"/>
      <w:divBdr>
        <w:top w:val="none" w:sz="0" w:space="0" w:color="auto"/>
        <w:left w:val="none" w:sz="0" w:space="0" w:color="auto"/>
        <w:bottom w:val="none" w:sz="0" w:space="0" w:color="auto"/>
        <w:right w:val="none" w:sz="0" w:space="0" w:color="auto"/>
      </w:divBdr>
    </w:div>
    <w:div w:id="1562133099">
      <w:bodyDiv w:val="1"/>
      <w:marLeft w:val="0"/>
      <w:marRight w:val="0"/>
      <w:marTop w:val="0"/>
      <w:marBottom w:val="0"/>
      <w:divBdr>
        <w:top w:val="none" w:sz="0" w:space="0" w:color="auto"/>
        <w:left w:val="none" w:sz="0" w:space="0" w:color="auto"/>
        <w:bottom w:val="none" w:sz="0" w:space="0" w:color="auto"/>
        <w:right w:val="none" w:sz="0" w:space="0" w:color="auto"/>
      </w:divBdr>
    </w:div>
    <w:div w:id="1562207563">
      <w:bodyDiv w:val="1"/>
      <w:marLeft w:val="0"/>
      <w:marRight w:val="0"/>
      <w:marTop w:val="0"/>
      <w:marBottom w:val="0"/>
      <w:divBdr>
        <w:top w:val="none" w:sz="0" w:space="0" w:color="auto"/>
        <w:left w:val="none" w:sz="0" w:space="0" w:color="auto"/>
        <w:bottom w:val="none" w:sz="0" w:space="0" w:color="auto"/>
        <w:right w:val="none" w:sz="0" w:space="0" w:color="auto"/>
      </w:divBdr>
    </w:div>
    <w:div w:id="1562331718">
      <w:bodyDiv w:val="1"/>
      <w:marLeft w:val="0"/>
      <w:marRight w:val="0"/>
      <w:marTop w:val="0"/>
      <w:marBottom w:val="0"/>
      <w:divBdr>
        <w:top w:val="none" w:sz="0" w:space="0" w:color="auto"/>
        <w:left w:val="none" w:sz="0" w:space="0" w:color="auto"/>
        <w:bottom w:val="none" w:sz="0" w:space="0" w:color="auto"/>
        <w:right w:val="none" w:sz="0" w:space="0" w:color="auto"/>
      </w:divBdr>
    </w:div>
    <w:div w:id="1562790819">
      <w:bodyDiv w:val="1"/>
      <w:marLeft w:val="0"/>
      <w:marRight w:val="0"/>
      <w:marTop w:val="0"/>
      <w:marBottom w:val="0"/>
      <w:divBdr>
        <w:top w:val="none" w:sz="0" w:space="0" w:color="auto"/>
        <w:left w:val="none" w:sz="0" w:space="0" w:color="auto"/>
        <w:bottom w:val="none" w:sz="0" w:space="0" w:color="auto"/>
        <w:right w:val="none" w:sz="0" w:space="0" w:color="auto"/>
      </w:divBdr>
    </w:div>
    <w:div w:id="1563253405">
      <w:bodyDiv w:val="1"/>
      <w:marLeft w:val="0"/>
      <w:marRight w:val="0"/>
      <w:marTop w:val="0"/>
      <w:marBottom w:val="0"/>
      <w:divBdr>
        <w:top w:val="none" w:sz="0" w:space="0" w:color="auto"/>
        <w:left w:val="none" w:sz="0" w:space="0" w:color="auto"/>
        <w:bottom w:val="none" w:sz="0" w:space="0" w:color="auto"/>
        <w:right w:val="none" w:sz="0" w:space="0" w:color="auto"/>
      </w:divBdr>
    </w:div>
    <w:div w:id="1565413508">
      <w:bodyDiv w:val="1"/>
      <w:marLeft w:val="0"/>
      <w:marRight w:val="0"/>
      <w:marTop w:val="0"/>
      <w:marBottom w:val="0"/>
      <w:divBdr>
        <w:top w:val="none" w:sz="0" w:space="0" w:color="auto"/>
        <w:left w:val="none" w:sz="0" w:space="0" w:color="auto"/>
        <w:bottom w:val="none" w:sz="0" w:space="0" w:color="auto"/>
        <w:right w:val="none" w:sz="0" w:space="0" w:color="auto"/>
      </w:divBdr>
    </w:div>
    <w:div w:id="1572812694">
      <w:bodyDiv w:val="1"/>
      <w:marLeft w:val="0"/>
      <w:marRight w:val="0"/>
      <w:marTop w:val="0"/>
      <w:marBottom w:val="0"/>
      <w:divBdr>
        <w:top w:val="none" w:sz="0" w:space="0" w:color="auto"/>
        <w:left w:val="none" w:sz="0" w:space="0" w:color="auto"/>
        <w:bottom w:val="none" w:sz="0" w:space="0" w:color="auto"/>
        <w:right w:val="none" w:sz="0" w:space="0" w:color="auto"/>
      </w:divBdr>
    </w:div>
    <w:div w:id="1575166909">
      <w:bodyDiv w:val="1"/>
      <w:marLeft w:val="0"/>
      <w:marRight w:val="0"/>
      <w:marTop w:val="0"/>
      <w:marBottom w:val="0"/>
      <w:divBdr>
        <w:top w:val="none" w:sz="0" w:space="0" w:color="auto"/>
        <w:left w:val="none" w:sz="0" w:space="0" w:color="auto"/>
        <w:bottom w:val="none" w:sz="0" w:space="0" w:color="auto"/>
        <w:right w:val="none" w:sz="0" w:space="0" w:color="auto"/>
      </w:divBdr>
    </w:div>
    <w:div w:id="1579093912">
      <w:bodyDiv w:val="1"/>
      <w:marLeft w:val="0"/>
      <w:marRight w:val="0"/>
      <w:marTop w:val="0"/>
      <w:marBottom w:val="0"/>
      <w:divBdr>
        <w:top w:val="none" w:sz="0" w:space="0" w:color="auto"/>
        <w:left w:val="none" w:sz="0" w:space="0" w:color="auto"/>
        <w:bottom w:val="none" w:sz="0" w:space="0" w:color="auto"/>
        <w:right w:val="none" w:sz="0" w:space="0" w:color="auto"/>
      </w:divBdr>
    </w:div>
    <w:div w:id="1581331706">
      <w:bodyDiv w:val="1"/>
      <w:marLeft w:val="0"/>
      <w:marRight w:val="0"/>
      <w:marTop w:val="0"/>
      <w:marBottom w:val="0"/>
      <w:divBdr>
        <w:top w:val="none" w:sz="0" w:space="0" w:color="auto"/>
        <w:left w:val="none" w:sz="0" w:space="0" w:color="auto"/>
        <w:bottom w:val="none" w:sz="0" w:space="0" w:color="auto"/>
        <w:right w:val="none" w:sz="0" w:space="0" w:color="auto"/>
      </w:divBdr>
    </w:div>
    <w:div w:id="1582522286">
      <w:bodyDiv w:val="1"/>
      <w:marLeft w:val="0"/>
      <w:marRight w:val="0"/>
      <w:marTop w:val="0"/>
      <w:marBottom w:val="0"/>
      <w:divBdr>
        <w:top w:val="none" w:sz="0" w:space="0" w:color="auto"/>
        <w:left w:val="none" w:sz="0" w:space="0" w:color="auto"/>
        <w:bottom w:val="none" w:sz="0" w:space="0" w:color="auto"/>
        <w:right w:val="none" w:sz="0" w:space="0" w:color="auto"/>
      </w:divBdr>
    </w:div>
    <w:div w:id="1582835391">
      <w:bodyDiv w:val="1"/>
      <w:marLeft w:val="0"/>
      <w:marRight w:val="0"/>
      <w:marTop w:val="0"/>
      <w:marBottom w:val="0"/>
      <w:divBdr>
        <w:top w:val="none" w:sz="0" w:space="0" w:color="auto"/>
        <w:left w:val="none" w:sz="0" w:space="0" w:color="auto"/>
        <w:bottom w:val="none" w:sz="0" w:space="0" w:color="auto"/>
        <w:right w:val="none" w:sz="0" w:space="0" w:color="auto"/>
      </w:divBdr>
    </w:div>
    <w:div w:id="1584488194">
      <w:bodyDiv w:val="1"/>
      <w:marLeft w:val="0"/>
      <w:marRight w:val="0"/>
      <w:marTop w:val="0"/>
      <w:marBottom w:val="0"/>
      <w:divBdr>
        <w:top w:val="none" w:sz="0" w:space="0" w:color="auto"/>
        <w:left w:val="none" w:sz="0" w:space="0" w:color="auto"/>
        <w:bottom w:val="none" w:sz="0" w:space="0" w:color="auto"/>
        <w:right w:val="none" w:sz="0" w:space="0" w:color="auto"/>
      </w:divBdr>
    </w:div>
    <w:div w:id="1585645062">
      <w:bodyDiv w:val="1"/>
      <w:marLeft w:val="0"/>
      <w:marRight w:val="0"/>
      <w:marTop w:val="0"/>
      <w:marBottom w:val="0"/>
      <w:divBdr>
        <w:top w:val="none" w:sz="0" w:space="0" w:color="auto"/>
        <w:left w:val="none" w:sz="0" w:space="0" w:color="auto"/>
        <w:bottom w:val="none" w:sz="0" w:space="0" w:color="auto"/>
        <w:right w:val="none" w:sz="0" w:space="0" w:color="auto"/>
      </w:divBdr>
    </w:div>
    <w:div w:id="1585870562">
      <w:bodyDiv w:val="1"/>
      <w:marLeft w:val="0"/>
      <w:marRight w:val="0"/>
      <w:marTop w:val="0"/>
      <w:marBottom w:val="0"/>
      <w:divBdr>
        <w:top w:val="none" w:sz="0" w:space="0" w:color="auto"/>
        <w:left w:val="none" w:sz="0" w:space="0" w:color="auto"/>
        <w:bottom w:val="none" w:sz="0" w:space="0" w:color="auto"/>
        <w:right w:val="none" w:sz="0" w:space="0" w:color="auto"/>
      </w:divBdr>
    </w:div>
    <w:div w:id="1588272080">
      <w:bodyDiv w:val="1"/>
      <w:marLeft w:val="0"/>
      <w:marRight w:val="0"/>
      <w:marTop w:val="0"/>
      <w:marBottom w:val="0"/>
      <w:divBdr>
        <w:top w:val="none" w:sz="0" w:space="0" w:color="auto"/>
        <w:left w:val="none" w:sz="0" w:space="0" w:color="auto"/>
        <w:bottom w:val="none" w:sz="0" w:space="0" w:color="auto"/>
        <w:right w:val="none" w:sz="0" w:space="0" w:color="auto"/>
      </w:divBdr>
    </w:div>
    <w:div w:id="1589117379">
      <w:bodyDiv w:val="1"/>
      <w:marLeft w:val="0"/>
      <w:marRight w:val="0"/>
      <w:marTop w:val="0"/>
      <w:marBottom w:val="0"/>
      <w:divBdr>
        <w:top w:val="none" w:sz="0" w:space="0" w:color="auto"/>
        <w:left w:val="none" w:sz="0" w:space="0" w:color="auto"/>
        <w:bottom w:val="none" w:sz="0" w:space="0" w:color="auto"/>
        <w:right w:val="none" w:sz="0" w:space="0" w:color="auto"/>
      </w:divBdr>
    </w:div>
    <w:div w:id="1592154402">
      <w:bodyDiv w:val="1"/>
      <w:marLeft w:val="0"/>
      <w:marRight w:val="0"/>
      <w:marTop w:val="0"/>
      <w:marBottom w:val="0"/>
      <w:divBdr>
        <w:top w:val="none" w:sz="0" w:space="0" w:color="auto"/>
        <w:left w:val="none" w:sz="0" w:space="0" w:color="auto"/>
        <w:bottom w:val="none" w:sz="0" w:space="0" w:color="auto"/>
        <w:right w:val="none" w:sz="0" w:space="0" w:color="auto"/>
      </w:divBdr>
    </w:div>
    <w:div w:id="1592665571">
      <w:bodyDiv w:val="1"/>
      <w:marLeft w:val="0"/>
      <w:marRight w:val="0"/>
      <w:marTop w:val="0"/>
      <w:marBottom w:val="0"/>
      <w:divBdr>
        <w:top w:val="none" w:sz="0" w:space="0" w:color="auto"/>
        <w:left w:val="none" w:sz="0" w:space="0" w:color="auto"/>
        <w:bottom w:val="none" w:sz="0" w:space="0" w:color="auto"/>
        <w:right w:val="none" w:sz="0" w:space="0" w:color="auto"/>
      </w:divBdr>
    </w:div>
    <w:div w:id="1593078404">
      <w:bodyDiv w:val="1"/>
      <w:marLeft w:val="0"/>
      <w:marRight w:val="0"/>
      <w:marTop w:val="0"/>
      <w:marBottom w:val="0"/>
      <w:divBdr>
        <w:top w:val="none" w:sz="0" w:space="0" w:color="auto"/>
        <w:left w:val="none" w:sz="0" w:space="0" w:color="auto"/>
        <w:bottom w:val="none" w:sz="0" w:space="0" w:color="auto"/>
        <w:right w:val="none" w:sz="0" w:space="0" w:color="auto"/>
      </w:divBdr>
    </w:div>
    <w:div w:id="1594779695">
      <w:bodyDiv w:val="1"/>
      <w:marLeft w:val="0"/>
      <w:marRight w:val="0"/>
      <w:marTop w:val="0"/>
      <w:marBottom w:val="0"/>
      <w:divBdr>
        <w:top w:val="none" w:sz="0" w:space="0" w:color="auto"/>
        <w:left w:val="none" w:sz="0" w:space="0" w:color="auto"/>
        <w:bottom w:val="none" w:sz="0" w:space="0" w:color="auto"/>
        <w:right w:val="none" w:sz="0" w:space="0" w:color="auto"/>
      </w:divBdr>
    </w:div>
    <w:div w:id="1594820311">
      <w:bodyDiv w:val="1"/>
      <w:marLeft w:val="0"/>
      <w:marRight w:val="0"/>
      <w:marTop w:val="0"/>
      <w:marBottom w:val="0"/>
      <w:divBdr>
        <w:top w:val="none" w:sz="0" w:space="0" w:color="auto"/>
        <w:left w:val="none" w:sz="0" w:space="0" w:color="auto"/>
        <w:bottom w:val="none" w:sz="0" w:space="0" w:color="auto"/>
        <w:right w:val="none" w:sz="0" w:space="0" w:color="auto"/>
      </w:divBdr>
    </w:div>
    <w:div w:id="1596010730">
      <w:bodyDiv w:val="1"/>
      <w:marLeft w:val="0"/>
      <w:marRight w:val="0"/>
      <w:marTop w:val="0"/>
      <w:marBottom w:val="0"/>
      <w:divBdr>
        <w:top w:val="none" w:sz="0" w:space="0" w:color="auto"/>
        <w:left w:val="none" w:sz="0" w:space="0" w:color="auto"/>
        <w:bottom w:val="none" w:sz="0" w:space="0" w:color="auto"/>
        <w:right w:val="none" w:sz="0" w:space="0" w:color="auto"/>
      </w:divBdr>
    </w:div>
    <w:div w:id="1597321452">
      <w:bodyDiv w:val="1"/>
      <w:marLeft w:val="0"/>
      <w:marRight w:val="0"/>
      <w:marTop w:val="0"/>
      <w:marBottom w:val="0"/>
      <w:divBdr>
        <w:top w:val="none" w:sz="0" w:space="0" w:color="auto"/>
        <w:left w:val="none" w:sz="0" w:space="0" w:color="auto"/>
        <w:bottom w:val="none" w:sz="0" w:space="0" w:color="auto"/>
        <w:right w:val="none" w:sz="0" w:space="0" w:color="auto"/>
      </w:divBdr>
    </w:div>
    <w:div w:id="1598100356">
      <w:bodyDiv w:val="1"/>
      <w:marLeft w:val="0"/>
      <w:marRight w:val="0"/>
      <w:marTop w:val="0"/>
      <w:marBottom w:val="0"/>
      <w:divBdr>
        <w:top w:val="none" w:sz="0" w:space="0" w:color="auto"/>
        <w:left w:val="none" w:sz="0" w:space="0" w:color="auto"/>
        <w:bottom w:val="none" w:sz="0" w:space="0" w:color="auto"/>
        <w:right w:val="none" w:sz="0" w:space="0" w:color="auto"/>
      </w:divBdr>
    </w:div>
    <w:div w:id="1598901120">
      <w:bodyDiv w:val="1"/>
      <w:marLeft w:val="0"/>
      <w:marRight w:val="0"/>
      <w:marTop w:val="0"/>
      <w:marBottom w:val="0"/>
      <w:divBdr>
        <w:top w:val="none" w:sz="0" w:space="0" w:color="auto"/>
        <w:left w:val="none" w:sz="0" w:space="0" w:color="auto"/>
        <w:bottom w:val="none" w:sz="0" w:space="0" w:color="auto"/>
        <w:right w:val="none" w:sz="0" w:space="0" w:color="auto"/>
      </w:divBdr>
    </w:div>
    <w:div w:id="1599364787">
      <w:bodyDiv w:val="1"/>
      <w:marLeft w:val="0"/>
      <w:marRight w:val="0"/>
      <w:marTop w:val="0"/>
      <w:marBottom w:val="0"/>
      <w:divBdr>
        <w:top w:val="none" w:sz="0" w:space="0" w:color="auto"/>
        <w:left w:val="none" w:sz="0" w:space="0" w:color="auto"/>
        <w:bottom w:val="none" w:sz="0" w:space="0" w:color="auto"/>
        <w:right w:val="none" w:sz="0" w:space="0" w:color="auto"/>
      </w:divBdr>
    </w:div>
    <w:div w:id="1599829053">
      <w:bodyDiv w:val="1"/>
      <w:marLeft w:val="0"/>
      <w:marRight w:val="0"/>
      <w:marTop w:val="0"/>
      <w:marBottom w:val="0"/>
      <w:divBdr>
        <w:top w:val="none" w:sz="0" w:space="0" w:color="auto"/>
        <w:left w:val="none" w:sz="0" w:space="0" w:color="auto"/>
        <w:bottom w:val="none" w:sz="0" w:space="0" w:color="auto"/>
        <w:right w:val="none" w:sz="0" w:space="0" w:color="auto"/>
      </w:divBdr>
    </w:div>
    <w:div w:id="1600143272">
      <w:bodyDiv w:val="1"/>
      <w:marLeft w:val="0"/>
      <w:marRight w:val="0"/>
      <w:marTop w:val="0"/>
      <w:marBottom w:val="0"/>
      <w:divBdr>
        <w:top w:val="none" w:sz="0" w:space="0" w:color="auto"/>
        <w:left w:val="none" w:sz="0" w:space="0" w:color="auto"/>
        <w:bottom w:val="none" w:sz="0" w:space="0" w:color="auto"/>
        <w:right w:val="none" w:sz="0" w:space="0" w:color="auto"/>
      </w:divBdr>
    </w:div>
    <w:div w:id="1601908518">
      <w:bodyDiv w:val="1"/>
      <w:marLeft w:val="0"/>
      <w:marRight w:val="0"/>
      <w:marTop w:val="0"/>
      <w:marBottom w:val="0"/>
      <w:divBdr>
        <w:top w:val="none" w:sz="0" w:space="0" w:color="auto"/>
        <w:left w:val="none" w:sz="0" w:space="0" w:color="auto"/>
        <w:bottom w:val="none" w:sz="0" w:space="0" w:color="auto"/>
        <w:right w:val="none" w:sz="0" w:space="0" w:color="auto"/>
      </w:divBdr>
    </w:div>
    <w:div w:id="1602301210">
      <w:bodyDiv w:val="1"/>
      <w:marLeft w:val="0"/>
      <w:marRight w:val="0"/>
      <w:marTop w:val="0"/>
      <w:marBottom w:val="0"/>
      <w:divBdr>
        <w:top w:val="none" w:sz="0" w:space="0" w:color="auto"/>
        <w:left w:val="none" w:sz="0" w:space="0" w:color="auto"/>
        <w:bottom w:val="none" w:sz="0" w:space="0" w:color="auto"/>
        <w:right w:val="none" w:sz="0" w:space="0" w:color="auto"/>
      </w:divBdr>
    </w:div>
    <w:div w:id="1604992834">
      <w:bodyDiv w:val="1"/>
      <w:marLeft w:val="0"/>
      <w:marRight w:val="0"/>
      <w:marTop w:val="0"/>
      <w:marBottom w:val="0"/>
      <w:divBdr>
        <w:top w:val="none" w:sz="0" w:space="0" w:color="auto"/>
        <w:left w:val="none" w:sz="0" w:space="0" w:color="auto"/>
        <w:bottom w:val="none" w:sz="0" w:space="0" w:color="auto"/>
        <w:right w:val="none" w:sz="0" w:space="0" w:color="auto"/>
      </w:divBdr>
    </w:div>
    <w:div w:id="1606502322">
      <w:bodyDiv w:val="1"/>
      <w:marLeft w:val="0"/>
      <w:marRight w:val="0"/>
      <w:marTop w:val="0"/>
      <w:marBottom w:val="0"/>
      <w:divBdr>
        <w:top w:val="none" w:sz="0" w:space="0" w:color="auto"/>
        <w:left w:val="none" w:sz="0" w:space="0" w:color="auto"/>
        <w:bottom w:val="none" w:sz="0" w:space="0" w:color="auto"/>
        <w:right w:val="none" w:sz="0" w:space="0" w:color="auto"/>
      </w:divBdr>
    </w:div>
    <w:div w:id="1610354762">
      <w:bodyDiv w:val="1"/>
      <w:marLeft w:val="0"/>
      <w:marRight w:val="0"/>
      <w:marTop w:val="0"/>
      <w:marBottom w:val="0"/>
      <w:divBdr>
        <w:top w:val="none" w:sz="0" w:space="0" w:color="auto"/>
        <w:left w:val="none" w:sz="0" w:space="0" w:color="auto"/>
        <w:bottom w:val="none" w:sz="0" w:space="0" w:color="auto"/>
        <w:right w:val="none" w:sz="0" w:space="0" w:color="auto"/>
      </w:divBdr>
    </w:div>
    <w:div w:id="1610427072">
      <w:bodyDiv w:val="1"/>
      <w:marLeft w:val="0"/>
      <w:marRight w:val="0"/>
      <w:marTop w:val="0"/>
      <w:marBottom w:val="0"/>
      <w:divBdr>
        <w:top w:val="none" w:sz="0" w:space="0" w:color="auto"/>
        <w:left w:val="none" w:sz="0" w:space="0" w:color="auto"/>
        <w:bottom w:val="none" w:sz="0" w:space="0" w:color="auto"/>
        <w:right w:val="none" w:sz="0" w:space="0" w:color="auto"/>
      </w:divBdr>
    </w:div>
    <w:div w:id="1612861793">
      <w:bodyDiv w:val="1"/>
      <w:marLeft w:val="0"/>
      <w:marRight w:val="0"/>
      <w:marTop w:val="0"/>
      <w:marBottom w:val="0"/>
      <w:divBdr>
        <w:top w:val="none" w:sz="0" w:space="0" w:color="auto"/>
        <w:left w:val="none" w:sz="0" w:space="0" w:color="auto"/>
        <w:bottom w:val="none" w:sz="0" w:space="0" w:color="auto"/>
        <w:right w:val="none" w:sz="0" w:space="0" w:color="auto"/>
      </w:divBdr>
    </w:div>
    <w:div w:id="1614046956">
      <w:bodyDiv w:val="1"/>
      <w:marLeft w:val="0"/>
      <w:marRight w:val="0"/>
      <w:marTop w:val="0"/>
      <w:marBottom w:val="0"/>
      <w:divBdr>
        <w:top w:val="none" w:sz="0" w:space="0" w:color="auto"/>
        <w:left w:val="none" w:sz="0" w:space="0" w:color="auto"/>
        <w:bottom w:val="none" w:sz="0" w:space="0" w:color="auto"/>
        <w:right w:val="none" w:sz="0" w:space="0" w:color="auto"/>
      </w:divBdr>
    </w:div>
    <w:div w:id="1614749388">
      <w:bodyDiv w:val="1"/>
      <w:marLeft w:val="0"/>
      <w:marRight w:val="0"/>
      <w:marTop w:val="0"/>
      <w:marBottom w:val="0"/>
      <w:divBdr>
        <w:top w:val="none" w:sz="0" w:space="0" w:color="auto"/>
        <w:left w:val="none" w:sz="0" w:space="0" w:color="auto"/>
        <w:bottom w:val="none" w:sz="0" w:space="0" w:color="auto"/>
        <w:right w:val="none" w:sz="0" w:space="0" w:color="auto"/>
      </w:divBdr>
    </w:div>
    <w:div w:id="1616523526">
      <w:bodyDiv w:val="1"/>
      <w:marLeft w:val="0"/>
      <w:marRight w:val="0"/>
      <w:marTop w:val="0"/>
      <w:marBottom w:val="0"/>
      <w:divBdr>
        <w:top w:val="none" w:sz="0" w:space="0" w:color="auto"/>
        <w:left w:val="none" w:sz="0" w:space="0" w:color="auto"/>
        <w:bottom w:val="none" w:sz="0" w:space="0" w:color="auto"/>
        <w:right w:val="none" w:sz="0" w:space="0" w:color="auto"/>
      </w:divBdr>
    </w:div>
    <w:div w:id="1620641204">
      <w:bodyDiv w:val="1"/>
      <w:marLeft w:val="0"/>
      <w:marRight w:val="0"/>
      <w:marTop w:val="0"/>
      <w:marBottom w:val="0"/>
      <w:divBdr>
        <w:top w:val="none" w:sz="0" w:space="0" w:color="auto"/>
        <w:left w:val="none" w:sz="0" w:space="0" w:color="auto"/>
        <w:bottom w:val="none" w:sz="0" w:space="0" w:color="auto"/>
        <w:right w:val="none" w:sz="0" w:space="0" w:color="auto"/>
      </w:divBdr>
    </w:div>
    <w:div w:id="1620795209">
      <w:bodyDiv w:val="1"/>
      <w:marLeft w:val="0"/>
      <w:marRight w:val="0"/>
      <w:marTop w:val="0"/>
      <w:marBottom w:val="0"/>
      <w:divBdr>
        <w:top w:val="none" w:sz="0" w:space="0" w:color="auto"/>
        <w:left w:val="none" w:sz="0" w:space="0" w:color="auto"/>
        <w:bottom w:val="none" w:sz="0" w:space="0" w:color="auto"/>
        <w:right w:val="none" w:sz="0" w:space="0" w:color="auto"/>
      </w:divBdr>
    </w:div>
    <w:div w:id="1623345499">
      <w:bodyDiv w:val="1"/>
      <w:marLeft w:val="0"/>
      <w:marRight w:val="0"/>
      <w:marTop w:val="0"/>
      <w:marBottom w:val="0"/>
      <w:divBdr>
        <w:top w:val="none" w:sz="0" w:space="0" w:color="auto"/>
        <w:left w:val="none" w:sz="0" w:space="0" w:color="auto"/>
        <w:bottom w:val="none" w:sz="0" w:space="0" w:color="auto"/>
        <w:right w:val="none" w:sz="0" w:space="0" w:color="auto"/>
      </w:divBdr>
    </w:div>
    <w:div w:id="1623918118">
      <w:bodyDiv w:val="1"/>
      <w:marLeft w:val="0"/>
      <w:marRight w:val="0"/>
      <w:marTop w:val="0"/>
      <w:marBottom w:val="0"/>
      <w:divBdr>
        <w:top w:val="none" w:sz="0" w:space="0" w:color="auto"/>
        <w:left w:val="none" w:sz="0" w:space="0" w:color="auto"/>
        <w:bottom w:val="none" w:sz="0" w:space="0" w:color="auto"/>
        <w:right w:val="none" w:sz="0" w:space="0" w:color="auto"/>
      </w:divBdr>
    </w:div>
    <w:div w:id="1623919775">
      <w:bodyDiv w:val="1"/>
      <w:marLeft w:val="0"/>
      <w:marRight w:val="0"/>
      <w:marTop w:val="0"/>
      <w:marBottom w:val="0"/>
      <w:divBdr>
        <w:top w:val="none" w:sz="0" w:space="0" w:color="auto"/>
        <w:left w:val="none" w:sz="0" w:space="0" w:color="auto"/>
        <w:bottom w:val="none" w:sz="0" w:space="0" w:color="auto"/>
        <w:right w:val="none" w:sz="0" w:space="0" w:color="auto"/>
      </w:divBdr>
    </w:div>
    <w:div w:id="1627198612">
      <w:bodyDiv w:val="1"/>
      <w:marLeft w:val="0"/>
      <w:marRight w:val="0"/>
      <w:marTop w:val="0"/>
      <w:marBottom w:val="0"/>
      <w:divBdr>
        <w:top w:val="none" w:sz="0" w:space="0" w:color="auto"/>
        <w:left w:val="none" w:sz="0" w:space="0" w:color="auto"/>
        <w:bottom w:val="none" w:sz="0" w:space="0" w:color="auto"/>
        <w:right w:val="none" w:sz="0" w:space="0" w:color="auto"/>
      </w:divBdr>
    </w:div>
    <w:div w:id="1629045021">
      <w:bodyDiv w:val="1"/>
      <w:marLeft w:val="0"/>
      <w:marRight w:val="0"/>
      <w:marTop w:val="0"/>
      <w:marBottom w:val="0"/>
      <w:divBdr>
        <w:top w:val="none" w:sz="0" w:space="0" w:color="auto"/>
        <w:left w:val="none" w:sz="0" w:space="0" w:color="auto"/>
        <w:bottom w:val="none" w:sz="0" w:space="0" w:color="auto"/>
        <w:right w:val="none" w:sz="0" w:space="0" w:color="auto"/>
      </w:divBdr>
    </w:div>
    <w:div w:id="1629051244">
      <w:bodyDiv w:val="1"/>
      <w:marLeft w:val="0"/>
      <w:marRight w:val="0"/>
      <w:marTop w:val="0"/>
      <w:marBottom w:val="0"/>
      <w:divBdr>
        <w:top w:val="none" w:sz="0" w:space="0" w:color="auto"/>
        <w:left w:val="none" w:sz="0" w:space="0" w:color="auto"/>
        <w:bottom w:val="none" w:sz="0" w:space="0" w:color="auto"/>
        <w:right w:val="none" w:sz="0" w:space="0" w:color="auto"/>
      </w:divBdr>
    </w:div>
    <w:div w:id="1631549315">
      <w:bodyDiv w:val="1"/>
      <w:marLeft w:val="0"/>
      <w:marRight w:val="0"/>
      <w:marTop w:val="0"/>
      <w:marBottom w:val="0"/>
      <w:divBdr>
        <w:top w:val="none" w:sz="0" w:space="0" w:color="auto"/>
        <w:left w:val="none" w:sz="0" w:space="0" w:color="auto"/>
        <w:bottom w:val="none" w:sz="0" w:space="0" w:color="auto"/>
        <w:right w:val="none" w:sz="0" w:space="0" w:color="auto"/>
      </w:divBdr>
    </w:div>
    <w:div w:id="1631596611">
      <w:bodyDiv w:val="1"/>
      <w:marLeft w:val="0"/>
      <w:marRight w:val="0"/>
      <w:marTop w:val="0"/>
      <w:marBottom w:val="0"/>
      <w:divBdr>
        <w:top w:val="none" w:sz="0" w:space="0" w:color="auto"/>
        <w:left w:val="none" w:sz="0" w:space="0" w:color="auto"/>
        <w:bottom w:val="none" w:sz="0" w:space="0" w:color="auto"/>
        <w:right w:val="none" w:sz="0" w:space="0" w:color="auto"/>
      </w:divBdr>
    </w:div>
    <w:div w:id="1631858343">
      <w:bodyDiv w:val="1"/>
      <w:marLeft w:val="0"/>
      <w:marRight w:val="0"/>
      <w:marTop w:val="0"/>
      <w:marBottom w:val="0"/>
      <w:divBdr>
        <w:top w:val="none" w:sz="0" w:space="0" w:color="auto"/>
        <w:left w:val="none" w:sz="0" w:space="0" w:color="auto"/>
        <w:bottom w:val="none" w:sz="0" w:space="0" w:color="auto"/>
        <w:right w:val="none" w:sz="0" w:space="0" w:color="auto"/>
      </w:divBdr>
    </w:div>
    <w:div w:id="1632782021">
      <w:bodyDiv w:val="1"/>
      <w:marLeft w:val="0"/>
      <w:marRight w:val="0"/>
      <w:marTop w:val="0"/>
      <w:marBottom w:val="0"/>
      <w:divBdr>
        <w:top w:val="none" w:sz="0" w:space="0" w:color="auto"/>
        <w:left w:val="none" w:sz="0" w:space="0" w:color="auto"/>
        <w:bottom w:val="none" w:sz="0" w:space="0" w:color="auto"/>
        <w:right w:val="none" w:sz="0" w:space="0" w:color="auto"/>
      </w:divBdr>
    </w:div>
    <w:div w:id="1633712957">
      <w:bodyDiv w:val="1"/>
      <w:marLeft w:val="0"/>
      <w:marRight w:val="0"/>
      <w:marTop w:val="0"/>
      <w:marBottom w:val="0"/>
      <w:divBdr>
        <w:top w:val="none" w:sz="0" w:space="0" w:color="auto"/>
        <w:left w:val="none" w:sz="0" w:space="0" w:color="auto"/>
        <w:bottom w:val="none" w:sz="0" w:space="0" w:color="auto"/>
        <w:right w:val="none" w:sz="0" w:space="0" w:color="auto"/>
      </w:divBdr>
    </w:div>
    <w:div w:id="1635675659">
      <w:bodyDiv w:val="1"/>
      <w:marLeft w:val="0"/>
      <w:marRight w:val="0"/>
      <w:marTop w:val="0"/>
      <w:marBottom w:val="0"/>
      <w:divBdr>
        <w:top w:val="none" w:sz="0" w:space="0" w:color="auto"/>
        <w:left w:val="none" w:sz="0" w:space="0" w:color="auto"/>
        <w:bottom w:val="none" w:sz="0" w:space="0" w:color="auto"/>
        <w:right w:val="none" w:sz="0" w:space="0" w:color="auto"/>
      </w:divBdr>
    </w:div>
    <w:div w:id="1637831510">
      <w:bodyDiv w:val="1"/>
      <w:marLeft w:val="0"/>
      <w:marRight w:val="0"/>
      <w:marTop w:val="0"/>
      <w:marBottom w:val="0"/>
      <w:divBdr>
        <w:top w:val="none" w:sz="0" w:space="0" w:color="auto"/>
        <w:left w:val="none" w:sz="0" w:space="0" w:color="auto"/>
        <w:bottom w:val="none" w:sz="0" w:space="0" w:color="auto"/>
        <w:right w:val="none" w:sz="0" w:space="0" w:color="auto"/>
      </w:divBdr>
    </w:div>
    <w:div w:id="1637836403">
      <w:bodyDiv w:val="1"/>
      <w:marLeft w:val="0"/>
      <w:marRight w:val="0"/>
      <w:marTop w:val="0"/>
      <w:marBottom w:val="0"/>
      <w:divBdr>
        <w:top w:val="none" w:sz="0" w:space="0" w:color="auto"/>
        <w:left w:val="none" w:sz="0" w:space="0" w:color="auto"/>
        <w:bottom w:val="none" w:sz="0" w:space="0" w:color="auto"/>
        <w:right w:val="none" w:sz="0" w:space="0" w:color="auto"/>
      </w:divBdr>
    </w:div>
    <w:div w:id="1640572916">
      <w:bodyDiv w:val="1"/>
      <w:marLeft w:val="0"/>
      <w:marRight w:val="0"/>
      <w:marTop w:val="0"/>
      <w:marBottom w:val="0"/>
      <w:divBdr>
        <w:top w:val="none" w:sz="0" w:space="0" w:color="auto"/>
        <w:left w:val="none" w:sz="0" w:space="0" w:color="auto"/>
        <w:bottom w:val="none" w:sz="0" w:space="0" w:color="auto"/>
        <w:right w:val="none" w:sz="0" w:space="0" w:color="auto"/>
      </w:divBdr>
    </w:div>
    <w:div w:id="1641180771">
      <w:bodyDiv w:val="1"/>
      <w:marLeft w:val="0"/>
      <w:marRight w:val="0"/>
      <w:marTop w:val="0"/>
      <w:marBottom w:val="0"/>
      <w:divBdr>
        <w:top w:val="none" w:sz="0" w:space="0" w:color="auto"/>
        <w:left w:val="none" w:sz="0" w:space="0" w:color="auto"/>
        <w:bottom w:val="none" w:sz="0" w:space="0" w:color="auto"/>
        <w:right w:val="none" w:sz="0" w:space="0" w:color="auto"/>
      </w:divBdr>
    </w:div>
    <w:div w:id="1641956322">
      <w:bodyDiv w:val="1"/>
      <w:marLeft w:val="0"/>
      <w:marRight w:val="0"/>
      <w:marTop w:val="0"/>
      <w:marBottom w:val="0"/>
      <w:divBdr>
        <w:top w:val="none" w:sz="0" w:space="0" w:color="auto"/>
        <w:left w:val="none" w:sz="0" w:space="0" w:color="auto"/>
        <w:bottom w:val="none" w:sz="0" w:space="0" w:color="auto"/>
        <w:right w:val="none" w:sz="0" w:space="0" w:color="auto"/>
      </w:divBdr>
    </w:div>
    <w:div w:id="1644000710">
      <w:bodyDiv w:val="1"/>
      <w:marLeft w:val="0"/>
      <w:marRight w:val="0"/>
      <w:marTop w:val="0"/>
      <w:marBottom w:val="0"/>
      <w:divBdr>
        <w:top w:val="none" w:sz="0" w:space="0" w:color="auto"/>
        <w:left w:val="none" w:sz="0" w:space="0" w:color="auto"/>
        <w:bottom w:val="none" w:sz="0" w:space="0" w:color="auto"/>
        <w:right w:val="none" w:sz="0" w:space="0" w:color="auto"/>
      </w:divBdr>
    </w:div>
    <w:div w:id="1645502578">
      <w:bodyDiv w:val="1"/>
      <w:marLeft w:val="0"/>
      <w:marRight w:val="0"/>
      <w:marTop w:val="0"/>
      <w:marBottom w:val="0"/>
      <w:divBdr>
        <w:top w:val="none" w:sz="0" w:space="0" w:color="auto"/>
        <w:left w:val="none" w:sz="0" w:space="0" w:color="auto"/>
        <w:bottom w:val="none" w:sz="0" w:space="0" w:color="auto"/>
        <w:right w:val="none" w:sz="0" w:space="0" w:color="auto"/>
      </w:divBdr>
    </w:div>
    <w:div w:id="1647315343">
      <w:bodyDiv w:val="1"/>
      <w:marLeft w:val="0"/>
      <w:marRight w:val="0"/>
      <w:marTop w:val="0"/>
      <w:marBottom w:val="0"/>
      <w:divBdr>
        <w:top w:val="none" w:sz="0" w:space="0" w:color="auto"/>
        <w:left w:val="none" w:sz="0" w:space="0" w:color="auto"/>
        <w:bottom w:val="none" w:sz="0" w:space="0" w:color="auto"/>
        <w:right w:val="none" w:sz="0" w:space="0" w:color="auto"/>
      </w:divBdr>
    </w:div>
    <w:div w:id="1647735227">
      <w:bodyDiv w:val="1"/>
      <w:marLeft w:val="0"/>
      <w:marRight w:val="0"/>
      <w:marTop w:val="0"/>
      <w:marBottom w:val="0"/>
      <w:divBdr>
        <w:top w:val="none" w:sz="0" w:space="0" w:color="auto"/>
        <w:left w:val="none" w:sz="0" w:space="0" w:color="auto"/>
        <w:bottom w:val="none" w:sz="0" w:space="0" w:color="auto"/>
        <w:right w:val="none" w:sz="0" w:space="0" w:color="auto"/>
      </w:divBdr>
    </w:div>
    <w:div w:id="1647860169">
      <w:bodyDiv w:val="1"/>
      <w:marLeft w:val="0"/>
      <w:marRight w:val="0"/>
      <w:marTop w:val="0"/>
      <w:marBottom w:val="0"/>
      <w:divBdr>
        <w:top w:val="none" w:sz="0" w:space="0" w:color="auto"/>
        <w:left w:val="none" w:sz="0" w:space="0" w:color="auto"/>
        <w:bottom w:val="none" w:sz="0" w:space="0" w:color="auto"/>
        <w:right w:val="none" w:sz="0" w:space="0" w:color="auto"/>
      </w:divBdr>
    </w:div>
    <w:div w:id="1649939317">
      <w:bodyDiv w:val="1"/>
      <w:marLeft w:val="0"/>
      <w:marRight w:val="0"/>
      <w:marTop w:val="0"/>
      <w:marBottom w:val="0"/>
      <w:divBdr>
        <w:top w:val="none" w:sz="0" w:space="0" w:color="auto"/>
        <w:left w:val="none" w:sz="0" w:space="0" w:color="auto"/>
        <w:bottom w:val="none" w:sz="0" w:space="0" w:color="auto"/>
        <w:right w:val="none" w:sz="0" w:space="0" w:color="auto"/>
      </w:divBdr>
    </w:div>
    <w:div w:id="1650359409">
      <w:bodyDiv w:val="1"/>
      <w:marLeft w:val="0"/>
      <w:marRight w:val="0"/>
      <w:marTop w:val="0"/>
      <w:marBottom w:val="0"/>
      <w:divBdr>
        <w:top w:val="none" w:sz="0" w:space="0" w:color="auto"/>
        <w:left w:val="none" w:sz="0" w:space="0" w:color="auto"/>
        <w:bottom w:val="none" w:sz="0" w:space="0" w:color="auto"/>
        <w:right w:val="none" w:sz="0" w:space="0" w:color="auto"/>
      </w:divBdr>
    </w:div>
    <w:div w:id="1651057314">
      <w:bodyDiv w:val="1"/>
      <w:marLeft w:val="0"/>
      <w:marRight w:val="0"/>
      <w:marTop w:val="0"/>
      <w:marBottom w:val="0"/>
      <w:divBdr>
        <w:top w:val="none" w:sz="0" w:space="0" w:color="auto"/>
        <w:left w:val="none" w:sz="0" w:space="0" w:color="auto"/>
        <w:bottom w:val="none" w:sz="0" w:space="0" w:color="auto"/>
        <w:right w:val="none" w:sz="0" w:space="0" w:color="auto"/>
      </w:divBdr>
    </w:div>
    <w:div w:id="1651983743">
      <w:bodyDiv w:val="1"/>
      <w:marLeft w:val="0"/>
      <w:marRight w:val="0"/>
      <w:marTop w:val="0"/>
      <w:marBottom w:val="0"/>
      <w:divBdr>
        <w:top w:val="none" w:sz="0" w:space="0" w:color="auto"/>
        <w:left w:val="none" w:sz="0" w:space="0" w:color="auto"/>
        <w:bottom w:val="none" w:sz="0" w:space="0" w:color="auto"/>
        <w:right w:val="none" w:sz="0" w:space="0" w:color="auto"/>
      </w:divBdr>
    </w:div>
    <w:div w:id="1652715719">
      <w:bodyDiv w:val="1"/>
      <w:marLeft w:val="0"/>
      <w:marRight w:val="0"/>
      <w:marTop w:val="0"/>
      <w:marBottom w:val="0"/>
      <w:divBdr>
        <w:top w:val="none" w:sz="0" w:space="0" w:color="auto"/>
        <w:left w:val="none" w:sz="0" w:space="0" w:color="auto"/>
        <w:bottom w:val="none" w:sz="0" w:space="0" w:color="auto"/>
        <w:right w:val="none" w:sz="0" w:space="0" w:color="auto"/>
      </w:divBdr>
    </w:div>
    <w:div w:id="1654335647">
      <w:bodyDiv w:val="1"/>
      <w:marLeft w:val="0"/>
      <w:marRight w:val="0"/>
      <w:marTop w:val="0"/>
      <w:marBottom w:val="0"/>
      <w:divBdr>
        <w:top w:val="none" w:sz="0" w:space="0" w:color="auto"/>
        <w:left w:val="none" w:sz="0" w:space="0" w:color="auto"/>
        <w:bottom w:val="none" w:sz="0" w:space="0" w:color="auto"/>
        <w:right w:val="none" w:sz="0" w:space="0" w:color="auto"/>
      </w:divBdr>
    </w:div>
    <w:div w:id="1656298671">
      <w:bodyDiv w:val="1"/>
      <w:marLeft w:val="0"/>
      <w:marRight w:val="0"/>
      <w:marTop w:val="0"/>
      <w:marBottom w:val="0"/>
      <w:divBdr>
        <w:top w:val="none" w:sz="0" w:space="0" w:color="auto"/>
        <w:left w:val="none" w:sz="0" w:space="0" w:color="auto"/>
        <w:bottom w:val="none" w:sz="0" w:space="0" w:color="auto"/>
        <w:right w:val="none" w:sz="0" w:space="0" w:color="auto"/>
      </w:divBdr>
    </w:div>
    <w:div w:id="1656911498">
      <w:bodyDiv w:val="1"/>
      <w:marLeft w:val="0"/>
      <w:marRight w:val="0"/>
      <w:marTop w:val="0"/>
      <w:marBottom w:val="0"/>
      <w:divBdr>
        <w:top w:val="none" w:sz="0" w:space="0" w:color="auto"/>
        <w:left w:val="none" w:sz="0" w:space="0" w:color="auto"/>
        <w:bottom w:val="none" w:sz="0" w:space="0" w:color="auto"/>
        <w:right w:val="none" w:sz="0" w:space="0" w:color="auto"/>
      </w:divBdr>
    </w:div>
    <w:div w:id="1657150988">
      <w:bodyDiv w:val="1"/>
      <w:marLeft w:val="0"/>
      <w:marRight w:val="0"/>
      <w:marTop w:val="0"/>
      <w:marBottom w:val="0"/>
      <w:divBdr>
        <w:top w:val="none" w:sz="0" w:space="0" w:color="auto"/>
        <w:left w:val="none" w:sz="0" w:space="0" w:color="auto"/>
        <w:bottom w:val="none" w:sz="0" w:space="0" w:color="auto"/>
        <w:right w:val="none" w:sz="0" w:space="0" w:color="auto"/>
      </w:divBdr>
    </w:div>
    <w:div w:id="1658218063">
      <w:bodyDiv w:val="1"/>
      <w:marLeft w:val="0"/>
      <w:marRight w:val="0"/>
      <w:marTop w:val="0"/>
      <w:marBottom w:val="0"/>
      <w:divBdr>
        <w:top w:val="none" w:sz="0" w:space="0" w:color="auto"/>
        <w:left w:val="none" w:sz="0" w:space="0" w:color="auto"/>
        <w:bottom w:val="none" w:sz="0" w:space="0" w:color="auto"/>
        <w:right w:val="none" w:sz="0" w:space="0" w:color="auto"/>
      </w:divBdr>
    </w:div>
    <w:div w:id="1659307877">
      <w:bodyDiv w:val="1"/>
      <w:marLeft w:val="0"/>
      <w:marRight w:val="0"/>
      <w:marTop w:val="0"/>
      <w:marBottom w:val="0"/>
      <w:divBdr>
        <w:top w:val="none" w:sz="0" w:space="0" w:color="auto"/>
        <w:left w:val="none" w:sz="0" w:space="0" w:color="auto"/>
        <w:bottom w:val="none" w:sz="0" w:space="0" w:color="auto"/>
        <w:right w:val="none" w:sz="0" w:space="0" w:color="auto"/>
      </w:divBdr>
    </w:div>
    <w:div w:id="1659532602">
      <w:bodyDiv w:val="1"/>
      <w:marLeft w:val="0"/>
      <w:marRight w:val="0"/>
      <w:marTop w:val="0"/>
      <w:marBottom w:val="0"/>
      <w:divBdr>
        <w:top w:val="none" w:sz="0" w:space="0" w:color="auto"/>
        <w:left w:val="none" w:sz="0" w:space="0" w:color="auto"/>
        <w:bottom w:val="none" w:sz="0" w:space="0" w:color="auto"/>
        <w:right w:val="none" w:sz="0" w:space="0" w:color="auto"/>
      </w:divBdr>
    </w:div>
    <w:div w:id="1659652094">
      <w:bodyDiv w:val="1"/>
      <w:marLeft w:val="0"/>
      <w:marRight w:val="0"/>
      <w:marTop w:val="0"/>
      <w:marBottom w:val="0"/>
      <w:divBdr>
        <w:top w:val="none" w:sz="0" w:space="0" w:color="auto"/>
        <w:left w:val="none" w:sz="0" w:space="0" w:color="auto"/>
        <w:bottom w:val="none" w:sz="0" w:space="0" w:color="auto"/>
        <w:right w:val="none" w:sz="0" w:space="0" w:color="auto"/>
      </w:divBdr>
    </w:div>
    <w:div w:id="1659917330">
      <w:bodyDiv w:val="1"/>
      <w:marLeft w:val="0"/>
      <w:marRight w:val="0"/>
      <w:marTop w:val="0"/>
      <w:marBottom w:val="0"/>
      <w:divBdr>
        <w:top w:val="none" w:sz="0" w:space="0" w:color="auto"/>
        <w:left w:val="none" w:sz="0" w:space="0" w:color="auto"/>
        <w:bottom w:val="none" w:sz="0" w:space="0" w:color="auto"/>
        <w:right w:val="none" w:sz="0" w:space="0" w:color="auto"/>
      </w:divBdr>
    </w:div>
    <w:div w:id="1662925553">
      <w:bodyDiv w:val="1"/>
      <w:marLeft w:val="0"/>
      <w:marRight w:val="0"/>
      <w:marTop w:val="0"/>
      <w:marBottom w:val="0"/>
      <w:divBdr>
        <w:top w:val="none" w:sz="0" w:space="0" w:color="auto"/>
        <w:left w:val="none" w:sz="0" w:space="0" w:color="auto"/>
        <w:bottom w:val="none" w:sz="0" w:space="0" w:color="auto"/>
        <w:right w:val="none" w:sz="0" w:space="0" w:color="auto"/>
      </w:divBdr>
    </w:div>
    <w:div w:id="1665235265">
      <w:bodyDiv w:val="1"/>
      <w:marLeft w:val="0"/>
      <w:marRight w:val="0"/>
      <w:marTop w:val="0"/>
      <w:marBottom w:val="0"/>
      <w:divBdr>
        <w:top w:val="none" w:sz="0" w:space="0" w:color="auto"/>
        <w:left w:val="none" w:sz="0" w:space="0" w:color="auto"/>
        <w:bottom w:val="none" w:sz="0" w:space="0" w:color="auto"/>
        <w:right w:val="none" w:sz="0" w:space="0" w:color="auto"/>
      </w:divBdr>
    </w:div>
    <w:div w:id="1666349578">
      <w:bodyDiv w:val="1"/>
      <w:marLeft w:val="0"/>
      <w:marRight w:val="0"/>
      <w:marTop w:val="0"/>
      <w:marBottom w:val="0"/>
      <w:divBdr>
        <w:top w:val="none" w:sz="0" w:space="0" w:color="auto"/>
        <w:left w:val="none" w:sz="0" w:space="0" w:color="auto"/>
        <w:bottom w:val="none" w:sz="0" w:space="0" w:color="auto"/>
        <w:right w:val="none" w:sz="0" w:space="0" w:color="auto"/>
      </w:divBdr>
    </w:div>
    <w:div w:id="1666737264">
      <w:bodyDiv w:val="1"/>
      <w:marLeft w:val="0"/>
      <w:marRight w:val="0"/>
      <w:marTop w:val="0"/>
      <w:marBottom w:val="0"/>
      <w:divBdr>
        <w:top w:val="none" w:sz="0" w:space="0" w:color="auto"/>
        <w:left w:val="none" w:sz="0" w:space="0" w:color="auto"/>
        <w:bottom w:val="none" w:sz="0" w:space="0" w:color="auto"/>
        <w:right w:val="none" w:sz="0" w:space="0" w:color="auto"/>
      </w:divBdr>
    </w:div>
    <w:div w:id="1667442682">
      <w:bodyDiv w:val="1"/>
      <w:marLeft w:val="0"/>
      <w:marRight w:val="0"/>
      <w:marTop w:val="0"/>
      <w:marBottom w:val="0"/>
      <w:divBdr>
        <w:top w:val="none" w:sz="0" w:space="0" w:color="auto"/>
        <w:left w:val="none" w:sz="0" w:space="0" w:color="auto"/>
        <w:bottom w:val="none" w:sz="0" w:space="0" w:color="auto"/>
        <w:right w:val="none" w:sz="0" w:space="0" w:color="auto"/>
      </w:divBdr>
    </w:div>
    <w:div w:id="1667708129">
      <w:bodyDiv w:val="1"/>
      <w:marLeft w:val="0"/>
      <w:marRight w:val="0"/>
      <w:marTop w:val="0"/>
      <w:marBottom w:val="0"/>
      <w:divBdr>
        <w:top w:val="none" w:sz="0" w:space="0" w:color="auto"/>
        <w:left w:val="none" w:sz="0" w:space="0" w:color="auto"/>
        <w:bottom w:val="none" w:sz="0" w:space="0" w:color="auto"/>
        <w:right w:val="none" w:sz="0" w:space="0" w:color="auto"/>
      </w:divBdr>
    </w:div>
    <w:div w:id="1669823750">
      <w:bodyDiv w:val="1"/>
      <w:marLeft w:val="0"/>
      <w:marRight w:val="0"/>
      <w:marTop w:val="0"/>
      <w:marBottom w:val="0"/>
      <w:divBdr>
        <w:top w:val="none" w:sz="0" w:space="0" w:color="auto"/>
        <w:left w:val="none" w:sz="0" w:space="0" w:color="auto"/>
        <w:bottom w:val="none" w:sz="0" w:space="0" w:color="auto"/>
        <w:right w:val="none" w:sz="0" w:space="0" w:color="auto"/>
      </w:divBdr>
    </w:div>
    <w:div w:id="1673410422">
      <w:bodyDiv w:val="1"/>
      <w:marLeft w:val="0"/>
      <w:marRight w:val="0"/>
      <w:marTop w:val="0"/>
      <w:marBottom w:val="0"/>
      <w:divBdr>
        <w:top w:val="none" w:sz="0" w:space="0" w:color="auto"/>
        <w:left w:val="none" w:sz="0" w:space="0" w:color="auto"/>
        <w:bottom w:val="none" w:sz="0" w:space="0" w:color="auto"/>
        <w:right w:val="none" w:sz="0" w:space="0" w:color="auto"/>
      </w:divBdr>
    </w:div>
    <w:div w:id="1673869046">
      <w:bodyDiv w:val="1"/>
      <w:marLeft w:val="0"/>
      <w:marRight w:val="0"/>
      <w:marTop w:val="0"/>
      <w:marBottom w:val="0"/>
      <w:divBdr>
        <w:top w:val="none" w:sz="0" w:space="0" w:color="auto"/>
        <w:left w:val="none" w:sz="0" w:space="0" w:color="auto"/>
        <w:bottom w:val="none" w:sz="0" w:space="0" w:color="auto"/>
        <w:right w:val="none" w:sz="0" w:space="0" w:color="auto"/>
      </w:divBdr>
    </w:div>
    <w:div w:id="1673991694">
      <w:bodyDiv w:val="1"/>
      <w:marLeft w:val="0"/>
      <w:marRight w:val="0"/>
      <w:marTop w:val="0"/>
      <w:marBottom w:val="0"/>
      <w:divBdr>
        <w:top w:val="none" w:sz="0" w:space="0" w:color="auto"/>
        <w:left w:val="none" w:sz="0" w:space="0" w:color="auto"/>
        <w:bottom w:val="none" w:sz="0" w:space="0" w:color="auto"/>
        <w:right w:val="none" w:sz="0" w:space="0" w:color="auto"/>
      </w:divBdr>
    </w:div>
    <w:div w:id="1674792834">
      <w:bodyDiv w:val="1"/>
      <w:marLeft w:val="0"/>
      <w:marRight w:val="0"/>
      <w:marTop w:val="0"/>
      <w:marBottom w:val="0"/>
      <w:divBdr>
        <w:top w:val="none" w:sz="0" w:space="0" w:color="auto"/>
        <w:left w:val="none" w:sz="0" w:space="0" w:color="auto"/>
        <w:bottom w:val="none" w:sz="0" w:space="0" w:color="auto"/>
        <w:right w:val="none" w:sz="0" w:space="0" w:color="auto"/>
      </w:divBdr>
    </w:div>
    <w:div w:id="1675063361">
      <w:bodyDiv w:val="1"/>
      <w:marLeft w:val="0"/>
      <w:marRight w:val="0"/>
      <w:marTop w:val="0"/>
      <w:marBottom w:val="0"/>
      <w:divBdr>
        <w:top w:val="none" w:sz="0" w:space="0" w:color="auto"/>
        <w:left w:val="none" w:sz="0" w:space="0" w:color="auto"/>
        <w:bottom w:val="none" w:sz="0" w:space="0" w:color="auto"/>
        <w:right w:val="none" w:sz="0" w:space="0" w:color="auto"/>
      </w:divBdr>
    </w:div>
    <w:div w:id="1677033216">
      <w:bodyDiv w:val="1"/>
      <w:marLeft w:val="0"/>
      <w:marRight w:val="0"/>
      <w:marTop w:val="0"/>
      <w:marBottom w:val="0"/>
      <w:divBdr>
        <w:top w:val="none" w:sz="0" w:space="0" w:color="auto"/>
        <w:left w:val="none" w:sz="0" w:space="0" w:color="auto"/>
        <w:bottom w:val="none" w:sz="0" w:space="0" w:color="auto"/>
        <w:right w:val="none" w:sz="0" w:space="0" w:color="auto"/>
      </w:divBdr>
    </w:div>
    <w:div w:id="1677414757">
      <w:bodyDiv w:val="1"/>
      <w:marLeft w:val="0"/>
      <w:marRight w:val="0"/>
      <w:marTop w:val="0"/>
      <w:marBottom w:val="0"/>
      <w:divBdr>
        <w:top w:val="none" w:sz="0" w:space="0" w:color="auto"/>
        <w:left w:val="none" w:sz="0" w:space="0" w:color="auto"/>
        <w:bottom w:val="none" w:sz="0" w:space="0" w:color="auto"/>
        <w:right w:val="none" w:sz="0" w:space="0" w:color="auto"/>
      </w:divBdr>
    </w:div>
    <w:div w:id="1679426502">
      <w:bodyDiv w:val="1"/>
      <w:marLeft w:val="0"/>
      <w:marRight w:val="0"/>
      <w:marTop w:val="0"/>
      <w:marBottom w:val="0"/>
      <w:divBdr>
        <w:top w:val="none" w:sz="0" w:space="0" w:color="auto"/>
        <w:left w:val="none" w:sz="0" w:space="0" w:color="auto"/>
        <w:bottom w:val="none" w:sz="0" w:space="0" w:color="auto"/>
        <w:right w:val="none" w:sz="0" w:space="0" w:color="auto"/>
      </w:divBdr>
    </w:div>
    <w:div w:id="1679574738">
      <w:bodyDiv w:val="1"/>
      <w:marLeft w:val="0"/>
      <w:marRight w:val="0"/>
      <w:marTop w:val="0"/>
      <w:marBottom w:val="0"/>
      <w:divBdr>
        <w:top w:val="none" w:sz="0" w:space="0" w:color="auto"/>
        <w:left w:val="none" w:sz="0" w:space="0" w:color="auto"/>
        <w:bottom w:val="none" w:sz="0" w:space="0" w:color="auto"/>
        <w:right w:val="none" w:sz="0" w:space="0" w:color="auto"/>
      </w:divBdr>
    </w:div>
    <w:div w:id="1681657983">
      <w:bodyDiv w:val="1"/>
      <w:marLeft w:val="0"/>
      <w:marRight w:val="0"/>
      <w:marTop w:val="0"/>
      <w:marBottom w:val="0"/>
      <w:divBdr>
        <w:top w:val="none" w:sz="0" w:space="0" w:color="auto"/>
        <w:left w:val="none" w:sz="0" w:space="0" w:color="auto"/>
        <w:bottom w:val="none" w:sz="0" w:space="0" w:color="auto"/>
        <w:right w:val="none" w:sz="0" w:space="0" w:color="auto"/>
      </w:divBdr>
    </w:div>
    <w:div w:id="1685550009">
      <w:bodyDiv w:val="1"/>
      <w:marLeft w:val="0"/>
      <w:marRight w:val="0"/>
      <w:marTop w:val="0"/>
      <w:marBottom w:val="0"/>
      <w:divBdr>
        <w:top w:val="none" w:sz="0" w:space="0" w:color="auto"/>
        <w:left w:val="none" w:sz="0" w:space="0" w:color="auto"/>
        <w:bottom w:val="none" w:sz="0" w:space="0" w:color="auto"/>
        <w:right w:val="none" w:sz="0" w:space="0" w:color="auto"/>
      </w:divBdr>
    </w:div>
    <w:div w:id="1686636093">
      <w:bodyDiv w:val="1"/>
      <w:marLeft w:val="0"/>
      <w:marRight w:val="0"/>
      <w:marTop w:val="0"/>
      <w:marBottom w:val="0"/>
      <w:divBdr>
        <w:top w:val="none" w:sz="0" w:space="0" w:color="auto"/>
        <w:left w:val="none" w:sz="0" w:space="0" w:color="auto"/>
        <w:bottom w:val="none" w:sz="0" w:space="0" w:color="auto"/>
        <w:right w:val="none" w:sz="0" w:space="0" w:color="auto"/>
      </w:divBdr>
    </w:div>
    <w:div w:id="1686710802">
      <w:bodyDiv w:val="1"/>
      <w:marLeft w:val="0"/>
      <w:marRight w:val="0"/>
      <w:marTop w:val="0"/>
      <w:marBottom w:val="0"/>
      <w:divBdr>
        <w:top w:val="none" w:sz="0" w:space="0" w:color="auto"/>
        <w:left w:val="none" w:sz="0" w:space="0" w:color="auto"/>
        <w:bottom w:val="none" w:sz="0" w:space="0" w:color="auto"/>
        <w:right w:val="none" w:sz="0" w:space="0" w:color="auto"/>
      </w:divBdr>
    </w:div>
    <w:div w:id="1687554894">
      <w:bodyDiv w:val="1"/>
      <w:marLeft w:val="0"/>
      <w:marRight w:val="0"/>
      <w:marTop w:val="0"/>
      <w:marBottom w:val="0"/>
      <w:divBdr>
        <w:top w:val="none" w:sz="0" w:space="0" w:color="auto"/>
        <w:left w:val="none" w:sz="0" w:space="0" w:color="auto"/>
        <w:bottom w:val="none" w:sz="0" w:space="0" w:color="auto"/>
        <w:right w:val="none" w:sz="0" w:space="0" w:color="auto"/>
      </w:divBdr>
    </w:div>
    <w:div w:id="1687558174">
      <w:bodyDiv w:val="1"/>
      <w:marLeft w:val="0"/>
      <w:marRight w:val="0"/>
      <w:marTop w:val="0"/>
      <w:marBottom w:val="0"/>
      <w:divBdr>
        <w:top w:val="none" w:sz="0" w:space="0" w:color="auto"/>
        <w:left w:val="none" w:sz="0" w:space="0" w:color="auto"/>
        <w:bottom w:val="none" w:sz="0" w:space="0" w:color="auto"/>
        <w:right w:val="none" w:sz="0" w:space="0" w:color="auto"/>
      </w:divBdr>
    </w:div>
    <w:div w:id="1688554070">
      <w:bodyDiv w:val="1"/>
      <w:marLeft w:val="0"/>
      <w:marRight w:val="0"/>
      <w:marTop w:val="0"/>
      <w:marBottom w:val="0"/>
      <w:divBdr>
        <w:top w:val="none" w:sz="0" w:space="0" w:color="auto"/>
        <w:left w:val="none" w:sz="0" w:space="0" w:color="auto"/>
        <w:bottom w:val="none" w:sz="0" w:space="0" w:color="auto"/>
        <w:right w:val="none" w:sz="0" w:space="0" w:color="auto"/>
      </w:divBdr>
    </w:div>
    <w:div w:id="1689210540">
      <w:bodyDiv w:val="1"/>
      <w:marLeft w:val="0"/>
      <w:marRight w:val="0"/>
      <w:marTop w:val="0"/>
      <w:marBottom w:val="0"/>
      <w:divBdr>
        <w:top w:val="none" w:sz="0" w:space="0" w:color="auto"/>
        <w:left w:val="none" w:sz="0" w:space="0" w:color="auto"/>
        <w:bottom w:val="none" w:sz="0" w:space="0" w:color="auto"/>
        <w:right w:val="none" w:sz="0" w:space="0" w:color="auto"/>
      </w:divBdr>
    </w:div>
    <w:div w:id="1692409621">
      <w:bodyDiv w:val="1"/>
      <w:marLeft w:val="0"/>
      <w:marRight w:val="0"/>
      <w:marTop w:val="0"/>
      <w:marBottom w:val="0"/>
      <w:divBdr>
        <w:top w:val="none" w:sz="0" w:space="0" w:color="auto"/>
        <w:left w:val="none" w:sz="0" w:space="0" w:color="auto"/>
        <w:bottom w:val="none" w:sz="0" w:space="0" w:color="auto"/>
        <w:right w:val="none" w:sz="0" w:space="0" w:color="auto"/>
      </w:divBdr>
    </w:div>
    <w:div w:id="1692801828">
      <w:bodyDiv w:val="1"/>
      <w:marLeft w:val="0"/>
      <w:marRight w:val="0"/>
      <w:marTop w:val="0"/>
      <w:marBottom w:val="0"/>
      <w:divBdr>
        <w:top w:val="none" w:sz="0" w:space="0" w:color="auto"/>
        <w:left w:val="none" w:sz="0" w:space="0" w:color="auto"/>
        <w:bottom w:val="none" w:sz="0" w:space="0" w:color="auto"/>
        <w:right w:val="none" w:sz="0" w:space="0" w:color="auto"/>
      </w:divBdr>
    </w:div>
    <w:div w:id="1692998268">
      <w:bodyDiv w:val="1"/>
      <w:marLeft w:val="0"/>
      <w:marRight w:val="0"/>
      <w:marTop w:val="0"/>
      <w:marBottom w:val="0"/>
      <w:divBdr>
        <w:top w:val="none" w:sz="0" w:space="0" w:color="auto"/>
        <w:left w:val="none" w:sz="0" w:space="0" w:color="auto"/>
        <w:bottom w:val="none" w:sz="0" w:space="0" w:color="auto"/>
        <w:right w:val="none" w:sz="0" w:space="0" w:color="auto"/>
      </w:divBdr>
    </w:div>
    <w:div w:id="1693531132">
      <w:bodyDiv w:val="1"/>
      <w:marLeft w:val="0"/>
      <w:marRight w:val="0"/>
      <w:marTop w:val="0"/>
      <w:marBottom w:val="0"/>
      <w:divBdr>
        <w:top w:val="none" w:sz="0" w:space="0" w:color="auto"/>
        <w:left w:val="none" w:sz="0" w:space="0" w:color="auto"/>
        <w:bottom w:val="none" w:sz="0" w:space="0" w:color="auto"/>
        <w:right w:val="none" w:sz="0" w:space="0" w:color="auto"/>
      </w:divBdr>
    </w:div>
    <w:div w:id="1693723953">
      <w:bodyDiv w:val="1"/>
      <w:marLeft w:val="0"/>
      <w:marRight w:val="0"/>
      <w:marTop w:val="0"/>
      <w:marBottom w:val="0"/>
      <w:divBdr>
        <w:top w:val="none" w:sz="0" w:space="0" w:color="auto"/>
        <w:left w:val="none" w:sz="0" w:space="0" w:color="auto"/>
        <w:bottom w:val="none" w:sz="0" w:space="0" w:color="auto"/>
        <w:right w:val="none" w:sz="0" w:space="0" w:color="auto"/>
      </w:divBdr>
    </w:div>
    <w:div w:id="1694266170">
      <w:bodyDiv w:val="1"/>
      <w:marLeft w:val="0"/>
      <w:marRight w:val="0"/>
      <w:marTop w:val="0"/>
      <w:marBottom w:val="0"/>
      <w:divBdr>
        <w:top w:val="none" w:sz="0" w:space="0" w:color="auto"/>
        <w:left w:val="none" w:sz="0" w:space="0" w:color="auto"/>
        <w:bottom w:val="none" w:sz="0" w:space="0" w:color="auto"/>
        <w:right w:val="none" w:sz="0" w:space="0" w:color="auto"/>
      </w:divBdr>
    </w:div>
    <w:div w:id="1694844826">
      <w:bodyDiv w:val="1"/>
      <w:marLeft w:val="0"/>
      <w:marRight w:val="0"/>
      <w:marTop w:val="0"/>
      <w:marBottom w:val="0"/>
      <w:divBdr>
        <w:top w:val="none" w:sz="0" w:space="0" w:color="auto"/>
        <w:left w:val="none" w:sz="0" w:space="0" w:color="auto"/>
        <w:bottom w:val="none" w:sz="0" w:space="0" w:color="auto"/>
        <w:right w:val="none" w:sz="0" w:space="0" w:color="auto"/>
      </w:divBdr>
    </w:div>
    <w:div w:id="1696733635">
      <w:bodyDiv w:val="1"/>
      <w:marLeft w:val="0"/>
      <w:marRight w:val="0"/>
      <w:marTop w:val="0"/>
      <w:marBottom w:val="0"/>
      <w:divBdr>
        <w:top w:val="none" w:sz="0" w:space="0" w:color="auto"/>
        <w:left w:val="none" w:sz="0" w:space="0" w:color="auto"/>
        <w:bottom w:val="none" w:sz="0" w:space="0" w:color="auto"/>
        <w:right w:val="none" w:sz="0" w:space="0" w:color="auto"/>
      </w:divBdr>
    </w:div>
    <w:div w:id="1698846529">
      <w:bodyDiv w:val="1"/>
      <w:marLeft w:val="0"/>
      <w:marRight w:val="0"/>
      <w:marTop w:val="0"/>
      <w:marBottom w:val="0"/>
      <w:divBdr>
        <w:top w:val="none" w:sz="0" w:space="0" w:color="auto"/>
        <w:left w:val="none" w:sz="0" w:space="0" w:color="auto"/>
        <w:bottom w:val="none" w:sz="0" w:space="0" w:color="auto"/>
        <w:right w:val="none" w:sz="0" w:space="0" w:color="auto"/>
      </w:divBdr>
    </w:div>
    <w:div w:id="1699742899">
      <w:bodyDiv w:val="1"/>
      <w:marLeft w:val="0"/>
      <w:marRight w:val="0"/>
      <w:marTop w:val="0"/>
      <w:marBottom w:val="0"/>
      <w:divBdr>
        <w:top w:val="none" w:sz="0" w:space="0" w:color="auto"/>
        <w:left w:val="none" w:sz="0" w:space="0" w:color="auto"/>
        <w:bottom w:val="none" w:sz="0" w:space="0" w:color="auto"/>
        <w:right w:val="none" w:sz="0" w:space="0" w:color="auto"/>
      </w:divBdr>
    </w:div>
    <w:div w:id="1700619067">
      <w:bodyDiv w:val="1"/>
      <w:marLeft w:val="0"/>
      <w:marRight w:val="0"/>
      <w:marTop w:val="0"/>
      <w:marBottom w:val="0"/>
      <w:divBdr>
        <w:top w:val="none" w:sz="0" w:space="0" w:color="auto"/>
        <w:left w:val="none" w:sz="0" w:space="0" w:color="auto"/>
        <w:bottom w:val="none" w:sz="0" w:space="0" w:color="auto"/>
        <w:right w:val="none" w:sz="0" w:space="0" w:color="auto"/>
      </w:divBdr>
    </w:div>
    <w:div w:id="1702583666">
      <w:bodyDiv w:val="1"/>
      <w:marLeft w:val="0"/>
      <w:marRight w:val="0"/>
      <w:marTop w:val="0"/>
      <w:marBottom w:val="0"/>
      <w:divBdr>
        <w:top w:val="none" w:sz="0" w:space="0" w:color="auto"/>
        <w:left w:val="none" w:sz="0" w:space="0" w:color="auto"/>
        <w:bottom w:val="none" w:sz="0" w:space="0" w:color="auto"/>
        <w:right w:val="none" w:sz="0" w:space="0" w:color="auto"/>
      </w:divBdr>
    </w:div>
    <w:div w:id="1704016151">
      <w:bodyDiv w:val="1"/>
      <w:marLeft w:val="0"/>
      <w:marRight w:val="0"/>
      <w:marTop w:val="0"/>
      <w:marBottom w:val="0"/>
      <w:divBdr>
        <w:top w:val="none" w:sz="0" w:space="0" w:color="auto"/>
        <w:left w:val="none" w:sz="0" w:space="0" w:color="auto"/>
        <w:bottom w:val="none" w:sz="0" w:space="0" w:color="auto"/>
        <w:right w:val="none" w:sz="0" w:space="0" w:color="auto"/>
      </w:divBdr>
    </w:div>
    <w:div w:id="1706712340">
      <w:bodyDiv w:val="1"/>
      <w:marLeft w:val="0"/>
      <w:marRight w:val="0"/>
      <w:marTop w:val="0"/>
      <w:marBottom w:val="0"/>
      <w:divBdr>
        <w:top w:val="none" w:sz="0" w:space="0" w:color="auto"/>
        <w:left w:val="none" w:sz="0" w:space="0" w:color="auto"/>
        <w:bottom w:val="none" w:sz="0" w:space="0" w:color="auto"/>
        <w:right w:val="none" w:sz="0" w:space="0" w:color="auto"/>
      </w:divBdr>
    </w:div>
    <w:div w:id="1707368426">
      <w:bodyDiv w:val="1"/>
      <w:marLeft w:val="0"/>
      <w:marRight w:val="0"/>
      <w:marTop w:val="0"/>
      <w:marBottom w:val="0"/>
      <w:divBdr>
        <w:top w:val="none" w:sz="0" w:space="0" w:color="auto"/>
        <w:left w:val="none" w:sz="0" w:space="0" w:color="auto"/>
        <w:bottom w:val="none" w:sz="0" w:space="0" w:color="auto"/>
        <w:right w:val="none" w:sz="0" w:space="0" w:color="auto"/>
      </w:divBdr>
    </w:div>
    <w:div w:id="1709795730">
      <w:bodyDiv w:val="1"/>
      <w:marLeft w:val="0"/>
      <w:marRight w:val="0"/>
      <w:marTop w:val="0"/>
      <w:marBottom w:val="0"/>
      <w:divBdr>
        <w:top w:val="none" w:sz="0" w:space="0" w:color="auto"/>
        <w:left w:val="none" w:sz="0" w:space="0" w:color="auto"/>
        <w:bottom w:val="none" w:sz="0" w:space="0" w:color="auto"/>
        <w:right w:val="none" w:sz="0" w:space="0" w:color="auto"/>
      </w:divBdr>
    </w:div>
    <w:div w:id="1710228155">
      <w:bodyDiv w:val="1"/>
      <w:marLeft w:val="0"/>
      <w:marRight w:val="0"/>
      <w:marTop w:val="0"/>
      <w:marBottom w:val="0"/>
      <w:divBdr>
        <w:top w:val="none" w:sz="0" w:space="0" w:color="auto"/>
        <w:left w:val="none" w:sz="0" w:space="0" w:color="auto"/>
        <w:bottom w:val="none" w:sz="0" w:space="0" w:color="auto"/>
        <w:right w:val="none" w:sz="0" w:space="0" w:color="auto"/>
      </w:divBdr>
    </w:div>
    <w:div w:id="1710454612">
      <w:bodyDiv w:val="1"/>
      <w:marLeft w:val="0"/>
      <w:marRight w:val="0"/>
      <w:marTop w:val="0"/>
      <w:marBottom w:val="0"/>
      <w:divBdr>
        <w:top w:val="none" w:sz="0" w:space="0" w:color="auto"/>
        <w:left w:val="none" w:sz="0" w:space="0" w:color="auto"/>
        <w:bottom w:val="none" w:sz="0" w:space="0" w:color="auto"/>
        <w:right w:val="none" w:sz="0" w:space="0" w:color="auto"/>
      </w:divBdr>
    </w:div>
    <w:div w:id="1711030213">
      <w:bodyDiv w:val="1"/>
      <w:marLeft w:val="0"/>
      <w:marRight w:val="0"/>
      <w:marTop w:val="0"/>
      <w:marBottom w:val="0"/>
      <w:divBdr>
        <w:top w:val="none" w:sz="0" w:space="0" w:color="auto"/>
        <w:left w:val="none" w:sz="0" w:space="0" w:color="auto"/>
        <w:bottom w:val="none" w:sz="0" w:space="0" w:color="auto"/>
        <w:right w:val="none" w:sz="0" w:space="0" w:color="auto"/>
      </w:divBdr>
    </w:div>
    <w:div w:id="1713187675">
      <w:bodyDiv w:val="1"/>
      <w:marLeft w:val="0"/>
      <w:marRight w:val="0"/>
      <w:marTop w:val="0"/>
      <w:marBottom w:val="0"/>
      <w:divBdr>
        <w:top w:val="none" w:sz="0" w:space="0" w:color="auto"/>
        <w:left w:val="none" w:sz="0" w:space="0" w:color="auto"/>
        <w:bottom w:val="none" w:sz="0" w:space="0" w:color="auto"/>
        <w:right w:val="none" w:sz="0" w:space="0" w:color="auto"/>
      </w:divBdr>
    </w:div>
    <w:div w:id="1713924781">
      <w:bodyDiv w:val="1"/>
      <w:marLeft w:val="0"/>
      <w:marRight w:val="0"/>
      <w:marTop w:val="0"/>
      <w:marBottom w:val="0"/>
      <w:divBdr>
        <w:top w:val="none" w:sz="0" w:space="0" w:color="auto"/>
        <w:left w:val="none" w:sz="0" w:space="0" w:color="auto"/>
        <w:bottom w:val="none" w:sz="0" w:space="0" w:color="auto"/>
        <w:right w:val="none" w:sz="0" w:space="0" w:color="auto"/>
      </w:divBdr>
    </w:div>
    <w:div w:id="1714227506">
      <w:bodyDiv w:val="1"/>
      <w:marLeft w:val="0"/>
      <w:marRight w:val="0"/>
      <w:marTop w:val="0"/>
      <w:marBottom w:val="0"/>
      <w:divBdr>
        <w:top w:val="none" w:sz="0" w:space="0" w:color="auto"/>
        <w:left w:val="none" w:sz="0" w:space="0" w:color="auto"/>
        <w:bottom w:val="none" w:sz="0" w:space="0" w:color="auto"/>
        <w:right w:val="none" w:sz="0" w:space="0" w:color="auto"/>
      </w:divBdr>
    </w:div>
    <w:div w:id="1717927063">
      <w:bodyDiv w:val="1"/>
      <w:marLeft w:val="0"/>
      <w:marRight w:val="0"/>
      <w:marTop w:val="0"/>
      <w:marBottom w:val="0"/>
      <w:divBdr>
        <w:top w:val="none" w:sz="0" w:space="0" w:color="auto"/>
        <w:left w:val="none" w:sz="0" w:space="0" w:color="auto"/>
        <w:bottom w:val="none" w:sz="0" w:space="0" w:color="auto"/>
        <w:right w:val="none" w:sz="0" w:space="0" w:color="auto"/>
      </w:divBdr>
    </w:div>
    <w:div w:id="1718895307">
      <w:bodyDiv w:val="1"/>
      <w:marLeft w:val="0"/>
      <w:marRight w:val="0"/>
      <w:marTop w:val="0"/>
      <w:marBottom w:val="0"/>
      <w:divBdr>
        <w:top w:val="none" w:sz="0" w:space="0" w:color="auto"/>
        <w:left w:val="none" w:sz="0" w:space="0" w:color="auto"/>
        <w:bottom w:val="none" w:sz="0" w:space="0" w:color="auto"/>
        <w:right w:val="none" w:sz="0" w:space="0" w:color="auto"/>
      </w:divBdr>
    </w:div>
    <w:div w:id="1719010065">
      <w:bodyDiv w:val="1"/>
      <w:marLeft w:val="0"/>
      <w:marRight w:val="0"/>
      <w:marTop w:val="0"/>
      <w:marBottom w:val="0"/>
      <w:divBdr>
        <w:top w:val="none" w:sz="0" w:space="0" w:color="auto"/>
        <w:left w:val="none" w:sz="0" w:space="0" w:color="auto"/>
        <w:bottom w:val="none" w:sz="0" w:space="0" w:color="auto"/>
        <w:right w:val="none" w:sz="0" w:space="0" w:color="auto"/>
      </w:divBdr>
    </w:div>
    <w:div w:id="1722172080">
      <w:bodyDiv w:val="1"/>
      <w:marLeft w:val="0"/>
      <w:marRight w:val="0"/>
      <w:marTop w:val="0"/>
      <w:marBottom w:val="0"/>
      <w:divBdr>
        <w:top w:val="none" w:sz="0" w:space="0" w:color="auto"/>
        <w:left w:val="none" w:sz="0" w:space="0" w:color="auto"/>
        <w:bottom w:val="none" w:sz="0" w:space="0" w:color="auto"/>
        <w:right w:val="none" w:sz="0" w:space="0" w:color="auto"/>
      </w:divBdr>
    </w:div>
    <w:div w:id="1722366541">
      <w:bodyDiv w:val="1"/>
      <w:marLeft w:val="0"/>
      <w:marRight w:val="0"/>
      <w:marTop w:val="0"/>
      <w:marBottom w:val="0"/>
      <w:divBdr>
        <w:top w:val="none" w:sz="0" w:space="0" w:color="auto"/>
        <w:left w:val="none" w:sz="0" w:space="0" w:color="auto"/>
        <w:bottom w:val="none" w:sz="0" w:space="0" w:color="auto"/>
        <w:right w:val="none" w:sz="0" w:space="0" w:color="auto"/>
      </w:divBdr>
    </w:div>
    <w:div w:id="1726565827">
      <w:bodyDiv w:val="1"/>
      <w:marLeft w:val="0"/>
      <w:marRight w:val="0"/>
      <w:marTop w:val="0"/>
      <w:marBottom w:val="0"/>
      <w:divBdr>
        <w:top w:val="none" w:sz="0" w:space="0" w:color="auto"/>
        <w:left w:val="none" w:sz="0" w:space="0" w:color="auto"/>
        <w:bottom w:val="none" w:sz="0" w:space="0" w:color="auto"/>
        <w:right w:val="none" w:sz="0" w:space="0" w:color="auto"/>
      </w:divBdr>
    </w:div>
    <w:div w:id="1728334592">
      <w:bodyDiv w:val="1"/>
      <w:marLeft w:val="0"/>
      <w:marRight w:val="0"/>
      <w:marTop w:val="0"/>
      <w:marBottom w:val="0"/>
      <w:divBdr>
        <w:top w:val="none" w:sz="0" w:space="0" w:color="auto"/>
        <w:left w:val="none" w:sz="0" w:space="0" w:color="auto"/>
        <w:bottom w:val="none" w:sz="0" w:space="0" w:color="auto"/>
        <w:right w:val="none" w:sz="0" w:space="0" w:color="auto"/>
      </w:divBdr>
    </w:div>
    <w:div w:id="1731030399">
      <w:bodyDiv w:val="1"/>
      <w:marLeft w:val="0"/>
      <w:marRight w:val="0"/>
      <w:marTop w:val="0"/>
      <w:marBottom w:val="0"/>
      <w:divBdr>
        <w:top w:val="none" w:sz="0" w:space="0" w:color="auto"/>
        <w:left w:val="none" w:sz="0" w:space="0" w:color="auto"/>
        <w:bottom w:val="none" w:sz="0" w:space="0" w:color="auto"/>
        <w:right w:val="none" w:sz="0" w:space="0" w:color="auto"/>
      </w:divBdr>
    </w:div>
    <w:div w:id="1731343734">
      <w:bodyDiv w:val="1"/>
      <w:marLeft w:val="0"/>
      <w:marRight w:val="0"/>
      <w:marTop w:val="0"/>
      <w:marBottom w:val="0"/>
      <w:divBdr>
        <w:top w:val="none" w:sz="0" w:space="0" w:color="auto"/>
        <w:left w:val="none" w:sz="0" w:space="0" w:color="auto"/>
        <w:bottom w:val="none" w:sz="0" w:space="0" w:color="auto"/>
        <w:right w:val="none" w:sz="0" w:space="0" w:color="auto"/>
      </w:divBdr>
    </w:div>
    <w:div w:id="1732849687">
      <w:bodyDiv w:val="1"/>
      <w:marLeft w:val="0"/>
      <w:marRight w:val="0"/>
      <w:marTop w:val="0"/>
      <w:marBottom w:val="0"/>
      <w:divBdr>
        <w:top w:val="none" w:sz="0" w:space="0" w:color="auto"/>
        <w:left w:val="none" w:sz="0" w:space="0" w:color="auto"/>
        <w:bottom w:val="none" w:sz="0" w:space="0" w:color="auto"/>
        <w:right w:val="none" w:sz="0" w:space="0" w:color="auto"/>
      </w:divBdr>
    </w:div>
    <w:div w:id="1732925326">
      <w:bodyDiv w:val="1"/>
      <w:marLeft w:val="0"/>
      <w:marRight w:val="0"/>
      <w:marTop w:val="0"/>
      <w:marBottom w:val="0"/>
      <w:divBdr>
        <w:top w:val="none" w:sz="0" w:space="0" w:color="auto"/>
        <w:left w:val="none" w:sz="0" w:space="0" w:color="auto"/>
        <w:bottom w:val="none" w:sz="0" w:space="0" w:color="auto"/>
        <w:right w:val="none" w:sz="0" w:space="0" w:color="auto"/>
      </w:divBdr>
    </w:div>
    <w:div w:id="1733697357">
      <w:bodyDiv w:val="1"/>
      <w:marLeft w:val="0"/>
      <w:marRight w:val="0"/>
      <w:marTop w:val="0"/>
      <w:marBottom w:val="0"/>
      <w:divBdr>
        <w:top w:val="none" w:sz="0" w:space="0" w:color="auto"/>
        <w:left w:val="none" w:sz="0" w:space="0" w:color="auto"/>
        <w:bottom w:val="none" w:sz="0" w:space="0" w:color="auto"/>
        <w:right w:val="none" w:sz="0" w:space="0" w:color="auto"/>
      </w:divBdr>
    </w:div>
    <w:div w:id="1734111608">
      <w:bodyDiv w:val="1"/>
      <w:marLeft w:val="0"/>
      <w:marRight w:val="0"/>
      <w:marTop w:val="0"/>
      <w:marBottom w:val="0"/>
      <w:divBdr>
        <w:top w:val="none" w:sz="0" w:space="0" w:color="auto"/>
        <w:left w:val="none" w:sz="0" w:space="0" w:color="auto"/>
        <w:bottom w:val="none" w:sz="0" w:space="0" w:color="auto"/>
        <w:right w:val="none" w:sz="0" w:space="0" w:color="auto"/>
      </w:divBdr>
    </w:div>
    <w:div w:id="1734235072">
      <w:bodyDiv w:val="1"/>
      <w:marLeft w:val="0"/>
      <w:marRight w:val="0"/>
      <w:marTop w:val="0"/>
      <w:marBottom w:val="0"/>
      <w:divBdr>
        <w:top w:val="none" w:sz="0" w:space="0" w:color="auto"/>
        <w:left w:val="none" w:sz="0" w:space="0" w:color="auto"/>
        <w:bottom w:val="none" w:sz="0" w:space="0" w:color="auto"/>
        <w:right w:val="none" w:sz="0" w:space="0" w:color="auto"/>
      </w:divBdr>
    </w:div>
    <w:div w:id="1736196747">
      <w:bodyDiv w:val="1"/>
      <w:marLeft w:val="0"/>
      <w:marRight w:val="0"/>
      <w:marTop w:val="0"/>
      <w:marBottom w:val="0"/>
      <w:divBdr>
        <w:top w:val="none" w:sz="0" w:space="0" w:color="auto"/>
        <w:left w:val="none" w:sz="0" w:space="0" w:color="auto"/>
        <w:bottom w:val="none" w:sz="0" w:space="0" w:color="auto"/>
        <w:right w:val="none" w:sz="0" w:space="0" w:color="auto"/>
      </w:divBdr>
    </w:div>
    <w:div w:id="1738045296">
      <w:bodyDiv w:val="1"/>
      <w:marLeft w:val="0"/>
      <w:marRight w:val="0"/>
      <w:marTop w:val="0"/>
      <w:marBottom w:val="0"/>
      <w:divBdr>
        <w:top w:val="none" w:sz="0" w:space="0" w:color="auto"/>
        <w:left w:val="none" w:sz="0" w:space="0" w:color="auto"/>
        <w:bottom w:val="none" w:sz="0" w:space="0" w:color="auto"/>
        <w:right w:val="none" w:sz="0" w:space="0" w:color="auto"/>
      </w:divBdr>
    </w:div>
    <w:div w:id="1738824671">
      <w:bodyDiv w:val="1"/>
      <w:marLeft w:val="0"/>
      <w:marRight w:val="0"/>
      <w:marTop w:val="0"/>
      <w:marBottom w:val="0"/>
      <w:divBdr>
        <w:top w:val="none" w:sz="0" w:space="0" w:color="auto"/>
        <w:left w:val="none" w:sz="0" w:space="0" w:color="auto"/>
        <w:bottom w:val="none" w:sz="0" w:space="0" w:color="auto"/>
        <w:right w:val="none" w:sz="0" w:space="0" w:color="auto"/>
      </w:divBdr>
    </w:div>
    <w:div w:id="1739015327">
      <w:bodyDiv w:val="1"/>
      <w:marLeft w:val="0"/>
      <w:marRight w:val="0"/>
      <w:marTop w:val="0"/>
      <w:marBottom w:val="0"/>
      <w:divBdr>
        <w:top w:val="none" w:sz="0" w:space="0" w:color="auto"/>
        <w:left w:val="none" w:sz="0" w:space="0" w:color="auto"/>
        <w:bottom w:val="none" w:sz="0" w:space="0" w:color="auto"/>
        <w:right w:val="none" w:sz="0" w:space="0" w:color="auto"/>
      </w:divBdr>
    </w:div>
    <w:div w:id="1741517427">
      <w:bodyDiv w:val="1"/>
      <w:marLeft w:val="0"/>
      <w:marRight w:val="0"/>
      <w:marTop w:val="0"/>
      <w:marBottom w:val="0"/>
      <w:divBdr>
        <w:top w:val="none" w:sz="0" w:space="0" w:color="auto"/>
        <w:left w:val="none" w:sz="0" w:space="0" w:color="auto"/>
        <w:bottom w:val="none" w:sz="0" w:space="0" w:color="auto"/>
        <w:right w:val="none" w:sz="0" w:space="0" w:color="auto"/>
      </w:divBdr>
    </w:div>
    <w:div w:id="1743796118">
      <w:bodyDiv w:val="1"/>
      <w:marLeft w:val="0"/>
      <w:marRight w:val="0"/>
      <w:marTop w:val="0"/>
      <w:marBottom w:val="0"/>
      <w:divBdr>
        <w:top w:val="none" w:sz="0" w:space="0" w:color="auto"/>
        <w:left w:val="none" w:sz="0" w:space="0" w:color="auto"/>
        <w:bottom w:val="none" w:sz="0" w:space="0" w:color="auto"/>
        <w:right w:val="none" w:sz="0" w:space="0" w:color="auto"/>
      </w:divBdr>
    </w:div>
    <w:div w:id="1748764284">
      <w:bodyDiv w:val="1"/>
      <w:marLeft w:val="0"/>
      <w:marRight w:val="0"/>
      <w:marTop w:val="0"/>
      <w:marBottom w:val="0"/>
      <w:divBdr>
        <w:top w:val="none" w:sz="0" w:space="0" w:color="auto"/>
        <w:left w:val="none" w:sz="0" w:space="0" w:color="auto"/>
        <w:bottom w:val="none" w:sz="0" w:space="0" w:color="auto"/>
        <w:right w:val="none" w:sz="0" w:space="0" w:color="auto"/>
      </w:divBdr>
    </w:div>
    <w:div w:id="1749308267">
      <w:bodyDiv w:val="1"/>
      <w:marLeft w:val="0"/>
      <w:marRight w:val="0"/>
      <w:marTop w:val="0"/>
      <w:marBottom w:val="0"/>
      <w:divBdr>
        <w:top w:val="none" w:sz="0" w:space="0" w:color="auto"/>
        <w:left w:val="none" w:sz="0" w:space="0" w:color="auto"/>
        <w:bottom w:val="none" w:sz="0" w:space="0" w:color="auto"/>
        <w:right w:val="none" w:sz="0" w:space="0" w:color="auto"/>
      </w:divBdr>
    </w:div>
    <w:div w:id="1751659094">
      <w:bodyDiv w:val="1"/>
      <w:marLeft w:val="0"/>
      <w:marRight w:val="0"/>
      <w:marTop w:val="0"/>
      <w:marBottom w:val="0"/>
      <w:divBdr>
        <w:top w:val="none" w:sz="0" w:space="0" w:color="auto"/>
        <w:left w:val="none" w:sz="0" w:space="0" w:color="auto"/>
        <w:bottom w:val="none" w:sz="0" w:space="0" w:color="auto"/>
        <w:right w:val="none" w:sz="0" w:space="0" w:color="auto"/>
      </w:divBdr>
    </w:div>
    <w:div w:id="1752198910">
      <w:bodyDiv w:val="1"/>
      <w:marLeft w:val="0"/>
      <w:marRight w:val="0"/>
      <w:marTop w:val="0"/>
      <w:marBottom w:val="0"/>
      <w:divBdr>
        <w:top w:val="none" w:sz="0" w:space="0" w:color="auto"/>
        <w:left w:val="none" w:sz="0" w:space="0" w:color="auto"/>
        <w:bottom w:val="none" w:sz="0" w:space="0" w:color="auto"/>
        <w:right w:val="none" w:sz="0" w:space="0" w:color="auto"/>
      </w:divBdr>
    </w:div>
    <w:div w:id="1753620662">
      <w:bodyDiv w:val="1"/>
      <w:marLeft w:val="0"/>
      <w:marRight w:val="0"/>
      <w:marTop w:val="0"/>
      <w:marBottom w:val="0"/>
      <w:divBdr>
        <w:top w:val="none" w:sz="0" w:space="0" w:color="auto"/>
        <w:left w:val="none" w:sz="0" w:space="0" w:color="auto"/>
        <w:bottom w:val="none" w:sz="0" w:space="0" w:color="auto"/>
        <w:right w:val="none" w:sz="0" w:space="0" w:color="auto"/>
      </w:divBdr>
    </w:div>
    <w:div w:id="1755005635">
      <w:bodyDiv w:val="1"/>
      <w:marLeft w:val="0"/>
      <w:marRight w:val="0"/>
      <w:marTop w:val="0"/>
      <w:marBottom w:val="0"/>
      <w:divBdr>
        <w:top w:val="none" w:sz="0" w:space="0" w:color="auto"/>
        <w:left w:val="none" w:sz="0" w:space="0" w:color="auto"/>
        <w:bottom w:val="none" w:sz="0" w:space="0" w:color="auto"/>
        <w:right w:val="none" w:sz="0" w:space="0" w:color="auto"/>
      </w:divBdr>
    </w:div>
    <w:div w:id="1757094827">
      <w:bodyDiv w:val="1"/>
      <w:marLeft w:val="0"/>
      <w:marRight w:val="0"/>
      <w:marTop w:val="0"/>
      <w:marBottom w:val="0"/>
      <w:divBdr>
        <w:top w:val="none" w:sz="0" w:space="0" w:color="auto"/>
        <w:left w:val="none" w:sz="0" w:space="0" w:color="auto"/>
        <w:bottom w:val="none" w:sz="0" w:space="0" w:color="auto"/>
        <w:right w:val="none" w:sz="0" w:space="0" w:color="auto"/>
      </w:divBdr>
    </w:div>
    <w:div w:id="1760178349">
      <w:bodyDiv w:val="1"/>
      <w:marLeft w:val="0"/>
      <w:marRight w:val="0"/>
      <w:marTop w:val="0"/>
      <w:marBottom w:val="0"/>
      <w:divBdr>
        <w:top w:val="none" w:sz="0" w:space="0" w:color="auto"/>
        <w:left w:val="none" w:sz="0" w:space="0" w:color="auto"/>
        <w:bottom w:val="none" w:sz="0" w:space="0" w:color="auto"/>
        <w:right w:val="none" w:sz="0" w:space="0" w:color="auto"/>
      </w:divBdr>
    </w:div>
    <w:div w:id="1762022527">
      <w:bodyDiv w:val="1"/>
      <w:marLeft w:val="0"/>
      <w:marRight w:val="0"/>
      <w:marTop w:val="0"/>
      <w:marBottom w:val="0"/>
      <w:divBdr>
        <w:top w:val="none" w:sz="0" w:space="0" w:color="auto"/>
        <w:left w:val="none" w:sz="0" w:space="0" w:color="auto"/>
        <w:bottom w:val="none" w:sz="0" w:space="0" w:color="auto"/>
        <w:right w:val="none" w:sz="0" w:space="0" w:color="auto"/>
      </w:divBdr>
    </w:div>
    <w:div w:id="1762992059">
      <w:bodyDiv w:val="1"/>
      <w:marLeft w:val="0"/>
      <w:marRight w:val="0"/>
      <w:marTop w:val="0"/>
      <w:marBottom w:val="0"/>
      <w:divBdr>
        <w:top w:val="none" w:sz="0" w:space="0" w:color="auto"/>
        <w:left w:val="none" w:sz="0" w:space="0" w:color="auto"/>
        <w:bottom w:val="none" w:sz="0" w:space="0" w:color="auto"/>
        <w:right w:val="none" w:sz="0" w:space="0" w:color="auto"/>
      </w:divBdr>
    </w:div>
    <w:div w:id="1766416663">
      <w:bodyDiv w:val="1"/>
      <w:marLeft w:val="0"/>
      <w:marRight w:val="0"/>
      <w:marTop w:val="0"/>
      <w:marBottom w:val="0"/>
      <w:divBdr>
        <w:top w:val="none" w:sz="0" w:space="0" w:color="auto"/>
        <w:left w:val="none" w:sz="0" w:space="0" w:color="auto"/>
        <w:bottom w:val="none" w:sz="0" w:space="0" w:color="auto"/>
        <w:right w:val="none" w:sz="0" w:space="0" w:color="auto"/>
      </w:divBdr>
    </w:div>
    <w:div w:id="1770468856">
      <w:bodyDiv w:val="1"/>
      <w:marLeft w:val="0"/>
      <w:marRight w:val="0"/>
      <w:marTop w:val="0"/>
      <w:marBottom w:val="0"/>
      <w:divBdr>
        <w:top w:val="none" w:sz="0" w:space="0" w:color="auto"/>
        <w:left w:val="none" w:sz="0" w:space="0" w:color="auto"/>
        <w:bottom w:val="none" w:sz="0" w:space="0" w:color="auto"/>
        <w:right w:val="none" w:sz="0" w:space="0" w:color="auto"/>
      </w:divBdr>
    </w:div>
    <w:div w:id="1771199970">
      <w:bodyDiv w:val="1"/>
      <w:marLeft w:val="0"/>
      <w:marRight w:val="0"/>
      <w:marTop w:val="0"/>
      <w:marBottom w:val="0"/>
      <w:divBdr>
        <w:top w:val="none" w:sz="0" w:space="0" w:color="auto"/>
        <w:left w:val="none" w:sz="0" w:space="0" w:color="auto"/>
        <w:bottom w:val="none" w:sz="0" w:space="0" w:color="auto"/>
        <w:right w:val="none" w:sz="0" w:space="0" w:color="auto"/>
      </w:divBdr>
    </w:div>
    <w:div w:id="1771464722">
      <w:bodyDiv w:val="1"/>
      <w:marLeft w:val="0"/>
      <w:marRight w:val="0"/>
      <w:marTop w:val="0"/>
      <w:marBottom w:val="0"/>
      <w:divBdr>
        <w:top w:val="none" w:sz="0" w:space="0" w:color="auto"/>
        <w:left w:val="none" w:sz="0" w:space="0" w:color="auto"/>
        <w:bottom w:val="none" w:sz="0" w:space="0" w:color="auto"/>
        <w:right w:val="none" w:sz="0" w:space="0" w:color="auto"/>
      </w:divBdr>
    </w:div>
    <w:div w:id="1772891659">
      <w:bodyDiv w:val="1"/>
      <w:marLeft w:val="0"/>
      <w:marRight w:val="0"/>
      <w:marTop w:val="0"/>
      <w:marBottom w:val="0"/>
      <w:divBdr>
        <w:top w:val="none" w:sz="0" w:space="0" w:color="auto"/>
        <w:left w:val="none" w:sz="0" w:space="0" w:color="auto"/>
        <w:bottom w:val="none" w:sz="0" w:space="0" w:color="auto"/>
        <w:right w:val="none" w:sz="0" w:space="0" w:color="auto"/>
      </w:divBdr>
    </w:div>
    <w:div w:id="1774977652">
      <w:bodyDiv w:val="1"/>
      <w:marLeft w:val="0"/>
      <w:marRight w:val="0"/>
      <w:marTop w:val="0"/>
      <w:marBottom w:val="0"/>
      <w:divBdr>
        <w:top w:val="none" w:sz="0" w:space="0" w:color="auto"/>
        <w:left w:val="none" w:sz="0" w:space="0" w:color="auto"/>
        <w:bottom w:val="none" w:sz="0" w:space="0" w:color="auto"/>
        <w:right w:val="none" w:sz="0" w:space="0" w:color="auto"/>
      </w:divBdr>
    </w:div>
    <w:div w:id="1778021856">
      <w:bodyDiv w:val="1"/>
      <w:marLeft w:val="0"/>
      <w:marRight w:val="0"/>
      <w:marTop w:val="0"/>
      <w:marBottom w:val="0"/>
      <w:divBdr>
        <w:top w:val="none" w:sz="0" w:space="0" w:color="auto"/>
        <w:left w:val="none" w:sz="0" w:space="0" w:color="auto"/>
        <w:bottom w:val="none" w:sz="0" w:space="0" w:color="auto"/>
        <w:right w:val="none" w:sz="0" w:space="0" w:color="auto"/>
      </w:divBdr>
    </w:div>
    <w:div w:id="1778332546">
      <w:bodyDiv w:val="1"/>
      <w:marLeft w:val="0"/>
      <w:marRight w:val="0"/>
      <w:marTop w:val="0"/>
      <w:marBottom w:val="0"/>
      <w:divBdr>
        <w:top w:val="none" w:sz="0" w:space="0" w:color="auto"/>
        <w:left w:val="none" w:sz="0" w:space="0" w:color="auto"/>
        <w:bottom w:val="none" w:sz="0" w:space="0" w:color="auto"/>
        <w:right w:val="none" w:sz="0" w:space="0" w:color="auto"/>
      </w:divBdr>
    </w:div>
    <w:div w:id="1778476464">
      <w:bodyDiv w:val="1"/>
      <w:marLeft w:val="0"/>
      <w:marRight w:val="0"/>
      <w:marTop w:val="0"/>
      <w:marBottom w:val="0"/>
      <w:divBdr>
        <w:top w:val="none" w:sz="0" w:space="0" w:color="auto"/>
        <w:left w:val="none" w:sz="0" w:space="0" w:color="auto"/>
        <w:bottom w:val="none" w:sz="0" w:space="0" w:color="auto"/>
        <w:right w:val="none" w:sz="0" w:space="0" w:color="auto"/>
      </w:divBdr>
    </w:div>
    <w:div w:id="1781292985">
      <w:bodyDiv w:val="1"/>
      <w:marLeft w:val="0"/>
      <w:marRight w:val="0"/>
      <w:marTop w:val="0"/>
      <w:marBottom w:val="0"/>
      <w:divBdr>
        <w:top w:val="none" w:sz="0" w:space="0" w:color="auto"/>
        <w:left w:val="none" w:sz="0" w:space="0" w:color="auto"/>
        <w:bottom w:val="none" w:sz="0" w:space="0" w:color="auto"/>
        <w:right w:val="none" w:sz="0" w:space="0" w:color="auto"/>
      </w:divBdr>
    </w:div>
    <w:div w:id="1782527850">
      <w:bodyDiv w:val="1"/>
      <w:marLeft w:val="0"/>
      <w:marRight w:val="0"/>
      <w:marTop w:val="0"/>
      <w:marBottom w:val="0"/>
      <w:divBdr>
        <w:top w:val="none" w:sz="0" w:space="0" w:color="auto"/>
        <w:left w:val="none" w:sz="0" w:space="0" w:color="auto"/>
        <w:bottom w:val="none" w:sz="0" w:space="0" w:color="auto"/>
        <w:right w:val="none" w:sz="0" w:space="0" w:color="auto"/>
      </w:divBdr>
    </w:div>
    <w:div w:id="1785886628">
      <w:bodyDiv w:val="1"/>
      <w:marLeft w:val="0"/>
      <w:marRight w:val="0"/>
      <w:marTop w:val="0"/>
      <w:marBottom w:val="0"/>
      <w:divBdr>
        <w:top w:val="none" w:sz="0" w:space="0" w:color="auto"/>
        <w:left w:val="none" w:sz="0" w:space="0" w:color="auto"/>
        <w:bottom w:val="none" w:sz="0" w:space="0" w:color="auto"/>
        <w:right w:val="none" w:sz="0" w:space="0" w:color="auto"/>
      </w:divBdr>
    </w:div>
    <w:div w:id="1786266434">
      <w:bodyDiv w:val="1"/>
      <w:marLeft w:val="0"/>
      <w:marRight w:val="0"/>
      <w:marTop w:val="0"/>
      <w:marBottom w:val="0"/>
      <w:divBdr>
        <w:top w:val="none" w:sz="0" w:space="0" w:color="auto"/>
        <w:left w:val="none" w:sz="0" w:space="0" w:color="auto"/>
        <w:bottom w:val="none" w:sz="0" w:space="0" w:color="auto"/>
        <w:right w:val="none" w:sz="0" w:space="0" w:color="auto"/>
      </w:divBdr>
    </w:div>
    <w:div w:id="1786777438">
      <w:bodyDiv w:val="1"/>
      <w:marLeft w:val="0"/>
      <w:marRight w:val="0"/>
      <w:marTop w:val="0"/>
      <w:marBottom w:val="0"/>
      <w:divBdr>
        <w:top w:val="none" w:sz="0" w:space="0" w:color="auto"/>
        <w:left w:val="none" w:sz="0" w:space="0" w:color="auto"/>
        <w:bottom w:val="none" w:sz="0" w:space="0" w:color="auto"/>
        <w:right w:val="none" w:sz="0" w:space="0" w:color="auto"/>
      </w:divBdr>
    </w:div>
    <w:div w:id="1787192286">
      <w:bodyDiv w:val="1"/>
      <w:marLeft w:val="0"/>
      <w:marRight w:val="0"/>
      <w:marTop w:val="0"/>
      <w:marBottom w:val="0"/>
      <w:divBdr>
        <w:top w:val="none" w:sz="0" w:space="0" w:color="auto"/>
        <w:left w:val="none" w:sz="0" w:space="0" w:color="auto"/>
        <w:bottom w:val="none" w:sz="0" w:space="0" w:color="auto"/>
        <w:right w:val="none" w:sz="0" w:space="0" w:color="auto"/>
      </w:divBdr>
    </w:div>
    <w:div w:id="1787195765">
      <w:bodyDiv w:val="1"/>
      <w:marLeft w:val="0"/>
      <w:marRight w:val="0"/>
      <w:marTop w:val="0"/>
      <w:marBottom w:val="0"/>
      <w:divBdr>
        <w:top w:val="none" w:sz="0" w:space="0" w:color="auto"/>
        <w:left w:val="none" w:sz="0" w:space="0" w:color="auto"/>
        <w:bottom w:val="none" w:sz="0" w:space="0" w:color="auto"/>
        <w:right w:val="none" w:sz="0" w:space="0" w:color="auto"/>
      </w:divBdr>
    </w:div>
    <w:div w:id="1788546632">
      <w:bodyDiv w:val="1"/>
      <w:marLeft w:val="0"/>
      <w:marRight w:val="0"/>
      <w:marTop w:val="0"/>
      <w:marBottom w:val="0"/>
      <w:divBdr>
        <w:top w:val="none" w:sz="0" w:space="0" w:color="auto"/>
        <w:left w:val="none" w:sz="0" w:space="0" w:color="auto"/>
        <w:bottom w:val="none" w:sz="0" w:space="0" w:color="auto"/>
        <w:right w:val="none" w:sz="0" w:space="0" w:color="auto"/>
      </w:divBdr>
    </w:div>
    <w:div w:id="1796752882">
      <w:bodyDiv w:val="1"/>
      <w:marLeft w:val="0"/>
      <w:marRight w:val="0"/>
      <w:marTop w:val="0"/>
      <w:marBottom w:val="0"/>
      <w:divBdr>
        <w:top w:val="none" w:sz="0" w:space="0" w:color="auto"/>
        <w:left w:val="none" w:sz="0" w:space="0" w:color="auto"/>
        <w:bottom w:val="none" w:sz="0" w:space="0" w:color="auto"/>
        <w:right w:val="none" w:sz="0" w:space="0" w:color="auto"/>
      </w:divBdr>
    </w:div>
    <w:div w:id="1798718657">
      <w:bodyDiv w:val="1"/>
      <w:marLeft w:val="0"/>
      <w:marRight w:val="0"/>
      <w:marTop w:val="0"/>
      <w:marBottom w:val="0"/>
      <w:divBdr>
        <w:top w:val="none" w:sz="0" w:space="0" w:color="auto"/>
        <w:left w:val="none" w:sz="0" w:space="0" w:color="auto"/>
        <w:bottom w:val="none" w:sz="0" w:space="0" w:color="auto"/>
        <w:right w:val="none" w:sz="0" w:space="0" w:color="auto"/>
      </w:divBdr>
    </w:div>
    <w:div w:id="1799568416">
      <w:bodyDiv w:val="1"/>
      <w:marLeft w:val="0"/>
      <w:marRight w:val="0"/>
      <w:marTop w:val="0"/>
      <w:marBottom w:val="0"/>
      <w:divBdr>
        <w:top w:val="none" w:sz="0" w:space="0" w:color="auto"/>
        <w:left w:val="none" w:sz="0" w:space="0" w:color="auto"/>
        <w:bottom w:val="none" w:sz="0" w:space="0" w:color="auto"/>
        <w:right w:val="none" w:sz="0" w:space="0" w:color="auto"/>
      </w:divBdr>
    </w:div>
    <w:div w:id="1800224850">
      <w:bodyDiv w:val="1"/>
      <w:marLeft w:val="0"/>
      <w:marRight w:val="0"/>
      <w:marTop w:val="0"/>
      <w:marBottom w:val="0"/>
      <w:divBdr>
        <w:top w:val="none" w:sz="0" w:space="0" w:color="auto"/>
        <w:left w:val="none" w:sz="0" w:space="0" w:color="auto"/>
        <w:bottom w:val="none" w:sz="0" w:space="0" w:color="auto"/>
        <w:right w:val="none" w:sz="0" w:space="0" w:color="auto"/>
      </w:divBdr>
    </w:div>
    <w:div w:id="1800954529">
      <w:bodyDiv w:val="1"/>
      <w:marLeft w:val="0"/>
      <w:marRight w:val="0"/>
      <w:marTop w:val="0"/>
      <w:marBottom w:val="0"/>
      <w:divBdr>
        <w:top w:val="none" w:sz="0" w:space="0" w:color="auto"/>
        <w:left w:val="none" w:sz="0" w:space="0" w:color="auto"/>
        <w:bottom w:val="none" w:sz="0" w:space="0" w:color="auto"/>
        <w:right w:val="none" w:sz="0" w:space="0" w:color="auto"/>
      </w:divBdr>
    </w:div>
    <w:div w:id="1801141970">
      <w:bodyDiv w:val="1"/>
      <w:marLeft w:val="0"/>
      <w:marRight w:val="0"/>
      <w:marTop w:val="0"/>
      <w:marBottom w:val="0"/>
      <w:divBdr>
        <w:top w:val="none" w:sz="0" w:space="0" w:color="auto"/>
        <w:left w:val="none" w:sz="0" w:space="0" w:color="auto"/>
        <w:bottom w:val="none" w:sz="0" w:space="0" w:color="auto"/>
        <w:right w:val="none" w:sz="0" w:space="0" w:color="auto"/>
      </w:divBdr>
    </w:div>
    <w:div w:id="1802765049">
      <w:bodyDiv w:val="1"/>
      <w:marLeft w:val="0"/>
      <w:marRight w:val="0"/>
      <w:marTop w:val="0"/>
      <w:marBottom w:val="0"/>
      <w:divBdr>
        <w:top w:val="none" w:sz="0" w:space="0" w:color="auto"/>
        <w:left w:val="none" w:sz="0" w:space="0" w:color="auto"/>
        <w:bottom w:val="none" w:sz="0" w:space="0" w:color="auto"/>
        <w:right w:val="none" w:sz="0" w:space="0" w:color="auto"/>
      </w:divBdr>
    </w:div>
    <w:div w:id="1803112240">
      <w:bodyDiv w:val="1"/>
      <w:marLeft w:val="0"/>
      <w:marRight w:val="0"/>
      <w:marTop w:val="0"/>
      <w:marBottom w:val="0"/>
      <w:divBdr>
        <w:top w:val="none" w:sz="0" w:space="0" w:color="auto"/>
        <w:left w:val="none" w:sz="0" w:space="0" w:color="auto"/>
        <w:bottom w:val="none" w:sz="0" w:space="0" w:color="auto"/>
        <w:right w:val="none" w:sz="0" w:space="0" w:color="auto"/>
      </w:divBdr>
    </w:div>
    <w:div w:id="1803424856">
      <w:bodyDiv w:val="1"/>
      <w:marLeft w:val="0"/>
      <w:marRight w:val="0"/>
      <w:marTop w:val="0"/>
      <w:marBottom w:val="0"/>
      <w:divBdr>
        <w:top w:val="none" w:sz="0" w:space="0" w:color="auto"/>
        <w:left w:val="none" w:sz="0" w:space="0" w:color="auto"/>
        <w:bottom w:val="none" w:sz="0" w:space="0" w:color="auto"/>
        <w:right w:val="none" w:sz="0" w:space="0" w:color="auto"/>
      </w:divBdr>
    </w:div>
    <w:div w:id="1804418860">
      <w:bodyDiv w:val="1"/>
      <w:marLeft w:val="0"/>
      <w:marRight w:val="0"/>
      <w:marTop w:val="0"/>
      <w:marBottom w:val="0"/>
      <w:divBdr>
        <w:top w:val="none" w:sz="0" w:space="0" w:color="auto"/>
        <w:left w:val="none" w:sz="0" w:space="0" w:color="auto"/>
        <w:bottom w:val="none" w:sz="0" w:space="0" w:color="auto"/>
        <w:right w:val="none" w:sz="0" w:space="0" w:color="auto"/>
      </w:divBdr>
    </w:div>
    <w:div w:id="1804542646">
      <w:bodyDiv w:val="1"/>
      <w:marLeft w:val="0"/>
      <w:marRight w:val="0"/>
      <w:marTop w:val="0"/>
      <w:marBottom w:val="0"/>
      <w:divBdr>
        <w:top w:val="none" w:sz="0" w:space="0" w:color="auto"/>
        <w:left w:val="none" w:sz="0" w:space="0" w:color="auto"/>
        <w:bottom w:val="none" w:sz="0" w:space="0" w:color="auto"/>
        <w:right w:val="none" w:sz="0" w:space="0" w:color="auto"/>
      </w:divBdr>
    </w:div>
    <w:div w:id="1804998640">
      <w:bodyDiv w:val="1"/>
      <w:marLeft w:val="0"/>
      <w:marRight w:val="0"/>
      <w:marTop w:val="0"/>
      <w:marBottom w:val="0"/>
      <w:divBdr>
        <w:top w:val="none" w:sz="0" w:space="0" w:color="auto"/>
        <w:left w:val="none" w:sz="0" w:space="0" w:color="auto"/>
        <w:bottom w:val="none" w:sz="0" w:space="0" w:color="auto"/>
        <w:right w:val="none" w:sz="0" w:space="0" w:color="auto"/>
      </w:divBdr>
    </w:div>
    <w:div w:id="1805195623">
      <w:bodyDiv w:val="1"/>
      <w:marLeft w:val="0"/>
      <w:marRight w:val="0"/>
      <w:marTop w:val="0"/>
      <w:marBottom w:val="0"/>
      <w:divBdr>
        <w:top w:val="none" w:sz="0" w:space="0" w:color="auto"/>
        <w:left w:val="none" w:sz="0" w:space="0" w:color="auto"/>
        <w:bottom w:val="none" w:sz="0" w:space="0" w:color="auto"/>
        <w:right w:val="none" w:sz="0" w:space="0" w:color="auto"/>
      </w:divBdr>
    </w:div>
    <w:div w:id="1806197748">
      <w:bodyDiv w:val="1"/>
      <w:marLeft w:val="0"/>
      <w:marRight w:val="0"/>
      <w:marTop w:val="0"/>
      <w:marBottom w:val="0"/>
      <w:divBdr>
        <w:top w:val="none" w:sz="0" w:space="0" w:color="auto"/>
        <w:left w:val="none" w:sz="0" w:space="0" w:color="auto"/>
        <w:bottom w:val="none" w:sz="0" w:space="0" w:color="auto"/>
        <w:right w:val="none" w:sz="0" w:space="0" w:color="auto"/>
      </w:divBdr>
    </w:div>
    <w:div w:id="1807428423">
      <w:bodyDiv w:val="1"/>
      <w:marLeft w:val="0"/>
      <w:marRight w:val="0"/>
      <w:marTop w:val="0"/>
      <w:marBottom w:val="0"/>
      <w:divBdr>
        <w:top w:val="none" w:sz="0" w:space="0" w:color="auto"/>
        <w:left w:val="none" w:sz="0" w:space="0" w:color="auto"/>
        <w:bottom w:val="none" w:sz="0" w:space="0" w:color="auto"/>
        <w:right w:val="none" w:sz="0" w:space="0" w:color="auto"/>
      </w:divBdr>
    </w:div>
    <w:div w:id="1808546326">
      <w:bodyDiv w:val="1"/>
      <w:marLeft w:val="0"/>
      <w:marRight w:val="0"/>
      <w:marTop w:val="0"/>
      <w:marBottom w:val="0"/>
      <w:divBdr>
        <w:top w:val="none" w:sz="0" w:space="0" w:color="auto"/>
        <w:left w:val="none" w:sz="0" w:space="0" w:color="auto"/>
        <w:bottom w:val="none" w:sz="0" w:space="0" w:color="auto"/>
        <w:right w:val="none" w:sz="0" w:space="0" w:color="auto"/>
      </w:divBdr>
    </w:div>
    <w:div w:id="1808669998">
      <w:bodyDiv w:val="1"/>
      <w:marLeft w:val="0"/>
      <w:marRight w:val="0"/>
      <w:marTop w:val="0"/>
      <w:marBottom w:val="0"/>
      <w:divBdr>
        <w:top w:val="none" w:sz="0" w:space="0" w:color="auto"/>
        <w:left w:val="none" w:sz="0" w:space="0" w:color="auto"/>
        <w:bottom w:val="none" w:sz="0" w:space="0" w:color="auto"/>
        <w:right w:val="none" w:sz="0" w:space="0" w:color="auto"/>
      </w:divBdr>
    </w:div>
    <w:div w:id="1816481888">
      <w:bodyDiv w:val="1"/>
      <w:marLeft w:val="0"/>
      <w:marRight w:val="0"/>
      <w:marTop w:val="0"/>
      <w:marBottom w:val="0"/>
      <w:divBdr>
        <w:top w:val="none" w:sz="0" w:space="0" w:color="auto"/>
        <w:left w:val="none" w:sz="0" w:space="0" w:color="auto"/>
        <w:bottom w:val="none" w:sz="0" w:space="0" w:color="auto"/>
        <w:right w:val="none" w:sz="0" w:space="0" w:color="auto"/>
      </w:divBdr>
    </w:div>
    <w:div w:id="1817991985">
      <w:bodyDiv w:val="1"/>
      <w:marLeft w:val="0"/>
      <w:marRight w:val="0"/>
      <w:marTop w:val="0"/>
      <w:marBottom w:val="0"/>
      <w:divBdr>
        <w:top w:val="none" w:sz="0" w:space="0" w:color="auto"/>
        <w:left w:val="none" w:sz="0" w:space="0" w:color="auto"/>
        <w:bottom w:val="none" w:sz="0" w:space="0" w:color="auto"/>
        <w:right w:val="none" w:sz="0" w:space="0" w:color="auto"/>
      </w:divBdr>
    </w:div>
    <w:div w:id="1819109295">
      <w:bodyDiv w:val="1"/>
      <w:marLeft w:val="0"/>
      <w:marRight w:val="0"/>
      <w:marTop w:val="0"/>
      <w:marBottom w:val="0"/>
      <w:divBdr>
        <w:top w:val="none" w:sz="0" w:space="0" w:color="auto"/>
        <w:left w:val="none" w:sz="0" w:space="0" w:color="auto"/>
        <w:bottom w:val="none" w:sz="0" w:space="0" w:color="auto"/>
        <w:right w:val="none" w:sz="0" w:space="0" w:color="auto"/>
      </w:divBdr>
    </w:div>
    <w:div w:id="1819960140">
      <w:bodyDiv w:val="1"/>
      <w:marLeft w:val="0"/>
      <w:marRight w:val="0"/>
      <w:marTop w:val="0"/>
      <w:marBottom w:val="0"/>
      <w:divBdr>
        <w:top w:val="none" w:sz="0" w:space="0" w:color="auto"/>
        <w:left w:val="none" w:sz="0" w:space="0" w:color="auto"/>
        <w:bottom w:val="none" w:sz="0" w:space="0" w:color="auto"/>
        <w:right w:val="none" w:sz="0" w:space="0" w:color="auto"/>
      </w:divBdr>
    </w:div>
    <w:div w:id="1820346877">
      <w:bodyDiv w:val="1"/>
      <w:marLeft w:val="0"/>
      <w:marRight w:val="0"/>
      <w:marTop w:val="0"/>
      <w:marBottom w:val="0"/>
      <w:divBdr>
        <w:top w:val="none" w:sz="0" w:space="0" w:color="auto"/>
        <w:left w:val="none" w:sz="0" w:space="0" w:color="auto"/>
        <w:bottom w:val="none" w:sz="0" w:space="0" w:color="auto"/>
        <w:right w:val="none" w:sz="0" w:space="0" w:color="auto"/>
      </w:divBdr>
    </w:div>
    <w:div w:id="1820655792">
      <w:bodyDiv w:val="1"/>
      <w:marLeft w:val="0"/>
      <w:marRight w:val="0"/>
      <w:marTop w:val="0"/>
      <w:marBottom w:val="0"/>
      <w:divBdr>
        <w:top w:val="none" w:sz="0" w:space="0" w:color="auto"/>
        <w:left w:val="none" w:sz="0" w:space="0" w:color="auto"/>
        <w:bottom w:val="none" w:sz="0" w:space="0" w:color="auto"/>
        <w:right w:val="none" w:sz="0" w:space="0" w:color="auto"/>
      </w:divBdr>
    </w:div>
    <w:div w:id="1820800113">
      <w:bodyDiv w:val="1"/>
      <w:marLeft w:val="0"/>
      <w:marRight w:val="0"/>
      <w:marTop w:val="0"/>
      <w:marBottom w:val="0"/>
      <w:divBdr>
        <w:top w:val="none" w:sz="0" w:space="0" w:color="auto"/>
        <w:left w:val="none" w:sz="0" w:space="0" w:color="auto"/>
        <w:bottom w:val="none" w:sz="0" w:space="0" w:color="auto"/>
        <w:right w:val="none" w:sz="0" w:space="0" w:color="auto"/>
      </w:divBdr>
    </w:div>
    <w:div w:id="1821385894">
      <w:bodyDiv w:val="1"/>
      <w:marLeft w:val="0"/>
      <w:marRight w:val="0"/>
      <w:marTop w:val="0"/>
      <w:marBottom w:val="0"/>
      <w:divBdr>
        <w:top w:val="none" w:sz="0" w:space="0" w:color="auto"/>
        <w:left w:val="none" w:sz="0" w:space="0" w:color="auto"/>
        <w:bottom w:val="none" w:sz="0" w:space="0" w:color="auto"/>
        <w:right w:val="none" w:sz="0" w:space="0" w:color="auto"/>
      </w:divBdr>
    </w:div>
    <w:div w:id="1822455153">
      <w:bodyDiv w:val="1"/>
      <w:marLeft w:val="0"/>
      <w:marRight w:val="0"/>
      <w:marTop w:val="0"/>
      <w:marBottom w:val="0"/>
      <w:divBdr>
        <w:top w:val="none" w:sz="0" w:space="0" w:color="auto"/>
        <w:left w:val="none" w:sz="0" w:space="0" w:color="auto"/>
        <w:bottom w:val="none" w:sz="0" w:space="0" w:color="auto"/>
        <w:right w:val="none" w:sz="0" w:space="0" w:color="auto"/>
      </w:divBdr>
    </w:div>
    <w:div w:id="1825198347">
      <w:bodyDiv w:val="1"/>
      <w:marLeft w:val="0"/>
      <w:marRight w:val="0"/>
      <w:marTop w:val="0"/>
      <w:marBottom w:val="0"/>
      <w:divBdr>
        <w:top w:val="none" w:sz="0" w:space="0" w:color="auto"/>
        <w:left w:val="none" w:sz="0" w:space="0" w:color="auto"/>
        <w:bottom w:val="none" w:sz="0" w:space="0" w:color="auto"/>
        <w:right w:val="none" w:sz="0" w:space="0" w:color="auto"/>
      </w:divBdr>
    </w:div>
    <w:div w:id="1825585637">
      <w:bodyDiv w:val="1"/>
      <w:marLeft w:val="0"/>
      <w:marRight w:val="0"/>
      <w:marTop w:val="0"/>
      <w:marBottom w:val="0"/>
      <w:divBdr>
        <w:top w:val="none" w:sz="0" w:space="0" w:color="auto"/>
        <w:left w:val="none" w:sz="0" w:space="0" w:color="auto"/>
        <w:bottom w:val="none" w:sz="0" w:space="0" w:color="auto"/>
        <w:right w:val="none" w:sz="0" w:space="0" w:color="auto"/>
      </w:divBdr>
    </w:div>
    <w:div w:id="1826169074">
      <w:bodyDiv w:val="1"/>
      <w:marLeft w:val="0"/>
      <w:marRight w:val="0"/>
      <w:marTop w:val="0"/>
      <w:marBottom w:val="0"/>
      <w:divBdr>
        <w:top w:val="none" w:sz="0" w:space="0" w:color="auto"/>
        <w:left w:val="none" w:sz="0" w:space="0" w:color="auto"/>
        <w:bottom w:val="none" w:sz="0" w:space="0" w:color="auto"/>
        <w:right w:val="none" w:sz="0" w:space="0" w:color="auto"/>
      </w:divBdr>
    </w:div>
    <w:div w:id="1826313312">
      <w:bodyDiv w:val="1"/>
      <w:marLeft w:val="0"/>
      <w:marRight w:val="0"/>
      <w:marTop w:val="0"/>
      <w:marBottom w:val="0"/>
      <w:divBdr>
        <w:top w:val="none" w:sz="0" w:space="0" w:color="auto"/>
        <w:left w:val="none" w:sz="0" w:space="0" w:color="auto"/>
        <w:bottom w:val="none" w:sz="0" w:space="0" w:color="auto"/>
        <w:right w:val="none" w:sz="0" w:space="0" w:color="auto"/>
      </w:divBdr>
    </w:div>
    <w:div w:id="1827278787">
      <w:bodyDiv w:val="1"/>
      <w:marLeft w:val="0"/>
      <w:marRight w:val="0"/>
      <w:marTop w:val="0"/>
      <w:marBottom w:val="0"/>
      <w:divBdr>
        <w:top w:val="none" w:sz="0" w:space="0" w:color="auto"/>
        <w:left w:val="none" w:sz="0" w:space="0" w:color="auto"/>
        <w:bottom w:val="none" w:sz="0" w:space="0" w:color="auto"/>
        <w:right w:val="none" w:sz="0" w:space="0" w:color="auto"/>
      </w:divBdr>
    </w:div>
    <w:div w:id="1827821154">
      <w:bodyDiv w:val="1"/>
      <w:marLeft w:val="0"/>
      <w:marRight w:val="0"/>
      <w:marTop w:val="0"/>
      <w:marBottom w:val="0"/>
      <w:divBdr>
        <w:top w:val="none" w:sz="0" w:space="0" w:color="auto"/>
        <w:left w:val="none" w:sz="0" w:space="0" w:color="auto"/>
        <w:bottom w:val="none" w:sz="0" w:space="0" w:color="auto"/>
        <w:right w:val="none" w:sz="0" w:space="0" w:color="auto"/>
      </w:divBdr>
    </w:div>
    <w:div w:id="1828133126">
      <w:bodyDiv w:val="1"/>
      <w:marLeft w:val="0"/>
      <w:marRight w:val="0"/>
      <w:marTop w:val="0"/>
      <w:marBottom w:val="0"/>
      <w:divBdr>
        <w:top w:val="none" w:sz="0" w:space="0" w:color="auto"/>
        <w:left w:val="none" w:sz="0" w:space="0" w:color="auto"/>
        <w:bottom w:val="none" w:sz="0" w:space="0" w:color="auto"/>
        <w:right w:val="none" w:sz="0" w:space="0" w:color="auto"/>
      </w:divBdr>
    </w:div>
    <w:div w:id="1829394239">
      <w:bodyDiv w:val="1"/>
      <w:marLeft w:val="0"/>
      <w:marRight w:val="0"/>
      <w:marTop w:val="0"/>
      <w:marBottom w:val="0"/>
      <w:divBdr>
        <w:top w:val="none" w:sz="0" w:space="0" w:color="auto"/>
        <w:left w:val="none" w:sz="0" w:space="0" w:color="auto"/>
        <w:bottom w:val="none" w:sz="0" w:space="0" w:color="auto"/>
        <w:right w:val="none" w:sz="0" w:space="0" w:color="auto"/>
      </w:divBdr>
    </w:div>
    <w:div w:id="1830321983">
      <w:bodyDiv w:val="1"/>
      <w:marLeft w:val="0"/>
      <w:marRight w:val="0"/>
      <w:marTop w:val="0"/>
      <w:marBottom w:val="0"/>
      <w:divBdr>
        <w:top w:val="none" w:sz="0" w:space="0" w:color="auto"/>
        <w:left w:val="none" w:sz="0" w:space="0" w:color="auto"/>
        <w:bottom w:val="none" w:sz="0" w:space="0" w:color="auto"/>
        <w:right w:val="none" w:sz="0" w:space="0" w:color="auto"/>
      </w:divBdr>
    </w:div>
    <w:div w:id="1831368389">
      <w:bodyDiv w:val="1"/>
      <w:marLeft w:val="0"/>
      <w:marRight w:val="0"/>
      <w:marTop w:val="0"/>
      <w:marBottom w:val="0"/>
      <w:divBdr>
        <w:top w:val="none" w:sz="0" w:space="0" w:color="auto"/>
        <w:left w:val="none" w:sz="0" w:space="0" w:color="auto"/>
        <w:bottom w:val="none" w:sz="0" w:space="0" w:color="auto"/>
        <w:right w:val="none" w:sz="0" w:space="0" w:color="auto"/>
      </w:divBdr>
    </w:div>
    <w:div w:id="1832407466">
      <w:bodyDiv w:val="1"/>
      <w:marLeft w:val="0"/>
      <w:marRight w:val="0"/>
      <w:marTop w:val="0"/>
      <w:marBottom w:val="0"/>
      <w:divBdr>
        <w:top w:val="none" w:sz="0" w:space="0" w:color="auto"/>
        <w:left w:val="none" w:sz="0" w:space="0" w:color="auto"/>
        <w:bottom w:val="none" w:sz="0" w:space="0" w:color="auto"/>
        <w:right w:val="none" w:sz="0" w:space="0" w:color="auto"/>
      </w:divBdr>
    </w:div>
    <w:div w:id="1832943195">
      <w:bodyDiv w:val="1"/>
      <w:marLeft w:val="0"/>
      <w:marRight w:val="0"/>
      <w:marTop w:val="0"/>
      <w:marBottom w:val="0"/>
      <w:divBdr>
        <w:top w:val="none" w:sz="0" w:space="0" w:color="auto"/>
        <w:left w:val="none" w:sz="0" w:space="0" w:color="auto"/>
        <w:bottom w:val="none" w:sz="0" w:space="0" w:color="auto"/>
        <w:right w:val="none" w:sz="0" w:space="0" w:color="auto"/>
      </w:divBdr>
    </w:div>
    <w:div w:id="1833763973">
      <w:bodyDiv w:val="1"/>
      <w:marLeft w:val="0"/>
      <w:marRight w:val="0"/>
      <w:marTop w:val="0"/>
      <w:marBottom w:val="0"/>
      <w:divBdr>
        <w:top w:val="none" w:sz="0" w:space="0" w:color="auto"/>
        <w:left w:val="none" w:sz="0" w:space="0" w:color="auto"/>
        <w:bottom w:val="none" w:sz="0" w:space="0" w:color="auto"/>
        <w:right w:val="none" w:sz="0" w:space="0" w:color="auto"/>
      </w:divBdr>
    </w:div>
    <w:div w:id="1834369438">
      <w:bodyDiv w:val="1"/>
      <w:marLeft w:val="0"/>
      <w:marRight w:val="0"/>
      <w:marTop w:val="0"/>
      <w:marBottom w:val="0"/>
      <w:divBdr>
        <w:top w:val="none" w:sz="0" w:space="0" w:color="auto"/>
        <w:left w:val="none" w:sz="0" w:space="0" w:color="auto"/>
        <w:bottom w:val="none" w:sz="0" w:space="0" w:color="auto"/>
        <w:right w:val="none" w:sz="0" w:space="0" w:color="auto"/>
      </w:divBdr>
    </w:div>
    <w:div w:id="1834681332">
      <w:bodyDiv w:val="1"/>
      <w:marLeft w:val="0"/>
      <w:marRight w:val="0"/>
      <w:marTop w:val="0"/>
      <w:marBottom w:val="0"/>
      <w:divBdr>
        <w:top w:val="none" w:sz="0" w:space="0" w:color="auto"/>
        <w:left w:val="none" w:sz="0" w:space="0" w:color="auto"/>
        <w:bottom w:val="none" w:sz="0" w:space="0" w:color="auto"/>
        <w:right w:val="none" w:sz="0" w:space="0" w:color="auto"/>
      </w:divBdr>
    </w:div>
    <w:div w:id="1834686148">
      <w:bodyDiv w:val="1"/>
      <w:marLeft w:val="0"/>
      <w:marRight w:val="0"/>
      <w:marTop w:val="0"/>
      <w:marBottom w:val="0"/>
      <w:divBdr>
        <w:top w:val="none" w:sz="0" w:space="0" w:color="auto"/>
        <w:left w:val="none" w:sz="0" w:space="0" w:color="auto"/>
        <w:bottom w:val="none" w:sz="0" w:space="0" w:color="auto"/>
        <w:right w:val="none" w:sz="0" w:space="0" w:color="auto"/>
      </w:divBdr>
    </w:div>
    <w:div w:id="1835799923">
      <w:bodyDiv w:val="1"/>
      <w:marLeft w:val="0"/>
      <w:marRight w:val="0"/>
      <w:marTop w:val="0"/>
      <w:marBottom w:val="0"/>
      <w:divBdr>
        <w:top w:val="none" w:sz="0" w:space="0" w:color="auto"/>
        <w:left w:val="none" w:sz="0" w:space="0" w:color="auto"/>
        <w:bottom w:val="none" w:sz="0" w:space="0" w:color="auto"/>
        <w:right w:val="none" w:sz="0" w:space="0" w:color="auto"/>
      </w:divBdr>
    </w:div>
    <w:div w:id="1841575282">
      <w:bodyDiv w:val="1"/>
      <w:marLeft w:val="0"/>
      <w:marRight w:val="0"/>
      <w:marTop w:val="0"/>
      <w:marBottom w:val="0"/>
      <w:divBdr>
        <w:top w:val="none" w:sz="0" w:space="0" w:color="auto"/>
        <w:left w:val="none" w:sz="0" w:space="0" w:color="auto"/>
        <w:bottom w:val="none" w:sz="0" w:space="0" w:color="auto"/>
        <w:right w:val="none" w:sz="0" w:space="0" w:color="auto"/>
      </w:divBdr>
    </w:div>
    <w:div w:id="1842767675">
      <w:bodyDiv w:val="1"/>
      <w:marLeft w:val="0"/>
      <w:marRight w:val="0"/>
      <w:marTop w:val="0"/>
      <w:marBottom w:val="0"/>
      <w:divBdr>
        <w:top w:val="none" w:sz="0" w:space="0" w:color="auto"/>
        <w:left w:val="none" w:sz="0" w:space="0" w:color="auto"/>
        <w:bottom w:val="none" w:sz="0" w:space="0" w:color="auto"/>
        <w:right w:val="none" w:sz="0" w:space="0" w:color="auto"/>
      </w:divBdr>
    </w:div>
    <w:div w:id="1844666118">
      <w:bodyDiv w:val="1"/>
      <w:marLeft w:val="0"/>
      <w:marRight w:val="0"/>
      <w:marTop w:val="0"/>
      <w:marBottom w:val="0"/>
      <w:divBdr>
        <w:top w:val="none" w:sz="0" w:space="0" w:color="auto"/>
        <w:left w:val="none" w:sz="0" w:space="0" w:color="auto"/>
        <w:bottom w:val="none" w:sz="0" w:space="0" w:color="auto"/>
        <w:right w:val="none" w:sz="0" w:space="0" w:color="auto"/>
      </w:divBdr>
    </w:div>
    <w:div w:id="1844855490">
      <w:bodyDiv w:val="1"/>
      <w:marLeft w:val="0"/>
      <w:marRight w:val="0"/>
      <w:marTop w:val="0"/>
      <w:marBottom w:val="0"/>
      <w:divBdr>
        <w:top w:val="none" w:sz="0" w:space="0" w:color="auto"/>
        <w:left w:val="none" w:sz="0" w:space="0" w:color="auto"/>
        <w:bottom w:val="none" w:sz="0" w:space="0" w:color="auto"/>
        <w:right w:val="none" w:sz="0" w:space="0" w:color="auto"/>
      </w:divBdr>
    </w:div>
    <w:div w:id="1845584990">
      <w:bodyDiv w:val="1"/>
      <w:marLeft w:val="0"/>
      <w:marRight w:val="0"/>
      <w:marTop w:val="0"/>
      <w:marBottom w:val="0"/>
      <w:divBdr>
        <w:top w:val="none" w:sz="0" w:space="0" w:color="auto"/>
        <w:left w:val="none" w:sz="0" w:space="0" w:color="auto"/>
        <w:bottom w:val="none" w:sz="0" w:space="0" w:color="auto"/>
        <w:right w:val="none" w:sz="0" w:space="0" w:color="auto"/>
      </w:divBdr>
    </w:div>
    <w:div w:id="1848203052">
      <w:bodyDiv w:val="1"/>
      <w:marLeft w:val="0"/>
      <w:marRight w:val="0"/>
      <w:marTop w:val="0"/>
      <w:marBottom w:val="0"/>
      <w:divBdr>
        <w:top w:val="none" w:sz="0" w:space="0" w:color="auto"/>
        <w:left w:val="none" w:sz="0" w:space="0" w:color="auto"/>
        <w:bottom w:val="none" w:sz="0" w:space="0" w:color="auto"/>
        <w:right w:val="none" w:sz="0" w:space="0" w:color="auto"/>
      </w:divBdr>
    </w:div>
    <w:div w:id="1848402595">
      <w:bodyDiv w:val="1"/>
      <w:marLeft w:val="0"/>
      <w:marRight w:val="0"/>
      <w:marTop w:val="0"/>
      <w:marBottom w:val="0"/>
      <w:divBdr>
        <w:top w:val="none" w:sz="0" w:space="0" w:color="auto"/>
        <w:left w:val="none" w:sz="0" w:space="0" w:color="auto"/>
        <w:bottom w:val="none" w:sz="0" w:space="0" w:color="auto"/>
        <w:right w:val="none" w:sz="0" w:space="0" w:color="auto"/>
      </w:divBdr>
    </w:div>
    <w:div w:id="1848516355">
      <w:bodyDiv w:val="1"/>
      <w:marLeft w:val="0"/>
      <w:marRight w:val="0"/>
      <w:marTop w:val="0"/>
      <w:marBottom w:val="0"/>
      <w:divBdr>
        <w:top w:val="none" w:sz="0" w:space="0" w:color="auto"/>
        <w:left w:val="none" w:sz="0" w:space="0" w:color="auto"/>
        <w:bottom w:val="none" w:sz="0" w:space="0" w:color="auto"/>
        <w:right w:val="none" w:sz="0" w:space="0" w:color="auto"/>
      </w:divBdr>
    </w:div>
    <w:div w:id="1849441630">
      <w:bodyDiv w:val="1"/>
      <w:marLeft w:val="0"/>
      <w:marRight w:val="0"/>
      <w:marTop w:val="0"/>
      <w:marBottom w:val="0"/>
      <w:divBdr>
        <w:top w:val="none" w:sz="0" w:space="0" w:color="auto"/>
        <w:left w:val="none" w:sz="0" w:space="0" w:color="auto"/>
        <w:bottom w:val="none" w:sz="0" w:space="0" w:color="auto"/>
        <w:right w:val="none" w:sz="0" w:space="0" w:color="auto"/>
      </w:divBdr>
    </w:div>
    <w:div w:id="1849831552">
      <w:bodyDiv w:val="1"/>
      <w:marLeft w:val="0"/>
      <w:marRight w:val="0"/>
      <w:marTop w:val="0"/>
      <w:marBottom w:val="0"/>
      <w:divBdr>
        <w:top w:val="none" w:sz="0" w:space="0" w:color="auto"/>
        <w:left w:val="none" w:sz="0" w:space="0" w:color="auto"/>
        <w:bottom w:val="none" w:sz="0" w:space="0" w:color="auto"/>
        <w:right w:val="none" w:sz="0" w:space="0" w:color="auto"/>
      </w:divBdr>
    </w:div>
    <w:div w:id="1850948631">
      <w:bodyDiv w:val="1"/>
      <w:marLeft w:val="0"/>
      <w:marRight w:val="0"/>
      <w:marTop w:val="0"/>
      <w:marBottom w:val="0"/>
      <w:divBdr>
        <w:top w:val="none" w:sz="0" w:space="0" w:color="auto"/>
        <w:left w:val="none" w:sz="0" w:space="0" w:color="auto"/>
        <w:bottom w:val="none" w:sz="0" w:space="0" w:color="auto"/>
        <w:right w:val="none" w:sz="0" w:space="0" w:color="auto"/>
      </w:divBdr>
    </w:div>
    <w:div w:id="1850949496">
      <w:bodyDiv w:val="1"/>
      <w:marLeft w:val="0"/>
      <w:marRight w:val="0"/>
      <w:marTop w:val="0"/>
      <w:marBottom w:val="0"/>
      <w:divBdr>
        <w:top w:val="none" w:sz="0" w:space="0" w:color="auto"/>
        <w:left w:val="none" w:sz="0" w:space="0" w:color="auto"/>
        <w:bottom w:val="none" w:sz="0" w:space="0" w:color="auto"/>
        <w:right w:val="none" w:sz="0" w:space="0" w:color="auto"/>
      </w:divBdr>
    </w:div>
    <w:div w:id="1851405827">
      <w:bodyDiv w:val="1"/>
      <w:marLeft w:val="0"/>
      <w:marRight w:val="0"/>
      <w:marTop w:val="0"/>
      <w:marBottom w:val="0"/>
      <w:divBdr>
        <w:top w:val="none" w:sz="0" w:space="0" w:color="auto"/>
        <w:left w:val="none" w:sz="0" w:space="0" w:color="auto"/>
        <w:bottom w:val="none" w:sz="0" w:space="0" w:color="auto"/>
        <w:right w:val="none" w:sz="0" w:space="0" w:color="auto"/>
      </w:divBdr>
    </w:div>
    <w:div w:id="1854177015">
      <w:bodyDiv w:val="1"/>
      <w:marLeft w:val="0"/>
      <w:marRight w:val="0"/>
      <w:marTop w:val="0"/>
      <w:marBottom w:val="0"/>
      <w:divBdr>
        <w:top w:val="none" w:sz="0" w:space="0" w:color="auto"/>
        <w:left w:val="none" w:sz="0" w:space="0" w:color="auto"/>
        <w:bottom w:val="none" w:sz="0" w:space="0" w:color="auto"/>
        <w:right w:val="none" w:sz="0" w:space="0" w:color="auto"/>
      </w:divBdr>
    </w:div>
    <w:div w:id="1854227700">
      <w:bodyDiv w:val="1"/>
      <w:marLeft w:val="0"/>
      <w:marRight w:val="0"/>
      <w:marTop w:val="0"/>
      <w:marBottom w:val="0"/>
      <w:divBdr>
        <w:top w:val="none" w:sz="0" w:space="0" w:color="auto"/>
        <w:left w:val="none" w:sz="0" w:space="0" w:color="auto"/>
        <w:bottom w:val="none" w:sz="0" w:space="0" w:color="auto"/>
        <w:right w:val="none" w:sz="0" w:space="0" w:color="auto"/>
      </w:divBdr>
    </w:div>
    <w:div w:id="1854303289">
      <w:bodyDiv w:val="1"/>
      <w:marLeft w:val="0"/>
      <w:marRight w:val="0"/>
      <w:marTop w:val="0"/>
      <w:marBottom w:val="0"/>
      <w:divBdr>
        <w:top w:val="none" w:sz="0" w:space="0" w:color="auto"/>
        <w:left w:val="none" w:sz="0" w:space="0" w:color="auto"/>
        <w:bottom w:val="none" w:sz="0" w:space="0" w:color="auto"/>
        <w:right w:val="none" w:sz="0" w:space="0" w:color="auto"/>
      </w:divBdr>
    </w:div>
    <w:div w:id="1856070054">
      <w:bodyDiv w:val="1"/>
      <w:marLeft w:val="0"/>
      <w:marRight w:val="0"/>
      <w:marTop w:val="0"/>
      <w:marBottom w:val="0"/>
      <w:divBdr>
        <w:top w:val="none" w:sz="0" w:space="0" w:color="auto"/>
        <w:left w:val="none" w:sz="0" w:space="0" w:color="auto"/>
        <w:bottom w:val="none" w:sz="0" w:space="0" w:color="auto"/>
        <w:right w:val="none" w:sz="0" w:space="0" w:color="auto"/>
      </w:divBdr>
    </w:div>
    <w:div w:id="1857301651">
      <w:bodyDiv w:val="1"/>
      <w:marLeft w:val="0"/>
      <w:marRight w:val="0"/>
      <w:marTop w:val="0"/>
      <w:marBottom w:val="0"/>
      <w:divBdr>
        <w:top w:val="none" w:sz="0" w:space="0" w:color="auto"/>
        <w:left w:val="none" w:sz="0" w:space="0" w:color="auto"/>
        <w:bottom w:val="none" w:sz="0" w:space="0" w:color="auto"/>
        <w:right w:val="none" w:sz="0" w:space="0" w:color="auto"/>
      </w:divBdr>
    </w:div>
    <w:div w:id="1858302648">
      <w:bodyDiv w:val="1"/>
      <w:marLeft w:val="0"/>
      <w:marRight w:val="0"/>
      <w:marTop w:val="0"/>
      <w:marBottom w:val="0"/>
      <w:divBdr>
        <w:top w:val="none" w:sz="0" w:space="0" w:color="auto"/>
        <w:left w:val="none" w:sz="0" w:space="0" w:color="auto"/>
        <w:bottom w:val="none" w:sz="0" w:space="0" w:color="auto"/>
        <w:right w:val="none" w:sz="0" w:space="0" w:color="auto"/>
      </w:divBdr>
    </w:div>
    <w:div w:id="1859812203">
      <w:bodyDiv w:val="1"/>
      <w:marLeft w:val="0"/>
      <w:marRight w:val="0"/>
      <w:marTop w:val="0"/>
      <w:marBottom w:val="0"/>
      <w:divBdr>
        <w:top w:val="none" w:sz="0" w:space="0" w:color="auto"/>
        <w:left w:val="none" w:sz="0" w:space="0" w:color="auto"/>
        <w:bottom w:val="none" w:sz="0" w:space="0" w:color="auto"/>
        <w:right w:val="none" w:sz="0" w:space="0" w:color="auto"/>
      </w:divBdr>
    </w:div>
    <w:div w:id="1860315175">
      <w:bodyDiv w:val="1"/>
      <w:marLeft w:val="0"/>
      <w:marRight w:val="0"/>
      <w:marTop w:val="0"/>
      <w:marBottom w:val="0"/>
      <w:divBdr>
        <w:top w:val="none" w:sz="0" w:space="0" w:color="auto"/>
        <w:left w:val="none" w:sz="0" w:space="0" w:color="auto"/>
        <w:bottom w:val="none" w:sz="0" w:space="0" w:color="auto"/>
        <w:right w:val="none" w:sz="0" w:space="0" w:color="auto"/>
      </w:divBdr>
    </w:div>
    <w:div w:id="1861816800">
      <w:bodyDiv w:val="1"/>
      <w:marLeft w:val="0"/>
      <w:marRight w:val="0"/>
      <w:marTop w:val="0"/>
      <w:marBottom w:val="0"/>
      <w:divBdr>
        <w:top w:val="none" w:sz="0" w:space="0" w:color="auto"/>
        <w:left w:val="none" w:sz="0" w:space="0" w:color="auto"/>
        <w:bottom w:val="none" w:sz="0" w:space="0" w:color="auto"/>
        <w:right w:val="none" w:sz="0" w:space="0" w:color="auto"/>
      </w:divBdr>
    </w:div>
    <w:div w:id="1862433259">
      <w:bodyDiv w:val="1"/>
      <w:marLeft w:val="0"/>
      <w:marRight w:val="0"/>
      <w:marTop w:val="0"/>
      <w:marBottom w:val="0"/>
      <w:divBdr>
        <w:top w:val="none" w:sz="0" w:space="0" w:color="auto"/>
        <w:left w:val="none" w:sz="0" w:space="0" w:color="auto"/>
        <w:bottom w:val="none" w:sz="0" w:space="0" w:color="auto"/>
        <w:right w:val="none" w:sz="0" w:space="0" w:color="auto"/>
      </w:divBdr>
    </w:div>
    <w:div w:id="1862892319">
      <w:bodyDiv w:val="1"/>
      <w:marLeft w:val="0"/>
      <w:marRight w:val="0"/>
      <w:marTop w:val="0"/>
      <w:marBottom w:val="0"/>
      <w:divBdr>
        <w:top w:val="none" w:sz="0" w:space="0" w:color="auto"/>
        <w:left w:val="none" w:sz="0" w:space="0" w:color="auto"/>
        <w:bottom w:val="none" w:sz="0" w:space="0" w:color="auto"/>
        <w:right w:val="none" w:sz="0" w:space="0" w:color="auto"/>
      </w:divBdr>
    </w:div>
    <w:div w:id="1865249465">
      <w:bodyDiv w:val="1"/>
      <w:marLeft w:val="0"/>
      <w:marRight w:val="0"/>
      <w:marTop w:val="0"/>
      <w:marBottom w:val="0"/>
      <w:divBdr>
        <w:top w:val="none" w:sz="0" w:space="0" w:color="auto"/>
        <w:left w:val="none" w:sz="0" w:space="0" w:color="auto"/>
        <w:bottom w:val="none" w:sz="0" w:space="0" w:color="auto"/>
        <w:right w:val="none" w:sz="0" w:space="0" w:color="auto"/>
      </w:divBdr>
    </w:div>
    <w:div w:id="1868371179">
      <w:bodyDiv w:val="1"/>
      <w:marLeft w:val="0"/>
      <w:marRight w:val="0"/>
      <w:marTop w:val="0"/>
      <w:marBottom w:val="0"/>
      <w:divBdr>
        <w:top w:val="none" w:sz="0" w:space="0" w:color="auto"/>
        <w:left w:val="none" w:sz="0" w:space="0" w:color="auto"/>
        <w:bottom w:val="none" w:sz="0" w:space="0" w:color="auto"/>
        <w:right w:val="none" w:sz="0" w:space="0" w:color="auto"/>
      </w:divBdr>
    </w:div>
    <w:div w:id="1871189119">
      <w:bodyDiv w:val="1"/>
      <w:marLeft w:val="0"/>
      <w:marRight w:val="0"/>
      <w:marTop w:val="0"/>
      <w:marBottom w:val="0"/>
      <w:divBdr>
        <w:top w:val="none" w:sz="0" w:space="0" w:color="auto"/>
        <w:left w:val="none" w:sz="0" w:space="0" w:color="auto"/>
        <w:bottom w:val="none" w:sz="0" w:space="0" w:color="auto"/>
        <w:right w:val="none" w:sz="0" w:space="0" w:color="auto"/>
      </w:divBdr>
    </w:div>
    <w:div w:id="1871533112">
      <w:bodyDiv w:val="1"/>
      <w:marLeft w:val="0"/>
      <w:marRight w:val="0"/>
      <w:marTop w:val="0"/>
      <w:marBottom w:val="0"/>
      <w:divBdr>
        <w:top w:val="none" w:sz="0" w:space="0" w:color="auto"/>
        <w:left w:val="none" w:sz="0" w:space="0" w:color="auto"/>
        <w:bottom w:val="none" w:sz="0" w:space="0" w:color="auto"/>
        <w:right w:val="none" w:sz="0" w:space="0" w:color="auto"/>
      </w:divBdr>
    </w:div>
    <w:div w:id="1873347248">
      <w:bodyDiv w:val="1"/>
      <w:marLeft w:val="0"/>
      <w:marRight w:val="0"/>
      <w:marTop w:val="0"/>
      <w:marBottom w:val="0"/>
      <w:divBdr>
        <w:top w:val="none" w:sz="0" w:space="0" w:color="auto"/>
        <w:left w:val="none" w:sz="0" w:space="0" w:color="auto"/>
        <w:bottom w:val="none" w:sz="0" w:space="0" w:color="auto"/>
        <w:right w:val="none" w:sz="0" w:space="0" w:color="auto"/>
      </w:divBdr>
    </w:div>
    <w:div w:id="1873422401">
      <w:bodyDiv w:val="1"/>
      <w:marLeft w:val="0"/>
      <w:marRight w:val="0"/>
      <w:marTop w:val="0"/>
      <w:marBottom w:val="0"/>
      <w:divBdr>
        <w:top w:val="none" w:sz="0" w:space="0" w:color="auto"/>
        <w:left w:val="none" w:sz="0" w:space="0" w:color="auto"/>
        <w:bottom w:val="none" w:sz="0" w:space="0" w:color="auto"/>
        <w:right w:val="none" w:sz="0" w:space="0" w:color="auto"/>
      </w:divBdr>
    </w:div>
    <w:div w:id="1874490293">
      <w:bodyDiv w:val="1"/>
      <w:marLeft w:val="0"/>
      <w:marRight w:val="0"/>
      <w:marTop w:val="0"/>
      <w:marBottom w:val="0"/>
      <w:divBdr>
        <w:top w:val="none" w:sz="0" w:space="0" w:color="auto"/>
        <w:left w:val="none" w:sz="0" w:space="0" w:color="auto"/>
        <w:bottom w:val="none" w:sz="0" w:space="0" w:color="auto"/>
        <w:right w:val="none" w:sz="0" w:space="0" w:color="auto"/>
      </w:divBdr>
    </w:div>
    <w:div w:id="1878590773">
      <w:bodyDiv w:val="1"/>
      <w:marLeft w:val="0"/>
      <w:marRight w:val="0"/>
      <w:marTop w:val="0"/>
      <w:marBottom w:val="0"/>
      <w:divBdr>
        <w:top w:val="none" w:sz="0" w:space="0" w:color="auto"/>
        <w:left w:val="none" w:sz="0" w:space="0" w:color="auto"/>
        <w:bottom w:val="none" w:sz="0" w:space="0" w:color="auto"/>
        <w:right w:val="none" w:sz="0" w:space="0" w:color="auto"/>
      </w:divBdr>
    </w:div>
    <w:div w:id="1880043866">
      <w:bodyDiv w:val="1"/>
      <w:marLeft w:val="0"/>
      <w:marRight w:val="0"/>
      <w:marTop w:val="0"/>
      <w:marBottom w:val="0"/>
      <w:divBdr>
        <w:top w:val="none" w:sz="0" w:space="0" w:color="auto"/>
        <w:left w:val="none" w:sz="0" w:space="0" w:color="auto"/>
        <w:bottom w:val="none" w:sz="0" w:space="0" w:color="auto"/>
        <w:right w:val="none" w:sz="0" w:space="0" w:color="auto"/>
      </w:divBdr>
    </w:div>
    <w:div w:id="1881480350">
      <w:bodyDiv w:val="1"/>
      <w:marLeft w:val="0"/>
      <w:marRight w:val="0"/>
      <w:marTop w:val="0"/>
      <w:marBottom w:val="0"/>
      <w:divBdr>
        <w:top w:val="none" w:sz="0" w:space="0" w:color="auto"/>
        <w:left w:val="none" w:sz="0" w:space="0" w:color="auto"/>
        <w:bottom w:val="none" w:sz="0" w:space="0" w:color="auto"/>
        <w:right w:val="none" w:sz="0" w:space="0" w:color="auto"/>
      </w:divBdr>
    </w:div>
    <w:div w:id="1882404376">
      <w:bodyDiv w:val="1"/>
      <w:marLeft w:val="0"/>
      <w:marRight w:val="0"/>
      <w:marTop w:val="0"/>
      <w:marBottom w:val="0"/>
      <w:divBdr>
        <w:top w:val="none" w:sz="0" w:space="0" w:color="auto"/>
        <w:left w:val="none" w:sz="0" w:space="0" w:color="auto"/>
        <w:bottom w:val="none" w:sz="0" w:space="0" w:color="auto"/>
        <w:right w:val="none" w:sz="0" w:space="0" w:color="auto"/>
      </w:divBdr>
    </w:div>
    <w:div w:id="1882935766">
      <w:bodyDiv w:val="1"/>
      <w:marLeft w:val="0"/>
      <w:marRight w:val="0"/>
      <w:marTop w:val="0"/>
      <w:marBottom w:val="0"/>
      <w:divBdr>
        <w:top w:val="none" w:sz="0" w:space="0" w:color="auto"/>
        <w:left w:val="none" w:sz="0" w:space="0" w:color="auto"/>
        <w:bottom w:val="none" w:sz="0" w:space="0" w:color="auto"/>
        <w:right w:val="none" w:sz="0" w:space="0" w:color="auto"/>
      </w:divBdr>
    </w:div>
    <w:div w:id="1884292357">
      <w:bodyDiv w:val="1"/>
      <w:marLeft w:val="0"/>
      <w:marRight w:val="0"/>
      <w:marTop w:val="0"/>
      <w:marBottom w:val="0"/>
      <w:divBdr>
        <w:top w:val="none" w:sz="0" w:space="0" w:color="auto"/>
        <w:left w:val="none" w:sz="0" w:space="0" w:color="auto"/>
        <w:bottom w:val="none" w:sz="0" w:space="0" w:color="auto"/>
        <w:right w:val="none" w:sz="0" w:space="0" w:color="auto"/>
      </w:divBdr>
    </w:div>
    <w:div w:id="1884556536">
      <w:bodyDiv w:val="1"/>
      <w:marLeft w:val="0"/>
      <w:marRight w:val="0"/>
      <w:marTop w:val="0"/>
      <w:marBottom w:val="0"/>
      <w:divBdr>
        <w:top w:val="none" w:sz="0" w:space="0" w:color="auto"/>
        <w:left w:val="none" w:sz="0" w:space="0" w:color="auto"/>
        <w:bottom w:val="none" w:sz="0" w:space="0" w:color="auto"/>
        <w:right w:val="none" w:sz="0" w:space="0" w:color="auto"/>
      </w:divBdr>
    </w:div>
    <w:div w:id="1886991037">
      <w:bodyDiv w:val="1"/>
      <w:marLeft w:val="0"/>
      <w:marRight w:val="0"/>
      <w:marTop w:val="0"/>
      <w:marBottom w:val="0"/>
      <w:divBdr>
        <w:top w:val="none" w:sz="0" w:space="0" w:color="auto"/>
        <w:left w:val="none" w:sz="0" w:space="0" w:color="auto"/>
        <w:bottom w:val="none" w:sz="0" w:space="0" w:color="auto"/>
        <w:right w:val="none" w:sz="0" w:space="0" w:color="auto"/>
      </w:divBdr>
    </w:div>
    <w:div w:id="1887987408">
      <w:bodyDiv w:val="1"/>
      <w:marLeft w:val="0"/>
      <w:marRight w:val="0"/>
      <w:marTop w:val="0"/>
      <w:marBottom w:val="0"/>
      <w:divBdr>
        <w:top w:val="none" w:sz="0" w:space="0" w:color="auto"/>
        <w:left w:val="none" w:sz="0" w:space="0" w:color="auto"/>
        <w:bottom w:val="none" w:sz="0" w:space="0" w:color="auto"/>
        <w:right w:val="none" w:sz="0" w:space="0" w:color="auto"/>
      </w:divBdr>
    </w:div>
    <w:div w:id="1888300704">
      <w:bodyDiv w:val="1"/>
      <w:marLeft w:val="0"/>
      <w:marRight w:val="0"/>
      <w:marTop w:val="0"/>
      <w:marBottom w:val="0"/>
      <w:divBdr>
        <w:top w:val="none" w:sz="0" w:space="0" w:color="auto"/>
        <w:left w:val="none" w:sz="0" w:space="0" w:color="auto"/>
        <w:bottom w:val="none" w:sz="0" w:space="0" w:color="auto"/>
        <w:right w:val="none" w:sz="0" w:space="0" w:color="auto"/>
      </w:divBdr>
    </w:div>
    <w:div w:id="1888369651">
      <w:bodyDiv w:val="1"/>
      <w:marLeft w:val="0"/>
      <w:marRight w:val="0"/>
      <w:marTop w:val="0"/>
      <w:marBottom w:val="0"/>
      <w:divBdr>
        <w:top w:val="none" w:sz="0" w:space="0" w:color="auto"/>
        <w:left w:val="none" w:sz="0" w:space="0" w:color="auto"/>
        <w:bottom w:val="none" w:sz="0" w:space="0" w:color="auto"/>
        <w:right w:val="none" w:sz="0" w:space="0" w:color="auto"/>
      </w:divBdr>
    </w:div>
    <w:div w:id="1889686926">
      <w:bodyDiv w:val="1"/>
      <w:marLeft w:val="0"/>
      <w:marRight w:val="0"/>
      <w:marTop w:val="0"/>
      <w:marBottom w:val="0"/>
      <w:divBdr>
        <w:top w:val="none" w:sz="0" w:space="0" w:color="auto"/>
        <w:left w:val="none" w:sz="0" w:space="0" w:color="auto"/>
        <w:bottom w:val="none" w:sz="0" w:space="0" w:color="auto"/>
        <w:right w:val="none" w:sz="0" w:space="0" w:color="auto"/>
      </w:divBdr>
    </w:div>
    <w:div w:id="1890140870">
      <w:bodyDiv w:val="1"/>
      <w:marLeft w:val="0"/>
      <w:marRight w:val="0"/>
      <w:marTop w:val="0"/>
      <w:marBottom w:val="0"/>
      <w:divBdr>
        <w:top w:val="none" w:sz="0" w:space="0" w:color="auto"/>
        <w:left w:val="none" w:sz="0" w:space="0" w:color="auto"/>
        <w:bottom w:val="none" w:sz="0" w:space="0" w:color="auto"/>
        <w:right w:val="none" w:sz="0" w:space="0" w:color="auto"/>
      </w:divBdr>
    </w:div>
    <w:div w:id="1891307961">
      <w:bodyDiv w:val="1"/>
      <w:marLeft w:val="0"/>
      <w:marRight w:val="0"/>
      <w:marTop w:val="0"/>
      <w:marBottom w:val="0"/>
      <w:divBdr>
        <w:top w:val="none" w:sz="0" w:space="0" w:color="auto"/>
        <w:left w:val="none" w:sz="0" w:space="0" w:color="auto"/>
        <w:bottom w:val="none" w:sz="0" w:space="0" w:color="auto"/>
        <w:right w:val="none" w:sz="0" w:space="0" w:color="auto"/>
      </w:divBdr>
    </w:div>
    <w:div w:id="1894195124">
      <w:bodyDiv w:val="1"/>
      <w:marLeft w:val="0"/>
      <w:marRight w:val="0"/>
      <w:marTop w:val="0"/>
      <w:marBottom w:val="0"/>
      <w:divBdr>
        <w:top w:val="none" w:sz="0" w:space="0" w:color="auto"/>
        <w:left w:val="none" w:sz="0" w:space="0" w:color="auto"/>
        <w:bottom w:val="none" w:sz="0" w:space="0" w:color="auto"/>
        <w:right w:val="none" w:sz="0" w:space="0" w:color="auto"/>
      </w:divBdr>
    </w:div>
    <w:div w:id="1899126284">
      <w:bodyDiv w:val="1"/>
      <w:marLeft w:val="0"/>
      <w:marRight w:val="0"/>
      <w:marTop w:val="0"/>
      <w:marBottom w:val="0"/>
      <w:divBdr>
        <w:top w:val="none" w:sz="0" w:space="0" w:color="auto"/>
        <w:left w:val="none" w:sz="0" w:space="0" w:color="auto"/>
        <w:bottom w:val="none" w:sz="0" w:space="0" w:color="auto"/>
        <w:right w:val="none" w:sz="0" w:space="0" w:color="auto"/>
      </w:divBdr>
    </w:div>
    <w:div w:id="1901356724">
      <w:bodyDiv w:val="1"/>
      <w:marLeft w:val="0"/>
      <w:marRight w:val="0"/>
      <w:marTop w:val="0"/>
      <w:marBottom w:val="0"/>
      <w:divBdr>
        <w:top w:val="none" w:sz="0" w:space="0" w:color="auto"/>
        <w:left w:val="none" w:sz="0" w:space="0" w:color="auto"/>
        <w:bottom w:val="none" w:sz="0" w:space="0" w:color="auto"/>
        <w:right w:val="none" w:sz="0" w:space="0" w:color="auto"/>
      </w:divBdr>
    </w:div>
    <w:div w:id="1901398253">
      <w:bodyDiv w:val="1"/>
      <w:marLeft w:val="0"/>
      <w:marRight w:val="0"/>
      <w:marTop w:val="0"/>
      <w:marBottom w:val="0"/>
      <w:divBdr>
        <w:top w:val="none" w:sz="0" w:space="0" w:color="auto"/>
        <w:left w:val="none" w:sz="0" w:space="0" w:color="auto"/>
        <w:bottom w:val="none" w:sz="0" w:space="0" w:color="auto"/>
        <w:right w:val="none" w:sz="0" w:space="0" w:color="auto"/>
      </w:divBdr>
    </w:div>
    <w:div w:id="1906799918">
      <w:bodyDiv w:val="1"/>
      <w:marLeft w:val="0"/>
      <w:marRight w:val="0"/>
      <w:marTop w:val="0"/>
      <w:marBottom w:val="0"/>
      <w:divBdr>
        <w:top w:val="none" w:sz="0" w:space="0" w:color="auto"/>
        <w:left w:val="none" w:sz="0" w:space="0" w:color="auto"/>
        <w:bottom w:val="none" w:sz="0" w:space="0" w:color="auto"/>
        <w:right w:val="none" w:sz="0" w:space="0" w:color="auto"/>
      </w:divBdr>
    </w:div>
    <w:div w:id="1909226367">
      <w:bodyDiv w:val="1"/>
      <w:marLeft w:val="0"/>
      <w:marRight w:val="0"/>
      <w:marTop w:val="0"/>
      <w:marBottom w:val="0"/>
      <w:divBdr>
        <w:top w:val="none" w:sz="0" w:space="0" w:color="auto"/>
        <w:left w:val="none" w:sz="0" w:space="0" w:color="auto"/>
        <w:bottom w:val="none" w:sz="0" w:space="0" w:color="auto"/>
        <w:right w:val="none" w:sz="0" w:space="0" w:color="auto"/>
      </w:divBdr>
    </w:div>
    <w:div w:id="1909264436">
      <w:bodyDiv w:val="1"/>
      <w:marLeft w:val="0"/>
      <w:marRight w:val="0"/>
      <w:marTop w:val="0"/>
      <w:marBottom w:val="0"/>
      <w:divBdr>
        <w:top w:val="none" w:sz="0" w:space="0" w:color="auto"/>
        <w:left w:val="none" w:sz="0" w:space="0" w:color="auto"/>
        <w:bottom w:val="none" w:sz="0" w:space="0" w:color="auto"/>
        <w:right w:val="none" w:sz="0" w:space="0" w:color="auto"/>
      </w:divBdr>
    </w:div>
    <w:div w:id="1910386798">
      <w:bodyDiv w:val="1"/>
      <w:marLeft w:val="0"/>
      <w:marRight w:val="0"/>
      <w:marTop w:val="0"/>
      <w:marBottom w:val="0"/>
      <w:divBdr>
        <w:top w:val="none" w:sz="0" w:space="0" w:color="auto"/>
        <w:left w:val="none" w:sz="0" w:space="0" w:color="auto"/>
        <w:bottom w:val="none" w:sz="0" w:space="0" w:color="auto"/>
        <w:right w:val="none" w:sz="0" w:space="0" w:color="auto"/>
      </w:divBdr>
    </w:div>
    <w:div w:id="1911228127">
      <w:bodyDiv w:val="1"/>
      <w:marLeft w:val="0"/>
      <w:marRight w:val="0"/>
      <w:marTop w:val="0"/>
      <w:marBottom w:val="0"/>
      <w:divBdr>
        <w:top w:val="none" w:sz="0" w:space="0" w:color="auto"/>
        <w:left w:val="none" w:sz="0" w:space="0" w:color="auto"/>
        <w:bottom w:val="none" w:sz="0" w:space="0" w:color="auto"/>
        <w:right w:val="none" w:sz="0" w:space="0" w:color="auto"/>
      </w:divBdr>
    </w:div>
    <w:div w:id="1913856437">
      <w:bodyDiv w:val="1"/>
      <w:marLeft w:val="0"/>
      <w:marRight w:val="0"/>
      <w:marTop w:val="0"/>
      <w:marBottom w:val="0"/>
      <w:divBdr>
        <w:top w:val="none" w:sz="0" w:space="0" w:color="auto"/>
        <w:left w:val="none" w:sz="0" w:space="0" w:color="auto"/>
        <w:bottom w:val="none" w:sz="0" w:space="0" w:color="auto"/>
        <w:right w:val="none" w:sz="0" w:space="0" w:color="auto"/>
      </w:divBdr>
    </w:div>
    <w:div w:id="1917128266">
      <w:bodyDiv w:val="1"/>
      <w:marLeft w:val="0"/>
      <w:marRight w:val="0"/>
      <w:marTop w:val="0"/>
      <w:marBottom w:val="0"/>
      <w:divBdr>
        <w:top w:val="none" w:sz="0" w:space="0" w:color="auto"/>
        <w:left w:val="none" w:sz="0" w:space="0" w:color="auto"/>
        <w:bottom w:val="none" w:sz="0" w:space="0" w:color="auto"/>
        <w:right w:val="none" w:sz="0" w:space="0" w:color="auto"/>
      </w:divBdr>
    </w:div>
    <w:div w:id="1918200225">
      <w:bodyDiv w:val="1"/>
      <w:marLeft w:val="0"/>
      <w:marRight w:val="0"/>
      <w:marTop w:val="0"/>
      <w:marBottom w:val="0"/>
      <w:divBdr>
        <w:top w:val="none" w:sz="0" w:space="0" w:color="auto"/>
        <w:left w:val="none" w:sz="0" w:space="0" w:color="auto"/>
        <w:bottom w:val="none" w:sz="0" w:space="0" w:color="auto"/>
        <w:right w:val="none" w:sz="0" w:space="0" w:color="auto"/>
      </w:divBdr>
    </w:div>
    <w:div w:id="1918242100">
      <w:bodyDiv w:val="1"/>
      <w:marLeft w:val="0"/>
      <w:marRight w:val="0"/>
      <w:marTop w:val="0"/>
      <w:marBottom w:val="0"/>
      <w:divBdr>
        <w:top w:val="none" w:sz="0" w:space="0" w:color="auto"/>
        <w:left w:val="none" w:sz="0" w:space="0" w:color="auto"/>
        <w:bottom w:val="none" w:sz="0" w:space="0" w:color="auto"/>
        <w:right w:val="none" w:sz="0" w:space="0" w:color="auto"/>
      </w:divBdr>
    </w:div>
    <w:div w:id="1919553803">
      <w:bodyDiv w:val="1"/>
      <w:marLeft w:val="0"/>
      <w:marRight w:val="0"/>
      <w:marTop w:val="0"/>
      <w:marBottom w:val="0"/>
      <w:divBdr>
        <w:top w:val="none" w:sz="0" w:space="0" w:color="auto"/>
        <w:left w:val="none" w:sz="0" w:space="0" w:color="auto"/>
        <w:bottom w:val="none" w:sz="0" w:space="0" w:color="auto"/>
        <w:right w:val="none" w:sz="0" w:space="0" w:color="auto"/>
      </w:divBdr>
    </w:div>
    <w:div w:id="1920478318">
      <w:bodyDiv w:val="1"/>
      <w:marLeft w:val="0"/>
      <w:marRight w:val="0"/>
      <w:marTop w:val="0"/>
      <w:marBottom w:val="0"/>
      <w:divBdr>
        <w:top w:val="none" w:sz="0" w:space="0" w:color="auto"/>
        <w:left w:val="none" w:sz="0" w:space="0" w:color="auto"/>
        <w:bottom w:val="none" w:sz="0" w:space="0" w:color="auto"/>
        <w:right w:val="none" w:sz="0" w:space="0" w:color="auto"/>
      </w:divBdr>
    </w:div>
    <w:div w:id="1924488855">
      <w:bodyDiv w:val="1"/>
      <w:marLeft w:val="0"/>
      <w:marRight w:val="0"/>
      <w:marTop w:val="0"/>
      <w:marBottom w:val="0"/>
      <w:divBdr>
        <w:top w:val="none" w:sz="0" w:space="0" w:color="auto"/>
        <w:left w:val="none" w:sz="0" w:space="0" w:color="auto"/>
        <w:bottom w:val="none" w:sz="0" w:space="0" w:color="auto"/>
        <w:right w:val="none" w:sz="0" w:space="0" w:color="auto"/>
      </w:divBdr>
    </w:div>
    <w:div w:id="1924755253">
      <w:bodyDiv w:val="1"/>
      <w:marLeft w:val="0"/>
      <w:marRight w:val="0"/>
      <w:marTop w:val="0"/>
      <w:marBottom w:val="0"/>
      <w:divBdr>
        <w:top w:val="none" w:sz="0" w:space="0" w:color="auto"/>
        <w:left w:val="none" w:sz="0" w:space="0" w:color="auto"/>
        <w:bottom w:val="none" w:sz="0" w:space="0" w:color="auto"/>
        <w:right w:val="none" w:sz="0" w:space="0" w:color="auto"/>
      </w:divBdr>
    </w:div>
    <w:div w:id="1924759459">
      <w:bodyDiv w:val="1"/>
      <w:marLeft w:val="0"/>
      <w:marRight w:val="0"/>
      <w:marTop w:val="0"/>
      <w:marBottom w:val="0"/>
      <w:divBdr>
        <w:top w:val="none" w:sz="0" w:space="0" w:color="auto"/>
        <w:left w:val="none" w:sz="0" w:space="0" w:color="auto"/>
        <w:bottom w:val="none" w:sz="0" w:space="0" w:color="auto"/>
        <w:right w:val="none" w:sz="0" w:space="0" w:color="auto"/>
      </w:divBdr>
    </w:div>
    <w:div w:id="1925801791">
      <w:bodyDiv w:val="1"/>
      <w:marLeft w:val="0"/>
      <w:marRight w:val="0"/>
      <w:marTop w:val="0"/>
      <w:marBottom w:val="0"/>
      <w:divBdr>
        <w:top w:val="none" w:sz="0" w:space="0" w:color="auto"/>
        <w:left w:val="none" w:sz="0" w:space="0" w:color="auto"/>
        <w:bottom w:val="none" w:sz="0" w:space="0" w:color="auto"/>
        <w:right w:val="none" w:sz="0" w:space="0" w:color="auto"/>
      </w:divBdr>
    </w:div>
    <w:div w:id="1931113546">
      <w:bodyDiv w:val="1"/>
      <w:marLeft w:val="0"/>
      <w:marRight w:val="0"/>
      <w:marTop w:val="0"/>
      <w:marBottom w:val="0"/>
      <w:divBdr>
        <w:top w:val="none" w:sz="0" w:space="0" w:color="auto"/>
        <w:left w:val="none" w:sz="0" w:space="0" w:color="auto"/>
        <w:bottom w:val="none" w:sz="0" w:space="0" w:color="auto"/>
        <w:right w:val="none" w:sz="0" w:space="0" w:color="auto"/>
      </w:divBdr>
    </w:div>
    <w:div w:id="1932200063">
      <w:bodyDiv w:val="1"/>
      <w:marLeft w:val="0"/>
      <w:marRight w:val="0"/>
      <w:marTop w:val="0"/>
      <w:marBottom w:val="0"/>
      <w:divBdr>
        <w:top w:val="none" w:sz="0" w:space="0" w:color="auto"/>
        <w:left w:val="none" w:sz="0" w:space="0" w:color="auto"/>
        <w:bottom w:val="none" w:sz="0" w:space="0" w:color="auto"/>
        <w:right w:val="none" w:sz="0" w:space="0" w:color="auto"/>
      </w:divBdr>
    </w:div>
    <w:div w:id="1932857542">
      <w:bodyDiv w:val="1"/>
      <w:marLeft w:val="0"/>
      <w:marRight w:val="0"/>
      <w:marTop w:val="0"/>
      <w:marBottom w:val="0"/>
      <w:divBdr>
        <w:top w:val="none" w:sz="0" w:space="0" w:color="auto"/>
        <w:left w:val="none" w:sz="0" w:space="0" w:color="auto"/>
        <w:bottom w:val="none" w:sz="0" w:space="0" w:color="auto"/>
        <w:right w:val="none" w:sz="0" w:space="0" w:color="auto"/>
      </w:divBdr>
    </w:div>
    <w:div w:id="1933082506">
      <w:bodyDiv w:val="1"/>
      <w:marLeft w:val="0"/>
      <w:marRight w:val="0"/>
      <w:marTop w:val="0"/>
      <w:marBottom w:val="0"/>
      <w:divBdr>
        <w:top w:val="none" w:sz="0" w:space="0" w:color="auto"/>
        <w:left w:val="none" w:sz="0" w:space="0" w:color="auto"/>
        <w:bottom w:val="none" w:sz="0" w:space="0" w:color="auto"/>
        <w:right w:val="none" w:sz="0" w:space="0" w:color="auto"/>
      </w:divBdr>
    </w:div>
    <w:div w:id="1933656843">
      <w:bodyDiv w:val="1"/>
      <w:marLeft w:val="0"/>
      <w:marRight w:val="0"/>
      <w:marTop w:val="0"/>
      <w:marBottom w:val="0"/>
      <w:divBdr>
        <w:top w:val="none" w:sz="0" w:space="0" w:color="auto"/>
        <w:left w:val="none" w:sz="0" w:space="0" w:color="auto"/>
        <w:bottom w:val="none" w:sz="0" w:space="0" w:color="auto"/>
        <w:right w:val="none" w:sz="0" w:space="0" w:color="auto"/>
      </w:divBdr>
    </w:div>
    <w:div w:id="1933774960">
      <w:bodyDiv w:val="1"/>
      <w:marLeft w:val="0"/>
      <w:marRight w:val="0"/>
      <w:marTop w:val="0"/>
      <w:marBottom w:val="0"/>
      <w:divBdr>
        <w:top w:val="none" w:sz="0" w:space="0" w:color="auto"/>
        <w:left w:val="none" w:sz="0" w:space="0" w:color="auto"/>
        <w:bottom w:val="none" w:sz="0" w:space="0" w:color="auto"/>
        <w:right w:val="none" w:sz="0" w:space="0" w:color="auto"/>
      </w:divBdr>
    </w:div>
    <w:div w:id="1937516039">
      <w:bodyDiv w:val="1"/>
      <w:marLeft w:val="0"/>
      <w:marRight w:val="0"/>
      <w:marTop w:val="0"/>
      <w:marBottom w:val="0"/>
      <w:divBdr>
        <w:top w:val="none" w:sz="0" w:space="0" w:color="auto"/>
        <w:left w:val="none" w:sz="0" w:space="0" w:color="auto"/>
        <w:bottom w:val="none" w:sz="0" w:space="0" w:color="auto"/>
        <w:right w:val="none" w:sz="0" w:space="0" w:color="auto"/>
      </w:divBdr>
    </w:div>
    <w:div w:id="1942256221">
      <w:bodyDiv w:val="1"/>
      <w:marLeft w:val="0"/>
      <w:marRight w:val="0"/>
      <w:marTop w:val="0"/>
      <w:marBottom w:val="0"/>
      <w:divBdr>
        <w:top w:val="none" w:sz="0" w:space="0" w:color="auto"/>
        <w:left w:val="none" w:sz="0" w:space="0" w:color="auto"/>
        <w:bottom w:val="none" w:sz="0" w:space="0" w:color="auto"/>
        <w:right w:val="none" w:sz="0" w:space="0" w:color="auto"/>
      </w:divBdr>
    </w:div>
    <w:div w:id="1943225372">
      <w:bodyDiv w:val="1"/>
      <w:marLeft w:val="0"/>
      <w:marRight w:val="0"/>
      <w:marTop w:val="0"/>
      <w:marBottom w:val="0"/>
      <w:divBdr>
        <w:top w:val="none" w:sz="0" w:space="0" w:color="auto"/>
        <w:left w:val="none" w:sz="0" w:space="0" w:color="auto"/>
        <w:bottom w:val="none" w:sz="0" w:space="0" w:color="auto"/>
        <w:right w:val="none" w:sz="0" w:space="0" w:color="auto"/>
      </w:divBdr>
    </w:div>
    <w:div w:id="1945072912">
      <w:bodyDiv w:val="1"/>
      <w:marLeft w:val="0"/>
      <w:marRight w:val="0"/>
      <w:marTop w:val="0"/>
      <w:marBottom w:val="0"/>
      <w:divBdr>
        <w:top w:val="none" w:sz="0" w:space="0" w:color="auto"/>
        <w:left w:val="none" w:sz="0" w:space="0" w:color="auto"/>
        <w:bottom w:val="none" w:sz="0" w:space="0" w:color="auto"/>
        <w:right w:val="none" w:sz="0" w:space="0" w:color="auto"/>
      </w:divBdr>
    </w:div>
    <w:div w:id="1946384974">
      <w:bodyDiv w:val="1"/>
      <w:marLeft w:val="0"/>
      <w:marRight w:val="0"/>
      <w:marTop w:val="0"/>
      <w:marBottom w:val="0"/>
      <w:divBdr>
        <w:top w:val="none" w:sz="0" w:space="0" w:color="auto"/>
        <w:left w:val="none" w:sz="0" w:space="0" w:color="auto"/>
        <w:bottom w:val="none" w:sz="0" w:space="0" w:color="auto"/>
        <w:right w:val="none" w:sz="0" w:space="0" w:color="auto"/>
      </w:divBdr>
    </w:div>
    <w:div w:id="1947888591">
      <w:bodyDiv w:val="1"/>
      <w:marLeft w:val="0"/>
      <w:marRight w:val="0"/>
      <w:marTop w:val="0"/>
      <w:marBottom w:val="0"/>
      <w:divBdr>
        <w:top w:val="none" w:sz="0" w:space="0" w:color="auto"/>
        <w:left w:val="none" w:sz="0" w:space="0" w:color="auto"/>
        <w:bottom w:val="none" w:sz="0" w:space="0" w:color="auto"/>
        <w:right w:val="none" w:sz="0" w:space="0" w:color="auto"/>
      </w:divBdr>
    </w:div>
    <w:div w:id="1948271059">
      <w:bodyDiv w:val="1"/>
      <w:marLeft w:val="0"/>
      <w:marRight w:val="0"/>
      <w:marTop w:val="0"/>
      <w:marBottom w:val="0"/>
      <w:divBdr>
        <w:top w:val="none" w:sz="0" w:space="0" w:color="auto"/>
        <w:left w:val="none" w:sz="0" w:space="0" w:color="auto"/>
        <w:bottom w:val="none" w:sz="0" w:space="0" w:color="auto"/>
        <w:right w:val="none" w:sz="0" w:space="0" w:color="auto"/>
      </w:divBdr>
    </w:div>
    <w:div w:id="1948804171">
      <w:bodyDiv w:val="1"/>
      <w:marLeft w:val="0"/>
      <w:marRight w:val="0"/>
      <w:marTop w:val="0"/>
      <w:marBottom w:val="0"/>
      <w:divBdr>
        <w:top w:val="none" w:sz="0" w:space="0" w:color="auto"/>
        <w:left w:val="none" w:sz="0" w:space="0" w:color="auto"/>
        <w:bottom w:val="none" w:sz="0" w:space="0" w:color="auto"/>
        <w:right w:val="none" w:sz="0" w:space="0" w:color="auto"/>
      </w:divBdr>
    </w:div>
    <w:div w:id="1949308825">
      <w:bodyDiv w:val="1"/>
      <w:marLeft w:val="0"/>
      <w:marRight w:val="0"/>
      <w:marTop w:val="0"/>
      <w:marBottom w:val="0"/>
      <w:divBdr>
        <w:top w:val="none" w:sz="0" w:space="0" w:color="auto"/>
        <w:left w:val="none" w:sz="0" w:space="0" w:color="auto"/>
        <w:bottom w:val="none" w:sz="0" w:space="0" w:color="auto"/>
        <w:right w:val="none" w:sz="0" w:space="0" w:color="auto"/>
      </w:divBdr>
    </w:div>
    <w:div w:id="1952859909">
      <w:bodyDiv w:val="1"/>
      <w:marLeft w:val="0"/>
      <w:marRight w:val="0"/>
      <w:marTop w:val="0"/>
      <w:marBottom w:val="0"/>
      <w:divBdr>
        <w:top w:val="none" w:sz="0" w:space="0" w:color="auto"/>
        <w:left w:val="none" w:sz="0" w:space="0" w:color="auto"/>
        <w:bottom w:val="none" w:sz="0" w:space="0" w:color="auto"/>
        <w:right w:val="none" w:sz="0" w:space="0" w:color="auto"/>
      </w:divBdr>
    </w:div>
    <w:div w:id="1953635520">
      <w:bodyDiv w:val="1"/>
      <w:marLeft w:val="0"/>
      <w:marRight w:val="0"/>
      <w:marTop w:val="0"/>
      <w:marBottom w:val="0"/>
      <w:divBdr>
        <w:top w:val="none" w:sz="0" w:space="0" w:color="auto"/>
        <w:left w:val="none" w:sz="0" w:space="0" w:color="auto"/>
        <w:bottom w:val="none" w:sz="0" w:space="0" w:color="auto"/>
        <w:right w:val="none" w:sz="0" w:space="0" w:color="auto"/>
      </w:divBdr>
    </w:div>
    <w:div w:id="1953710018">
      <w:bodyDiv w:val="1"/>
      <w:marLeft w:val="0"/>
      <w:marRight w:val="0"/>
      <w:marTop w:val="0"/>
      <w:marBottom w:val="0"/>
      <w:divBdr>
        <w:top w:val="none" w:sz="0" w:space="0" w:color="auto"/>
        <w:left w:val="none" w:sz="0" w:space="0" w:color="auto"/>
        <w:bottom w:val="none" w:sz="0" w:space="0" w:color="auto"/>
        <w:right w:val="none" w:sz="0" w:space="0" w:color="auto"/>
      </w:divBdr>
    </w:div>
    <w:div w:id="1955013407">
      <w:bodyDiv w:val="1"/>
      <w:marLeft w:val="0"/>
      <w:marRight w:val="0"/>
      <w:marTop w:val="0"/>
      <w:marBottom w:val="0"/>
      <w:divBdr>
        <w:top w:val="none" w:sz="0" w:space="0" w:color="auto"/>
        <w:left w:val="none" w:sz="0" w:space="0" w:color="auto"/>
        <w:bottom w:val="none" w:sz="0" w:space="0" w:color="auto"/>
        <w:right w:val="none" w:sz="0" w:space="0" w:color="auto"/>
      </w:divBdr>
    </w:div>
    <w:div w:id="1955019692">
      <w:bodyDiv w:val="1"/>
      <w:marLeft w:val="0"/>
      <w:marRight w:val="0"/>
      <w:marTop w:val="0"/>
      <w:marBottom w:val="0"/>
      <w:divBdr>
        <w:top w:val="none" w:sz="0" w:space="0" w:color="auto"/>
        <w:left w:val="none" w:sz="0" w:space="0" w:color="auto"/>
        <w:bottom w:val="none" w:sz="0" w:space="0" w:color="auto"/>
        <w:right w:val="none" w:sz="0" w:space="0" w:color="auto"/>
      </w:divBdr>
    </w:div>
    <w:div w:id="1956019588">
      <w:bodyDiv w:val="1"/>
      <w:marLeft w:val="0"/>
      <w:marRight w:val="0"/>
      <w:marTop w:val="0"/>
      <w:marBottom w:val="0"/>
      <w:divBdr>
        <w:top w:val="none" w:sz="0" w:space="0" w:color="auto"/>
        <w:left w:val="none" w:sz="0" w:space="0" w:color="auto"/>
        <w:bottom w:val="none" w:sz="0" w:space="0" w:color="auto"/>
        <w:right w:val="none" w:sz="0" w:space="0" w:color="auto"/>
      </w:divBdr>
    </w:div>
    <w:div w:id="1957904346">
      <w:bodyDiv w:val="1"/>
      <w:marLeft w:val="0"/>
      <w:marRight w:val="0"/>
      <w:marTop w:val="0"/>
      <w:marBottom w:val="0"/>
      <w:divBdr>
        <w:top w:val="none" w:sz="0" w:space="0" w:color="auto"/>
        <w:left w:val="none" w:sz="0" w:space="0" w:color="auto"/>
        <w:bottom w:val="none" w:sz="0" w:space="0" w:color="auto"/>
        <w:right w:val="none" w:sz="0" w:space="0" w:color="auto"/>
      </w:divBdr>
    </w:div>
    <w:div w:id="1958750874">
      <w:bodyDiv w:val="1"/>
      <w:marLeft w:val="0"/>
      <w:marRight w:val="0"/>
      <w:marTop w:val="0"/>
      <w:marBottom w:val="0"/>
      <w:divBdr>
        <w:top w:val="none" w:sz="0" w:space="0" w:color="auto"/>
        <w:left w:val="none" w:sz="0" w:space="0" w:color="auto"/>
        <w:bottom w:val="none" w:sz="0" w:space="0" w:color="auto"/>
        <w:right w:val="none" w:sz="0" w:space="0" w:color="auto"/>
      </w:divBdr>
    </w:div>
    <w:div w:id="1959021583">
      <w:bodyDiv w:val="1"/>
      <w:marLeft w:val="0"/>
      <w:marRight w:val="0"/>
      <w:marTop w:val="0"/>
      <w:marBottom w:val="0"/>
      <w:divBdr>
        <w:top w:val="none" w:sz="0" w:space="0" w:color="auto"/>
        <w:left w:val="none" w:sz="0" w:space="0" w:color="auto"/>
        <w:bottom w:val="none" w:sz="0" w:space="0" w:color="auto"/>
        <w:right w:val="none" w:sz="0" w:space="0" w:color="auto"/>
      </w:divBdr>
    </w:div>
    <w:div w:id="1959407936">
      <w:bodyDiv w:val="1"/>
      <w:marLeft w:val="0"/>
      <w:marRight w:val="0"/>
      <w:marTop w:val="0"/>
      <w:marBottom w:val="0"/>
      <w:divBdr>
        <w:top w:val="none" w:sz="0" w:space="0" w:color="auto"/>
        <w:left w:val="none" w:sz="0" w:space="0" w:color="auto"/>
        <w:bottom w:val="none" w:sz="0" w:space="0" w:color="auto"/>
        <w:right w:val="none" w:sz="0" w:space="0" w:color="auto"/>
      </w:divBdr>
    </w:div>
    <w:div w:id="1960917067">
      <w:bodyDiv w:val="1"/>
      <w:marLeft w:val="0"/>
      <w:marRight w:val="0"/>
      <w:marTop w:val="0"/>
      <w:marBottom w:val="0"/>
      <w:divBdr>
        <w:top w:val="none" w:sz="0" w:space="0" w:color="auto"/>
        <w:left w:val="none" w:sz="0" w:space="0" w:color="auto"/>
        <w:bottom w:val="none" w:sz="0" w:space="0" w:color="auto"/>
        <w:right w:val="none" w:sz="0" w:space="0" w:color="auto"/>
      </w:divBdr>
    </w:div>
    <w:div w:id="1962177749">
      <w:bodyDiv w:val="1"/>
      <w:marLeft w:val="0"/>
      <w:marRight w:val="0"/>
      <w:marTop w:val="0"/>
      <w:marBottom w:val="0"/>
      <w:divBdr>
        <w:top w:val="none" w:sz="0" w:space="0" w:color="auto"/>
        <w:left w:val="none" w:sz="0" w:space="0" w:color="auto"/>
        <w:bottom w:val="none" w:sz="0" w:space="0" w:color="auto"/>
        <w:right w:val="none" w:sz="0" w:space="0" w:color="auto"/>
      </w:divBdr>
    </w:div>
    <w:div w:id="1966541995">
      <w:bodyDiv w:val="1"/>
      <w:marLeft w:val="0"/>
      <w:marRight w:val="0"/>
      <w:marTop w:val="0"/>
      <w:marBottom w:val="0"/>
      <w:divBdr>
        <w:top w:val="none" w:sz="0" w:space="0" w:color="auto"/>
        <w:left w:val="none" w:sz="0" w:space="0" w:color="auto"/>
        <w:bottom w:val="none" w:sz="0" w:space="0" w:color="auto"/>
        <w:right w:val="none" w:sz="0" w:space="0" w:color="auto"/>
      </w:divBdr>
    </w:div>
    <w:div w:id="1970746437">
      <w:bodyDiv w:val="1"/>
      <w:marLeft w:val="0"/>
      <w:marRight w:val="0"/>
      <w:marTop w:val="0"/>
      <w:marBottom w:val="0"/>
      <w:divBdr>
        <w:top w:val="none" w:sz="0" w:space="0" w:color="auto"/>
        <w:left w:val="none" w:sz="0" w:space="0" w:color="auto"/>
        <w:bottom w:val="none" w:sz="0" w:space="0" w:color="auto"/>
        <w:right w:val="none" w:sz="0" w:space="0" w:color="auto"/>
      </w:divBdr>
    </w:div>
    <w:div w:id="1970865325">
      <w:bodyDiv w:val="1"/>
      <w:marLeft w:val="0"/>
      <w:marRight w:val="0"/>
      <w:marTop w:val="0"/>
      <w:marBottom w:val="0"/>
      <w:divBdr>
        <w:top w:val="none" w:sz="0" w:space="0" w:color="auto"/>
        <w:left w:val="none" w:sz="0" w:space="0" w:color="auto"/>
        <w:bottom w:val="none" w:sz="0" w:space="0" w:color="auto"/>
        <w:right w:val="none" w:sz="0" w:space="0" w:color="auto"/>
      </w:divBdr>
    </w:div>
    <w:div w:id="1971283027">
      <w:bodyDiv w:val="1"/>
      <w:marLeft w:val="0"/>
      <w:marRight w:val="0"/>
      <w:marTop w:val="0"/>
      <w:marBottom w:val="0"/>
      <w:divBdr>
        <w:top w:val="none" w:sz="0" w:space="0" w:color="auto"/>
        <w:left w:val="none" w:sz="0" w:space="0" w:color="auto"/>
        <w:bottom w:val="none" w:sz="0" w:space="0" w:color="auto"/>
        <w:right w:val="none" w:sz="0" w:space="0" w:color="auto"/>
      </w:divBdr>
    </w:div>
    <w:div w:id="1971470516">
      <w:bodyDiv w:val="1"/>
      <w:marLeft w:val="0"/>
      <w:marRight w:val="0"/>
      <w:marTop w:val="0"/>
      <w:marBottom w:val="0"/>
      <w:divBdr>
        <w:top w:val="none" w:sz="0" w:space="0" w:color="auto"/>
        <w:left w:val="none" w:sz="0" w:space="0" w:color="auto"/>
        <w:bottom w:val="none" w:sz="0" w:space="0" w:color="auto"/>
        <w:right w:val="none" w:sz="0" w:space="0" w:color="auto"/>
      </w:divBdr>
    </w:div>
    <w:div w:id="1975013967">
      <w:bodyDiv w:val="1"/>
      <w:marLeft w:val="0"/>
      <w:marRight w:val="0"/>
      <w:marTop w:val="0"/>
      <w:marBottom w:val="0"/>
      <w:divBdr>
        <w:top w:val="none" w:sz="0" w:space="0" w:color="auto"/>
        <w:left w:val="none" w:sz="0" w:space="0" w:color="auto"/>
        <w:bottom w:val="none" w:sz="0" w:space="0" w:color="auto"/>
        <w:right w:val="none" w:sz="0" w:space="0" w:color="auto"/>
      </w:divBdr>
    </w:div>
    <w:div w:id="1976720858">
      <w:bodyDiv w:val="1"/>
      <w:marLeft w:val="0"/>
      <w:marRight w:val="0"/>
      <w:marTop w:val="0"/>
      <w:marBottom w:val="0"/>
      <w:divBdr>
        <w:top w:val="none" w:sz="0" w:space="0" w:color="auto"/>
        <w:left w:val="none" w:sz="0" w:space="0" w:color="auto"/>
        <w:bottom w:val="none" w:sz="0" w:space="0" w:color="auto"/>
        <w:right w:val="none" w:sz="0" w:space="0" w:color="auto"/>
      </w:divBdr>
    </w:div>
    <w:div w:id="1979068034">
      <w:bodyDiv w:val="1"/>
      <w:marLeft w:val="0"/>
      <w:marRight w:val="0"/>
      <w:marTop w:val="0"/>
      <w:marBottom w:val="0"/>
      <w:divBdr>
        <w:top w:val="none" w:sz="0" w:space="0" w:color="auto"/>
        <w:left w:val="none" w:sz="0" w:space="0" w:color="auto"/>
        <w:bottom w:val="none" w:sz="0" w:space="0" w:color="auto"/>
        <w:right w:val="none" w:sz="0" w:space="0" w:color="auto"/>
      </w:divBdr>
    </w:div>
    <w:div w:id="1979533247">
      <w:bodyDiv w:val="1"/>
      <w:marLeft w:val="0"/>
      <w:marRight w:val="0"/>
      <w:marTop w:val="0"/>
      <w:marBottom w:val="0"/>
      <w:divBdr>
        <w:top w:val="none" w:sz="0" w:space="0" w:color="auto"/>
        <w:left w:val="none" w:sz="0" w:space="0" w:color="auto"/>
        <w:bottom w:val="none" w:sz="0" w:space="0" w:color="auto"/>
        <w:right w:val="none" w:sz="0" w:space="0" w:color="auto"/>
      </w:divBdr>
    </w:div>
    <w:div w:id="1981693860">
      <w:bodyDiv w:val="1"/>
      <w:marLeft w:val="0"/>
      <w:marRight w:val="0"/>
      <w:marTop w:val="0"/>
      <w:marBottom w:val="0"/>
      <w:divBdr>
        <w:top w:val="none" w:sz="0" w:space="0" w:color="auto"/>
        <w:left w:val="none" w:sz="0" w:space="0" w:color="auto"/>
        <w:bottom w:val="none" w:sz="0" w:space="0" w:color="auto"/>
        <w:right w:val="none" w:sz="0" w:space="0" w:color="auto"/>
      </w:divBdr>
    </w:div>
    <w:div w:id="1984576088">
      <w:bodyDiv w:val="1"/>
      <w:marLeft w:val="0"/>
      <w:marRight w:val="0"/>
      <w:marTop w:val="0"/>
      <w:marBottom w:val="0"/>
      <w:divBdr>
        <w:top w:val="none" w:sz="0" w:space="0" w:color="auto"/>
        <w:left w:val="none" w:sz="0" w:space="0" w:color="auto"/>
        <w:bottom w:val="none" w:sz="0" w:space="0" w:color="auto"/>
        <w:right w:val="none" w:sz="0" w:space="0" w:color="auto"/>
      </w:divBdr>
    </w:div>
    <w:div w:id="1985116148">
      <w:bodyDiv w:val="1"/>
      <w:marLeft w:val="0"/>
      <w:marRight w:val="0"/>
      <w:marTop w:val="0"/>
      <w:marBottom w:val="0"/>
      <w:divBdr>
        <w:top w:val="none" w:sz="0" w:space="0" w:color="auto"/>
        <w:left w:val="none" w:sz="0" w:space="0" w:color="auto"/>
        <w:bottom w:val="none" w:sz="0" w:space="0" w:color="auto"/>
        <w:right w:val="none" w:sz="0" w:space="0" w:color="auto"/>
      </w:divBdr>
    </w:div>
    <w:div w:id="1985573945">
      <w:bodyDiv w:val="1"/>
      <w:marLeft w:val="0"/>
      <w:marRight w:val="0"/>
      <w:marTop w:val="0"/>
      <w:marBottom w:val="0"/>
      <w:divBdr>
        <w:top w:val="none" w:sz="0" w:space="0" w:color="auto"/>
        <w:left w:val="none" w:sz="0" w:space="0" w:color="auto"/>
        <w:bottom w:val="none" w:sz="0" w:space="0" w:color="auto"/>
        <w:right w:val="none" w:sz="0" w:space="0" w:color="auto"/>
      </w:divBdr>
    </w:div>
    <w:div w:id="1987587283">
      <w:bodyDiv w:val="1"/>
      <w:marLeft w:val="0"/>
      <w:marRight w:val="0"/>
      <w:marTop w:val="0"/>
      <w:marBottom w:val="0"/>
      <w:divBdr>
        <w:top w:val="none" w:sz="0" w:space="0" w:color="auto"/>
        <w:left w:val="none" w:sz="0" w:space="0" w:color="auto"/>
        <w:bottom w:val="none" w:sz="0" w:space="0" w:color="auto"/>
        <w:right w:val="none" w:sz="0" w:space="0" w:color="auto"/>
      </w:divBdr>
    </w:div>
    <w:div w:id="1990287014">
      <w:bodyDiv w:val="1"/>
      <w:marLeft w:val="0"/>
      <w:marRight w:val="0"/>
      <w:marTop w:val="0"/>
      <w:marBottom w:val="0"/>
      <w:divBdr>
        <w:top w:val="none" w:sz="0" w:space="0" w:color="auto"/>
        <w:left w:val="none" w:sz="0" w:space="0" w:color="auto"/>
        <w:bottom w:val="none" w:sz="0" w:space="0" w:color="auto"/>
        <w:right w:val="none" w:sz="0" w:space="0" w:color="auto"/>
      </w:divBdr>
    </w:div>
    <w:div w:id="1990549870">
      <w:bodyDiv w:val="1"/>
      <w:marLeft w:val="0"/>
      <w:marRight w:val="0"/>
      <w:marTop w:val="0"/>
      <w:marBottom w:val="0"/>
      <w:divBdr>
        <w:top w:val="none" w:sz="0" w:space="0" w:color="auto"/>
        <w:left w:val="none" w:sz="0" w:space="0" w:color="auto"/>
        <w:bottom w:val="none" w:sz="0" w:space="0" w:color="auto"/>
        <w:right w:val="none" w:sz="0" w:space="0" w:color="auto"/>
      </w:divBdr>
    </w:div>
    <w:div w:id="1994025781">
      <w:bodyDiv w:val="1"/>
      <w:marLeft w:val="0"/>
      <w:marRight w:val="0"/>
      <w:marTop w:val="0"/>
      <w:marBottom w:val="0"/>
      <w:divBdr>
        <w:top w:val="none" w:sz="0" w:space="0" w:color="auto"/>
        <w:left w:val="none" w:sz="0" w:space="0" w:color="auto"/>
        <w:bottom w:val="none" w:sz="0" w:space="0" w:color="auto"/>
        <w:right w:val="none" w:sz="0" w:space="0" w:color="auto"/>
      </w:divBdr>
    </w:div>
    <w:div w:id="1994333176">
      <w:bodyDiv w:val="1"/>
      <w:marLeft w:val="0"/>
      <w:marRight w:val="0"/>
      <w:marTop w:val="0"/>
      <w:marBottom w:val="0"/>
      <w:divBdr>
        <w:top w:val="none" w:sz="0" w:space="0" w:color="auto"/>
        <w:left w:val="none" w:sz="0" w:space="0" w:color="auto"/>
        <w:bottom w:val="none" w:sz="0" w:space="0" w:color="auto"/>
        <w:right w:val="none" w:sz="0" w:space="0" w:color="auto"/>
      </w:divBdr>
    </w:div>
    <w:div w:id="1994405690">
      <w:bodyDiv w:val="1"/>
      <w:marLeft w:val="0"/>
      <w:marRight w:val="0"/>
      <w:marTop w:val="0"/>
      <w:marBottom w:val="0"/>
      <w:divBdr>
        <w:top w:val="none" w:sz="0" w:space="0" w:color="auto"/>
        <w:left w:val="none" w:sz="0" w:space="0" w:color="auto"/>
        <w:bottom w:val="none" w:sz="0" w:space="0" w:color="auto"/>
        <w:right w:val="none" w:sz="0" w:space="0" w:color="auto"/>
      </w:divBdr>
    </w:div>
    <w:div w:id="1996761958">
      <w:bodyDiv w:val="1"/>
      <w:marLeft w:val="0"/>
      <w:marRight w:val="0"/>
      <w:marTop w:val="0"/>
      <w:marBottom w:val="0"/>
      <w:divBdr>
        <w:top w:val="none" w:sz="0" w:space="0" w:color="auto"/>
        <w:left w:val="none" w:sz="0" w:space="0" w:color="auto"/>
        <w:bottom w:val="none" w:sz="0" w:space="0" w:color="auto"/>
        <w:right w:val="none" w:sz="0" w:space="0" w:color="auto"/>
      </w:divBdr>
    </w:div>
    <w:div w:id="1998148679">
      <w:bodyDiv w:val="1"/>
      <w:marLeft w:val="0"/>
      <w:marRight w:val="0"/>
      <w:marTop w:val="0"/>
      <w:marBottom w:val="0"/>
      <w:divBdr>
        <w:top w:val="none" w:sz="0" w:space="0" w:color="auto"/>
        <w:left w:val="none" w:sz="0" w:space="0" w:color="auto"/>
        <w:bottom w:val="none" w:sz="0" w:space="0" w:color="auto"/>
        <w:right w:val="none" w:sz="0" w:space="0" w:color="auto"/>
      </w:divBdr>
    </w:div>
    <w:div w:id="2000188567">
      <w:bodyDiv w:val="1"/>
      <w:marLeft w:val="0"/>
      <w:marRight w:val="0"/>
      <w:marTop w:val="0"/>
      <w:marBottom w:val="0"/>
      <w:divBdr>
        <w:top w:val="none" w:sz="0" w:space="0" w:color="auto"/>
        <w:left w:val="none" w:sz="0" w:space="0" w:color="auto"/>
        <w:bottom w:val="none" w:sz="0" w:space="0" w:color="auto"/>
        <w:right w:val="none" w:sz="0" w:space="0" w:color="auto"/>
      </w:divBdr>
    </w:div>
    <w:div w:id="2002125658">
      <w:bodyDiv w:val="1"/>
      <w:marLeft w:val="0"/>
      <w:marRight w:val="0"/>
      <w:marTop w:val="0"/>
      <w:marBottom w:val="0"/>
      <w:divBdr>
        <w:top w:val="none" w:sz="0" w:space="0" w:color="auto"/>
        <w:left w:val="none" w:sz="0" w:space="0" w:color="auto"/>
        <w:bottom w:val="none" w:sz="0" w:space="0" w:color="auto"/>
        <w:right w:val="none" w:sz="0" w:space="0" w:color="auto"/>
      </w:divBdr>
    </w:div>
    <w:div w:id="2002155242">
      <w:bodyDiv w:val="1"/>
      <w:marLeft w:val="0"/>
      <w:marRight w:val="0"/>
      <w:marTop w:val="0"/>
      <w:marBottom w:val="0"/>
      <w:divBdr>
        <w:top w:val="none" w:sz="0" w:space="0" w:color="auto"/>
        <w:left w:val="none" w:sz="0" w:space="0" w:color="auto"/>
        <w:bottom w:val="none" w:sz="0" w:space="0" w:color="auto"/>
        <w:right w:val="none" w:sz="0" w:space="0" w:color="auto"/>
      </w:divBdr>
    </w:div>
    <w:div w:id="2002351023">
      <w:bodyDiv w:val="1"/>
      <w:marLeft w:val="0"/>
      <w:marRight w:val="0"/>
      <w:marTop w:val="0"/>
      <w:marBottom w:val="0"/>
      <w:divBdr>
        <w:top w:val="none" w:sz="0" w:space="0" w:color="auto"/>
        <w:left w:val="none" w:sz="0" w:space="0" w:color="auto"/>
        <w:bottom w:val="none" w:sz="0" w:space="0" w:color="auto"/>
        <w:right w:val="none" w:sz="0" w:space="0" w:color="auto"/>
      </w:divBdr>
    </w:div>
    <w:div w:id="2003503849">
      <w:bodyDiv w:val="1"/>
      <w:marLeft w:val="0"/>
      <w:marRight w:val="0"/>
      <w:marTop w:val="0"/>
      <w:marBottom w:val="0"/>
      <w:divBdr>
        <w:top w:val="none" w:sz="0" w:space="0" w:color="auto"/>
        <w:left w:val="none" w:sz="0" w:space="0" w:color="auto"/>
        <w:bottom w:val="none" w:sz="0" w:space="0" w:color="auto"/>
        <w:right w:val="none" w:sz="0" w:space="0" w:color="auto"/>
      </w:divBdr>
    </w:div>
    <w:div w:id="2003585581">
      <w:bodyDiv w:val="1"/>
      <w:marLeft w:val="0"/>
      <w:marRight w:val="0"/>
      <w:marTop w:val="0"/>
      <w:marBottom w:val="0"/>
      <w:divBdr>
        <w:top w:val="none" w:sz="0" w:space="0" w:color="auto"/>
        <w:left w:val="none" w:sz="0" w:space="0" w:color="auto"/>
        <w:bottom w:val="none" w:sz="0" w:space="0" w:color="auto"/>
        <w:right w:val="none" w:sz="0" w:space="0" w:color="auto"/>
      </w:divBdr>
    </w:div>
    <w:div w:id="2005090763">
      <w:bodyDiv w:val="1"/>
      <w:marLeft w:val="0"/>
      <w:marRight w:val="0"/>
      <w:marTop w:val="0"/>
      <w:marBottom w:val="0"/>
      <w:divBdr>
        <w:top w:val="none" w:sz="0" w:space="0" w:color="auto"/>
        <w:left w:val="none" w:sz="0" w:space="0" w:color="auto"/>
        <w:bottom w:val="none" w:sz="0" w:space="0" w:color="auto"/>
        <w:right w:val="none" w:sz="0" w:space="0" w:color="auto"/>
      </w:divBdr>
    </w:div>
    <w:div w:id="2005623555">
      <w:bodyDiv w:val="1"/>
      <w:marLeft w:val="0"/>
      <w:marRight w:val="0"/>
      <w:marTop w:val="0"/>
      <w:marBottom w:val="0"/>
      <w:divBdr>
        <w:top w:val="none" w:sz="0" w:space="0" w:color="auto"/>
        <w:left w:val="none" w:sz="0" w:space="0" w:color="auto"/>
        <w:bottom w:val="none" w:sz="0" w:space="0" w:color="auto"/>
        <w:right w:val="none" w:sz="0" w:space="0" w:color="auto"/>
      </w:divBdr>
    </w:div>
    <w:div w:id="2007245221">
      <w:bodyDiv w:val="1"/>
      <w:marLeft w:val="0"/>
      <w:marRight w:val="0"/>
      <w:marTop w:val="0"/>
      <w:marBottom w:val="0"/>
      <w:divBdr>
        <w:top w:val="none" w:sz="0" w:space="0" w:color="auto"/>
        <w:left w:val="none" w:sz="0" w:space="0" w:color="auto"/>
        <w:bottom w:val="none" w:sz="0" w:space="0" w:color="auto"/>
        <w:right w:val="none" w:sz="0" w:space="0" w:color="auto"/>
      </w:divBdr>
    </w:div>
    <w:div w:id="2010214865">
      <w:bodyDiv w:val="1"/>
      <w:marLeft w:val="0"/>
      <w:marRight w:val="0"/>
      <w:marTop w:val="0"/>
      <w:marBottom w:val="0"/>
      <w:divBdr>
        <w:top w:val="none" w:sz="0" w:space="0" w:color="auto"/>
        <w:left w:val="none" w:sz="0" w:space="0" w:color="auto"/>
        <w:bottom w:val="none" w:sz="0" w:space="0" w:color="auto"/>
        <w:right w:val="none" w:sz="0" w:space="0" w:color="auto"/>
      </w:divBdr>
    </w:div>
    <w:div w:id="2010519749">
      <w:bodyDiv w:val="1"/>
      <w:marLeft w:val="0"/>
      <w:marRight w:val="0"/>
      <w:marTop w:val="0"/>
      <w:marBottom w:val="0"/>
      <w:divBdr>
        <w:top w:val="none" w:sz="0" w:space="0" w:color="auto"/>
        <w:left w:val="none" w:sz="0" w:space="0" w:color="auto"/>
        <w:bottom w:val="none" w:sz="0" w:space="0" w:color="auto"/>
        <w:right w:val="none" w:sz="0" w:space="0" w:color="auto"/>
      </w:divBdr>
    </w:div>
    <w:div w:id="2010984996">
      <w:bodyDiv w:val="1"/>
      <w:marLeft w:val="0"/>
      <w:marRight w:val="0"/>
      <w:marTop w:val="0"/>
      <w:marBottom w:val="0"/>
      <w:divBdr>
        <w:top w:val="none" w:sz="0" w:space="0" w:color="auto"/>
        <w:left w:val="none" w:sz="0" w:space="0" w:color="auto"/>
        <w:bottom w:val="none" w:sz="0" w:space="0" w:color="auto"/>
        <w:right w:val="none" w:sz="0" w:space="0" w:color="auto"/>
      </w:divBdr>
    </w:div>
    <w:div w:id="2012222491">
      <w:bodyDiv w:val="1"/>
      <w:marLeft w:val="0"/>
      <w:marRight w:val="0"/>
      <w:marTop w:val="0"/>
      <w:marBottom w:val="0"/>
      <w:divBdr>
        <w:top w:val="none" w:sz="0" w:space="0" w:color="auto"/>
        <w:left w:val="none" w:sz="0" w:space="0" w:color="auto"/>
        <w:bottom w:val="none" w:sz="0" w:space="0" w:color="auto"/>
        <w:right w:val="none" w:sz="0" w:space="0" w:color="auto"/>
      </w:divBdr>
    </w:div>
    <w:div w:id="2012372576">
      <w:bodyDiv w:val="1"/>
      <w:marLeft w:val="0"/>
      <w:marRight w:val="0"/>
      <w:marTop w:val="0"/>
      <w:marBottom w:val="0"/>
      <w:divBdr>
        <w:top w:val="none" w:sz="0" w:space="0" w:color="auto"/>
        <w:left w:val="none" w:sz="0" w:space="0" w:color="auto"/>
        <w:bottom w:val="none" w:sz="0" w:space="0" w:color="auto"/>
        <w:right w:val="none" w:sz="0" w:space="0" w:color="auto"/>
      </w:divBdr>
    </w:div>
    <w:div w:id="2012682905">
      <w:bodyDiv w:val="1"/>
      <w:marLeft w:val="0"/>
      <w:marRight w:val="0"/>
      <w:marTop w:val="0"/>
      <w:marBottom w:val="0"/>
      <w:divBdr>
        <w:top w:val="none" w:sz="0" w:space="0" w:color="auto"/>
        <w:left w:val="none" w:sz="0" w:space="0" w:color="auto"/>
        <w:bottom w:val="none" w:sz="0" w:space="0" w:color="auto"/>
        <w:right w:val="none" w:sz="0" w:space="0" w:color="auto"/>
      </w:divBdr>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13145242">
      <w:bodyDiv w:val="1"/>
      <w:marLeft w:val="0"/>
      <w:marRight w:val="0"/>
      <w:marTop w:val="0"/>
      <w:marBottom w:val="0"/>
      <w:divBdr>
        <w:top w:val="none" w:sz="0" w:space="0" w:color="auto"/>
        <w:left w:val="none" w:sz="0" w:space="0" w:color="auto"/>
        <w:bottom w:val="none" w:sz="0" w:space="0" w:color="auto"/>
        <w:right w:val="none" w:sz="0" w:space="0" w:color="auto"/>
      </w:divBdr>
    </w:div>
    <w:div w:id="2014721002">
      <w:bodyDiv w:val="1"/>
      <w:marLeft w:val="0"/>
      <w:marRight w:val="0"/>
      <w:marTop w:val="0"/>
      <w:marBottom w:val="0"/>
      <w:divBdr>
        <w:top w:val="none" w:sz="0" w:space="0" w:color="auto"/>
        <w:left w:val="none" w:sz="0" w:space="0" w:color="auto"/>
        <w:bottom w:val="none" w:sz="0" w:space="0" w:color="auto"/>
        <w:right w:val="none" w:sz="0" w:space="0" w:color="auto"/>
      </w:divBdr>
    </w:div>
    <w:div w:id="2015260365">
      <w:bodyDiv w:val="1"/>
      <w:marLeft w:val="0"/>
      <w:marRight w:val="0"/>
      <w:marTop w:val="0"/>
      <w:marBottom w:val="0"/>
      <w:divBdr>
        <w:top w:val="none" w:sz="0" w:space="0" w:color="auto"/>
        <w:left w:val="none" w:sz="0" w:space="0" w:color="auto"/>
        <w:bottom w:val="none" w:sz="0" w:space="0" w:color="auto"/>
        <w:right w:val="none" w:sz="0" w:space="0" w:color="auto"/>
      </w:divBdr>
    </w:div>
    <w:div w:id="2016303737">
      <w:bodyDiv w:val="1"/>
      <w:marLeft w:val="0"/>
      <w:marRight w:val="0"/>
      <w:marTop w:val="0"/>
      <w:marBottom w:val="0"/>
      <w:divBdr>
        <w:top w:val="none" w:sz="0" w:space="0" w:color="auto"/>
        <w:left w:val="none" w:sz="0" w:space="0" w:color="auto"/>
        <w:bottom w:val="none" w:sz="0" w:space="0" w:color="auto"/>
        <w:right w:val="none" w:sz="0" w:space="0" w:color="auto"/>
      </w:divBdr>
    </w:div>
    <w:div w:id="2016571503">
      <w:bodyDiv w:val="1"/>
      <w:marLeft w:val="0"/>
      <w:marRight w:val="0"/>
      <w:marTop w:val="0"/>
      <w:marBottom w:val="0"/>
      <w:divBdr>
        <w:top w:val="none" w:sz="0" w:space="0" w:color="auto"/>
        <w:left w:val="none" w:sz="0" w:space="0" w:color="auto"/>
        <w:bottom w:val="none" w:sz="0" w:space="0" w:color="auto"/>
        <w:right w:val="none" w:sz="0" w:space="0" w:color="auto"/>
      </w:divBdr>
    </w:div>
    <w:div w:id="2017612845">
      <w:bodyDiv w:val="1"/>
      <w:marLeft w:val="0"/>
      <w:marRight w:val="0"/>
      <w:marTop w:val="0"/>
      <w:marBottom w:val="0"/>
      <w:divBdr>
        <w:top w:val="none" w:sz="0" w:space="0" w:color="auto"/>
        <w:left w:val="none" w:sz="0" w:space="0" w:color="auto"/>
        <w:bottom w:val="none" w:sz="0" w:space="0" w:color="auto"/>
        <w:right w:val="none" w:sz="0" w:space="0" w:color="auto"/>
      </w:divBdr>
    </w:div>
    <w:div w:id="2019503040">
      <w:bodyDiv w:val="1"/>
      <w:marLeft w:val="0"/>
      <w:marRight w:val="0"/>
      <w:marTop w:val="0"/>
      <w:marBottom w:val="0"/>
      <w:divBdr>
        <w:top w:val="none" w:sz="0" w:space="0" w:color="auto"/>
        <w:left w:val="none" w:sz="0" w:space="0" w:color="auto"/>
        <w:bottom w:val="none" w:sz="0" w:space="0" w:color="auto"/>
        <w:right w:val="none" w:sz="0" w:space="0" w:color="auto"/>
      </w:divBdr>
    </w:div>
    <w:div w:id="2020152186">
      <w:bodyDiv w:val="1"/>
      <w:marLeft w:val="0"/>
      <w:marRight w:val="0"/>
      <w:marTop w:val="0"/>
      <w:marBottom w:val="0"/>
      <w:divBdr>
        <w:top w:val="none" w:sz="0" w:space="0" w:color="auto"/>
        <w:left w:val="none" w:sz="0" w:space="0" w:color="auto"/>
        <w:bottom w:val="none" w:sz="0" w:space="0" w:color="auto"/>
        <w:right w:val="none" w:sz="0" w:space="0" w:color="auto"/>
      </w:divBdr>
    </w:div>
    <w:div w:id="2023700800">
      <w:bodyDiv w:val="1"/>
      <w:marLeft w:val="0"/>
      <w:marRight w:val="0"/>
      <w:marTop w:val="0"/>
      <w:marBottom w:val="0"/>
      <w:divBdr>
        <w:top w:val="none" w:sz="0" w:space="0" w:color="auto"/>
        <w:left w:val="none" w:sz="0" w:space="0" w:color="auto"/>
        <w:bottom w:val="none" w:sz="0" w:space="0" w:color="auto"/>
        <w:right w:val="none" w:sz="0" w:space="0" w:color="auto"/>
      </w:divBdr>
    </w:div>
    <w:div w:id="2023779631">
      <w:bodyDiv w:val="1"/>
      <w:marLeft w:val="0"/>
      <w:marRight w:val="0"/>
      <w:marTop w:val="0"/>
      <w:marBottom w:val="0"/>
      <w:divBdr>
        <w:top w:val="none" w:sz="0" w:space="0" w:color="auto"/>
        <w:left w:val="none" w:sz="0" w:space="0" w:color="auto"/>
        <w:bottom w:val="none" w:sz="0" w:space="0" w:color="auto"/>
        <w:right w:val="none" w:sz="0" w:space="0" w:color="auto"/>
      </w:divBdr>
    </w:div>
    <w:div w:id="2026516182">
      <w:bodyDiv w:val="1"/>
      <w:marLeft w:val="0"/>
      <w:marRight w:val="0"/>
      <w:marTop w:val="0"/>
      <w:marBottom w:val="0"/>
      <w:divBdr>
        <w:top w:val="none" w:sz="0" w:space="0" w:color="auto"/>
        <w:left w:val="none" w:sz="0" w:space="0" w:color="auto"/>
        <w:bottom w:val="none" w:sz="0" w:space="0" w:color="auto"/>
        <w:right w:val="none" w:sz="0" w:space="0" w:color="auto"/>
      </w:divBdr>
    </w:div>
    <w:div w:id="2026862439">
      <w:bodyDiv w:val="1"/>
      <w:marLeft w:val="0"/>
      <w:marRight w:val="0"/>
      <w:marTop w:val="0"/>
      <w:marBottom w:val="0"/>
      <w:divBdr>
        <w:top w:val="none" w:sz="0" w:space="0" w:color="auto"/>
        <w:left w:val="none" w:sz="0" w:space="0" w:color="auto"/>
        <w:bottom w:val="none" w:sz="0" w:space="0" w:color="auto"/>
        <w:right w:val="none" w:sz="0" w:space="0" w:color="auto"/>
      </w:divBdr>
    </w:div>
    <w:div w:id="2031174804">
      <w:bodyDiv w:val="1"/>
      <w:marLeft w:val="0"/>
      <w:marRight w:val="0"/>
      <w:marTop w:val="0"/>
      <w:marBottom w:val="0"/>
      <w:divBdr>
        <w:top w:val="none" w:sz="0" w:space="0" w:color="auto"/>
        <w:left w:val="none" w:sz="0" w:space="0" w:color="auto"/>
        <w:bottom w:val="none" w:sz="0" w:space="0" w:color="auto"/>
        <w:right w:val="none" w:sz="0" w:space="0" w:color="auto"/>
      </w:divBdr>
    </w:div>
    <w:div w:id="2032490332">
      <w:bodyDiv w:val="1"/>
      <w:marLeft w:val="0"/>
      <w:marRight w:val="0"/>
      <w:marTop w:val="0"/>
      <w:marBottom w:val="0"/>
      <w:divBdr>
        <w:top w:val="none" w:sz="0" w:space="0" w:color="auto"/>
        <w:left w:val="none" w:sz="0" w:space="0" w:color="auto"/>
        <w:bottom w:val="none" w:sz="0" w:space="0" w:color="auto"/>
        <w:right w:val="none" w:sz="0" w:space="0" w:color="auto"/>
      </w:divBdr>
    </w:div>
    <w:div w:id="2034843346">
      <w:bodyDiv w:val="1"/>
      <w:marLeft w:val="0"/>
      <w:marRight w:val="0"/>
      <w:marTop w:val="0"/>
      <w:marBottom w:val="0"/>
      <w:divBdr>
        <w:top w:val="none" w:sz="0" w:space="0" w:color="auto"/>
        <w:left w:val="none" w:sz="0" w:space="0" w:color="auto"/>
        <w:bottom w:val="none" w:sz="0" w:space="0" w:color="auto"/>
        <w:right w:val="none" w:sz="0" w:space="0" w:color="auto"/>
      </w:divBdr>
    </w:div>
    <w:div w:id="2035643288">
      <w:bodyDiv w:val="1"/>
      <w:marLeft w:val="0"/>
      <w:marRight w:val="0"/>
      <w:marTop w:val="0"/>
      <w:marBottom w:val="0"/>
      <w:divBdr>
        <w:top w:val="none" w:sz="0" w:space="0" w:color="auto"/>
        <w:left w:val="none" w:sz="0" w:space="0" w:color="auto"/>
        <w:bottom w:val="none" w:sz="0" w:space="0" w:color="auto"/>
        <w:right w:val="none" w:sz="0" w:space="0" w:color="auto"/>
      </w:divBdr>
    </w:div>
    <w:div w:id="2036078891">
      <w:bodyDiv w:val="1"/>
      <w:marLeft w:val="0"/>
      <w:marRight w:val="0"/>
      <w:marTop w:val="0"/>
      <w:marBottom w:val="0"/>
      <w:divBdr>
        <w:top w:val="none" w:sz="0" w:space="0" w:color="auto"/>
        <w:left w:val="none" w:sz="0" w:space="0" w:color="auto"/>
        <w:bottom w:val="none" w:sz="0" w:space="0" w:color="auto"/>
        <w:right w:val="none" w:sz="0" w:space="0" w:color="auto"/>
      </w:divBdr>
    </w:div>
    <w:div w:id="2036539008">
      <w:bodyDiv w:val="1"/>
      <w:marLeft w:val="0"/>
      <w:marRight w:val="0"/>
      <w:marTop w:val="0"/>
      <w:marBottom w:val="0"/>
      <w:divBdr>
        <w:top w:val="none" w:sz="0" w:space="0" w:color="auto"/>
        <w:left w:val="none" w:sz="0" w:space="0" w:color="auto"/>
        <w:bottom w:val="none" w:sz="0" w:space="0" w:color="auto"/>
        <w:right w:val="none" w:sz="0" w:space="0" w:color="auto"/>
      </w:divBdr>
    </w:div>
    <w:div w:id="2040233505">
      <w:bodyDiv w:val="1"/>
      <w:marLeft w:val="0"/>
      <w:marRight w:val="0"/>
      <w:marTop w:val="0"/>
      <w:marBottom w:val="0"/>
      <w:divBdr>
        <w:top w:val="none" w:sz="0" w:space="0" w:color="auto"/>
        <w:left w:val="none" w:sz="0" w:space="0" w:color="auto"/>
        <w:bottom w:val="none" w:sz="0" w:space="0" w:color="auto"/>
        <w:right w:val="none" w:sz="0" w:space="0" w:color="auto"/>
      </w:divBdr>
    </w:div>
    <w:div w:id="2040861055">
      <w:bodyDiv w:val="1"/>
      <w:marLeft w:val="0"/>
      <w:marRight w:val="0"/>
      <w:marTop w:val="0"/>
      <w:marBottom w:val="0"/>
      <w:divBdr>
        <w:top w:val="none" w:sz="0" w:space="0" w:color="auto"/>
        <w:left w:val="none" w:sz="0" w:space="0" w:color="auto"/>
        <w:bottom w:val="none" w:sz="0" w:space="0" w:color="auto"/>
        <w:right w:val="none" w:sz="0" w:space="0" w:color="auto"/>
      </w:divBdr>
    </w:div>
    <w:div w:id="2041928771">
      <w:bodyDiv w:val="1"/>
      <w:marLeft w:val="0"/>
      <w:marRight w:val="0"/>
      <w:marTop w:val="0"/>
      <w:marBottom w:val="0"/>
      <w:divBdr>
        <w:top w:val="none" w:sz="0" w:space="0" w:color="auto"/>
        <w:left w:val="none" w:sz="0" w:space="0" w:color="auto"/>
        <w:bottom w:val="none" w:sz="0" w:space="0" w:color="auto"/>
        <w:right w:val="none" w:sz="0" w:space="0" w:color="auto"/>
      </w:divBdr>
    </w:div>
    <w:div w:id="2046175926">
      <w:bodyDiv w:val="1"/>
      <w:marLeft w:val="0"/>
      <w:marRight w:val="0"/>
      <w:marTop w:val="0"/>
      <w:marBottom w:val="0"/>
      <w:divBdr>
        <w:top w:val="none" w:sz="0" w:space="0" w:color="auto"/>
        <w:left w:val="none" w:sz="0" w:space="0" w:color="auto"/>
        <w:bottom w:val="none" w:sz="0" w:space="0" w:color="auto"/>
        <w:right w:val="none" w:sz="0" w:space="0" w:color="auto"/>
      </w:divBdr>
    </w:div>
    <w:div w:id="2047215338">
      <w:bodyDiv w:val="1"/>
      <w:marLeft w:val="0"/>
      <w:marRight w:val="0"/>
      <w:marTop w:val="0"/>
      <w:marBottom w:val="0"/>
      <w:divBdr>
        <w:top w:val="none" w:sz="0" w:space="0" w:color="auto"/>
        <w:left w:val="none" w:sz="0" w:space="0" w:color="auto"/>
        <w:bottom w:val="none" w:sz="0" w:space="0" w:color="auto"/>
        <w:right w:val="none" w:sz="0" w:space="0" w:color="auto"/>
      </w:divBdr>
    </w:div>
    <w:div w:id="2048336540">
      <w:bodyDiv w:val="1"/>
      <w:marLeft w:val="0"/>
      <w:marRight w:val="0"/>
      <w:marTop w:val="0"/>
      <w:marBottom w:val="0"/>
      <w:divBdr>
        <w:top w:val="none" w:sz="0" w:space="0" w:color="auto"/>
        <w:left w:val="none" w:sz="0" w:space="0" w:color="auto"/>
        <w:bottom w:val="none" w:sz="0" w:space="0" w:color="auto"/>
        <w:right w:val="none" w:sz="0" w:space="0" w:color="auto"/>
      </w:divBdr>
    </w:div>
    <w:div w:id="2048481673">
      <w:bodyDiv w:val="1"/>
      <w:marLeft w:val="0"/>
      <w:marRight w:val="0"/>
      <w:marTop w:val="0"/>
      <w:marBottom w:val="0"/>
      <w:divBdr>
        <w:top w:val="none" w:sz="0" w:space="0" w:color="auto"/>
        <w:left w:val="none" w:sz="0" w:space="0" w:color="auto"/>
        <w:bottom w:val="none" w:sz="0" w:space="0" w:color="auto"/>
        <w:right w:val="none" w:sz="0" w:space="0" w:color="auto"/>
      </w:divBdr>
    </w:div>
    <w:div w:id="2048525990">
      <w:bodyDiv w:val="1"/>
      <w:marLeft w:val="0"/>
      <w:marRight w:val="0"/>
      <w:marTop w:val="0"/>
      <w:marBottom w:val="0"/>
      <w:divBdr>
        <w:top w:val="none" w:sz="0" w:space="0" w:color="auto"/>
        <w:left w:val="none" w:sz="0" w:space="0" w:color="auto"/>
        <w:bottom w:val="none" w:sz="0" w:space="0" w:color="auto"/>
        <w:right w:val="none" w:sz="0" w:space="0" w:color="auto"/>
      </w:divBdr>
    </w:div>
    <w:div w:id="2052535567">
      <w:bodyDiv w:val="1"/>
      <w:marLeft w:val="0"/>
      <w:marRight w:val="0"/>
      <w:marTop w:val="0"/>
      <w:marBottom w:val="0"/>
      <w:divBdr>
        <w:top w:val="none" w:sz="0" w:space="0" w:color="auto"/>
        <w:left w:val="none" w:sz="0" w:space="0" w:color="auto"/>
        <w:bottom w:val="none" w:sz="0" w:space="0" w:color="auto"/>
        <w:right w:val="none" w:sz="0" w:space="0" w:color="auto"/>
      </w:divBdr>
    </w:div>
    <w:div w:id="2052917087">
      <w:bodyDiv w:val="1"/>
      <w:marLeft w:val="0"/>
      <w:marRight w:val="0"/>
      <w:marTop w:val="0"/>
      <w:marBottom w:val="0"/>
      <w:divBdr>
        <w:top w:val="none" w:sz="0" w:space="0" w:color="auto"/>
        <w:left w:val="none" w:sz="0" w:space="0" w:color="auto"/>
        <w:bottom w:val="none" w:sz="0" w:space="0" w:color="auto"/>
        <w:right w:val="none" w:sz="0" w:space="0" w:color="auto"/>
      </w:divBdr>
    </w:div>
    <w:div w:id="2054455066">
      <w:bodyDiv w:val="1"/>
      <w:marLeft w:val="0"/>
      <w:marRight w:val="0"/>
      <w:marTop w:val="0"/>
      <w:marBottom w:val="0"/>
      <w:divBdr>
        <w:top w:val="none" w:sz="0" w:space="0" w:color="auto"/>
        <w:left w:val="none" w:sz="0" w:space="0" w:color="auto"/>
        <w:bottom w:val="none" w:sz="0" w:space="0" w:color="auto"/>
        <w:right w:val="none" w:sz="0" w:space="0" w:color="auto"/>
      </w:divBdr>
    </w:div>
    <w:div w:id="2054841832">
      <w:bodyDiv w:val="1"/>
      <w:marLeft w:val="0"/>
      <w:marRight w:val="0"/>
      <w:marTop w:val="0"/>
      <w:marBottom w:val="0"/>
      <w:divBdr>
        <w:top w:val="none" w:sz="0" w:space="0" w:color="auto"/>
        <w:left w:val="none" w:sz="0" w:space="0" w:color="auto"/>
        <w:bottom w:val="none" w:sz="0" w:space="0" w:color="auto"/>
        <w:right w:val="none" w:sz="0" w:space="0" w:color="auto"/>
      </w:divBdr>
    </w:div>
    <w:div w:id="2055764784">
      <w:bodyDiv w:val="1"/>
      <w:marLeft w:val="0"/>
      <w:marRight w:val="0"/>
      <w:marTop w:val="0"/>
      <w:marBottom w:val="0"/>
      <w:divBdr>
        <w:top w:val="none" w:sz="0" w:space="0" w:color="auto"/>
        <w:left w:val="none" w:sz="0" w:space="0" w:color="auto"/>
        <w:bottom w:val="none" w:sz="0" w:space="0" w:color="auto"/>
        <w:right w:val="none" w:sz="0" w:space="0" w:color="auto"/>
      </w:divBdr>
    </w:div>
    <w:div w:id="2056344944">
      <w:bodyDiv w:val="1"/>
      <w:marLeft w:val="0"/>
      <w:marRight w:val="0"/>
      <w:marTop w:val="0"/>
      <w:marBottom w:val="0"/>
      <w:divBdr>
        <w:top w:val="none" w:sz="0" w:space="0" w:color="auto"/>
        <w:left w:val="none" w:sz="0" w:space="0" w:color="auto"/>
        <w:bottom w:val="none" w:sz="0" w:space="0" w:color="auto"/>
        <w:right w:val="none" w:sz="0" w:space="0" w:color="auto"/>
      </w:divBdr>
    </w:div>
    <w:div w:id="2056659051">
      <w:bodyDiv w:val="1"/>
      <w:marLeft w:val="0"/>
      <w:marRight w:val="0"/>
      <w:marTop w:val="0"/>
      <w:marBottom w:val="0"/>
      <w:divBdr>
        <w:top w:val="none" w:sz="0" w:space="0" w:color="auto"/>
        <w:left w:val="none" w:sz="0" w:space="0" w:color="auto"/>
        <w:bottom w:val="none" w:sz="0" w:space="0" w:color="auto"/>
        <w:right w:val="none" w:sz="0" w:space="0" w:color="auto"/>
      </w:divBdr>
    </w:div>
    <w:div w:id="2058427558">
      <w:bodyDiv w:val="1"/>
      <w:marLeft w:val="0"/>
      <w:marRight w:val="0"/>
      <w:marTop w:val="0"/>
      <w:marBottom w:val="0"/>
      <w:divBdr>
        <w:top w:val="none" w:sz="0" w:space="0" w:color="auto"/>
        <w:left w:val="none" w:sz="0" w:space="0" w:color="auto"/>
        <w:bottom w:val="none" w:sz="0" w:space="0" w:color="auto"/>
        <w:right w:val="none" w:sz="0" w:space="0" w:color="auto"/>
      </w:divBdr>
    </w:div>
    <w:div w:id="2060012564">
      <w:bodyDiv w:val="1"/>
      <w:marLeft w:val="0"/>
      <w:marRight w:val="0"/>
      <w:marTop w:val="0"/>
      <w:marBottom w:val="0"/>
      <w:divBdr>
        <w:top w:val="none" w:sz="0" w:space="0" w:color="auto"/>
        <w:left w:val="none" w:sz="0" w:space="0" w:color="auto"/>
        <w:bottom w:val="none" w:sz="0" w:space="0" w:color="auto"/>
        <w:right w:val="none" w:sz="0" w:space="0" w:color="auto"/>
      </w:divBdr>
    </w:div>
    <w:div w:id="2060206595">
      <w:bodyDiv w:val="1"/>
      <w:marLeft w:val="0"/>
      <w:marRight w:val="0"/>
      <w:marTop w:val="0"/>
      <w:marBottom w:val="0"/>
      <w:divBdr>
        <w:top w:val="none" w:sz="0" w:space="0" w:color="auto"/>
        <w:left w:val="none" w:sz="0" w:space="0" w:color="auto"/>
        <w:bottom w:val="none" w:sz="0" w:space="0" w:color="auto"/>
        <w:right w:val="none" w:sz="0" w:space="0" w:color="auto"/>
      </w:divBdr>
    </w:div>
    <w:div w:id="2060324054">
      <w:bodyDiv w:val="1"/>
      <w:marLeft w:val="0"/>
      <w:marRight w:val="0"/>
      <w:marTop w:val="0"/>
      <w:marBottom w:val="0"/>
      <w:divBdr>
        <w:top w:val="none" w:sz="0" w:space="0" w:color="auto"/>
        <w:left w:val="none" w:sz="0" w:space="0" w:color="auto"/>
        <w:bottom w:val="none" w:sz="0" w:space="0" w:color="auto"/>
        <w:right w:val="none" w:sz="0" w:space="0" w:color="auto"/>
      </w:divBdr>
    </w:div>
    <w:div w:id="2061980615">
      <w:bodyDiv w:val="1"/>
      <w:marLeft w:val="0"/>
      <w:marRight w:val="0"/>
      <w:marTop w:val="0"/>
      <w:marBottom w:val="0"/>
      <w:divBdr>
        <w:top w:val="none" w:sz="0" w:space="0" w:color="auto"/>
        <w:left w:val="none" w:sz="0" w:space="0" w:color="auto"/>
        <w:bottom w:val="none" w:sz="0" w:space="0" w:color="auto"/>
        <w:right w:val="none" w:sz="0" w:space="0" w:color="auto"/>
      </w:divBdr>
    </w:div>
    <w:div w:id="2062047211">
      <w:bodyDiv w:val="1"/>
      <w:marLeft w:val="0"/>
      <w:marRight w:val="0"/>
      <w:marTop w:val="0"/>
      <w:marBottom w:val="0"/>
      <w:divBdr>
        <w:top w:val="none" w:sz="0" w:space="0" w:color="auto"/>
        <w:left w:val="none" w:sz="0" w:space="0" w:color="auto"/>
        <w:bottom w:val="none" w:sz="0" w:space="0" w:color="auto"/>
        <w:right w:val="none" w:sz="0" w:space="0" w:color="auto"/>
      </w:divBdr>
    </w:div>
    <w:div w:id="2062777548">
      <w:bodyDiv w:val="1"/>
      <w:marLeft w:val="0"/>
      <w:marRight w:val="0"/>
      <w:marTop w:val="0"/>
      <w:marBottom w:val="0"/>
      <w:divBdr>
        <w:top w:val="none" w:sz="0" w:space="0" w:color="auto"/>
        <w:left w:val="none" w:sz="0" w:space="0" w:color="auto"/>
        <w:bottom w:val="none" w:sz="0" w:space="0" w:color="auto"/>
        <w:right w:val="none" w:sz="0" w:space="0" w:color="auto"/>
      </w:divBdr>
    </w:div>
    <w:div w:id="2066098827">
      <w:bodyDiv w:val="1"/>
      <w:marLeft w:val="0"/>
      <w:marRight w:val="0"/>
      <w:marTop w:val="0"/>
      <w:marBottom w:val="0"/>
      <w:divBdr>
        <w:top w:val="none" w:sz="0" w:space="0" w:color="auto"/>
        <w:left w:val="none" w:sz="0" w:space="0" w:color="auto"/>
        <w:bottom w:val="none" w:sz="0" w:space="0" w:color="auto"/>
        <w:right w:val="none" w:sz="0" w:space="0" w:color="auto"/>
      </w:divBdr>
    </w:div>
    <w:div w:id="2069068744">
      <w:bodyDiv w:val="1"/>
      <w:marLeft w:val="0"/>
      <w:marRight w:val="0"/>
      <w:marTop w:val="0"/>
      <w:marBottom w:val="0"/>
      <w:divBdr>
        <w:top w:val="none" w:sz="0" w:space="0" w:color="auto"/>
        <w:left w:val="none" w:sz="0" w:space="0" w:color="auto"/>
        <w:bottom w:val="none" w:sz="0" w:space="0" w:color="auto"/>
        <w:right w:val="none" w:sz="0" w:space="0" w:color="auto"/>
      </w:divBdr>
    </w:div>
    <w:div w:id="2070379847">
      <w:bodyDiv w:val="1"/>
      <w:marLeft w:val="0"/>
      <w:marRight w:val="0"/>
      <w:marTop w:val="0"/>
      <w:marBottom w:val="0"/>
      <w:divBdr>
        <w:top w:val="none" w:sz="0" w:space="0" w:color="auto"/>
        <w:left w:val="none" w:sz="0" w:space="0" w:color="auto"/>
        <w:bottom w:val="none" w:sz="0" w:space="0" w:color="auto"/>
        <w:right w:val="none" w:sz="0" w:space="0" w:color="auto"/>
      </w:divBdr>
    </w:div>
    <w:div w:id="2071806448">
      <w:bodyDiv w:val="1"/>
      <w:marLeft w:val="0"/>
      <w:marRight w:val="0"/>
      <w:marTop w:val="0"/>
      <w:marBottom w:val="0"/>
      <w:divBdr>
        <w:top w:val="none" w:sz="0" w:space="0" w:color="auto"/>
        <w:left w:val="none" w:sz="0" w:space="0" w:color="auto"/>
        <w:bottom w:val="none" w:sz="0" w:space="0" w:color="auto"/>
        <w:right w:val="none" w:sz="0" w:space="0" w:color="auto"/>
      </w:divBdr>
    </w:div>
    <w:div w:id="2072268286">
      <w:bodyDiv w:val="1"/>
      <w:marLeft w:val="0"/>
      <w:marRight w:val="0"/>
      <w:marTop w:val="0"/>
      <w:marBottom w:val="0"/>
      <w:divBdr>
        <w:top w:val="none" w:sz="0" w:space="0" w:color="auto"/>
        <w:left w:val="none" w:sz="0" w:space="0" w:color="auto"/>
        <w:bottom w:val="none" w:sz="0" w:space="0" w:color="auto"/>
        <w:right w:val="none" w:sz="0" w:space="0" w:color="auto"/>
      </w:divBdr>
    </w:div>
    <w:div w:id="2072344576">
      <w:bodyDiv w:val="1"/>
      <w:marLeft w:val="0"/>
      <w:marRight w:val="0"/>
      <w:marTop w:val="0"/>
      <w:marBottom w:val="0"/>
      <w:divBdr>
        <w:top w:val="none" w:sz="0" w:space="0" w:color="auto"/>
        <w:left w:val="none" w:sz="0" w:space="0" w:color="auto"/>
        <w:bottom w:val="none" w:sz="0" w:space="0" w:color="auto"/>
        <w:right w:val="none" w:sz="0" w:space="0" w:color="auto"/>
      </w:divBdr>
    </w:div>
    <w:div w:id="2072801829">
      <w:bodyDiv w:val="1"/>
      <w:marLeft w:val="0"/>
      <w:marRight w:val="0"/>
      <w:marTop w:val="0"/>
      <w:marBottom w:val="0"/>
      <w:divBdr>
        <w:top w:val="none" w:sz="0" w:space="0" w:color="auto"/>
        <w:left w:val="none" w:sz="0" w:space="0" w:color="auto"/>
        <w:bottom w:val="none" w:sz="0" w:space="0" w:color="auto"/>
        <w:right w:val="none" w:sz="0" w:space="0" w:color="auto"/>
      </w:divBdr>
    </w:div>
    <w:div w:id="2073500701">
      <w:bodyDiv w:val="1"/>
      <w:marLeft w:val="0"/>
      <w:marRight w:val="0"/>
      <w:marTop w:val="0"/>
      <w:marBottom w:val="0"/>
      <w:divBdr>
        <w:top w:val="none" w:sz="0" w:space="0" w:color="auto"/>
        <w:left w:val="none" w:sz="0" w:space="0" w:color="auto"/>
        <w:bottom w:val="none" w:sz="0" w:space="0" w:color="auto"/>
        <w:right w:val="none" w:sz="0" w:space="0" w:color="auto"/>
      </w:divBdr>
    </w:div>
    <w:div w:id="2073505342">
      <w:bodyDiv w:val="1"/>
      <w:marLeft w:val="0"/>
      <w:marRight w:val="0"/>
      <w:marTop w:val="0"/>
      <w:marBottom w:val="0"/>
      <w:divBdr>
        <w:top w:val="none" w:sz="0" w:space="0" w:color="auto"/>
        <w:left w:val="none" w:sz="0" w:space="0" w:color="auto"/>
        <w:bottom w:val="none" w:sz="0" w:space="0" w:color="auto"/>
        <w:right w:val="none" w:sz="0" w:space="0" w:color="auto"/>
      </w:divBdr>
    </w:div>
    <w:div w:id="2073648370">
      <w:bodyDiv w:val="1"/>
      <w:marLeft w:val="0"/>
      <w:marRight w:val="0"/>
      <w:marTop w:val="0"/>
      <w:marBottom w:val="0"/>
      <w:divBdr>
        <w:top w:val="none" w:sz="0" w:space="0" w:color="auto"/>
        <w:left w:val="none" w:sz="0" w:space="0" w:color="auto"/>
        <w:bottom w:val="none" w:sz="0" w:space="0" w:color="auto"/>
        <w:right w:val="none" w:sz="0" w:space="0" w:color="auto"/>
      </w:divBdr>
    </w:div>
    <w:div w:id="2076196995">
      <w:bodyDiv w:val="1"/>
      <w:marLeft w:val="0"/>
      <w:marRight w:val="0"/>
      <w:marTop w:val="0"/>
      <w:marBottom w:val="0"/>
      <w:divBdr>
        <w:top w:val="none" w:sz="0" w:space="0" w:color="auto"/>
        <w:left w:val="none" w:sz="0" w:space="0" w:color="auto"/>
        <w:bottom w:val="none" w:sz="0" w:space="0" w:color="auto"/>
        <w:right w:val="none" w:sz="0" w:space="0" w:color="auto"/>
      </w:divBdr>
    </w:div>
    <w:div w:id="2076469392">
      <w:bodyDiv w:val="1"/>
      <w:marLeft w:val="0"/>
      <w:marRight w:val="0"/>
      <w:marTop w:val="0"/>
      <w:marBottom w:val="0"/>
      <w:divBdr>
        <w:top w:val="none" w:sz="0" w:space="0" w:color="auto"/>
        <w:left w:val="none" w:sz="0" w:space="0" w:color="auto"/>
        <w:bottom w:val="none" w:sz="0" w:space="0" w:color="auto"/>
        <w:right w:val="none" w:sz="0" w:space="0" w:color="auto"/>
      </w:divBdr>
    </w:div>
    <w:div w:id="2077317818">
      <w:bodyDiv w:val="1"/>
      <w:marLeft w:val="0"/>
      <w:marRight w:val="0"/>
      <w:marTop w:val="0"/>
      <w:marBottom w:val="0"/>
      <w:divBdr>
        <w:top w:val="none" w:sz="0" w:space="0" w:color="auto"/>
        <w:left w:val="none" w:sz="0" w:space="0" w:color="auto"/>
        <w:bottom w:val="none" w:sz="0" w:space="0" w:color="auto"/>
        <w:right w:val="none" w:sz="0" w:space="0" w:color="auto"/>
      </w:divBdr>
    </w:div>
    <w:div w:id="2085909435">
      <w:bodyDiv w:val="1"/>
      <w:marLeft w:val="0"/>
      <w:marRight w:val="0"/>
      <w:marTop w:val="0"/>
      <w:marBottom w:val="0"/>
      <w:divBdr>
        <w:top w:val="none" w:sz="0" w:space="0" w:color="auto"/>
        <w:left w:val="none" w:sz="0" w:space="0" w:color="auto"/>
        <w:bottom w:val="none" w:sz="0" w:space="0" w:color="auto"/>
        <w:right w:val="none" w:sz="0" w:space="0" w:color="auto"/>
      </w:divBdr>
    </w:div>
    <w:div w:id="2088186405">
      <w:bodyDiv w:val="1"/>
      <w:marLeft w:val="0"/>
      <w:marRight w:val="0"/>
      <w:marTop w:val="0"/>
      <w:marBottom w:val="0"/>
      <w:divBdr>
        <w:top w:val="none" w:sz="0" w:space="0" w:color="auto"/>
        <w:left w:val="none" w:sz="0" w:space="0" w:color="auto"/>
        <w:bottom w:val="none" w:sz="0" w:space="0" w:color="auto"/>
        <w:right w:val="none" w:sz="0" w:space="0" w:color="auto"/>
      </w:divBdr>
    </w:div>
    <w:div w:id="2088768398">
      <w:bodyDiv w:val="1"/>
      <w:marLeft w:val="0"/>
      <w:marRight w:val="0"/>
      <w:marTop w:val="0"/>
      <w:marBottom w:val="0"/>
      <w:divBdr>
        <w:top w:val="none" w:sz="0" w:space="0" w:color="auto"/>
        <w:left w:val="none" w:sz="0" w:space="0" w:color="auto"/>
        <w:bottom w:val="none" w:sz="0" w:space="0" w:color="auto"/>
        <w:right w:val="none" w:sz="0" w:space="0" w:color="auto"/>
      </w:divBdr>
    </w:div>
    <w:div w:id="2092772509">
      <w:bodyDiv w:val="1"/>
      <w:marLeft w:val="0"/>
      <w:marRight w:val="0"/>
      <w:marTop w:val="0"/>
      <w:marBottom w:val="0"/>
      <w:divBdr>
        <w:top w:val="none" w:sz="0" w:space="0" w:color="auto"/>
        <w:left w:val="none" w:sz="0" w:space="0" w:color="auto"/>
        <w:bottom w:val="none" w:sz="0" w:space="0" w:color="auto"/>
        <w:right w:val="none" w:sz="0" w:space="0" w:color="auto"/>
      </w:divBdr>
    </w:div>
    <w:div w:id="2094541693">
      <w:bodyDiv w:val="1"/>
      <w:marLeft w:val="0"/>
      <w:marRight w:val="0"/>
      <w:marTop w:val="0"/>
      <w:marBottom w:val="0"/>
      <w:divBdr>
        <w:top w:val="none" w:sz="0" w:space="0" w:color="auto"/>
        <w:left w:val="none" w:sz="0" w:space="0" w:color="auto"/>
        <w:bottom w:val="none" w:sz="0" w:space="0" w:color="auto"/>
        <w:right w:val="none" w:sz="0" w:space="0" w:color="auto"/>
      </w:divBdr>
    </w:div>
    <w:div w:id="2095205417">
      <w:bodyDiv w:val="1"/>
      <w:marLeft w:val="0"/>
      <w:marRight w:val="0"/>
      <w:marTop w:val="0"/>
      <w:marBottom w:val="0"/>
      <w:divBdr>
        <w:top w:val="none" w:sz="0" w:space="0" w:color="auto"/>
        <w:left w:val="none" w:sz="0" w:space="0" w:color="auto"/>
        <w:bottom w:val="none" w:sz="0" w:space="0" w:color="auto"/>
        <w:right w:val="none" w:sz="0" w:space="0" w:color="auto"/>
      </w:divBdr>
    </w:div>
    <w:div w:id="2096169639">
      <w:bodyDiv w:val="1"/>
      <w:marLeft w:val="0"/>
      <w:marRight w:val="0"/>
      <w:marTop w:val="0"/>
      <w:marBottom w:val="0"/>
      <w:divBdr>
        <w:top w:val="none" w:sz="0" w:space="0" w:color="auto"/>
        <w:left w:val="none" w:sz="0" w:space="0" w:color="auto"/>
        <w:bottom w:val="none" w:sz="0" w:space="0" w:color="auto"/>
        <w:right w:val="none" w:sz="0" w:space="0" w:color="auto"/>
      </w:divBdr>
    </w:div>
    <w:div w:id="2096434593">
      <w:bodyDiv w:val="1"/>
      <w:marLeft w:val="0"/>
      <w:marRight w:val="0"/>
      <w:marTop w:val="0"/>
      <w:marBottom w:val="0"/>
      <w:divBdr>
        <w:top w:val="none" w:sz="0" w:space="0" w:color="auto"/>
        <w:left w:val="none" w:sz="0" w:space="0" w:color="auto"/>
        <w:bottom w:val="none" w:sz="0" w:space="0" w:color="auto"/>
        <w:right w:val="none" w:sz="0" w:space="0" w:color="auto"/>
      </w:divBdr>
    </w:div>
    <w:div w:id="2096778287">
      <w:bodyDiv w:val="1"/>
      <w:marLeft w:val="0"/>
      <w:marRight w:val="0"/>
      <w:marTop w:val="0"/>
      <w:marBottom w:val="0"/>
      <w:divBdr>
        <w:top w:val="none" w:sz="0" w:space="0" w:color="auto"/>
        <w:left w:val="none" w:sz="0" w:space="0" w:color="auto"/>
        <w:bottom w:val="none" w:sz="0" w:space="0" w:color="auto"/>
        <w:right w:val="none" w:sz="0" w:space="0" w:color="auto"/>
      </w:divBdr>
    </w:div>
    <w:div w:id="2097362230">
      <w:bodyDiv w:val="1"/>
      <w:marLeft w:val="0"/>
      <w:marRight w:val="0"/>
      <w:marTop w:val="0"/>
      <w:marBottom w:val="0"/>
      <w:divBdr>
        <w:top w:val="none" w:sz="0" w:space="0" w:color="auto"/>
        <w:left w:val="none" w:sz="0" w:space="0" w:color="auto"/>
        <w:bottom w:val="none" w:sz="0" w:space="0" w:color="auto"/>
        <w:right w:val="none" w:sz="0" w:space="0" w:color="auto"/>
      </w:divBdr>
    </w:div>
    <w:div w:id="2098091208">
      <w:bodyDiv w:val="1"/>
      <w:marLeft w:val="0"/>
      <w:marRight w:val="0"/>
      <w:marTop w:val="0"/>
      <w:marBottom w:val="0"/>
      <w:divBdr>
        <w:top w:val="none" w:sz="0" w:space="0" w:color="auto"/>
        <w:left w:val="none" w:sz="0" w:space="0" w:color="auto"/>
        <w:bottom w:val="none" w:sz="0" w:space="0" w:color="auto"/>
        <w:right w:val="none" w:sz="0" w:space="0" w:color="auto"/>
      </w:divBdr>
    </w:div>
    <w:div w:id="2102604833">
      <w:bodyDiv w:val="1"/>
      <w:marLeft w:val="0"/>
      <w:marRight w:val="0"/>
      <w:marTop w:val="0"/>
      <w:marBottom w:val="0"/>
      <w:divBdr>
        <w:top w:val="none" w:sz="0" w:space="0" w:color="auto"/>
        <w:left w:val="none" w:sz="0" w:space="0" w:color="auto"/>
        <w:bottom w:val="none" w:sz="0" w:space="0" w:color="auto"/>
        <w:right w:val="none" w:sz="0" w:space="0" w:color="auto"/>
      </w:divBdr>
    </w:div>
    <w:div w:id="2102749473">
      <w:bodyDiv w:val="1"/>
      <w:marLeft w:val="0"/>
      <w:marRight w:val="0"/>
      <w:marTop w:val="0"/>
      <w:marBottom w:val="0"/>
      <w:divBdr>
        <w:top w:val="none" w:sz="0" w:space="0" w:color="auto"/>
        <w:left w:val="none" w:sz="0" w:space="0" w:color="auto"/>
        <w:bottom w:val="none" w:sz="0" w:space="0" w:color="auto"/>
        <w:right w:val="none" w:sz="0" w:space="0" w:color="auto"/>
      </w:divBdr>
    </w:div>
    <w:div w:id="2103410255">
      <w:bodyDiv w:val="1"/>
      <w:marLeft w:val="0"/>
      <w:marRight w:val="0"/>
      <w:marTop w:val="0"/>
      <w:marBottom w:val="0"/>
      <w:divBdr>
        <w:top w:val="none" w:sz="0" w:space="0" w:color="auto"/>
        <w:left w:val="none" w:sz="0" w:space="0" w:color="auto"/>
        <w:bottom w:val="none" w:sz="0" w:space="0" w:color="auto"/>
        <w:right w:val="none" w:sz="0" w:space="0" w:color="auto"/>
      </w:divBdr>
    </w:div>
    <w:div w:id="2105418186">
      <w:bodyDiv w:val="1"/>
      <w:marLeft w:val="0"/>
      <w:marRight w:val="0"/>
      <w:marTop w:val="0"/>
      <w:marBottom w:val="0"/>
      <w:divBdr>
        <w:top w:val="none" w:sz="0" w:space="0" w:color="auto"/>
        <w:left w:val="none" w:sz="0" w:space="0" w:color="auto"/>
        <w:bottom w:val="none" w:sz="0" w:space="0" w:color="auto"/>
        <w:right w:val="none" w:sz="0" w:space="0" w:color="auto"/>
      </w:divBdr>
    </w:div>
    <w:div w:id="2105494746">
      <w:bodyDiv w:val="1"/>
      <w:marLeft w:val="0"/>
      <w:marRight w:val="0"/>
      <w:marTop w:val="0"/>
      <w:marBottom w:val="0"/>
      <w:divBdr>
        <w:top w:val="none" w:sz="0" w:space="0" w:color="auto"/>
        <w:left w:val="none" w:sz="0" w:space="0" w:color="auto"/>
        <w:bottom w:val="none" w:sz="0" w:space="0" w:color="auto"/>
        <w:right w:val="none" w:sz="0" w:space="0" w:color="auto"/>
      </w:divBdr>
    </w:div>
    <w:div w:id="2106684185">
      <w:bodyDiv w:val="1"/>
      <w:marLeft w:val="0"/>
      <w:marRight w:val="0"/>
      <w:marTop w:val="0"/>
      <w:marBottom w:val="0"/>
      <w:divBdr>
        <w:top w:val="none" w:sz="0" w:space="0" w:color="auto"/>
        <w:left w:val="none" w:sz="0" w:space="0" w:color="auto"/>
        <w:bottom w:val="none" w:sz="0" w:space="0" w:color="auto"/>
        <w:right w:val="none" w:sz="0" w:space="0" w:color="auto"/>
      </w:divBdr>
    </w:div>
    <w:div w:id="2109229825">
      <w:bodyDiv w:val="1"/>
      <w:marLeft w:val="0"/>
      <w:marRight w:val="0"/>
      <w:marTop w:val="0"/>
      <w:marBottom w:val="0"/>
      <w:divBdr>
        <w:top w:val="none" w:sz="0" w:space="0" w:color="auto"/>
        <w:left w:val="none" w:sz="0" w:space="0" w:color="auto"/>
        <w:bottom w:val="none" w:sz="0" w:space="0" w:color="auto"/>
        <w:right w:val="none" w:sz="0" w:space="0" w:color="auto"/>
      </w:divBdr>
    </w:div>
    <w:div w:id="2111780600">
      <w:bodyDiv w:val="1"/>
      <w:marLeft w:val="0"/>
      <w:marRight w:val="0"/>
      <w:marTop w:val="0"/>
      <w:marBottom w:val="0"/>
      <w:divBdr>
        <w:top w:val="none" w:sz="0" w:space="0" w:color="auto"/>
        <w:left w:val="none" w:sz="0" w:space="0" w:color="auto"/>
        <w:bottom w:val="none" w:sz="0" w:space="0" w:color="auto"/>
        <w:right w:val="none" w:sz="0" w:space="0" w:color="auto"/>
      </w:divBdr>
    </w:div>
    <w:div w:id="2112581166">
      <w:bodyDiv w:val="1"/>
      <w:marLeft w:val="0"/>
      <w:marRight w:val="0"/>
      <w:marTop w:val="0"/>
      <w:marBottom w:val="0"/>
      <w:divBdr>
        <w:top w:val="none" w:sz="0" w:space="0" w:color="auto"/>
        <w:left w:val="none" w:sz="0" w:space="0" w:color="auto"/>
        <w:bottom w:val="none" w:sz="0" w:space="0" w:color="auto"/>
        <w:right w:val="none" w:sz="0" w:space="0" w:color="auto"/>
      </w:divBdr>
    </w:div>
    <w:div w:id="2115400838">
      <w:bodyDiv w:val="1"/>
      <w:marLeft w:val="0"/>
      <w:marRight w:val="0"/>
      <w:marTop w:val="0"/>
      <w:marBottom w:val="0"/>
      <w:divBdr>
        <w:top w:val="none" w:sz="0" w:space="0" w:color="auto"/>
        <w:left w:val="none" w:sz="0" w:space="0" w:color="auto"/>
        <w:bottom w:val="none" w:sz="0" w:space="0" w:color="auto"/>
        <w:right w:val="none" w:sz="0" w:space="0" w:color="auto"/>
      </w:divBdr>
    </w:div>
    <w:div w:id="2116098028">
      <w:bodyDiv w:val="1"/>
      <w:marLeft w:val="0"/>
      <w:marRight w:val="0"/>
      <w:marTop w:val="0"/>
      <w:marBottom w:val="0"/>
      <w:divBdr>
        <w:top w:val="none" w:sz="0" w:space="0" w:color="auto"/>
        <w:left w:val="none" w:sz="0" w:space="0" w:color="auto"/>
        <w:bottom w:val="none" w:sz="0" w:space="0" w:color="auto"/>
        <w:right w:val="none" w:sz="0" w:space="0" w:color="auto"/>
      </w:divBdr>
    </w:div>
    <w:div w:id="2116631191">
      <w:bodyDiv w:val="1"/>
      <w:marLeft w:val="0"/>
      <w:marRight w:val="0"/>
      <w:marTop w:val="0"/>
      <w:marBottom w:val="0"/>
      <w:divBdr>
        <w:top w:val="none" w:sz="0" w:space="0" w:color="auto"/>
        <w:left w:val="none" w:sz="0" w:space="0" w:color="auto"/>
        <w:bottom w:val="none" w:sz="0" w:space="0" w:color="auto"/>
        <w:right w:val="none" w:sz="0" w:space="0" w:color="auto"/>
      </w:divBdr>
    </w:div>
    <w:div w:id="2117407335">
      <w:bodyDiv w:val="1"/>
      <w:marLeft w:val="0"/>
      <w:marRight w:val="0"/>
      <w:marTop w:val="0"/>
      <w:marBottom w:val="0"/>
      <w:divBdr>
        <w:top w:val="none" w:sz="0" w:space="0" w:color="auto"/>
        <w:left w:val="none" w:sz="0" w:space="0" w:color="auto"/>
        <w:bottom w:val="none" w:sz="0" w:space="0" w:color="auto"/>
        <w:right w:val="none" w:sz="0" w:space="0" w:color="auto"/>
      </w:divBdr>
    </w:div>
    <w:div w:id="2118521399">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20371936">
      <w:bodyDiv w:val="1"/>
      <w:marLeft w:val="0"/>
      <w:marRight w:val="0"/>
      <w:marTop w:val="0"/>
      <w:marBottom w:val="0"/>
      <w:divBdr>
        <w:top w:val="none" w:sz="0" w:space="0" w:color="auto"/>
        <w:left w:val="none" w:sz="0" w:space="0" w:color="auto"/>
        <w:bottom w:val="none" w:sz="0" w:space="0" w:color="auto"/>
        <w:right w:val="none" w:sz="0" w:space="0" w:color="auto"/>
      </w:divBdr>
    </w:div>
    <w:div w:id="2121993332">
      <w:bodyDiv w:val="1"/>
      <w:marLeft w:val="0"/>
      <w:marRight w:val="0"/>
      <w:marTop w:val="0"/>
      <w:marBottom w:val="0"/>
      <w:divBdr>
        <w:top w:val="none" w:sz="0" w:space="0" w:color="auto"/>
        <w:left w:val="none" w:sz="0" w:space="0" w:color="auto"/>
        <w:bottom w:val="none" w:sz="0" w:space="0" w:color="auto"/>
        <w:right w:val="none" w:sz="0" w:space="0" w:color="auto"/>
      </w:divBdr>
    </w:div>
    <w:div w:id="2122262237">
      <w:bodyDiv w:val="1"/>
      <w:marLeft w:val="0"/>
      <w:marRight w:val="0"/>
      <w:marTop w:val="0"/>
      <w:marBottom w:val="0"/>
      <w:divBdr>
        <w:top w:val="none" w:sz="0" w:space="0" w:color="auto"/>
        <w:left w:val="none" w:sz="0" w:space="0" w:color="auto"/>
        <w:bottom w:val="none" w:sz="0" w:space="0" w:color="auto"/>
        <w:right w:val="none" w:sz="0" w:space="0" w:color="auto"/>
      </w:divBdr>
    </w:div>
    <w:div w:id="2125608667">
      <w:bodyDiv w:val="1"/>
      <w:marLeft w:val="0"/>
      <w:marRight w:val="0"/>
      <w:marTop w:val="0"/>
      <w:marBottom w:val="0"/>
      <w:divBdr>
        <w:top w:val="none" w:sz="0" w:space="0" w:color="auto"/>
        <w:left w:val="none" w:sz="0" w:space="0" w:color="auto"/>
        <w:bottom w:val="none" w:sz="0" w:space="0" w:color="auto"/>
        <w:right w:val="none" w:sz="0" w:space="0" w:color="auto"/>
      </w:divBdr>
    </w:div>
    <w:div w:id="2127462132">
      <w:bodyDiv w:val="1"/>
      <w:marLeft w:val="0"/>
      <w:marRight w:val="0"/>
      <w:marTop w:val="0"/>
      <w:marBottom w:val="0"/>
      <w:divBdr>
        <w:top w:val="none" w:sz="0" w:space="0" w:color="auto"/>
        <w:left w:val="none" w:sz="0" w:space="0" w:color="auto"/>
        <w:bottom w:val="none" w:sz="0" w:space="0" w:color="auto"/>
        <w:right w:val="none" w:sz="0" w:space="0" w:color="auto"/>
      </w:divBdr>
    </w:div>
    <w:div w:id="2129811244">
      <w:bodyDiv w:val="1"/>
      <w:marLeft w:val="0"/>
      <w:marRight w:val="0"/>
      <w:marTop w:val="0"/>
      <w:marBottom w:val="0"/>
      <w:divBdr>
        <w:top w:val="none" w:sz="0" w:space="0" w:color="auto"/>
        <w:left w:val="none" w:sz="0" w:space="0" w:color="auto"/>
        <w:bottom w:val="none" w:sz="0" w:space="0" w:color="auto"/>
        <w:right w:val="none" w:sz="0" w:space="0" w:color="auto"/>
      </w:divBdr>
    </w:div>
    <w:div w:id="2131584421">
      <w:bodyDiv w:val="1"/>
      <w:marLeft w:val="0"/>
      <w:marRight w:val="0"/>
      <w:marTop w:val="0"/>
      <w:marBottom w:val="0"/>
      <w:divBdr>
        <w:top w:val="none" w:sz="0" w:space="0" w:color="auto"/>
        <w:left w:val="none" w:sz="0" w:space="0" w:color="auto"/>
        <w:bottom w:val="none" w:sz="0" w:space="0" w:color="auto"/>
        <w:right w:val="none" w:sz="0" w:space="0" w:color="auto"/>
      </w:divBdr>
    </w:div>
    <w:div w:id="2136021674">
      <w:bodyDiv w:val="1"/>
      <w:marLeft w:val="0"/>
      <w:marRight w:val="0"/>
      <w:marTop w:val="0"/>
      <w:marBottom w:val="0"/>
      <w:divBdr>
        <w:top w:val="none" w:sz="0" w:space="0" w:color="auto"/>
        <w:left w:val="none" w:sz="0" w:space="0" w:color="auto"/>
        <w:bottom w:val="none" w:sz="0" w:space="0" w:color="auto"/>
        <w:right w:val="none" w:sz="0" w:space="0" w:color="auto"/>
      </w:divBdr>
    </w:div>
    <w:div w:id="2136750374">
      <w:bodyDiv w:val="1"/>
      <w:marLeft w:val="0"/>
      <w:marRight w:val="0"/>
      <w:marTop w:val="0"/>
      <w:marBottom w:val="0"/>
      <w:divBdr>
        <w:top w:val="none" w:sz="0" w:space="0" w:color="auto"/>
        <w:left w:val="none" w:sz="0" w:space="0" w:color="auto"/>
        <w:bottom w:val="none" w:sz="0" w:space="0" w:color="auto"/>
        <w:right w:val="none" w:sz="0" w:space="0" w:color="auto"/>
      </w:divBdr>
    </w:div>
    <w:div w:id="2137022313">
      <w:bodyDiv w:val="1"/>
      <w:marLeft w:val="0"/>
      <w:marRight w:val="0"/>
      <w:marTop w:val="0"/>
      <w:marBottom w:val="0"/>
      <w:divBdr>
        <w:top w:val="none" w:sz="0" w:space="0" w:color="auto"/>
        <w:left w:val="none" w:sz="0" w:space="0" w:color="auto"/>
        <w:bottom w:val="none" w:sz="0" w:space="0" w:color="auto"/>
        <w:right w:val="none" w:sz="0" w:space="0" w:color="auto"/>
      </w:divBdr>
    </w:div>
    <w:div w:id="2138907970">
      <w:bodyDiv w:val="1"/>
      <w:marLeft w:val="0"/>
      <w:marRight w:val="0"/>
      <w:marTop w:val="0"/>
      <w:marBottom w:val="0"/>
      <w:divBdr>
        <w:top w:val="none" w:sz="0" w:space="0" w:color="auto"/>
        <w:left w:val="none" w:sz="0" w:space="0" w:color="auto"/>
        <w:bottom w:val="none" w:sz="0" w:space="0" w:color="auto"/>
        <w:right w:val="none" w:sz="0" w:space="0" w:color="auto"/>
      </w:divBdr>
    </w:div>
    <w:div w:id="2139102388">
      <w:bodyDiv w:val="1"/>
      <w:marLeft w:val="0"/>
      <w:marRight w:val="0"/>
      <w:marTop w:val="0"/>
      <w:marBottom w:val="0"/>
      <w:divBdr>
        <w:top w:val="none" w:sz="0" w:space="0" w:color="auto"/>
        <w:left w:val="none" w:sz="0" w:space="0" w:color="auto"/>
        <w:bottom w:val="none" w:sz="0" w:space="0" w:color="auto"/>
        <w:right w:val="none" w:sz="0" w:space="0" w:color="auto"/>
      </w:divBdr>
    </w:div>
    <w:div w:id="2141875945">
      <w:bodyDiv w:val="1"/>
      <w:marLeft w:val="0"/>
      <w:marRight w:val="0"/>
      <w:marTop w:val="0"/>
      <w:marBottom w:val="0"/>
      <w:divBdr>
        <w:top w:val="none" w:sz="0" w:space="0" w:color="auto"/>
        <w:left w:val="none" w:sz="0" w:space="0" w:color="auto"/>
        <w:bottom w:val="none" w:sz="0" w:space="0" w:color="auto"/>
        <w:right w:val="none" w:sz="0" w:space="0" w:color="auto"/>
      </w:divBdr>
    </w:div>
    <w:div w:id="2142260786">
      <w:bodyDiv w:val="1"/>
      <w:marLeft w:val="0"/>
      <w:marRight w:val="0"/>
      <w:marTop w:val="0"/>
      <w:marBottom w:val="0"/>
      <w:divBdr>
        <w:top w:val="none" w:sz="0" w:space="0" w:color="auto"/>
        <w:left w:val="none" w:sz="0" w:space="0" w:color="auto"/>
        <w:bottom w:val="none" w:sz="0" w:space="0" w:color="auto"/>
        <w:right w:val="none" w:sz="0" w:space="0" w:color="auto"/>
      </w:divBdr>
    </w:div>
    <w:div w:id="2142650998">
      <w:bodyDiv w:val="1"/>
      <w:marLeft w:val="0"/>
      <w:marRight w:val="0"/>
      <w:marTop w:val="0"/>
      <w:marBottom w:val="0"/>
      <w:divBdr>
        <w:top w:val="none" w:sz="0" w:space="0" w:color="auto"/>
        <w:left w:val="none" w:sz="0" w:space="0" w:color="auto"/>
        <w:bottom w:val="none" w:sz="0" w:space="0" w:color="auto"/>
        <w:right w:val="none" w:sz="0" w:space="0" w:color="auto"/>
      </w:divBdr>
    </w:div>
    <w:div w:id="214330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3F420-A53A-4C08-AEFD-B581A1E7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3028</Words>
  <Characters>17260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subject/>
  <dc:creator>User</dc:creator>
  <cp:keywords/>
  <cp:lastModifiedBy>USER</cp:lastModifiedBy>
  <cp:revision>7</cp:revision>
  <cp:lastPrinted>2026-02-25T05:49:00Z</cp:lastPrinted>
  <dcterms:created xsi:type="dcterms:W3CDTF">2026-02-26T11:26:00Z</dcterms:created>
  <dcterms:modified xsi:type="dcterms:W3CDTF">2026-03-03T05:30:00Z</dcterms:modified>
</cp:coreProperties>
</file>