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3B6F7D" w:rsidRPr="003B6F7D" w:rsidTr="003B6F7D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3B6F7D" w:rsidRPr="003B6F7D" w:rsidRDefault="003B6F7D" w:rsidP="003B6F7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3B6F7D">
              <w:rPr>
                <w:sz w:val="28"/>
                <w:szCs w:val="28"/>
              </w:rPr>
              <w:t>ИСПОЛНИТЕЛЬНЫЙ   КОМИТЕТ</w:t>
            </w:r>
          </w:p>
          <w:p w:rsidR="003B6F7D" w:rsidRPr="003B6F7D" w:rsidRDefault="003B6F7D" w:rsidP="003B6F7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B6F7D">
              <w:rPr>
                <w:sz w:val="28"/>
                <w:szCs w:val="28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3B6F7D" w:rsidRPr="003B6F7D" w:rsidRDefault="004933E0" w:rsidP="003B6F7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B6F7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3B6F7D" w:rsidRPr="003B6F7D" w:rsidRDefault="003B6F7D" w:rsidP="003B6F7D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3B6F7D">
              <w:rPr>
                <w:spacing w:val="-6"/>
                <w:sz w:val="28"/>
                <w:szCs w:val="28"/>
              </w:rPr>
              <w:t>ТАТАРСТАН РЕСПУБЛИКАСЫ АКСУБАЙ МУНИЦИПАЛЬ    РАЙОНЫ ШӘРБӘН</w:t>
            </w:r>
            <w:r w:rsidRPr="003B6F7D">
              <w:rPr>
                <w:spacing w:val="-6"/>
                <w:sz w:val="28"/>
                <w:szCs w:val="28"/>
                <w:lang w:val="tt-RU"/>
              </w:rPr>
              <w:t xml:space="preserve">  АВЫЛ ҖИРЛЕГЕ </w:t>
            </w:r>
            <w:r w:rsidRPr="003B6F7D"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3B6F7D" w:rsidRPr="003B6F7D" w:rsidTr="003B6F7D">
        <w:tc>
          <w:tcPr>
            <w:tcW w:w="4678" w:type="dxa"/>
            <w:gridSpan w:val="2"/>
          </w:tcPr>
          <w:p w:rsidR="003B6F7D" w:rsidRPr="003B6F7D" w:rsidRDefault="003B6F7D" w:rsidP="003B6F7D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3B6F7D" w:rsidRPr="003B6F7D" w:rsidRDefault="003B6F7D" w:rsidP="003B6F7D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395" w:type="dxa"/>
          </w:tcPr>
          <w:p w:rsidR="003B6F7D" w:rsidRPr="003B6F7D" w:rsidRDefault="003B6F7D" w:rsidP="003B6F7D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3B6F7D" w:rsidRPr="003B6F7D" w:rsidTr="003B6F7D">
        <w:tc>
          <w:tcPr>
            <w:tcW w:w="4678" w:type="dxa"/>
            <w:gridSpan w:val="2"/>
            <w:vAlign w:val="center"/>
            <w:hideMark/>
          </w:tcPr>
          <w:p w:rsidR="003B6F7D" w:rsidRPr="003B6F7D" w:rsidRDefault="003B6F7D" w:rsidP="003B6F7D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 w:rsidRPr="003B6F7D">
              <w:rPr>
                <w:spacing w:val="-6"/>
              </w:rPr>
              <w:t xml:space="preserve">улица Октябрьская, дом 10, </w:t>
            </w:r>
          </w:p>
          <w:p w:rsidR="003B6F7D" w:rsidRPr="003B6F7D" w:rsidRDefault="003B6F7D" w:rsidP="003B6F7D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  <w:r w:rsidRPr="003B6F7D">
              <w:rPr>
                <w:spacing w:val="-6"/>
                <w:lang w:val="tt-RU"/>
              </w:rPr>
              <w:t>село Щербень</w:t>
            </w:r>
            <w:r w:rsidRPr="003B6F7D">
              <w:rPr>
                <w:spacing w:val="-6"/>
              </w:rPr>
              <w:t>, 423064</w:t>
            </w:r>
          </w:p>
          <w:p w:rsidR="003B6F7D" w:rsidRPr="003B6F7D" w:rsidRDefault="003B6F7D" w:rsidP="003B6F7D">
            <w:pPr>
              <w:spacing w:line="220" w:lineRule="exact"/>
              <w:ind w:left="-100" w:right="492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7D" w:rsidRPr="003B6F7D" w:rsidRDefault="003B6F7D" w:rsidP="003B6F7D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3B6F7D" w:rsidRPr="003B6F7D" w:rsidRDefault="003B6F7D" w:rsidP="003B6F7D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3B6F7D">
              <w:rPr>
                <w:spacing w:val="-6"/>
                <w:lang w:val="tt-RU"/>
              </w:rPr>
              <w:t>Октябрь урамы, 10 нчы йорт</w:t>
            </w:r>
          </w:p>
          <w:p w:rsidR="003B6F7D" w:rsidRPr="003B6F7D" w:rsidRDefault="003B6F7D" w:rsidP="003B6F7D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3B6F7D">
              <w:rPr>
                <w:spacing w:val="-6"/>
                <w:lang w:val="tt-RU"/>
              </w:rPr>
              <w:t xml:space="preserve">Шәрбән  авылы </w:t>
            </w:r>
            <w:r w:rsidRPr="003B6F7D">
              <w:rPr>
                <w:spacing w:val="-6"/>
              </w:rPr>
              <w:t>, 42</w:t>
            </w:r>
            <w:r w:rsidRPr="003B6F7D">
              <w:rPr>
                <w:spacing w:val="-6"/>
                <w:lang w:val="tt-RU"/>
              </w:rPr>
              <w:t>3064</w:t>
            </w:r>
          </w:p>
        </w:tc>
      </w:tr>
      <w:tr w:rsidR="003B6F7D" w:rsidRPr="00084DF7" w:rsidTr="003B6F7D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3B6F7D" w:rsidRPr="003B6F7D" w:rsidRDefault="003B6F7D" w:rsidP="003B6F7D">
            <w:pPr>
              <w:jc w:val="center"/>
              <w:rPr>
                <w:lang w:val="tt-RU"/>
              </w:rPr>
            </w:pPr>
            <w:r w:rsidRPr="003B6F7D">
              <w:t>Тел.: (843</w:t>
            </w:r>
            <w:r w:rsidRPr="003B6F7D">
              <w:rPr>
                <w:lang w:val="tt-RU"/>
              </w:rPr>
              <w:t>44</w:t>
            </w:r>
            <w:r w:rsidRPr="003B6F7D">
              <w:t xml:space="preserve">) </w:t>
            </w:r>
            <w:r w:rsidRPr="003B6F7D">
              <w:rPr>
                <w:lang w:val="tt-RU"/>
              </w:rPr>
              <w:t>4-88-52,</w:t>
            </w:r>
            <w:r w:rsidRPr="003B6F7D">
              <w:rPr>
                <w:sz w:val="24"/>
                <w:szCs w:val="24"/>
              </w:rPr>
              <w:t xml:space="preserve"> </w:t>
            </w:r>
            <w:r w:rsidRPr="003B6F7D">
              <w:rPr>
                <w:lang w:val="tt-RU"/>
              </w:rPr>
              <w:t>ОГРН</w:t>
            </w:r>
            <w:r w:rsidRPr="003B6F7D">
              <w:rPr>
                <w:sz w:val="24"/>
                <w:szCs w:val="24"/>
              </w:rPr>
              <w:t xml:space="preserve"> </w:t>
            </w:r>
            <w:r w:rsidRPr="003B6F7D">
              <w:rPr>
                <w:lang w:val="tt-RU"/>
              </w:rPr>
              <w:t xml:space="preserve">1061665002233, ОКПО 94318665, ИНН/КПП 1603004840/160301001 </w:t>
            </w:r>
          </w:p>
          <w:p w:rsidR="003B6F7D" w:rsidRPr="003B6F7D" w:rsidRDefault="003B6F7D" w:rsidP="003B6F7D">
            <w:pPr>
              <w:jc w:val="center"/>
              <w:rPr>
                <w:lang w:val="tt-RU"/>
              </w:rPr>
            </w:pPr>
            <w:r w:rsidRPr="003B6F7D">
              <w:rPr>
                <w:lang w:val="tt-RU"/>
              </w:rPr>
              <w:t xml:space="preserve"> E-mail:Srb.Aks@tatar.ru, http://aksubayevo.tatarstan.ru</w:t>
            </w:r>
          </w:p>
        </w:tc>
      </w:tr>
      <w:tr w:rsidR="003B6F7D" w:rsidRPr="00084DF7" w:rsidTr="003B6F7D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6F7D" w:rsidRPr="003B6F7D" w:rsidRDefault="003B6F7D" w:rsidP="003B6F7D">
            <w:pPr>
              <w:jc w:val="center"/>
              <w:rPr>
                <w:sz w:val="16"/>
                <w:szCs w:val="24"/>
                <w:lang w:val="tt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6F7D" w:rsidRPr="003B6F7D" w:rsidRDefault="003B6F7D" w:rsidP="003B6F7D">
            <w:pPr>
              <w:ind w:left="-8" w:right="-110"/>
              <w:jc w:val="center"/>
              <w:rPr>
                <w:sz w:val="16"/>
                <w:szCs w:val="24"/>
                <w:lang w:val="tt-RU"/>
              </w:rPr>
            </w:pPr>
          </w:p>
        </w:tc>
      </w:tr>
    </w:tbl>
    <w:p w:rsidR="003B6F7D" w:rsidRPr="003B6F7D" w:rsidRDefault="003B6F7D" w:rsidP="003B6F7D">
      <w:pPr>
        <w:rPr>
          <w:b/>
          <w:sz w:val="28"/>
          <w:szCs w:val="28"/>
          <w:lang w:val="tt-RU"/>
        </w:rPr>
      </w:pPr>
    </w:p>
    <w:p w:rsidR="003B6F7D" w:rsidRPr="003B6F7D" w:rsidRDefault="003B6F7D" w:rsidP="003B6F7D">
      <w:pPr>
        <w:jc w:val="center"/>
        <w:rPr>
          <w:b/>
          <w:sz w:val="28"/>
          <w:szCs w:val="28"/>
        </w:rPr>
      </w:pPr>
      <w:r w:rsidRPr="003B6F7D">
        <w:rPr>
          <w:b/>
          <w:sz w:val="28"/>
          <w:szCs w:val="28"/>
        </w:rPr>
        <w:t>ПОСТАНОВЛЕНИЕ</w:t>
      </w:r>
    </w:p>
    <w:p w:rsidR="003B6F7D" w:rsidRPr="003B6F7D" w:rsidRDefault="003B6F7D" w:rsidP="003B6F7D">
      <w:pPr>
        <w:jc w:val="center"/>
        <w:rPr>
          <w:b/>
          <w:sz w:val="28"/>
          <w:szCs w:val="28"/>
        </w:rPr>
      </w:pPr>
    </w:p>
    <w:p w:rsidR="003B6F7D" w:rsidRPr="003B6F7D" w:rsidRDefault="003B6F7D" w:rsidP="003B6F7D">
      <w:pPr>
        <w:tabs>
          <w:tab w:val="left" w:pos="6420"/>
          <w:tab w:val="left" w:pos="8175"/>
        </w:tabs>
        <w:jc w:val="center"/>
        <w:rPr>
          <w:rFonts w:eastAsia="Calibri"/>
          <w:b/>
          <w:sz w:val="28"/>
          <w:szCs w:val="28"/>
        </w:rPr>
      </w:pPr>
      <w:r w:rsidRPr="003B6F7D">
        <w:rPr>
          <w:rFonts w:eastAsia="Calibri"/>
          <w:b/>
          <w:sz w:val="28"/>
          <w:szCs w:val="28"/>
        </w:rPr>
        <w:t>№ 1</w:t>
      </w:r>
      <w:r w:rsidRPr="003B6F7D">
        <w:rPr>
          <w:rFonts w:eastAsia="Calibri"/>
          <w:b/>
          <w:sz w:val="28"/>
          <w:szCs w:val="28"/>
        </w:rPr>
        <w:tab/>
        <w:t xml:space="preserve">       от   </w:t>
      </w:r>
      <w:r w:rsidR="00084DF7">
        <w:rPr>
          <w:rFonts w:eastAsia="Calibri"/>
          <w:b/>
          <w:sz w:val="28"/>
          <w:szCs w:val="28"/>
        </w:rPr>
        <w:t>30</w:t>
      </w:r>
      <w:r w:rsidR="00020F84">
        <w:rPr>
          <w:rFonts w:eastAsia="Calibri"/>
          <w:b/>
          <w:sz w:val="28"/>
          <w:szCs w:val="28"/>
        </w:rPr>
        <w:t xml:space="preserve"> января 2026</w:t>
      </w:r>
      <w:r w:rsidRPr="003B6F7D">
        <w:rPr>
          <w:rFonts w:eastAsia="Calibri"/>
          <w:b/>
          <w:sz w:val="28"/>
          <w:szCs w:val="28"/>
        </w:rPr>
        <w:t xml:space="preserve"> года</w:t>
      </w:r>
    </w:p>
    <w:p w:rsidR="003B6F7D" w:rsidRDefault="003B6F7D" w:rsidP="003B6F7D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center"/>
        <w:rPr>
          <w:sz w:val="28"/>
          <w:szCs w:val="28"/>
        </w:rPr>
      </w:pPr>
    </w:p>
    <w:p w:rsidR="003B6F7D" w:rsidRDefault="003B6F7D" w:rsidP="003B6F7D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center"/>
        <w:rPr>
          <w:sz w:val="28"/>
          <w:szCs w:val="28"/>
        </w:rPr>
      </w:pPr>
    </w:p>
    <w:p w:rsidR="00020F84" w:rsidRDefault="003B6F7D" w:rsidP="003B6F7D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020F84">
        <w:rPr>
          <w:b/>
          <w:sz w:val="28"/>
          <w:szCs w:val="28"/>
        </w:rPr>
        <w:t>Об утверждении Порядка сбора и анализа обратной</w:t>
      </w:r>
    </w:p>
    <w:p w:rsidR="00020F84" w:rsidRDefault="003B6F7D" w:rsidP="003B6F7D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020F84">
        <w:rPr>
          <w:b/>
          <w:sz w:val="28"/>
          <w:szCs w:val="28"/>
        </w:rPr>
        <w:t xml:space="preserve"> связи от внешних и внутренних клиентов</w:t>
      </w:r>
    </w:p>
    <w:p w:rsidR="003B6F7D" w:rsidRPr="00020F84" w:rsidRDefault="003B6F7D" w:rsidP="00020F84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020F84">
        <w:rPr>
          <w:b/>
          <w:sz w:val="28"/>
          <w:szCs w:val="28"/>
        </w:rPr>
        <w:t xml:space="preserve"> в Исполнительном комитете </w:t>
      </w:r>
      <w:proofErr w:type="spellStart"/>
      <w:r w:rsidR="00020F84">
        <w:rPr>
          <w:b/>
          <w:sz w:val="28"/>
          <w:szCs w:val="28"/>
        </w:rPr>
        <w:t>Щербенского</w:t>
      </w:r>
      <w:proofErr w:type="spellEnd"/>
      <w:r w:rsidR="00020F84">
        <w:rPr>
          <w:b/>
          <w:sz w:val="28"/>
          <w:szCs w:val="28"/>
        </w:rPr>
        <w:t xml:space="preserve"> сельского поселения </w:t>
      </w:r>
      <w:proofErr w:type="spellStart"/>
      <w:r w:rsidRPr="00020F84">
        <w:rPr>
          <w:b/>
          <w:sz w:val="28"/>
          <w:szCs w:val="28"/>
        </w:rPr>
        <w:t>Аксубаевского</w:t>
      </w:r>
      <w:proofErr w:type="spellEnd"/>
      <w:r w:rsidRPr="00020F84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B6F7D" w:rsidRDefault="003B6F7D" w:rsidP="00DC3D71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both"/>
        <w:rPr>
          <w:sz w:val="28"/>
          <w:szCs w:val="28"/>
        </w:rPr>
      </w:pPr>
    </w:p>
    <w:p w:rsidR="003B6F7D" w:rsidRDefault="003B6F7D" w:rsidP="00DC3D71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both"/>
        <w:rPr>
          <w:sz w:val="28"/>
          <w:szCs w:val="28"/>
        </w:rPr>
      </w:pPr>
    </w:p>
    <w:p w:rsidR="00DC3D71" w:rsidRPr="00DC3D71" w:rsidRDefault="00DC3D71" w:rsidP="00DC3D71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DC3D71">
        <w:rPr>
          <w:sz w:val="28"/>
          <w:szCs w:val="28"/>
        </w:rPr>
        <w:t xml:space="preserve">    В соответствии с Федеральным законом от 20.03.2025 </w:t>
      </w:r>
      <w:r w:rsidRPr="00DC3D71">
        <w:rPr>
          <w:rStyle w:val="29pt"/>
          <w:rFonts w:eastAsia="Arial"/>
          <w:sz w:val="28"/>
          <w:szCs w:val="28"/>
        </w:rPr>
        <w:t>№</w:t>
      </w:r>
      <w:r w:rsidR="00DC20D6">
        <w:rPr>
          <w:rStyle w:val="29pt"/>
          <w:rFonts w:eastAsia="Arial"/>
          <w:sz w:val="28"/>
          <w:szCs w:val="28"/>
        </w:rPr>
        <w:t xml:space="preserve"> </w:t>
      </w:r>
      <w:r w:rsidRPr="00DC3D71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 Федеральным законом от 27.07.2010</w:t>
      </w:r>
      <w:r w:rsidRPr="00DC3D71">
        <w:rPr>
          <w:sz w:val="28"/>
          <w:szCs w:val="28"/>
        </w:rPr>
        <w:tab/>
        <w:t>№</w:t>
      </w:r>
      <w:r w:rsidRPr="00DC3D71">
        <w:rPr>
          <w:sz w:val="28"/>
          <w:szCs w:val="28"/>
        </w:rPr>
        <w:tab/>
        <w:t xml:space="preserve">210-ФЗ «Об организации предоставления государственных и муниципальных услуг», Распоряжением Правительства Российской Федерации от 06.10.2021 № 2816-р «Об утверждении перечня инициатив социально-экономического развития Российской Федерации до 2030 года», Законом Республики Татарстан от 28.07.2004 № 45-ЗРТ «О местном самоуправлении в Республике Татарстан», Распоряжением Кабинета Министров Республики Татарстан от 29.09.2023 № 2160-р «Об утверждении Плана мероприятий («дорожную карту») по внедрению стандартов </w:t>
      </w:r>
      <w:proofErr w:type="spellStart"/>
      <w:r w:rsidRPr="00DC3D71">
        <w:rPr>
          <w:sz w:val="28"/>
          <w:szCs w:val="28"/>
        </w:rPr>
        <w:t>клиентоцентричности</w:t>
      </w:r>
      <w:proofErr w:type="spellEnd"/>
      <w:r w:rsidRPr="00DC3D71">
        <w:rPr>
          <w:sz w:val="28"/>
          <w:szCs w:val="28"/>
        </w:rPr>
        <w:t xml:space="preserve"> в Республике Татарстан», в целях организации получения обратной связи от граждан, представителей юридических лиц и сотрудников (работников) органов местного самоуправления уровне удовлетворенности деятельностью органов местного самоуправления </w:t>
      </w:r>
      <w:proofErr w:type="spellStart"/>
      <w:r w:rsidRPr="00DC3D71">
        <w:rPr>
          <w:sz w:val="28"/>
          <w:szCs w:val="28"/>
        </w:rPr>
        <w:t>Аксубаевского</w:t>
      </w:r>
      <w:proofErr w:type="spellEnd"/>
      <w:r w:rsidRPr="00DC3D71">
        <w:rPr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 w:rsidR="00FD4922">
        <w:rPr>
          <w:iCs/>
          <w:spacing w:val="-1"/>
          <w:sz w:val="28"/>
          <w:szCs w:val="28"/>
        </w:rPr>
        <w:t>Щербенского</w:t>
      </w:r>
      <w:proofErr w:type="spellEnd"/>
      <w:r w:rsidR="00FD4922">
        <w:rPr>
          <w:iCs/>
          <w:spacing w:val="-1"/>
          <w:sz w:val="28"/>
          <w:szCs w:val="28"/>
        </w:rPr>
        <w:t xml:space="preserve"> сельского поселения</w:t>
      </w:r>
      <w:r w:rsidRPr="00DC3D71">
        <w:rPr>
          <w:sz w:val="28"/>
          <w:szCs w:val="28"/>
        </w:rPr>
        <w:t xml:space="preserve"> </w:t>
      </w:r>
      <w:proofErr w:type="spellStart"/>
      <w:r w:rsidRPr="00DC3D71">
        <w:rPr>
          <w:sz w:val="28"/>
          <w:szCs w:val="28"/>
        </w:rPr>
        <w:t>Аксубаевского</w:t>
      </w:r>
      <w:proofErr w:type="spellEnd"/>
      <w:r w:rsidRPr="00DC3D71">
        <w:rPr>
          <w:sz w:val="28"/>
          <w:szCs w:val="28"/>
        </w:rPr>
        <w:t xml:space="preserve"> муниципального района Республики Татарстан </w:t>
      </w:r>
    </w:p>
    <w:p w:rsidR="00DC3D71" w:rsidRPr="00DC3D71" w:rsidRDefault="00DC3D71" w:rsidP="00DC3D71">
      <w:pPr>
        <w:pStyle w:val="211"/>
        <w:shd w:val="clear" w:color="auto" w:fill="auto"/>
        <w:tabs>
          <w:tab w:val="left" w:pos="3389"/>
          <w:tab w:val="left" w:pos="3965"/>
        </w:tabs>
        <w:spacing w:after="0" w:line="240" w:lineRule="auto"/>
        <w:jc w:val="both"/>
        <w:rPr>
          <w:b/>
          <w:sz w:val="28"/>
          <w:szCs w:val="28"/>
        </w:rPr>
      </w:pPr>
      <w:r w:rsidRPr="00DC3D71">
        <w:rPr>
          <w:b/>
          <w:sz w:val="28"/>
          <w:szCs w:val="28"/>
        </w:rPr>
        <w:t>ПОСТАНОВЛЯЕТ:</w:t>
      </w:r>
    </w:p>
    <w:p w:rsidR="00DC3D71" w:rsidRPr="00DC3D71" w:rsidRDefault="00DC3D71" w:rsidP="00DC3D71">
      <w:pPr>
        <w:pStyle w:val="211"/>
        <w:shd w:val="clear" w:color="auto" w:fill="auto"/>
        <w:tabs>
          <w:tab w:val="left" w:pos="912"/>
          <w:tab w:val="left" w:pos="1134"/>
        </w:tabs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3D71">
        <w:rPr>
          <w:sz w:val="28"/>
          <w:szCs w:val="28"/>
        </w:rPr>
        <w:tab/>
        <w:t>1.</w:t>
      </w:r>
      <w:r w:rsidR="00DC20D6">
        <w:rPr>
          <w:sz w:val="28"/>
          <w:szCs w:val="28"/>
        </w:rPr>
        <w:t xml:space="preserve"> </w:t>
      </w:r>
      <w:r w:rsidRPr="00DC3D71">
        <w:rPr>
          <w:sz w:val="28"/>
          <w:szCs w:val="28"/>
        </w:rPr>
        <w:t xml:space="preserve">Утвердить прилагаемый Порядок сбора и анализа обратной связи от внешних и внутренних клиентов </w:t>
      </w:r>
      <w:r w:rsidR="00020F84" w:rsidRPr="00DC3D71">
        <w:rPr>
          <w:sz w:val="28"/>
          <w:szCs w:val="28"/>
        </w:rPr>
        <w:t>в Исполнительном</w:t>
      </w:r>
      <w:r w:rsidRPr="00DC3D71">
        <w:rPr>
          <w:sz w:val="28"/>
          <w:szCs w:val="28"/>
        </w:rPr>
        <w:t xml:space="preserve"> комитете</w:t>
      </w:r>
      <w:r w:rsidR="00020F84" w:rsidRPr="00020F84">
        <w:t xml:space="preserve"> </w:t>
      </w:r>
      <w:proofErr w:type="spellStart"/>
      <w:r w:rsidR="00020F84" w:rsidRPr="00020F84">
        <w:rPr>
          <w:sz w:val="28"/>
          <w:szCs w:val="28"/>
        </w:rPr>
        <w:t>Щербенского</w:t>
      </w:r>
      <w:proofErr w:type="spellEnd"/>
      <w:r w:rsidR="00020F84" w:rsidRPr="00020F84">
        <w:rPr>
          <w:sz w:val="28"/>
          <w:szCs w:val="28"/>
        </w:rPr>
        <w:t xml:space="preserve"> сельского поселения</w:t>
      </w:r>
      <w:r w:rsidRPr="00DC3D71">
        <w:rPr>
          <w:sz w:val="28"/>
          <w:szCs w:val="28"/>
        </w:rPr>
        <w:t xml:space="preserve"> </w:t>
      </w:r>
      <w:proofErr w:type="spellStart"/>
      <w:r w:rsidRPr="00DC3D71">
        <w:rPr>
          <w:sz w:val="28"/>
          <w:szCs w:val="28"/>
        </w:rPr>
        <w:t>Аксубаевского</w:t>
      </w:r>
      <w:proofErr w:type="spellEnd"/>
      <w:r w:rsidRPr="00DC3D71">
        <w:rPr>
          <w:sz w:val="28"/>
          <w:szCs w:val="28"/>
        </w:rPr>
        <w:t xml:space="preserve"> муниципального района Республики Татарстан. </w:t>
      </w:r>
    </w:p>
    <w:p w:rsidR="00DC3D71" w:rsidRPr="007C7FFA" w:rsidRDefault="00DC3D71" w:rsidP="007C7FFA">
      <w:pPr>
        <w:pStyle w:val="211"/>
        <w:shd w:val="clear" w:color="auto" w:fill="auto"/>
        <w:tabs>
          <w:tab w:val="left" w:pos="912"/>
        </w:tabs>
        <w:spacing w:after="0" w:line="240" w:lineRule="auto"/>
        <w:jc w:val="both"/>
        <w:rPr>
          <w:sz w:val="28"/>
          <w:szCs w:val="28"/>
        </w:rPr>
      </w:pPr>
      <w:r w:rsidRPr="00DC3D71">
        <w:rPr>
          <w:sz w:val="28"/>
          <w:szCs w:val="28"/>
        </w:rPr>
        <w:tab/>
        <w:t>2.</w:t>
      </w:r>
      <w:r w:rsidR="00DC20D6">
        <w:rPr>
          <w:sz w:val="28"/>
          <w:szCs w:val="28"/>
        </w:rPr>
        <w:t xml:space="preserve"> </w:t>
      </w:r>
      <w:r w:rsidRPr="00DC3D71">
        <w:rPr>
          <w:sz w:val="28"/>
          <w:szCs w:val="28"/>
        </w:rPr>
        <w:t xml:space="preserve">Ответственным по сбору </w:t>
      </w:r>
      <w:r w:rsidR="00020F84" w:rsidRPr="00DC3D71">
        <w:rPr>
          <w:sz w:val="28"/>
          <w:szCs w:val="28"/>
        </w:rPr>
        <w:t xml:space="preserve">информации, </w:t>
      </w:r>
      <w:r w:rsidR="00020F84" w:rsidRPr="00DC3D71">
        <w:rPr>
          <w:sz w:val="28"/>
          <w:szCs w:val="28"/>
          <w:highlight w:val="white"/>
        </w:rPr>
        <w:t>анализу</w:t>
      </w:r>
      <w:r w:rsidRPr="00DC3D71">
        <w:rPr>
          <w:sz w:val="28"/>
          <w:szCs w:val="28"/>
          <w:highlight w:val="white"/>
        </w:rPr>
        <w:t xml:space="preserve"> обращений и запросов, внешних и внутренних клиентов </w:t>
      </w:r>
      <w:r w:rsidR="00020F84" w:rsidRPr="00DC3D71">
        <w:rPr>
          <w:sz w:val="28"/>
          <w:szCs w:val="28"/>
          <w:highlight w:val="white"/>
        </w:rPr>
        <w:t xml:space="preserve">определить </w:t>
      </w:r>
      <w:r w:rsidR="004B2B94">
        <w:rPr>
          <w:sz w:val="28"/>
          <w:szCs w:val="28"/>
        </w:rPr>
        <w:t>заместителя руководителя</w:t>
      </w:r>
      <w:r w:rsidR="007C7FFA">
        <w:rPr>
          <w:sz w:val="28"/>
          <w:szCs w:val="28"/>
        </w:rPr>
        <w:t xml:space="preserve"> </w:t>
      </w:r>
      <w:r w:rsidR="00020F84">
        <w:rPr>
          <w:sz w:val="28"/>
          <w:szCs w:val="28"/>
        </w:rPr>
        <w:t>Исполнительного комитета</w:t>
      </w:r>
      <w:r w:rsidR="007C7FFA">
        <w:rPr>
          <w:sz w:val="28"/>
          <w:szCs w:val="28"/>
        </w:rPr>
        <w:t xml:space="preserve"> </w:t>
      </w:r>
      <w:proofErr w:type="spellStart"/>
      <w:r w:rsidR="00020F84" w:rsidRPr="00020F84">
        <w:rPr>
          <w:sz w:val="28"/>
          <w:szCs w:val="28"/>
        </w:rPr>
        <w:t>Щербенского</w:t>
      </w:r>
      <w:proofErr w:type="spellEnd"/>
      <w:r w:rsidR="00020F84" w:rsidRPr="00020F84">
        <w:rPr>
          <w:sz w:val="28"/>
          <w:szCs w:val="28"/>
        </w:rPr>
        <w:t xml:space="preserve"> сельского поселения </w:t>
      </w:r>
      <w:proofErr w:type="spellStart"/>
      <w:r w:rsidR="007C7FFA" w:rsidRPr="00DC3D71">
        <w:rPr>
          <w:sz w:val="28"/>
          <w:szCs w:val="28"/>
        </w:rPr>
        <w:t>Аксубаевского</w:t>
      </w:r>
      <w:proofErr w:type="spellEnd"/>
      <w:r w:rsidR="007C7FFA" w:rsidRPr="00DC3D71">
        <w:rPr>
          <w:sz w:val="28"/>
          <w:szCs w:val="28"/>
        </w:rPr>
        <w:t xml:space="preserve"> муниципального района Республики Татарстан.</w:t>
      </w:r>
    </w:p>
    <w:p w:rsidR="00DC3D71" w:rsidRPr="00DC3D71" w:rsidRDefault="00DC3D71" w:rsidP="00DC3D71">
      <w:pPr>
        <w:pStyle w:val="211"/>
        <w:shd w:val="clear" w:color="auto" w:fill="auto"/>
        <w:tabs>
          <w:tab w:val="left" w:pos="902"/>
        </w:tabs>
        <w:spacing w:after="0" w:line="240" w:lineRule="auto"/>
        <w:jc w:val="both"/>
        <w:rPr>
          <w:sz w:val="28"/>
          <w:szCs w:val="28"/>
        </w:rPr>
      </w:pPr>
      <w:r w:rsidRPr="00DC3D71">
        <w:rPr>
          <w:sz w:val="28"/>
          <w:szCs w:val="28"/>
        </w:rPr>
        <w:tab/>
        <w:t>3.</w:t>
      </w:r>
      <w:r w:rsidR="00DC20D6">
        <w:rPr>
          <w:sz w:val="28"/>
          <w:szCs w:val="28"/>
        </w:rPr>
        <w:t xml:space="preserve"> </w:t>
      </w:r>
      <w:r w:rsidRPr="00DC3D71">
        <w:rPr>
          <w:sz w:val="28"/>
          <w:szCs w:val="28"/>
        </w:rPr>
        <w:t xml:space="preserve">Не реже одного раза в год проводить опросы внешних и внутренних клиентов, проводить анализ полученной информации и на его основе осуществлять </w:t>
      </w:r>
      <w:r w:rsidRPr="00DC3D71">
        <w:rPr>
          <w:sz w:val="28"/>
          <w:szCs w:val="28"/>
        </w:rPr>
        <w:lastRenderedPageBreak/>
        <w:t xml:space="preserve">подготовку предложений по совершенствованию деятельности и повышению </w:t>
      </w:r>
      <w:proofErr w:type="spellStart"/>
      <w:r w:rsidRPr="00DC3D71">
        <w:rPr>
          <w:sz w:val="28"/>
          <w:szCs w:val="28"/>
        </w:rPr>
        <w:t>клиентоцентричности</w:t>
      </w:r>
      <w:proofErr w:type="spellEnd"/>
      <w:r w:rsidRPr="00DC3D71">
        <w:rPr>
          <w:sz w:val="28"/>
          <w:szCs w:val="28"/>
        </w:rPr>
        <w:t xml:space="preserve"> Исполнительного </w:t>
      </w:r>
      <w:r w:rsidR="00020F84" w:rsidRPr="00DC3D71">
        <w:rPr>
          <w:sz w:val="28"/>
          <w:szCs w:val="28"/>
        </w:rPr>
        <w:t xml:space="preserve">комитета </w:t>
      </w:r>
      <w:proofErr w:type="spellStart"/>
      <w:r w:rsidR="00020F84" w:rsidRPr="00020F84">
        <w:rPr>
          <w:sz w:val="28"/>
          <w:szCs w:val="28"/>
        </w:rPr>
        <w:t>Щербенского</w:t>
      </w:r>
      <w:proofErr w:type="spellEnd"/>
      <w:r w:rsidR="00020F84" w:rsidRPr="00020F84">
        <w:rPr>
          <w:sz w:val="28"/>
          <w:szCs w:val="28"/>
        </w:rPr>
        <w:t xml:space="preserve"> сельского поселения </w:t>
      </w:r>
      <w:proofErr w:type="spellStart"/>
      <w:r w:rsidR="00020F84" w:rsidRPr="00DC3D71">
        <w:rPr>
          <w:sz w:val="28"/>
          <w:szCs w:val="28"/>
        </w:rPr>
        <w:t>Аксубаевского</w:t>
      </w:r>
      <w:proofErr w:type="spellEnd"/>
      <w:r w:rsidRPr="00DC3D71">
        <w:rPr>
          <w:sz w:val="28"/>
          <w:szCs w:val="28"/>
        </w:rPr>
        <w:t xml:space="preserve"> муниципального района Республики Татарстан.</w:t>
      </w:r>
    </w:p>
    <w:p w:rsidR="00DC3D71" w:rsidRDefault="00DC3D71" w:rsidP="00DC3D71">
      <w:pPr>
        <w:pStyle w:val="211"/>
        <w:shd w:val="clear" w:color="auto" w:fill="auto"/>
        <w:tabs>
          <w:tab w:val="left" w:pos="902"/>
        </w:tabs>
        <w:spacing w:after="0" w:line="240" w:lineRule="auto"/>
        <w:jc w:val="both"/>
        <w:rPr>
          <w:sz w:val="28"/>
          <w:szCs w:val="28"/>
        </w:rPr>
      </w:pPr>
      <w:r w:rsidRPr="00DC3D71">
        <w:rPr>
          <w:sz w:val="28"/>
          <w:szCs w:val="28"/>
        </w:rPr>
        <w:tab/>
        <w:t>4.</w:t>
      </w:r>
      <w:r w:rsidR="00DC20D6">
        <w:rPr>
          <w:sz w:val="28"/>
          <w:szCs w:val="28"/>
        </w:rPr>
        <w:t xml:space="preserve"> </w:t>
      </w:r>
      <w:r w:rsidRPr="00DC3D71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DC3D71">
        <w:rPr>
          <w:sz w:val="28"/>
          <w:szCs w:val="28"/>
        </w:rPr>
        <w:t>Аксубаевского</w:t>
      </w:r>
      <w:proofErr w:type="spellEnd"/>
      <w:r w:rsidRPr="00DC3D71">
        <w:rPr>
          <w:sz w:val="28"/>
          <w:szCs w:val="28"/>
        </w:rPr>
        <w:t xml:space="preserve"> муниципального района Республики Татарстан (http://aksubayevo.tatarstan.ru) и опубликовать на официальном портале правовой информации Республики Татарстан (</w:t>
      </w:r>
      <w:proofErr w:type="spellStart"/>
      <w:r w:rsidRPr="00DC3D71">
        <w:rPr>
          <w:sz w:val="28"/>
          <w:szCs w:val="28"/>
        </w:rPr>
        <w:t>httр</w:t>
      </w:r>
      <w:proofErr w:type="spellEnd"/>
      <w:r w:rsidRPr="00DC3D71">
        <w:rPr>
          <w:sz w:val="28"/>
          <w:szCs w:val="28"/>
        </w:rPr>
        <w:t>://pravo.tatarstan.ru).</w:t>
      </w:r>
    </w:p>
    <w:p w:rsidR="00DC3D71" w:rsidRPr="00DC3D71" w:rsidRDefault="00DC3D71" w:rsidP="00DC3D71">
      <w:pPr>
        <w:pStyle w:val="211"/>
        <w:shd w:val="clear" w:color="auto" w:fill="auto"/>
        <w:tabs>
          <w:tab w:val="left" w:pos="90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C3D71">
        <w:rPr>
          <w:sz w:val="28"/>
          <w:szCs w:val="28"/>
        </w:rPr>
        <w:t>5.</w:t>
      </w:r>
      <w:r w:rsidR="00DC20D6">
        <w:rPr>
          <w:sz w:val="28"/>
          <w:szCs w:val="28"/>
        </w:rPr>
        <w:t xml:space="preserve">  </w:t>
      </w:r>
      <w:r w:rsidR="00DC20D6" w:rsidRPr="00DC20D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C3D71" w:rsidRPr="00DC3D71" w:rsidRDefault="00DC3D71" w:rsidP="00DC3D71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D71" w:rsidRPr="00DC3D71" w:rsidRDefault="00DC3D71" w:rsidP="00DC3D7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C3D71" w:rsidRPr="00DC3D71" w:rsidRDefault="00DC3D71" w:rsidP="00DC3D7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C3D71">
        <w:rPr>
          <w:rFonts w:ascii="Times New Roman" w:hAnsi="Times New Roman" w:cs="Times New Roman"/>
          <w:sz w:val="28"/>
          <w:szCs w:val="28"/>
        </w:rPr>
        <w:t> </w:t>
      </w:r>
    </w:p>
    <w:p w:rsidR="00DC20D6" w:rsidRPr="00DC20D6" w:rsidRDefault="00DC20D6" w:rsidP="00DC20D6">
      <w:pPr>
        <w:jc w:val="both"/>
        <w:rPr>
          <w:sz w:val="28"/>
          <w:szCs w:val="28"/>
        </w:rPr>
      </w:pPr>
    </w:p>
    <w:p w:rsidR="00DC20D6" w:rsidRPr="00DC20D6" w:rsidRDefault="00DC20D6" w:rsidP="00DC20D6">
      <w:pPr>
        <w:rPr>
          <w:rFonts w:eastAsia="Calibri"/>
          <w:sz w:val="28"/>
          <w:szCs w:val="28"/>
        </w:rPr>
      </w:pPr>
      <w:r w:rsidRPr="00DC20D6">
        <w:rPr>
          <w:rFonts w:eastAsia="Calibri"/>
          <w:sz w:val="28"/>
          <w:szCs w:val="28"/>
        </w:rPr>
        <w:t>Руководитель Исполнительного комитета</w:t>
      </w:r>
    </w:p>
    <w:p w:rsidR="00DC20D6" w:rsidRPr="00DC20D6" w:rsidRDefault="00DC20D6" w:rsidP="00DC20D6">
      <w:pPr>
        <w:rPr>
          <w:sz w:val="28"/>
          <w:szCs w:val="28"/>
        </w:rPr>
      </w:pPr>
      <w:proofErr w:type="spellStart"/>
      <w:r w:rsidRPr="00DC20D6">
        <w:rPr>
          <w:rFonts w:eastAsia="Calibri"/>
          <w:sz w:val="28"/>
          <w:szCs w:val="28"/>
        </w:rPr>
        <w:t>Щербенского</w:t>
      </w:r>
      <w:proofErr w:type="spellEnd"/>
      <w:r w:rsidRPr="00DC20D6">
        <w:rPr>
          <w:rFonts w:eastAsia="Calibri"/>
          <w:sz w:val="28"/>
          <w:szCs w:val="28"/>
        </w:rPr>
        <w:t xml:space="preserve"> сельского поселения</w:t>
      </w:r>
      <w:r w:rsidRPr="00DC20D6">
        <w:rPr>
          <w:rFonts w:eastAsia="Calibri"/>
          <w:sz w:val="28"/>
          <w:szCs w:val="28"/>
        </w:rPr>
        <w:tab/>
      </w:r>
      <w:r w:rsidRPr="00DC20D6">
        <w:rPr>
          <w:rFonts w:eastAsia="Calibri"/>
          <w:sz w:val="28"/>
          <w:szCs w:val="28"/>
        </w:rPr>
        <w:tab/>
      </w:r>
      <w:r w:rsidRPr="00DC20D6">
        <w:rPr>
          <w:rFonts w:eastAsia="Calibri"/>
          <w:sz w:val="28"/>
          <w:szCs w:val="28"/>
        </w:rPr>
        <w:tab/>
      </w:r>
      <w:r w:rsidRPr="00DC20D6">
        <w:rPr>
          <w:rFonts w:eastAsia="Calibri"/>
          <w:sz w:val="28"/>
          <w:szCs w:val="28"/>
        </w:rPr>
        <w:tab/>
      </w:r>
      <w:proofErr w:type="spellStart"/>
      <w:r w:rsidRPr="00DC20D6">
        <w:rPr>
          <w:rFonts w:eastAsia="Calibri"/>
          <w:sz w:val="28"/>
          <w:szCs w:val="28"/>
        </w:rPr>
        <w:t>Д.А.Шарифуллин</w:t>
      </w:r>
      <w:proofErr w:type="spellEnd"/>
    </w:p>
    <w:p w:rsidR="00DC3D71" w:rsidRPr="00DC3D71" w:rsidRDefault="00DC20D6" w:rsidP="00DC3D71">
      <w:pPr>
        <w:pStyle w:val="FORMATTEX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1" w:rsidRPr="00DC20D6" w:rsidRDefault="00DC20D6" w:rsidP="00DC3D71">
      <w:pPr>
        <w:pStyle w:val="af0"/>
        <w:spacing w:before="0" w:beforeAutospacing="0" w:after="0" w:afterAutospacing="0" w:line="180" w:lineRule="atLeast"/>
        <w:ind w:left="609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DC3D71" w:rsidRPr="00DC3D71" w:rsidRDefault="00DC3D71" w:rsidP="00DC3D71">
      <w:pPr>
        <w:pStyle w:val="af0"/>
        <w:spacing w:before="0" w:beforeAutospacing="0" w:after="0" w:afterAutospacing="0" w:line="180" w:lineRule="atLeast"/>
        <w:ind w:left="6096"/>
        <w:jc w:val="both"/>
        <w:rPr>
          <w:sz w:val="28"/>
          <w:szCs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3D71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</w:p>
    <w:p w:rsidR="00DC20D6" w:rsidRDefault="00DC3D71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  <w:r>
        <w:rPr>
          <w:sz w:val="28"/>
        </w:rPr>
        <w:t xml:space="preserve">Утвержден постановлением Исполнительного комитета </w:t>
      </w:r>
    </w:p>
    <w:p w:rsidR="00DC3D71" w:rsidRDefault="00DC20D6" w:rsidP="00DC3D71">
      <w:pPr>
        <w:pStyle w:val="af0"/>
        <w:spacing w:before="0" w:beforeAutospacing="0" w:after="0" w:afterAutospacing="0" w:line="180" w:lineRule="atLeast"/>
        <w:ind w:left="6096"/>
        <w:rPr>
          <w:sz w:val="28"/>
        </w:rPr>
      </w:pPr>
      <w:proofErr w:type="spellStart"/>
      <w:r>
        <w:rPr>
          <w:sz w:val="28"/>
          <w:lang w:val="ru-RU"/>
        </w:rPr>
        <w:t>Щербенского</w:t>
      </w:r>
      <w:proofErr w:type="spellEnd"/>
      <w:r>
        <w:rPr>
          <w:sz w:val="28"/>
          <w:lang w:val="ru-RU"/>
        </w:rPr>
        <w:t xml:space="preserve"> сельского поселения </w:t>
      </w:r>
      <w:proofErr w:type="spellStart"/>
      <w:r w:rsidR="00DC3D71">
        <w:rPr>
          <w:sz w:val="28"/>
        </w:rPr>
        <w:t>Аксубаевского</w:t>
      </w:r>
      <w:proofErr w:type="spellEnd"/>
      <w:r w:rsidR="00DC3D71">
        <w:rPr>
          <w:sz w:val="28"/>
        </w:rPr>
        <w:t xml:space="preserve"> </w:t>
      </w:r>
      <w:bookmarkStart w:id="0" w:name="_GoBack"/>
      <w:bookmarkEnd w:id="0"/>
      <w:r w:rsidR="00DC3D71">
        <w:rPr>
          <w:sz w:val="28"/>
        </w:rPr>
        <w:t xml:space="preserve">муниципального района Республики Татарстан </w:t>
      </w:r>
    </w:p>
    <w:p w:rsidR="00DC3D71" w:rsidRPr="00DC20D6" w:rsidRDefault="00DC20D6" w:rsidP="00DC3D71">
      <w:pPr>
        <w:pStyle w:val="af0"/>
        <w:spacing w:before="0" w:beforeAutospacing="0" w:after="0" w:afterAutospacing="0" w:line="180" w:lineRule="atLeast"/>
        <w:ind w:left="6096"/>
        <w:rPr>
          <w:sz w:val="28"/>
          <w:lang w:val="ru-RU"/>
        </w:rPr>
      </w:pPr>
      <w:r>
        <w:rPr>
          <w:sz w:val="28"/>
        </w:rPr>
        <w:t>от «</w:t>
      </w:r>
      <w:r w:rsidR="00084DF7">
        <w:rPr>
          <w:sz w:val="28"/>
          <w:lang w:val="ru-RU"/>
        </w:rPr>
        <w:t>30</w:t>
      </w:r>
      <w:r w:rsidR="00DC3D71">
        <w:rPr>
          <w:sz w:val="28"/>
        </w:rPr>
        <w:t>»</w:t>
      </w:r>
      <w:r>
        <w:rPr>
          <w:sz w:val="28"/>
          <w:lang w:val="ru-RU"/>
        </w:rPr>
        <w:t xml:space="preserve"> января </w:t>
      </w:r>
      <w:r w:rsidR="00DC3D71">
        <w:rPr>
          <w:sz w:val="28"/>
        </w:rPr>
        <w:t xml:space="preserve">2026 № </w:t>
      </w:r>
      <w:r>
        <w:rPr>
          <w:sz w:val="28"/>
          <w:lang w:val="ru-RU"/>
        </w:rPr>
        <w:t>1</w:t>
      </w:r>
    </w:p>
    <w:p w:rsidR="00DC3D71" w:rsidRDefault="00DC3D71" w:rsidP="00DC3D71">
      <w:pPr>
        <w:rPr>
          <w:sz w:val="22"/>
        </w:rPr>
      </w:pPr>
    </w:p>
    <w:p w:rsidR="00DC3D71" w:rsidRDefault="00DC3D71" w:rsidP="00DC3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DC3D71" w:rsidRDefault="00DC3D71" w:rsidP="00DC3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сбора и анализа обратной связи от внутренних и внешних клиентов </w:t>
      </w:r>
    </w:p>
    <w:p w:rsidR="00DC3D71" w:rsidRDefault="00DC20D6" w:rsidP="00DC20D6">
      <w:pPr>
        <w:jc w:val="center"/>
        <w:rPr>
          <w:sz w:val="28"/>
          <w:szCs w:val="28"/>
        </w:rPr>
      </w:pPr>
      <w:r>
        <w:rPr>
          <w:sz w:val="28"/>
          <w:szCs w:val="28"/>
        </w:rPr>
        <w:t>в Исполнительном</w:t>
      </w:r>
      <w:r w:rsidR="00DC3D71">
        <w:rPr>
          <w:sz w:val="28"/>
          <w:szCs w:val="28"/>
        </w:rPr>
        <w:t xml:space="preserve"> комитете</w:t>
      </w:r>
      <w:r w:rsidRPr="00DC20D6">
        <w:t xml:space="preserve"> </w:t>
      </w:r>
      <w:proofErr w:type="spellStart"/>
      <w:r w:rsidRPr="00DC20D6">
        <w:rPr>
          <w:sz w:val="28"/>
          <w:szCs w:val="28"/>
        </w:rPr>
        <w:t>Щербенского</w:t>
      </w:r>
      <w:proofErr w:type="spellEnd"/>
      <w:r w:rsidRPr="00DC20D6">
        <w:rPr>
          <w:sz w:val="28"/>
          <w:szCs w:val="28"/>
        </w:rPr>
        <w:t xml:space="preserve"> сельского поселения</w:t>
      </w:r>
      <w:r w:rsidR="00DC3D71">
        <w:rPr>
          <w:sz w:val="28"/>
          <w:szCs w:val="28"/>
        </w:rPr>
        <w:t xml:space="preserve"> </w:t>
      </w:r>
      <w:proofErr w:type="spellStart"/>
      <w:r w:rsidR="00DC3D71">
        <w:rPr>
          <w:sz w:val="28"/>
          <w:szCs w:val="28"/>
        </w:rPr>
        <w:t>Аксубаевского</w:t>
      </w:r>
      <w:proofErr w:type="spellEnd"/>
      <w:r w:rsidR="00DC3D71">
        <w:rPr>
          <w:sz w:val="28"/>
          <w:szCs w:val="28"/>
        </w:rPr>
        <w:t xml:space="preserve"> муниципального района Республики Татарстан.</w:t>
      </w:r>
    </w:p>
    <w:p w:rsidR="00DC3D71" w:rsidRDefault="00DC3D71" w:rsidP="00DC3D71">
      <w:pPr>
        <w:jc w:val="center"/>
        <w:rPr>
          <w:sz w:val="24"/>
          <w:szCs w:val="28"/>
        </w:rPr>
      </w:pPr>
    </w:p>
    <w:p w:rsidR="00DC3D71" w:rsidRDefault="00DC3D71" w:rsidP="00F64DC6">
      <w:pPr>
        <w:pStyle w:val="af3"/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DC3D71" w:rsidRDefault="00DC3D71" w:rsidP="00DC3D71">
      <w:pPr>
        <w:pStyle w:val="af3"/>
        <w:ind w:left="360"/>
        <w:rPr>
          <w:rFonts w:ascii="Times New Roman" w:hAnsi="Times New Roman"/>
          <w:b/>
          <w:sz w:val="28"/>
          <w:szCs w:val="28"/>
        </w:rPr>
      </w:pPr>
    </w:p>
    <w:p w:rsidR="00DC3D71" w:rsidRDefault="00DC3D71" w:rsidP="00F64DC6">
      <w:pPr>
        <w:pStyle w:val="af3"/>
        <w:widowControl/>
        <w:numPr>
          <w:ilvl w:val="1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/>
          <w:bCs/>
          <w:sz w:val="28"/>
          <w:szCs w:val="28"/>
        </w:rPr>
        <w:t>разраб</w:t>
      </w:r>
      <w:r>
        <w:rPr>
          <w:rFonts w:ascii="Times New Roman" w:hAnsi="Times New Roman"/>
          <w:bCs/>
          <w:sz w:val="28"/>
          <w:szCs w:val="28"/>
          <w:highlight w:val="white"/>
        </w:rPr>
        <w:t>отан</w:t>
      </w:r>
      <w:r>
        <w:rPr>
          <w:rFonts w:ascii="Times New Roman" w:hAnsi="Times New Roman"/>
          <w:sz w:val="28"/>
          <w:szCs w:val="28"/>
          <w:highlight w:val="white"/>
        </w:rPr>
        <w:t xml:space="preserve"> в рамках реализации федерального проекта «Государство для людей», утвержденного распоряжением Правительства Российской Федерации от 06.10.2021  № 2816-р,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с целью организации получения обратной связи от физических и юридических лиц, сотрудников Исполнительного комитета </w:t>
      </w:r>
      <w:proofErr w:type="spellStart"/>
      <w:r w:rsidR="004B2B94">
        <w:rPr>
          <w:rFonts w:ascii="Times New Roman" w:hAnsi="Times New Roman"/>
          <w:bCs/>
          <w:sz w:val="28"/>
          <w:szCs w:val="28"/>
          <w:highlight w:val="white"/>
          <w:lang w:val="ru-RU"/>
        </w:rPr>
        <w:t>Щербенского</w:t>
      </w:r>
      <w:proofErr w:type="spellEnd"/>
      <w:r w:rsidR="004B2B94"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Аксубаевского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муниципального района </w:t>
      </w:r>
      <w:r>
        <w:rPr>
          <w:rFonts w:ascii="Times New Roman" w:hAnsi="Times New Roman"/>
          <w:bCs/>
          <w:iCs/>
          <w:sz w:val="28"/>
          <w:szCs w:val="28"/>
          <w:highlight w:val="white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 об уровне удовлетворенности процессом </w:t>
      </w:r>
      <w:r>
        <w:rPr>
          <w:rFonts w:ascii="Times New Roman" w:eastAsia="Calibri" w:hAnsi="Times New Roman"/>
          <w:sz w:val="28"/>
          <w:szCs w:val="28"/>
          <w:highlight w:val="white"/>
        </w:rPr>
        <w:t xml:space="preserve">получения государственных и муниципальных услуг, мер поддержки, осуществления контрольно-надзорной деятельности и (или) реализации полномочий </w:t>
      </w:r>
      <w:r>
        <w:rPr>
          <w:rFonts w:ascii="Times New Roman" w:hAnsi="Times New Roman"/>
          <w:bCs/>
          <w:sz w:val="28"/>
          <w:szCs w:val="28"/>
          <w:highlight w:val="white"/>
        </w:rPr>
        <w:t>Исполнительного комитета</w:t>
      </w:r>
      <w:r w:rsidR="004B2B94"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 </w:t>
      </w:r>
      <w:proofErr w:type="spellStart"/>
      <w:r w:rsidR="004B2B94">
        <w:rPr>
          <w:rFonts w:ascii="Times New Roman" w:hAnsi="Times New Roman"/>
          <w:bCs/>
          <w:sz w:val="28"/>
          <w:szCs w:val="28"/>
          <w:highlight w:val="white"/>
          <w:lang w:val="ru-RU"/>
        </w:rPr>
        <w:t>Щербенского</w:t>
      </w:r>
      <w:proofErr w:type="spellEnd"/>
      <w:r w:rsidR="004B2B94"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 сельского поселения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Аксубаевского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</w:rPr>
        <w:t xml:space="preserve"> муниципального района </w:t>
      </w:r>
      <w:r>
        <w:rPr>
          <w:rFonts w:ascii="Times New Roman" w:hAnsi="Times New Roman"/>
          <w:bCs/>
          <w:iCs/>
          <w:sz w:val="28"/>
          <w:szCs w:val="28"/>
          <w:highlight w:val="white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/>
          <w:sz w:val="28"/>
          <w:szCs w:val="28"/>
          <w:highlight w:val="white"/>
        </w:rPr>
        <w:t>(далее – Орган)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</w:p>
    <w:p w:rsidR="00DC3D71" w:rsidRDefault="00DC3D71" w:rsidP="00F64DC6">
      <w:pPr>
        <w:pStyle w:val="af3"/>
        <w:widowControl/>
        <w:numPr>
          <w:ilvl w:val="1"/>
          <w:numId w:val="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Цели формирования системы обратной связи включают: </w:t>
      </w:r>
    </w:p>
    <w:p w:rsidR="00DC3D71" w:rsidRDefault="00DC3D71" w:rsidP="00DC3D71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1.2.1. </w:t>
      </w:r>
      <w:r>
        <w:rPr>
          <w:sz w:val="28"/>
          <w:szCs w:val="28"/>
          <w:highlight w:val="white"/>
        </w:rPr>
        <w:t xml:space="preserve">формирование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ситуациях; </w:t>
      </w:r>
    </w:p>
    <w:p w:rsidR="00DC3D71" w:rsidRDefault="00DC3D71" w:rsidP="00DC3D71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1.2.2. </w:t>
      </w:r>
      <w:r>
        <w:rPr>
          <w:sz w:val="28"/>
          <w:szCs w:val="28"/>
          <w:highlight w:val="white"/>
        </w:rPr>
        <w:t xml:space="preserve"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 </w:t>
      </w:r>
    </w:p>
    <w:p w:rsidR="00DC3D71" w:rsidRDefault="00DC3D71" w:rsidP="00DC3D71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1.2.3. </w:t>
      </w:r>
      <w:r>
        <w:rPr>
          <w:sz w:val="28"/>
          <w:szCs w:val="28"/>
          <w:highlight w:val="white"/>
        </w:rPr>
        <w:t xml:space="preserve">разработка и контроль реализации требований к повышению качества существующих и созданию новых государственных услуг; </w:t>
      </w:r>
    </w:p>
    <w:p w:rsidR="00DC3D71" w:rsidRDefault="00DC3D71" w:rsidP="00DC3D71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1.2.4. </w:t>
      </w:r>
      <w:r>
        <w:rPr>
          <w:sz w:val="28"/>
          <w:szCs w:val="28"/>
          <w:highlight w:val="white"/>
        </w:rPr>
        <w:t xml:space="preserve">выявление направлений развития отдельных аспектов деятельности органа власти, а также удачных решений в деятельности органа власти с целью тиражирования лучших практик на другие аспекты деятельности; </w:t>
      </w:r>
    </w:p>
    <w:p w:rsidR="00DC3D71" w:rsidRDefault="00DC3D71" w:rsidP="00DC3D71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1.2.5. </w:t>
      </w:r>
      <w:r>
        <w:rPr>
          <w:sz w:val="28"/>
          <w:szCs w:val="28"/>
          <w:highlight w:val="white"/>
        </w:rPr>
        <w:t xml:space="preserve">повышение эффективности процессов органа власти; </w:t>
      </w:r>
    </w:p>
    <w:p w:rsidR="00DC3D71" w:rsidRDefault="00DC3D71" w:rsidP="00DC3D71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1.2.6. </w:t>
      </w:r>
      <w:r>
        <w:rPr>
          <w:sz w:val="28"/>
          <w:szCs w:val="28"/>
          <w:highlight w:val="white"/>
        </w:rPr>
        <w:t>оперативное реагирование на проблемы клиентов.</w:t>
      </w:r>
    </w:p>
    <w:p w:rsidR="00DC3D71" w:rsidRDefault="00DC3D71" w:rsidP="00F64DC6">
      <w:pPr>
        <w:pStyle w:val="af3"/>
        <w:widowControl/>
        <w:numPr>
          <w:ilvl w:val="1"/>
          <w:numId w:val="3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В настоящем порядке используются следующие термины:</w:t>
      </w:r>
    </w:p>
    <w:p w:rsidR="00DC3D71" w:rsidRDefault="00DC3D71" w:rsidP="00DC3D71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Внешний клиент </w:t>
      </w:r>
      <w:r>
        <w:rPr>
          <w:sz w:val="28"/>
          <w:szCs w:val="28"/>
          <w:highlight w:val="white"/>
        </w:rPr>
        <w:t>–</w:t>
      </w:r>
      <w:r>
        <w:rPr>
          <w:bCs/>
          <w:sz w:val="28"/>
          <w:szCs w:val="28"/>
          <w:highlight w:val="white"/>
        </w:rPr>
        <w:t xml:space="preserve"> физическое или юридическое лицо, взаимодействующие самостоятельно или через уполномоченного представителя с Органом с целью удовлетворения своих потребностей.</w:t>
      </w:r>
    </w:p>
    <w:p w:rsidR="00DC3D71" w:rsidRDefault="00DC3D71" w:rsidP="00DC3D71">
      <w:pPr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Внутренний клиент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–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>муниципальный служащий, работник Органа, работник подв</w:t>
      </w:r>
      <w:r>
        <w:rPr>
          <w:sz w:val="28"/>
          <w:szCs w:val="28"/>
          <w:highlight w:val="white"/>
        </w:rPr>
        <w:t>едомственных учреждений.</w:t>
      </w:r>
    </w:p>
    <w:p w:rsidR="00DC3D71" w:rsidRDefault="00DC3D71" w:rsidP="00DC3D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Онлайн опрос – метод сбора информации, предусматривающий использование информационно-телекоммуникационной сети «Интернет», с целью сбора обратной связи вне зависимости от каналов предоставления им информации.</w:t>
      </w:r>
    </w:p>
    <w:p w:rsidR="00DC3D71" w:rsidRDefault="00DC3D71" w:rsidP="00DC3D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Офлайн опрос – метод сбора информации, предусматривающий непосредственное личное взаимодействие, с целью сбора от них обратной связи вне зависимости от каналов предоставления им информации (личный прием в органе 8 власти, в МФЦ, в местах длительного пребывания клиентов, направление бумажных писем</w:t>
      </w:r>
      <w:r>
        <w:rPr>
          <w:sz w:val="28"/>
          <w:szCs w:val="28"/>
        </w:rPr>
        <w:t>).</w:t>
      </w:r>
    </w:p>
    <w:p w:rsidR="00DC3D71" w:rsidRDefault="00DC3D71" w:rsidP="00F64DC6">
      <w:pPr>
        <w:pStyle w:val="af3"/>
        <w:widowControl/>
        <w:numPr>
          <w:ilvl w:val="0"/>
          <w:numId w:val="2"/>
        </w:numPr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внешней обратной связи</w:t>
      </w:r>
    </w:p>
    <w:p w:rsidR="00DC3D71" w:rsidRDefault="00DC3D71" w:rsidP="00DC3D71">
      <w:pPr>
        <w:pStyle w:val="af3"/>
        <w:ind w:left="450"/>
        <w:rPr>
          <w:rFonts w:ascii="Times New Roman" w:hAnsi="Times New Roman"/>
          <w:b/>
          <w:sz w:val="28"/>
          <w:szCs w:val="28"/>
        </w:rPr>
      </w:pP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2.1. Система внешней обратной связи предназначен</w:t>
      </w:r>
      <w:r>
        <w:rPr>
          <w:rFonts w:ascii="Times New Roman" w:hAnsi="Times New Roman"/>
          <w:sz w:val="28"/>
          <w:szCs w:val="28"/>
          <w:highlight w:val="white"/>
        </w:rPr>
        <w:t xml:space="preserve">а для изучения отношения внешних клиентов к действующим механизмам </w:t>
      </w:r>
      <w:r>
        <w:rPr>
          <w:rFonts w:ascii="Times New Roman" w:eastAsia="Calibri" w:hAnsi="Times New Roman"/>
          <w:sz w:val="28"/>
          <w:szCs w:val="28"/>
          <w:highlight w:val="white"/>
        </w:rPr>
        <w:t>получения государственных и муниципальных услуг, мер поддержки, осуществления контрольно-надзорной деятельности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и (или) реализации полномочий Органа, рассмотрения обращений, предложений, заявлений, жалоб, доступа к информации о деятельности Органа в целях повышения уровня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клиентоцентричности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Система внешней обратной связи включает прием (сбор), обработку </w:t>
      </w:r>
      <w:r>
        <w:rPr>
          <w:rFonts w:ascii="Times New Roman" w:hAnsi="Times New Roman"/>
          <w:sz w:val="28"/>
          <w:szCs w:val="28"/>
          <w:highlight w:val="white"/>
        </w:rPr>
        <w:br/>
        <w:t>и анализ обращений, опросов, мнений граждан, оценок физических лиц и юридических лиц, поступивших в Орган в устной или письменной форме посредством: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направления обращения в Орган через раздел «Приём и обращения граждан» официального сайта Органа (</w:t>
      </w:r>
      <w:r>
        <w:rPr>
          <w:rFonts w:ascii="Times New Roman" w:hAnsi="Times New Roman"/>
          <w:sz w:val="28"/>
          <w:szCs w:val="28"/>
        </w:rPr>
        <w:t>https://aksubayevo.tatarstan.ru</w:t>
      </w:r>
      <w:r>
        <w:rPr>
          <w:rFonts w:ascii="Times New Roman" w:hAnsi="Times New Roman"/>
          <w:sz w:val="28"/>
          <w:szCs w:val="28"/>
          <w:highlight w:val="white"/>
        </w:rPr>
        <w:t>);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направления обращения по почтовому адресу 42306</w:t>
      </w:r>
      <w:r w:rsidR="00163940">
        <w:rPr>
          <w:rFonts w:ascii="Times New Roman" w:hAnsi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hAnsi="Times New Roman"/>
          <w:sz w:val="28"/>
          <w:szCs w:val="28"/>
          <w:highlight w:val="white"/>
        </w:rPr>
        <w:t xml:space="preserve">, РТ, </w:t>
      </w:r>
      <w:proofErr w:type="spellStart"/>
      <w:r w:rsidR="00163940">
        <w:rPr>
          <w:rFonts w:ascii="Times New Roman" w:hAnsi="Times New Roman"/>
          <w:sz w:val="28"/>
          <w:szCs w:val="28"/>
          <w:highlight w:val="white"/>
          <w:lang w:val="ru-RU"/>
        </w:rPr>
        <w:t>с.Щербень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ул. </w:t>
      </w:r>
      <w:r w:rsidR="00163940">
        <w:rPr>
          <w:rFonts w:ascii="Times New Roman" w:hAnsi="Times New Roman"/>
          <w:sz w:val="28"/>
          <w:szCs w:val="28"/>
          <w:highlight w:val="white"/>
          <w:lang w:val="ru-RU"/>
        </w:rPr>
        <w:t>Октябрьская</w:t>
      </w:r>
      <w:r>
        <w:rPr>
          <w:rFonts w:ascii="Times New Roman" w:hAnsi="Times New Roman"/>
          <w:sz w:val="28"/>
          <w:szCs w:val="28"/>
          <w:highlight w:val="white"/>
        </w:rPr>
        <w:t xml:space="preserve">, дом </w:t>
      </w:r>
      <w:r w:rsidR="00163940">
        <w:rPr>
          <w:rFonts w:ascii="Times New Roman" w:hAnsi="Times New Roman"/>
          <w:sz w:val="28"/>
          <w:szCs w:val="28"/>
          <w:highlight w:val="white"/>
          <w:lang w:val="ru-RU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направления обращения по адресу электронной почты: </w:t>
      </w:r>
      <w:proofErr w:type="spellStart"/>
      <w:r w:rsidR="00163940">
        <w:rPr>
          <w:rFonts w:ascii="Times New Roman" w:hAnsi="Times New Roman"/>
          <w:sz w:val="28"/>
          <w:szCs w:val="28"/>
          <w:highlight w:val="white"/>
          <w:lang w:val="en-US"/>
        </w:rPr>
        <w:t>srb</w:t>
      </w:r>
      <w:proofErr w:type="spellEnd"/>
      <w:r w:rsidR="00163940" w:rsidRPr="00163940">
        <w:rPr>
          <w:rFonts w:ascii="Times New Roman" w:hAnsi="Times New Roman"/>
          <w:sz w:val="28"/>
          <w:szCs w:val="28"/>
          <w:highlight w:val="white"/>
          <w:lang w:val="ru-RU"/>
        </w:rPr>
        <w:t>.</w:t>
      </w:r>
      <w:proofErr w:type="spellStart"/>
      <w:r w:rsidR="00163940">
        <w:rPr>
          <w:rFonts w:ascii="Times New Roman" w:hAnsi="Times New Roman"/>
          <w:sz w:val="28"/>
          <w:szCs w:val="28"/>
          <w:highlight w:val="white"/>
          <w:lang w:val="en-US"/>
        </w:rPr>
        <w:t>aks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@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tatar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>
        <w:rPr>
          <w:rFonts w:ascii="Times New Roman" w:hAnsi="Times New Roman"/>
          <w:sz w:val="28"/>
          <w:szCs w:val="28"/>
          <w:highlight w:val="whit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прямого обращения в Орган на личном приеме;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направления обращения посредством официальных страниц Органа в социальных сетях и (или) мессенджерах;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участия в опросах на официальном сайте Органа в разделе «Обратная связь»;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участия в опросах, размещенных на официальных страницах Органа в социальных сетях;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участия в опросах при их персонализированной рассылке </w:t>
      </w:r>
      <w:r>
        <w:rPr>
          <w:rFonts w:ascii="Times New Roman" w:hAnsi="Times New Roman"/>
          <w:bCs/>
          <w:sz w:val="28"/>
          <w:szCs w:val="28"/>
          <w:highlight w:val="white"/>
        </w:rPr>
        <w:t>внешним</w:t>
      </w:r>
      <w:r>
        <w:rPr>
          <w:rFonts w:ascii="Times New Roman" w:hAnsi="Times New Roman"/>
          <w:sz w:val="28"/>
          <w:szCs w:val="28"/>
          <w:highlight w:val="white"/>
        </w:rPr>
        <w:t xml:space="preserve"> клиентам;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участия в опросах  Органа на личном приеме;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участия внешних клиентов в специальных мероприятиях, предназначенных для сбора мнений по вопросам функционирования Органа;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осуществления оценки </w:t>
      </w:r>
      <w:r>
        <w:rPr>
          <w:rFonts w:ascii="Times New Roman" w:eastAsia="Calibri" w:hAnsi="Times New Roman"/>
          <w:sz w:val="28"/>
          <w:szCs w:val="28"/>
          <w:highlight w:val="white"/>
        </w:rPr>
        <w:t xml:space="preserve">государственных и </w:t>
      </w:r>
      <w:r>
        <w:rPr>
          <w:rFonts w:ascii="Times New Roman" w:hAnsi="Times New Roman"/>
          <w:sz w:val="28"/>
          <w:szCs w:val="28"/>
          <w:highlight w:val="white"/>
        </w:rPr>
        <w:t>муниципальных услуг, мер поддержки, реализации полномочий Органа, ответов на обращения и запросы, доступа к информации о деятельности Органа через официальный сайт Органа и иные информационные ресурсы, в Органе на личном приеме, посредством консультационной линии Органа, по почтовому адресу или адресу электронной почты.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Для сбора обратной связи от внешних клиентов при получении </w:t>
      </w:r>
      <w:r>
        <w:rPr>
          <w:rFonts w:ascii="Times New Roman" w:eastAsia="Calibri" w:hAnsi="Times New Roman"/>
          <w:sz w:val="28"/>
          <w:szCs w:val="28"/>
          <w:highlight w:val="white"/>
        </w:rPr>
        <w:t xml:space="preserve">государственных и </w:t>
      </w:r>
      <w:r>
        <w:rPr>
          <w:rFonts w:ascii="Times New Roman" w:hAnsi="Times New Roman"/>
          <w:sz w:val="28"/>
          <w:szCs w:val="28"/>
          <w:highlight w:val="white"/>
        </w:rPr>
        <w:t>муниципальных услуг, мер поддержки и лиц, взаимодействующих с Органом как непосредственно, так и через участие в мероприятиях, организованных Органом, подведомственными учреждениями дополнительно могут использоваться иные информационные ресурсы.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Опросы и оценка внешних клиентов проводятся с соблюдением принципов анонимности. 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основе ежеквартального анализа обратной связи готовятся новые инструктивные материалы и разъяснения для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внешних </w:t>
      </w:r>
      <w:r>
        <w:rPr>
          <w:rFonts w:ascii="Times New Roman" w:hAnsi="Times New Roman"/>
          <w:sz w:val="28"/>
          <w:szCs w:val="28"/>
          <w:highlight w:val="white"/>
        </w:rPr>
        <w:t>клиентов, анализируется клиентский путь по каждой форме взаимодействия. При выявлении необходимости актуализируются клиентск</w:t>
      </w:r>
      <w:r>
        <w:rPr>
          <w:rFonts w:ascii="Times New Roman" w:hAnsi="Times New Roman"/>
          <w:sz w:val="28"/>
          <w:szCs w:val="28"/>
        </w:rPr>
        <w:t>ие сегменты и их типовые потребности в рамках каждой формы взаимодействия.</w:t>
      </w:r>
    </w:p>
    <w:p w:rsidR="00DC3D71" w:rsidRDefault="00DC3D71" w:rsidP="00F64DC6">
      <w:pPr>
        <w:pStyle w:val="af3"/>
        <w:widowControl/>
        <w:numPr>
          <w:ilvl w:val="1"/>
          <w:numId w:val="4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информации от внешних клиентов проводится по примерным анкетам (приложения №№ 1-7).</w:t>
      </w:r>
    </w:p>
    <w:p w:rsidR="00DC3D71" w:rsidRDefault="00DC3D71" w:rsidP="00DC3D71">
      <w:pPr>
        <w:tabs>
          <w:tab w:val="left" w:pos="1134"/>
        </w:tabs>
        <w:jc w:val="both"/>
        <w:rPr>
          <w:sz w:val="24"/>
          <w:szCs w:val="28"/>
        </w:rPr>
      </w:pPr>
    </w:p>
    <w:p w:rsidR="00DC3D71" w:rsidRDefault="00DC3D71" w:rsidP="00F64DC6">
      <w:pPr>
        <w:pStyle w:val="af3"/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внутренней обратной связи</w:t>
      </w:r>
    </w:p>
    <w:p w:rsidR="00DC3D71" w:rsidRDefault="00DC3D71" w:rsidP="00DC3D71">
      <w:pPr>
        <w:pStyle w:val="af3"/>
        <w:ind w:left="450"/>
        <w:rPr>
          <w:rFonts w:ascii="Times New Roman" w:hAnsi="Times New Roman"/>
          <w:b/>
          <w:sz w:val="14"/>
          <w:szCs w:val="14"/>
        </w:rPr>
      </w:pPr>
    </w:p>
    <w:p w:rsidR="00DC3D71" w:rsidRDefault="00DC3D71" w:rsidP="00DC3D71">
      <w:pPr>
        <w:pStyle w:val="af3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Система внутренней обратной связи предназначена для изучения отношения сотрудников Органа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</w:t>
      </w:r>
      <w:proofErr w:type="spellStart"/>
      <w:r>
        <w:rPr>
          <w:rFonts w:ascii="Times New Roman" w:hAnsi="Times New Roman"/>
          <w:sz w:val="28"/>
          <w:szCs w:val="28"/>
        </w:rPr>
        <w:t>клиентоцентричности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Органа.</w:t>
      </w:r>
    </w:p>
    <w:p w:rsidR="00DC3D71" w:rsidRDefault="00DC3D71" w:rsidP="00DC3D71">
      <w:pPr>
        <w:pStyle w:val="af3"/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Система внутренней обратной связи включает прием (сбор), обработку и анализ обращений, опросов, мнений, оценки внутренних клиентов в устной или письменной форме: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обращений, опросов, мнений, оценки по адресу электронной почты; 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обращений, опросов, мнений, оценки через почтовый ящик, размещенный в здании Органа;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обращений, опросов, мнений, оценки через единую систему электронного документооборота в Органе;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или онлайн-обращение к руководителю, заместителям руководителя, начальникам структурных подразделений.</w:t>
      </w: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Для повышения качества профессиональной деятельности и условий труда могут проводится опросы внутренних клиентов, включающие оценку: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материально-технического оснащения;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регламентации профессиональной деятельности;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автоматизации профессиональной деятельности;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с другими органами;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возможностей профессионального развития  Органе;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возможностей должностного роста в Органе;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возможностей между сотрудниками Органа в коллективе;</w:t>
      </w:r>
    </w:p>
    <w:p w:rsidR="00DC3D71" w:rsidRP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удовлетворенности созданными условиями деятельности (труда).</w:t>
      </w:r>
    </w:p>
    <w:p w:rsidR="00DC3D71" w:rsidRDefault="00DC3D71" w:rsidP="00DC3D71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3.5.Полученная обратная связь используется для реинжиниринга внутренних процессов органа власти и подготовке предложений об изменении межведомственных процессов.</w:t>
      </w:r>
    </w:p>
    <w:p w:rsidR="00DC3D71" w:rsidRDefault="00DC3D71" w:rsidP="00DC3D71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 необходимости актуализируются клиентские сегменты и их типовые потребности в рамках каждой формы взаимодействия.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:rsidR="00DC3D71" w:rsidRDefault="00DC3D71" w:rsidP="00DC3D71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Сбор информации от внутренних клиентов проводится по типовой анкете (приложения №№ 8 - 10).</w:t>
      </w:r>
    </w:p>
    <w:p w:rsidR="00DC3D71" w:rsidRDefault="00DC3D71" w:rsidP="00F64DC6">
      <w:pPr>
        <w:pStyle w:val="af3"/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обращений</w:t>
      </w:r>
    </w:p>
    <w:p w:rsidR="00DC3D71" w:rsidRDefault="00DC3D71" w:rsidP="00DC3D71">
      <w:pPr>
        <w:pStyle w:val="af3"/>
        <w:ind w:left="450"/>
        <w:rPr>
          <w:rFonts w:ascii="Times New Roman" w:hAnsi="Times New Roman"/>
          <w:b/>
          <w:bCs/>
          <w:sz w:val="28"/>
          <w:szCs w:val="28"/>
        </w:rPr>
      </w:pP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 В целях анализа обращений и запросов внешних и внутренних клиентов осуществляется ежеквартальный мониторинг таких обращений. </w:t>
      </w: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Сбор информации ведется ответственными структурными подразделениями Органа в соответствии с установленными в пункте 5.1 настоящего Порядка формами взаимодействия с Органом. </w:t>
      </w: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носит внутриведомственный характер и не подлежит опубликованию. </w:t>
      </w: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основе ежеквартального анализа обращений и запросов готовятся новые инструктивные материалы и разъяснения для </w:t>
      </w:r>
      <w:r>
        <w:rPr>
          <w:rFonts w:ascii="Times New Roman" w:hAnsi="Times New Roman"/>
          <w:bCs/>
          <w:sz w:val="28"/>
          <w:szCs w:val="28"/>
          <w:highlight w:val="white"/>
        </w:rPr>
        <w:t>внешних и внутренних</w:t>
      </w:r>
      <w:r>
        <w:rPr>
          <w:rFonts w:ascii="Times New Roman" w:hAnsi="Times New Roman"/>
          <w:sz w:val="28"/>
          <w:szCs w:val="28"/>
          <w:highlight w:val="white"/>
        </w:rPr>
        <w:t xml:space="preserve"> клиентов, анализируется клиентский путь по каждой форме взаимодействия. При выявлении необходимости актуализируются клиентские сегменты и их типовые потребности в рамках каждой формы взаимодействия.</w:t>
      </w:r>
    </w:p>
    <w:p w:rsidR="00DC3D71" w:rsidRDefault="00DC3D71" w:rsidP="00DC3D71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4.2. Анализ проводится по объективным метрикам: 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количество обращений, поступивших по всем обозначенным каналам связи с указанием доли в процентном соотношении по различным каналам;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основные причины обращений (общее количество таких обращений за квартал); 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количество обращений, распределенных по поставленных в них вопросам в соответствии с типовым тематическим классификатором; 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DC3D71" w:rsidRDefault="00DC3D71" w:rsidP="00DC3D71">
      <w:pPr>
        <w:pStyle w:val="af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количество неудовлетворенных жалоб (количество жалоб, получивших отказ, и доля от числа всех поступивших за квартал жалоб).</w:t>
      </w:r>
    </w:p>
    <w:p w:rsidR="00DC3D71" w:rsidRDefault="00DC3D71" w:rsidP="00DC3D71">
      <w:pPr>
        <w:ind w:firstLine="709"/>
        <w:jc w:val="both"/>
        <w:rPr>
          <w:sz w:val="24"/>
          <w:szCs w:val="28"/>
          <w:highlight w:val="white"/>
        </w:rPr>
      </w:pPr>
    </w:p>
    <w:p w:rsidR="00DC3D71" w:rsidRDefault="00DC3D71" w:rsidP="00F64DC6">
      <w:pPr>
        <w:pStyle w:val="af3"/>
        <w:widowControl/>
        <w:numPr>
          <w:ilvl w:val="0"/>
          <w:numId w:val="4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Проведение опросов</w:t>
      </w:r>
    </w:p>
    <w:p w:rsidR="00DC3D71" w:rsidRDefault="00DC3D71" w:rsidP="00DC3D71">
      <w:pPr>
        <w:pStyle w:val="af3"/>
        <w:ind w:left="450"/>
        <w:rPr>
          <w:rFonts w:ascii="Times New Roman" w:hAnsi="Times New Roman"/>
          <w:bCs/>
          <w:sz w:val="28"/>
          <w:szCs w:val="28"/>
        </w:rPr>
      </w:pPr>
    </w:p>
    <w:p w:rsidR="00DC3D71" w:rsidRDefault="00DC3D71" w:rsidP="00DC3D71">
      <w:pPr>
        <w:pStyle w:val="af3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5.1. Опросы внешних и внутренних клиентов проводятся с целью анализа мнений в рамках следующих форм взаимодействия с Органом: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 xml:space="preserve">государственная и </w:t>
      </w:r>
      <w:r>
        <w:rPr>
          <w:rFonts w:ascii="Times New Roman" w:hAnsi="Times New Roman"/>
          <w:sz w:val="28"/>
          <w:szCs w:val="28"/>
          <w:highlight w:val="white"/>
        </w:rPr>
        <w:t>муниципальная услуга;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 поддержки;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контрольно-надзорная деятельность;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функция;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обращений и запросов;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информации о деятельности Органа.</w:t>
      </w:r>
    </w:p>
    <w:p w:rsidR="00DC3D71" w:rsidRDefault="00DC3D71" w:rsidP="00DC3D71">
      <w:pPr>
        <w:pStyle w:val="af3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Заполненные анкеты и иные отзывы собираются и анализируются ответственными структурными подразделениями Органа. После того, как все анкеты и иные отзывы отсортированы и распределены по категориям, необходимо посчитать, сколько анкет и иных отзывов попало в каждую из них, по итогам рассчитать показатели удовлетворенности и выявить факторы, влияющие на удовлетворенность внешних и внутренних клиентов (в форме аналитического отчета для внешних и внутренних клиентов; приложение № 11) и составить при необходимости рекомендации по устранению недочетов </w:t>
      </w:r>
      <w:r>
        <w:rPr>
          <w:rFonts w:ascii="Times New Roman" w:hAnsi="Times New Roman"/>
          <w:sz w:val="28"/>
          <w:szCs w:val="28"/>
          <w:highlight w:val="white"/>
        </w:rPr>
        <w:t xml:space="preserve">в форме дорожной карты (в форме «карты болей» </w:t>
      </w:r>
      <w:r>
        <w:rPr>
          <w:rFonts w:ascii="Times New Roman" w:hAnsi="Times New Roman"/>
          <w:sz w:val="28"/>
          <w:szCs w:val="28"/>
        </w:rPr>
        <w:t xml:space="preserve">в форме </w:t>
      </w:r>
      <w:r>
        <w:rPr>
          <w:rFonts w:ascii="Times New Roman" w:hAnsi="Times New Roman"/>
          <w:sz w:val="28"/>
          <w:szCs w:val="28"/>
          <w:highlight w:val="white"/>
        </w:rPr>
        <w:t>аналитического отчета для внешних и внутренних клиентов) (приложения №№ 1, 2 к Отчету: «Карта болей»).</w:t>
      </w:r>
    </w:p>
    <w:p w:rsidR="00DC3D71" w:rsidRDefault="00DC3D71" w:rsidP="00DC3D71">
      <w:pPr>
        <w:ind w:firstLine="709"/>
        <w:jc w:val="right"/>
        <w:rPr>
          <w:sz w:val="28"/>
          <w:szCs w:val="28"/>
          <w:highlight w:val="white"/>
        </w:rPr>
      </w:pPr>
    </w:p>
    <w:p w:rsidR="00DC3D71" w:rsidRDefault="00DC3D71" w:rsidP="00DC3D71">
      <w:pPr>
        <w:spacing w:before="60"/>
        <w:ind w:firstLine="709"/>
        <w:jc w:val="right"/>
        <w:rPr>
          <w:bCs/>
          <w:sz w:val="22"/>
          <w:szCs w:val="22"/>
        </w:rPr>
      </w:pPr>
      <w:r>
        <w:rPr>
          <w:sz w:val="28"/>
          <w:szCs w:val="28"/>
          <w:highlight w:val="white"/>
        </w:rPr>
        <w:br w:type="page"/>
      </w:r>
      <w:r>
        <w:rPr>
          <w:bCs/>
        </w:rPr>
        <w:t>Приложение № 1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r>
        <w:t xml:space="preserve">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ind w:left="7797" w:hanging="7797"/>
        <w:jc w:val="right"/>
      </w:pPr>
      <w:r>
        <w:t>Примерная форма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  <w:rPr>
          <w:bCs/>
        </w:rPr>
      </w:pPr>
      <w:r>
        <w:rPr>
          <w:bCs/>
        </w:rPr>
        <w:t xml:space="preserve">Анкета получателя услуги </w:t>
      </w:r>
    </w:p>
    <w:p w:rsidR="00DC3D71" w:rsidRDefault="00DC3D71" w:rsidP="00DC3D71">
      <w:pPr>
        <w:jc w:val="center"/>
      </w:pPr>
      <w:r>
        <w:rPr>
          <w:bCs/>
        </w:rPr>
        <w:t>(для физических и юридических лиц)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Вы обратились за услугой. Просим Вас оценить процесс взаимодействия с Исполнительным комитетом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r w:rsidR="004B2B94">
        <w:t>района РТ</w:t>
      </w:r>
      <w:r>
        <w:t xml:space="preserve"> (</w:t>
      </w:r>
      <w:r>
        <w:rPr>
          <w:i/>
          <w:iCs/>
        </w:rPr>
        <w:t>наименование Органа</w:t>
      </w:r>
      <w:r>
        <w:t xml:space="preserve">) </w:t>
      </w:r>
      <w:r>
        <w:rPr>
          <w:highlight w:val="white"/>
        </w:rPr>
        <w:t>(далее – Орган)</w:t>
      </w:r>
      <w:r>
        <w:t xml:space="preserve"> и ответить на несколько вопросов.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1. Вы скорее удовлетворены или скорее не удовлетворены услугами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Скорее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Скорее не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2. Как часто Вы пользуетесь услугами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Пользуюсь постоянно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Пользуюсь время от времени (редко)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3. Какой услугой Органа Вы воспользовались: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</w:rPr>
      </w:pPr>
      <w:r>
        <w:t xml:space="preserve">4. Насколько Вы удовлетворены услугой,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5. Насколько было легко или сложно получить услугу? Дайте оценку по 5-балльной шкале, где оценка 1 означает, что получить услугу было очень тяжело, оценка 5 означает, что получить услугу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Почему Вы таким образом оценили доступность получения услуги, которой воспользовались? Что Вам понравилось и чем Вы были не удовлетворены?</w:t>
      </w:r>
    </w:p>
    <w:p w:rsidR="00DC3D71" w:rsidRDefault="00DC3D71" w:rsidP="00DC3D71">
      <w:pPr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______________________________________________________________________________________________________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  <w:tab w:val="left" w:pos="6908"/>
        </w:tabs>
        <w:jc w:val="both"/>
      </w:pPr>
      <w:r>
        <w:t>7. Где Вы нашли/узнали актуальную информацию о порядке получения услуги? (Можно выбрать не более 5 вариантов)</w:t>
      </w:r>
      <w:r>
        <w:tab/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Средства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Социальные сети и мессенджеры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 телефону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Направил(а) обращение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Направил(а) обращение по электронной почте в Орган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На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8. Удалось ли Вам найти/получить всю интересующую Вас информацию о порядке получения услуги?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Да, в полном объеме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Да, частично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Информация оказалась неактуальной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Нет, не удалось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9. Какой способ информирования о порядке получения услуги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Размещенная информация на официальном сайте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Получение рассылок от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Размещенная информация в средствах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Размещенная информация в социальных сетях и мессенджерах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Консультирование по телефону сотрудником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Консультирование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Размещенная информация на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10. Каким из доступных способов Вы направили заявление и документы для получения услуги?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11. Какой способ направления заявления и документов для получения услуги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12. Насколько было понятно и удобно подать заявление и документы для получения услуги? Дайте оценку по 5-балльной шкале, где оценка 1 означает, что подать заявление и документы было очень тяжело, оценка 5 означает, что подать заявление и документы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13. Насколько Вы удовлетворены процессом приема и регистрации заявления и документов для получения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14. Получили ли Вы уведомление о приеме и регистрации Вашего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15. Насколько Вы удовлетворены процессом информирования о статусе предоставления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16. Были ли Вы уведомлены о сроках рассмотрения Вашего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17. Получили ли Вы уведомление о результатах рассмотрения заявления и документов для получения услуги?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18. Каким из доступных способов Вы получали уведомления о ходе рассмотрения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получал(а)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Другое</w:t>
      </w:r>
    </w:p>
    <w:p w:rsidR="00DC3D71" w:rsidRDefault="00DC3D71" w:rsidP="00DC3D71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DC3D71" w:rsidRPr="00DC3D71" w:rsidRDefault="00DC3D71" w:rsidP="00DC3D71">
      <w:pPr>
        <w:tabs>
          <w:tab w:val="num" w:pos="360"/>
          <w:tab w:val="left" w:pos="4820"/>
        </w:tabs>
        <w:jc w:val="both"/>
        <w:rPr>
          <w:rFonts w:eastAsia="Calibri"/>
          <w:lang w:eastAsia="en-US"/>
        </w:rPr>
      </w:pPr>
      <w:r>
        <w:t>19. Какой способ уведомлений о ходе рассмотрения заявления и документов является для Вас наиболее предпочтительным?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20. Насколько Вы удовлетворены оптимальностью количества необходимых к предоставлению услуги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21. Насколько Вы удовлетворены оперативностью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22. По итогам рассмотрения Вашего заявления и документов какое решение было принято?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Было принято положительное решение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Было отказано (с обоснованием причин)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Отказ был необоснованным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23. Каким из доступных способов Вам направили результат услуги?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24. Какой способ получения результата услуги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25. Насколько Вы удовлетворены качеством результата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26. В случае неудовлетворенности порядком предоставления услуги воспользовались ли Вы возможностью досудебного обжалования?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было необходимости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27. Насколько Вы удовлетворены взаимодействием с сотрудником Органа при предоставлении услуги?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jc w:val="both"/>
      </w:pPr>
      <w:r>
        <w:t>28. Как Вы оцениваете доброжелательность и вежливость сотрудников Органа, предоставляющих информацию о услуге при непосредственном обращении в Орган?</w:t>
      </w:r>
    </w:p>
    <w:p w:rsidR="00DC3D71" w:rsidRDefault="00DC3D71" w:rsidP="00DC3D71"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Default="00DC3D71" w:rsidP="00DC3D71"/>
    <w:p w:rsidR="00DC3D71" w:rsidRDefault="00DC3D71" w:rsidP="00DC3D71">
      <w:pPr>
        <w:jc w:val="both"/>
      </w:pPr>
      <w:r>
        <w:t>29. Как Вы оцениваете доброжелательность и вежливость сотрудников Органа, которые непосредственно оказывают услугу?</w:t>
      </w:r>
    </w:p>
    <w:p w:rsidR="00DC3D71" w:rsidRPr="00DC3D71" w:rsidRDefault="00DC3D71" w:rsidP="00DC3D71">
      <w:pPr>
        <w:rPr>
          <w:rFonts w:eastAsia="Calibri"/>
          <w:sz w:val="22"/>
        </w:rPr>
      </w:pPr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eastAsia="Calibri"/>
          <w:sz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</w:rPr>
      </w:pPr>
      <w:r>
        <w:t xml:space="preserve">30. Насколько Вы удовлетворены стоимостью услуги? Дайте оценку по 5-балльной шкале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</w:rPr>
      </w:pPr>
      <w:r>
        <w:t xml:space="preserve">31. Насколько Вы удовлетворены возможностью записаться на прием в ведомство для подачи заявления о предоставлении услуги, получения информации о статусе предоставления услуги,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32. Оцените процесс получения услуги в целом: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Отлично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Хорошо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Затрудняюсь ответить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jc w:val="both"/>
        <w:rPr>
          <w:i/>
        </w:rPr>
      </w:pPr>
      <w:r>
        <w:t>33. Оцените готовность рекомендовать друзьям и знакомым получение услуги?</w:t>
      </w:r>
      <w:r>
        <w:rPr>
          <w:bCs/>
        </w:rPr>
        <w:t xml:space="preserve"> </w:t>
      </w:r>
      <w:r>
        <w:t xml:space="preserve">Дайте оценку </w:t>
      </w:r>
      <w:r>
        <w:br/>
        <w:t xml:space="preserve">по 5-балльной шкале, где оценка 1 означает, что Вы точно не будете рекомендовать, оценка 5 означает, что Вы точно будете рекомендовать. </w:t>
      </w:r>
      <w:r>
        <w:rPr>
          <w:i/>
          <w:iCs/>
        </w:rPr>
        <w:t>(Один ответ)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>34. Что Вам не понравилось при предоставлении услуги?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i/>
        </w:rPr>
      </w:pPr>
      <w:r>
        <w:t xml:space="preserve">35. Что, с Вашей точки зрения, необходимо изменить и </w:t>
      </w:r>
      <w:proofErr w:type="gramStart"/>
      <w:r>
        <w:t>дополнить  в</w:t>
      </w:r>
      <w:proofErr w:type="gramEnd"/>
      <w:r>
        <w:t xml:space="preserve"> предоставлении услуги? </w:t>
      </w: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pPr>
        <w:jc w:val="both"/>
        <w:rPr>
          <w:i/>
          <w:iCs/>
        </w:rPr>
      </w:pPr>
      <w:r>
        <w:t>36. Приходилось ли Вам сталкиваться с проблемами при получении услуги? Если да, то с какими?</w:t>
      </w:r>
      <w:r>
        <w:rPr>
          <w:i/>
          <w:iCs/>
        </w:rPr>
        <w:t xml:space="preserve"> (Открытый вопрос)</w:t>
      </w:r>
    </w:p>
    <w:p w:rsidR="00DC3D71" w:rsidRDefault="00DC3D71" w:rsidP="00DC3D71">
      <w:pPr>
        <w:jc w:val="both"/>
      </w:pPr>
      <w:r>
        <w:t>1. Да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>
      <w:pPr>
        <w:jc w:val="both"/>
      </w:pPr>
      <w:r>
        <w:t>2. Нет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i/>
          <w:iCs/>
        </w:rPr>
      </w:pPr>
      <w:r>
        <w:t>37. Приходилось ли Вам в процессе получения услуги оплачивать государственную пошлину (иные платежи)? (Один ответ)</w:t>
      </w:r>
    </w:p>
    <w:p w:rsidR="00DC3D71" w:rsidRDefault="00DC3D71" w:rsidP="00F64DC6">
      <w:pPr>
        <w:pStyle w:val="af3"/>
        <w:widowControl/>
        <w:numPr>
          <w:ilvl w:val="0"/>
          <w:numId w:val="5"/>
        </w:numPr>
        <w:autoSpaceDE/>
        <w:autoSpaceDN/>
        <w:adjustRightInd/>
        <w:ind w:left="357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Да, оплачивал </w:t>
      </w:r>
      <w:r>
        <w:rPr>
          <w:rFonts w:ascii="Times New Roman" w:hAnsi="Times New Roman"/>
          <w:bCs/>
        </w:rPr>
        <w:t>государственную пошлину (иные платежи)</w:t>
      </w:r>
    </w:p>
    <w:p w:rsidR="00DC3D71" w:rsidRDefault="00DC3D71" w:rsidP="00F64DC6">
      <w:pPr>
        <w:pStyle w:val="af3"/>
        <w:widowControl/>
        <w:numPr>
          <w:ilvl w:val="0"/>
          <w:numId w:val="5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Нет, не оплачивал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38. Вы скорее удовлетворены или скорее не удовлетворены размером уплачиваемой государственной пошлины (иными платежами)?</w:t>
      </w:r>
      <w:r>
        <w:rPr>
          <w:i/>
          <w:iCs/>
        </w:rPr>
        <w:t xml:space="preserve"> (Один ответ)</w:t>
      </w:r>
    </w:p>
    <w:p w:rsidR="00DC3D71" w:rsidRDefault="00DC3D71" w:rsidP="00F64DC6">
      <w:pPr>
        <w:pStyle w:val="af3"/>
        <w:widowControl/>
        <w:numPr>
          <w:ilvl w:val="0"/>
          <w:numId w:val="6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удовлетворен</w:t>
      </w:r>
    </w:p>
    <w:p w:rsidR="00DC3D71" w:rsidRDefault="00DC3D71" w:rsidP="00F64DC6">
      <w:pPr>
        <w:pStyle w:val="af3"/>
        <w:widowControl/>
        <w:numPr>
          <w:ilvl w:val="0"/>
          <w:numId w:val="6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6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i/>
          <w:iCs/>
        </w:rPr>
      </w:pPr>
      <w:r>
        <w:t>39. Приходилось ли Вам в процессе получения услуги обращаться к процедуре досудебного обжалования решений и действий (бездействий) органа, предоставляющего услугу, а также его должностных лиц? (Один ответ)</w:t>
      </w:r>
    </w:p>
    <w:p w:rsidR="00DC3D71" w:rsidRDefault="00DC3D71" w:rsidP="00F64DC6">
      <w:pPr>
        <w:pStyle w:val="af3"/>
        <w:widowControl/>
        <w:numPr>
          <w:ilvl w:val="0"/>
          <w:numId w:val="7"/>
        </w:numPr>
        <w:autoSpaceDE/>
        <w:autoSpaceDN/>
        <w:adjustRightInd/>
        <w:ind w:left="357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Да, использовал досудебное обжалование</w:t>
      </w:r>
    </w:p>
    <w:p w:rsidR="00DC3D71" w:rsidRDefault="00DC3D71" w:rsidP="00F64DC6">
      <w:pPr>
        <w:pStyle w:val="af3"/>
        <w:widowControl/>
        <w:numPr>
          <w:ilvl w:val="0"/>
          <w:numId w:val="7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Нет, не использовал досудебное обжалование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40.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</w:t>
      </w:r>
      <w:r>
        <w:rPr>
          <w:i/>
          <w:iCs/>
        </w:rPr>
        <w:t xml:space="preserve"> (Один ответ)</w:t>
      </w:r>
    </w:p>
    <w:p w:rsidR="00DC3D71" w:rsidRDefault="00DC3D71" w:rsidP="00F64DC6">
      <w:pPr>
        <w:pStyle w:val="af3"/>
        <w:widowControl/>
        <w:numPr>
          <w:ilvl w:val="0"/>
          <w:numId w:val="8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удовлетворен</w:t>
      </w:r>
    </w:p>
    <w:p w:rsidR="00DC3D71" w:rsidRDefault="00DC3D71" w:rsidP="00F64DC6">
      <w:pPr>
        <w:pStyle w:val="af3"/>
        <w:widowControl/>
        <w:numPr>
          <w:ilvl w:val="0"/>
          <w:numId w:val="8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8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 xml:space="preserve">41. Изменилось ли Ваше отношение к органу власти после получения услуги? </w:t>
      </w:r>
      <w:r>
        <w:rPr>
          <w:i/>
          <w:iCs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Да, в лучшую сторону</w:t>
      </w:r>
    </w:p>
    <w:p w:rsidR="00DC3D71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Да, в худшую сторону</w:t>
      </w:r>
    </w:p>
    <w:p w:rsidR="00DC3D71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Нет, не изменилось</w:t>
      </w:r>
    </w:p>
    <w:p w:rsidR="00DC3D71" w:rsidRDefault="00DC3D71" w:rsidP="00F64DC6">
      <w:pPr>
        <w:pStyle w:val="af3"/>
        <w:widowControl/>
        <w:numPr>
          <w:ilvl w:val="0"/>
          <w:numId w:val="9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Далее только для физических лиц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r>
        <w:t>37. Ваш пол</w:t>
      </w:r>
    </w:p>
    <w:p w:rsidR="00DC3D71" w:rsidRDefault="00DC3D71" w:rsidP="00DC3D71">
      <w:r>
        <w:t>1. Мужской</w:t>
      </w:r>
    </w:p>
    <w:p w:rsidR="00DC3D71" w:rsidRDefault="00DC3D71" w:rsidP="00DC3D71">
      <w:r>
        <w:t>2. Женский</w:t>
      </w:r>
    </w:p>
    <w:p w:rsidR="00DC3D71" w:rsidRDefault="00DC3D71" w:rsidP="00DC3D71"/>
    <w:p w:rsidR="00DC3D71" w:rsidRDefault="00DC3D71" w:rsidP="00DC3D71">
      <w:r>
        <w:t xml:space="preserve">38. Укажите, пожалуйста, Ваш возраст </w:t>
      </w:r>
      <w:r>
        <w:rPr>
          <w:i/>
        </w:rPr>
        <w:t>(Один ответ)</w:t>
      </w:r>
    </w:p>
    <w:p w:rsidR="00DC3D71" w:rsidRDefault="00DC3D71" w:rsidP="00DC3D71">
      <w:r>
        <w:t>1. 14-17 лет</w:t>
      </w:r>
    </w:p>
    <w:p w:rsidR="00DC3D71" w:rsidRDefault="00DC3D71" w:rsidP="00DC3D71">
      <w:r>
        <w:t>2. 18-24 года</w:t>
      </w:r>
    </w:p>
    <w:p w:rsidR="00DC3D71" w:rsidRDefault="00DC3D71" w:rsidP="00DC3D71">
      <w:r>
        <w:t>3. 25-35 лет</w:t>
      </w:r>
    </w:p>
    <w:p w:rsidR="00DC3D71" w:rsidRDefault="00DC3D71" w:rsidP="00DC3D71">
      <w:r>
        <w:t>3. 36-54 года</w:t>
      </w:r>
    </w:p>
    <w:p w:rsidR="00DC3D71" w:rsidRDefault="00DC3D71" w:rsidP="00DC3D71">
      <w:r>
        <w:t>4. 55 лет и старше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39. Укажите, пожалуйста, Ваше образование </w:t>
      </w:r>
      <w:r>
        <w:rPr>
          <w:i/>
        </w:rPr>
        <w:t>(Один ответ)</w:t>
      </w:r>
    </w:p>
    <w:p w:rsidR="00DC3D71" w:rsidRDefault="00DC3D71" w:rsidP="00DC3D71">
      <w:r>
        <w:t>1. Высшее</w:t>
      </w:r>
    </w:p>
    <w:p w:rsidR="00DC3D71" w:rsidRDefault="00DC3D71" w:rsidP="00DC3D71">
      <w:r>
        <w:t>2. Незаконченное высшее</w:t>
      </w:r>
    </w:p>
    <w:p w:rsidR="00DC3D71" w:rsidRDefault="00DC3D71" w:rsidP="00DC3D71">
      <w:r>
        <w:t>3. Среднее специальное</w:t>
      </w:r>
    </w:p>
    <w:p w:rsidR="00DC3D71" w:rsidRDefault="00DC3D71" w:rsidP="00DC3D71">
      <w:r>
        <w:t>4. Среднее общее образование</w:t>
      </w:r>
    </w:p>
    <w:p w:rsidR="00DC3D71" w:rsidRDefault="00DC3D71" w:rsidP="00DC3D71">
      <w:r>
        <w:t>5. Неполное среднее образование и ниже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40. Ваше </w:t>
      </w:r>
      <w:r>
        <w:rPr>
          <w:strike/>
        </w:rPr>
        <w:t>с</w:t>
      </w:r>
      <w:r>
        <w:t xml:space="preserve">оциальное положение </w:t>
      </w:r>
      <w:r>
        <w:rPr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Фермер (с/х работник)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roofErr w:type="spellStart"/>
            <w:r>
              <w:t>Самозанятое</w:t>
            </w:r>
            <w:proofErr w:type="spellEnd"/>
            <w:r>
              <w:t xml:space="preserve"> население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Учащийся, студент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Неработающий пенсионер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Домохозяйка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Безработный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>
            <w:pPr>
              <w:jc w:val="center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</w:tbl>
    <w:p w:rsidR="00DC3D71" w:rsidRDefault="00DC3D71" w:rsidP="00DC3D71">
      <w:pPr>
        <w:jc w:val="both"/>
        <w:rPr>
          <w:sz w:val="22"/>
          <w:szCs w:val="22"/>
          <w:lang w:eastAsia="en-US"/>
        </w:rPr>
      </w:pPr>
    </w:p>
    <w:p w:rsidR="00DC3D71" w:rsidRDefault="00DC3D71" w:rsidP="00DC3D71">
      <w:pPr>
        <w:jc w:val="both"/>
      </w:pPr>
      <w:r>
        <w:t xml:space="preserve">41. В какой сфере Вы работаете? </w:t>
      </w:r>
      <w:r>
        <w:rPr>
          <w:i/>
        </w:rPr>
        <w:t>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11"/>
        <w:gridCol w:w="730"/>
        <w:gridCol w:w="4366"/>
      </w:tblGrid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hanging="709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 xml:space="preserve">Связь, СМИ и </w:t>
            </w:r>
            <w:r>
              <w:rPr>
                <w:lang w:val="en-US"/>
              </w:rPr>
              <w:t>IT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Страхование и финансы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Образование, наука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484"/>
            </w:pPr>
            <w:r>
              <w:t>Здравоохранение, фармацевтика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-28"/>
            </w:pPr>
            <w: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Культура, организация досуга и развлечений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Спорт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Туризм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Социальные услуги и обеспечение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  <w:tr w:rsidR="00DC3D71" w:rsidTr="00DC3D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Затрудняюсь ответить/отказ от ответа</w:t>
            </w:r>
          </w:p>
        </w:tc>
      </w:tr>
    </w:tbl>
    <w:p w:rsidR="00DC3D71" w:rsidRDefault="00DC3D71" w:rsidP="00DC3D71">
      <w:pPr>
        <w:rPr>
          <w:sz w:val="22"/>
          <w:szCs w:val="22"/>
          <w:lang w:eastAsia="en-US"/>
        </w:rPr>
      </w:pPr>
    </w:p>
    <w:p w:rsidR="00DC3D71" w:rsidRDefault="00DC3D71" w:rsidP="00DC3D71">
      <w:pPr>
        <w:rPr>
          <w:i/>
          <w:iCs/>
        </w:rPr>
      </w:pPr>
      <w:r>
        <w:t xml:space="preserve">43. В каком регионе Вы проживаете? </w:t>
      </w:r>
      <w:r>
        <w:rPr>
          <w:i/>
          <w:iCs/>
        </w:rPr>
        <w:t>_______________________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Далее только для юридических лиц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44. Укажите организационно-правовую форму Вашей организации: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Государственная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45. Укажите, где расположена Ваша организация?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В сельской местности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В поселке городского типа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В городе с населением до 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В городе до 100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В городе до 250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В городе до 500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7. В городе до 1 млн жителей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В городе свыше 1 млн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46. Укажите в каком регионе расположена Ваша организация?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47. Укажите, сколько сотрудников работает в Вашей организации?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Менее 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5-15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16-100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101-250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251-500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501-750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751-1000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Более 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jc w:val="center"/>
        <w:rPr>
          <w:bCs/>
        </w:rPr>
      </w:pPr>
      <w:r>
        <w:t>СПАСИБО ЗА СОТРУДНИЧЕСТВО!</w:t>
      </w:r>
    </w:p>
    <w:p w:rsidR="00DC3D71" w:rsidRDefault="00DC3D71" w:rsidP="007C7FFA">
      <w:pPr>
        <w:jc w:val="right"/>
        <w:rPr>
          <w:bCs/>
          <w:highlight w:val="white"/>
        </w:rPr>
      </w:pPr>
      <w:r>
        <w:rPr>
          <w:bCs/>
        </w:rPr>
        <w:br w:type="page"/>
      </w:r>
      <w:r>
        <w:rPr>
          <w:bCs/>
          <w:highlight w:val="white"/>
        </w:rPr>
        <w:t>Приложение № 2</w:t>
      </w:r>
    </w:p>
    <w:p w:rsidR="00DC3D71" w:rsidRDefault="00DC3D71" w:rsidP="00DC3D71">
      <w:pPr>
        <w:ind w:left="7797" w:hanging="7797"/>
        <w:jc w:val="right"/>
        <w:rPr>
          <w:highlight w:val="white"/>
        </w:rPr>
      </w:pPr>
      <w:r>
        <w:rPr>
          <w:highlight w:val="white"/>
        </w:rPr>
        <w:t>к Порядку сбора и анализа</w:t>
      </w:r>
    </w:p>
    <w:p w:rsidR="00DC3D71" w:rsidRDefault="00DC3D71" w:rsidP="00DC3D71">
      <w:pPr>
        <w:ind w:left="7797" w:hanging="7797"/>
        <w:jc w:val="right"/>
        <w:rPr>
          <w:highlight w:val="white"/>
        </w:rPr>
      </w:pPr>
      <w:r>
        <w:rPr>
          <w:highlight w:val="white"/>
        </w:rPr>
        <w:t>обратной связи от внутренних</w:t>
      </w:r>
    </w:p>
    <w:p w:rsidR="00DC3D71" w:rsidRDefault="00DC3D71" w:rsidP="00DC3D71">
      <w:pPr>
        <w:ind w:left="7797" w:hanging="7797"/>
        <w:jc w:val="right"/>
        <w:rPr>
          <w:highlight w:val="white"/>
        </w:rPr>
      </w:pPr>
      <w:r>
        <w:rPr>
          <w:highlight w:val="white"/>
        </w:rPr>
        <w:t xml:space="preserve">и внешних клиентов </w:t>
      </w:r>
    </w:p>
    <w:p w:rsidR="00DC3D71" w:rsidRDefault="00DC3D71" w:rsidP="00DC3D71">
      <w:pPr>
        <w:jc w:val="right"/>
        <w:rPr>
          <w:bCs/>
          <w:highlight w:val="white"/>
        </w:rPr>
      </w:pPr>
    </w:p>
    <w:p w:rsidR="00DC3D71" w:rsidRDefault="00DC3D71" w:rsidP="00DC3D71">
      <w:pPr>
        <w:ind w:left="7797" w:hanging="7797"/>
        <w:jc w:val="right"/>
        <w:rPr>
          <w:highlight w:val="white"/>
        </w:rPr>
      </w:pPr>
      <w:r>
        <w:rPr>
          <w:highlight w:val="white"/>
        </w:rPr>
        <w:t>Примерная форма</w:t>
      </w:r>
    </w:p>
    <w:p w:rsidR="00DC3D71" w:rsidRDefault="00DC3D71" w:rsidP="00DC3D71">
      <w:pPr>
        <w:jc w:val="right"/>
        <w:rPr>
          <w:bCs/>
          <w:highlight w:val="white"/>
        </w:rPr>
      </w:pPr>
    </w:p>
    <w:p w:rsidR="00DC3D71" w:rsidRDefault="00DC3D71" w:rsidP="00DC3D71">
      <w:pPr>
        <w:jc w:val="center"/>
        <w:rPr>
          <w:bCs/>
          <w:highlight w:val="white"/>
        </w:rPr>
      </w:pPr>
    </w:p>
    <w:p w:rsidR="00DC3D71" w:rsidRDefault="00DC3D71" w:rsidP="00DC3D71">
      <w:pPr>
        <w:jc w:val="center"/>
        <w:rPr>
          <w:bCs/>
          <w:highlight w:val="white"/>
        </w:rPr>
      </w:pPr>
      <w:r>
        <w:rPr>
          <w:bCs/>
          <w:highlight w:val="white"/>
        </w:rPr>
        <w:t xml:space="preserve">Анкета получателя муниципальной функции </w:t>
      </w:r>
    </w:p>
    <w:p w:rsidR="00DC3D71" w:rsidRDefault="00DC3D71" w:rsidP="00DC3D71">
      <w:pPr>
        <w:jc w:val="center"/>
        <w:rPr>
          <w:highlight w:val="white"/>
        </w:rPr>
      </w:pPr>
      <w:r>
        <w:rPr>
          <w:bCs/>
          <w:highlight w:val="white"/>
        </w:rPr>
        <w:t>(для физических и юридических лиц)</w:t>
      </w:r>
    </w:p>
    <w:p w:rsidR="00DC3D71" w:rsidRDefault="00DC3D71" w:rsidP="00DC3D71">
      <w:pPr>
        <w:jc w:val="center"/>
        <w:rPr>
          <w:bCs/>
          <w:highlight w:val="white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highlight w:val="white"/>
        </w:rPr>
      </w:pPr>
      <w:r>
        <w:rPr>
          <w:highlight w:val="white"/>
        </w:rPr>
        <w:t xml:space="preserve">Вы обратились за муниципальной функцией. Просим Вас оценить процесс взаимодействия с </w:t>
      </w:r>
      <w:r>
        <w:t xml:space="preserve">Исполнительным комитетом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  РТ</w:t>
      </w:r>
      <w:proofErr w:type="gramEnd"/>
      <w:r>
        <w:rPr>
          <w:highlight w:val="white"/>
        </w:rPr>
        <w:t xml:space="preserve"> (</w:t>
      </w:r>
      <w:r>
        <w:rPr>
          <w:i/>
          <w:iCs/>
          <w:highlight w:val="white"/>
        </w:rPr>
        <w:t>наименование Органа</w:t>
      </w:r>
      <w:r>
        <w:rPr>
          <w:highlight w:val="white"/>
        </w:rPr>
        <w:t>) (далее –Орган)  и ответить на несколько вопросов.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highlight w:val="white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highlight w:val="white"/>
        </w:rPr>
      </w:pPr>
      <w:r>
        <w:rPr>
          <w:highlight w:val="white"/>
        </w:rPr>
        <w:t>1. Вы скорее удовлетворены или скорее не удовлетворены функциями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highlight w:val="white"/>
        </w:rPr>
      </w:pPr>
      <w:r>
        <w:rPr>
          <w:highlight w:val="white"/>
        </w:rPr>
        <w:t>1. Скорее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highlight w:val="white"/>
        </w:rPr>
      </w:pPr>
      <w:r>
        <w:rPr>
          <w:highlight w:val="white"/>
        </w:rPr>
        <w:t>2. Скорее не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highlight w:val="white"/>
        </w:rPr>
      </w:pPr>
      <w:r>
        <w:rPr>
          <w:highlight w:val="white"/>
        </w:rP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  <w:highlight w:val="white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highlight w:val="white"/>
        </w:rPr>
      </w:pPr>
      <w:r>
        <w:rPr>
          <w:highlight w:val="white"/>
        </w:rPr>
        <w:t>2. Как часто Вы пользуетесь муниципальными функциями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highlight w:val="white"/>
        </w:rPr>
      </w:pPr>
      <w:r>
        <w:rPr>
          <w:highlight w:val="white"/>
        </w:rPr>
        <w:t>1. Пользуюсь постоянно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Пользуюсь время от времени (редко)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3. Какой муниципальной функцией Органа Вы воспользовались: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4. Насколько Вы удовлетворены функцией,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5. Насколько было легко или сложно получить функцию?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Почему Вы таким образом оценили доступность получения функции, которой воспользовались? Что Вам понравилось и чем Вы были не удовлетворены?</w:t>
      </w:r>
    </w:p>
    <w:p w:rsidR="00DC3D71" w:rsidRDefault="00DC3D71" w:rsidP="00DC3D71">
      <w:pPr>
        <w:jc w:val="both"/>
      </w:pPr>
      <w:r>
        <w:rPr>
          <w:iCs/>
        </w:rPr>
        <w:t>(Открытый вопрос)</w:t>
      </w:r>
      <w:r>
        <w:rPr>
          <w:bCs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7. Где Вы нашли/узнали актуальную информацию о порядке получения муниципальной функции? 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Средства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Социальные сети и мессенджеры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 телефону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Направил(а) обращение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Направил(а) обращение по электронной почте в Орган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На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8. Удалось ли Вам найти/получить всю интересующую Вас информацию о порядке получения муниципальной функции?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Да, в полном объеме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Да, частично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Информация оказалась неактуальной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Нет, не удалось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9. Какой способ информирования о порядке получения муниципальной функции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Размещенная информация на официальном сайте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Получение рассылок от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Размещенная информация в средствах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Размещенная информация в социальных сетях и мессенджерах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Консультирование по телефону сотрудником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Консультирование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Размещенная информация на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10. Каким из доступных способов Вы направили заявление и документы для получения муниципальной функции?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11. Какой способ направления заявления и документов для получения муниципальной функции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12. Насколько было понятно и удобно подать заявление и документы для получения муниципальной функции?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13. Насколько Вы удовлетворены процессом приема и регистрации заявления и документов для получения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14. Получили ли Вы уведомление о приеме и регистрации Вашего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15. Насколько Вы удовлетворены процессом информирования о статусе предоставления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16. Были ли Вы уведомлены о сроках рассмотрения Вашего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17. Получили ли Вы уведомление о результатах рассмотрения заявления и документов для получения муниципальной функции?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18. Каким из доступных способов Вы получали уведомления о ходе рассмотрения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получал(а)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Другое</w:t>
      </w:r>
    </w:p>
    <w:p w:rsidR="00DC3D71" w:rsidRDefault="00DC3D71" w:rsidP="00DC3D71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DC3D71" w:rsidRPr="00DC3D71" w:rsidRDefault="00DC3D71" w:rsidP="00DC3D71">
      <w:pPr>
        <w:tabs>
          <w:tab w:val="num" w:pos="360"/>
          <w:tab w:val="left" w:pos="4820"/>
        </w:tabs>
        <w:jc w:val="both"/>
        <w:rPr>
          <w:rFonts w:eastAsia="Calibri"/>
          <w:lang w:eastAsia="en-US"/>
        </w:rPr>
      </w:pPr>
      <w:r>
        <w:t>19. Какой способ уведомлений о ходе рассмотрения заявления и документов является для Вас наиболее предпочтительным?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20. Насколько Вы удовлетворены оптимальностью количества необходимых к предоставлению муниципальной функции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21. Насколько Вы удовлетворены оперативностью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22. По итогам рассмотрения Вашего заявления и документов какое решение было принято?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Было принято положительное решение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Было отказано (с обоснованием причин)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Отказ был необоснованным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23. Каким из доступных способов Вам направили результат муниципальной функции?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24. Какой способ получения результата муниципальной функции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РПГУ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25. Насколько Вы удовлетворены качеством результата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26. В случае неудовлетворенности порядком предоставления муниципальной функции воспользовались ли Вы возможностью досудебного обжалования?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было необходимости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</w:rPr>
      </w:pPr>
      <w:r>
        <w:t xml:space="preserve">27. Насколько Вы удовлетворены взаимодействием с сотрудником Органа при предоставлении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jc w:val="both"/>
      </w:pPr>
      <w:r>
        <w:t>28. Как Вы оцениваете доброжелательность и вежливость сотрудников Органа, предоставляющих информацию о муниципальной функции при непосредственном обращении в Орган?</w:t>
      </w:r>
    </w:p>
    <w:p w:rsidR="00DC3D71" w:rsidRDefault="00DC3D71" w:rsidP="00DC3D71"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Default="00DC3D71" w:rsidP="00DC3D71"/>
    <w:p w:rsidR="00DC3D71" w:rsidRDefault="00DC3D71" w:rsidP="00DC3D71">
      <w:pPr>
        <w:jc w:val="both"/>
      </w:pPr>
      <w:r>
        <w:t>29. Как Вы оцениваете доброжелательность и вежливость сотрудников Органа, которые непосредственно оказывают муниципальную функцию?</w:t>
      </w:r>
    </w:p>
    <w:p w:rsidR="00DC3D71" w:rsidRPr="00DC3D71" w:rsidRDefault="00DC3D71" w:rsidP="00DC3D71">
      <w:pPr>
        <w:rPr>
          <w:rFonts w:eastAsia="Calibri"/>
          <w:sz w:val="22"/>
        </w:rPr>
      </w:pPr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eastAsia="Calibri"/>
          <w:sz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</w:rPr>
      </w:pPr>
      <w:r>
        <w:t xml:space="preserve">30. Насколько Вы удовлетворены возможностью записаться на прием в ведомство для подачи заявления о предоставлении муниципальной функции, получения информации о статусе предоставления муниципальной функции,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31. Оцените процесс получения муниципальной функции в целом: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Отлично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Хорошо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Затрудняюсь ответить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jc w:val="both"/>
      </w:pPr>
      <w:r>
        <w:t>32. Оцените готовность рекомендовать друзьям и знакомым получение муниципальной функции?</w:t>
      </w:r>
      <w:r>
        <w:rPr>
          <w:bCs/>
        </w:rPr>
        <w:t xml:space="preserve"> </w:t>
      </w:r>
      <w:r>
        <w:t xml:space="preserve">Дайте оценку по 5-балльной шкале, где оценка 1 означает, что Вы точно не будете рекомендовать, оценка 5 означает, что Вы точно будете рекомендовать. </w:t>
      </w:r>
      <w:r>
        <w:rPr>
          <w:iCs/>
        </w:rPr>
        <w:t>(Один ответ)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>33. Что Вам не понравилось при предоставлении муниципальной функции?</w:t>
      </w:r>
    </w:p>
    <w:p w:rsidR="00DC3D71" w:rsidRDefault="00DC3D71" w:rsidP="00DC3D71">
      <w:pPr>
        <w:jc w:val="both"/>
      </w:pPr>
      <w:r>
        <w:rPr>
          <w:iCs/>
        </w:rPr>
        <w:t>(Открытый вопрос)</w:t>
      </w:r>
      <w:r>
        <w:rPr>
          <w:bCs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34. Что, с Вашей точки зрения, необходимо изменить и </w:t>
      </w:r>
      <w:proofErr w:type="gramStart"/>
      <w:r>
        <w:t>дополнить  в</w:t>
      </w:r>
      <w:proofErr w:type="gramEnd"/>
      <w:r>
        <w:t xml:space="preserve"> предоставлении муниципальной функции? </w:t>
      </w:r>
      <w:r>
        <w:rPr>
          <w:iCs/>
        </w:rPr>
        <w:t>(Открытый вопрос)</w:t>
      </w:r>
      <w:r>
        <w:rPr>
          <w:bCs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/>
    <w:p w:rsidR="00DC3D71" w:rsidRDefault="00DC3D71" w:rsidP="00DC3D71">
      <w:pPr>
        <w:jc w:val="both"/>
        <w:rPr>
          <w:iCs/>
        </w:rPr>
      </w:pPr>
      <w:r>
        <w:t>35. Приходилось ли Вам сталкиваться с проблемами при получении муниципальной функции? Если да, то с какими?</w:t>
      </w:r>
      <w:r>
        <w:rPr>
          <w:iCs/>
        </w:rPr>
        <w:t xml:space="preserve"> (Открытый вопрос)</w:t>
      </w:r>
    </w:p>
    <w:p w:rsidR="00DC3D71" w:rsidRDefault="00DC3D71" w:rsidP="00DC3D71">
      <w:pPr>
        <w:jc w:val="both"/>
      </w:pPr>
      <w:r>
        <w:t>1. Да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jc w:val="both"/>
      </w:pPr>
      <w:r>
        <w:t>2. Нет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r>
        <w:t>(Далее только для физических лиц)</w:t>
      </w:r>
    </w:p>
    <w:p w:rsidR="00DC3D71" w:rsidRDefault="00DC3D71" w:rsidP="00DC3D71"/>
    <w:p w:rsidR="00DC3D71" w:rsidRDefault="00DC3D71" w:rsidP="00DC3D71">
      <w:r>
        <w:t>36. Ваш пол</w:t>
      </w:r>
    </w:p>
    <w:p w:rsidR="00DC3D71" w:rsidRDefault="00DC3D71" w:rsidP="00DC3D71">
      <w:r>
        <w:t>1. Мужской</w:t>
      </w:r>
    </w:p>
    <w:p w:rsidR="00DC3D71" w:rsidRDefault="00DC3D71" w:rsidP="00DC3D71">
      <w:r>
        <w:t>2. Женский</w:t>
      </w:r>
    </w:p>
    <w:p w:rsidR="00DC3D71" w:rsidRDefault="00DC3D71" w:rsidP="00DC3D71"/>
    <w:p w:rsidR="00DC3D71" w:rsidRDefault="00DC3D71" w:rsidP="00DC3D71">
      <w:r>
        <w:t>37. Укажите, пожалуйста, Ваш возраст (Один ответ)</w:t>
      </w:r>
    </w:p>
    <w:p w:rsidR="00DC3D71" w:rsidRDefault="00DC3D71" w:rsidP="00DC3D71">
      <w:r>
        <w:t>1. 14-17 лет</w:t>
      </w:r>
    </w:p>
    <w:p w:rsidR="00DC3D71" w:rsidRDefault="00DC3D71" w:rsidP="00DC3D71">
      <w:r>
        <w:t>2. 18-24 года</w:t>
      </w:r>
    </w:p>
    <w:p w:rsidR="00DC3D71" w:rsidRDefault="00DC3D71" w:rsidP="00DC3D71">
      <w:r>
        <w:t>3. 25-35 лет</w:t>
      </w:r>
    </w:p>
    <w:p w:rsidR="00DC3D71" w:rsidRDefault="00DC3D71" w:rsidP="00DC3D71">
      <w:r>
        <w:t>3. 36-54 года</w:t>
      </w:r>
    </w:p>
    <w:p w:rsidR="00DC3D71" w:rsidRDefault="00DC3D71" w:rsidP="00DC3D71">
      <w:r>
        <w:t>4. 55 лет и старше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>38. Укажите, пожалуйста, Ваш образование (Один ответ)</w:t>
      </w:r>
    </w:p>
    <w:p w:rsidR="00DC3D71" w:rsidRDefault="00DC3D71" w:rsidP="00DC3D71">
      <w:r>
        <w:t>1. Высшее</w:t>
      </w:r>
    </w:p>
    <w:p w:rsidR="00DC3D71" w:rsidRDefault="00DC3D71" w:rsidP="00DC3D71">
      <w:r>
        <w:t>2. Незаконченное высшее</w:t>
      </w:r>
    </w:p>
    <w:p w:rsidR="00DC3D71" w:rsidRDefault="00DC3D71" w:rsidP="00DC3D71">
      <w:r>
        <w:t>3. Среднее специальное</w:t>
      </w:r>
    </w:p>
    <w:p w:rsidR="00DC3D71" w:rsidRDefault="00DC3D71" w:rsidP="00DC3D71">
      <w:r>
        <w:t>4. Среднее общее образование</w:t>
      </w:r>
    </w:p>
    <w:p w:rsidR="00DC3D71" w:rsidRDefault="00DC3D71" w:rsidP="00DC3D71">
      <w:r>
        <w:t>5. Неполное среднее образование и ниже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>39.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965"/>
      </w:tblGrid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Фермер (с/х работник)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roofErr w:type="spellStart"/>
            <w:r>
              <w:t>Самозанятое</w:t>
            </w:r>
            <w:proofErr w:type="spellEnd"/>
            <w:r>
              <w:t xml:space="preserve"> население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Учащийся, студент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Неработающий пенсионер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Домохозяйка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Безработный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>
            <w:pPr>
              <w:jc w:val="center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</w:tbl>
    <w:p w:rsidR="00DC3D71" w:rsidRDefault="00DC3D71" w:rsidP="00DC3D71">
      <w:pPr>
        <w:jc w:val="both"/>
        <w:rPr>
          <w:sz w:val="22"/>
          <w:szCs w:val="22"/>
          <w:lang w:eastAsia="en-US"/>
        </w:rPr>
      </w:pPr>
    </w:p>
    <w:p w:rsidR="00DC3D71" w:rsidRDefault="00DC3D71" w:rsidP="00DC3D71">
      <w:pPr>
        <w:jc w:val="both"/>
      </w:pPr>
      <w:r>
        <w:t>40.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801"/>
        <w:gridCol w:w="697"/>
        <w:gridCol w:w="3904"/>
      </w:tblGrid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11.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 xml:space="preserve">Связь, СМИ и </w:t>
            </w:r>
            <w:r>
              <w:rPr>
                <w:lang w:val="en-US"/>
              </w:rPr>
              <w:t>IT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Добывающая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Страхование и финансы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Обрабатывающая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13.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Образование, наука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ЖКХ, водоснабжение водоотведение, отходы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484"/>
            </w:pPr>
            <w:r>
              <w:t>Здравоохранение, фармацевтика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-28"/>
            </w:pPr>
            <w:r>
              <w:t>ТЭК (топливно-энергетический комплекс)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15.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Культура, организация досуга и развлечений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Строительство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16.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Спорт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Торговля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Туризм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Услуги и общественное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18.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Социальные услуги и обеспечение</w:t>
            </w:r>
          </w:p>
        </w:tc>
      </w:tr>
      <w:tr w:rsidR="00DC3D71" w:rsidTr="00DC3D71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Транспортировка и хранение (логистика и складское хозяйство)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19.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  <w:tr w:rsidR="00DC3D71" w:rsidTr="00DC3D71">
        <w:trPr>
          <w:trHeight w:val="25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Молодежная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20.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Затрудняюсь ответить/отказ от ответа</w:t>
            </w:r>
          </w:p>
        </w:tc>
      </w:tr>
    </w:tbl>
    <w:p w:rsidR="00DC3D71" w:rsidRDefault="00DC3D71" w:rsidP="00DC3D71">
      <w:pPr>
        <w:rPr>
          <w:sz w:val="22"/>
          <w:szCs w:val="22"/>
          <w:lang w:eastAsia="en-US"/>
        </w:rPr>
      </w:pPr>
    </w:p>
    <w:p w:rsidR="00DC3D71" w:rsidRDefault="00DC3D71" w:rsidP="00DC3D71">
      <w:pPr>
        <w:rPr>
          <w:iCs/>
        </w:rPr>
      </w:pPr>
      <w:r>
        <w:t xml:space="preserve">41. В каком регионе Вы проживаете? </w:t>
      </w:r>
      <w:r>
        <w:rPr>
          <w:iCs/>
        </w:rPr>
        <w:t>(Список субъектов прилагается)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Далее только для юридических лиц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42. Укажите организационно-правовую форму Вашей организации: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Государственная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43. Укажите, где расположена Ваша организация?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В сельской местности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В поселке городского типа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В городе с населением до 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В городе до 100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В городе до 250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В городе до 500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7. В городе до 1 млн жителей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В городе свыше 1 млн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44. Укажите в каком регионе расположена Ваша организация?</w:t>
      </w:r>
    </w:p>
    <w:p w:rsidR="00DC3D71" w:rsidRDefault="00DC3D71" w:rsidP="00DC3D71">
      <w:pPr>
        <w:rPr>
          <w:sz w:val="22"/>
          <w:szCs w:val="22"/>
        </w:rPr>
      </w:pPr>
      <w:r>
        <w:rPr>
          <w:iCs/>
        </w:rPr>
        <w:t>(Список субъектов прилагается)</w:t>
      </w:r>
    </w:p>
    <w:p w:rsidR="00DC3D71" w:rsidRDefault="00DC3D71" w:rsidP="00DC3D71">
      <w:pPr>
        <w:jc w:val="both"/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45. Укажите, сколько сотрудников работает в Вашей организации?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Менее 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5-15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16-100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101-250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251-500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501-750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751-1000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Более 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rPr>
          <w:bCs/>
          <w:sz w:val="22"/>
          <w:szCs w:val="22"/>
        </w:rPr>
      </w:pPr>
    </w:p>
    <w:p w:rsidR="00DC3D71" w:rsidRDefault="00DC3D71" w:rsidP="00DC3D71">
      <w:pPr>
        <w:jc w:val="center"/>
        <w:rPr>
          <w:bCs/>
        </w:rPr>
      </w:pPr>
      <w:r>
        <w:t>СПАСИБО ЗА СОТРУДНИЧЕСТВО!</w:t>
      </w:r>
    </w:p>
    <w:p w:rsidR="00DC3D71" w:rsidRDefault="00DC3D71" w:rsidP="007C7FFA">
      <w:pPr>
        <w:jc w:val="right"/>
        <w:rPr>
          <w:bCs/>
        </w:rPr>
      </w:pPr>
      <w:r>
        <w:rPr>
          <w:bCs/>
        </w:rPr>
        <w:br w:type="page"/>
        <w:t>Приложение № 3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ind w:left="7797" w:hanging="7797"/>
        <w:jc w:val="right"/>
      </w:pPr>
    </w:p>
    <w:p w:rsidR="00DC3D71" w:rsidRDefault="00DC3D71" w:rsidP="00DC3D71">
      <w:pPr>
        <w:ind w:left="7797" w:hanging="7797"/>
        <w:jc w:val="right"/>
      </w:pPr>
      <w:r>
        <w:t>Примерная форма</w:t>
      </w:r>
    </w:p>
    <w:p w:rsidR="00DC3D71" w:rsidRDefault="00DC3D71" w:rsidP="00DC3D71">
      <w:pPr>
        <w:jc w:val="right"/>
      </w:pPr>
    </w:p>
    <w:p w:rsidR="00DC3D71" w:rsidRDefault="00DC3D71" w:rsidP="00DC3D71"/>
    <w:p w:rsidR="00DC3D71" w:rsidRDefault="00DC3D71" w:rsidP="00DC3D71">
      <w:pPr>
        <w:jc w:val="center"/>
        <w:rPr>
          <w:bCs/>
        </w:rPr>
      </w:pPr>
      <w:r>
        <w:rPr>
          <w:bCs/>
        </w:rPr>
        <w:t>Анкета получателя меры поддержки</w:t>
      </w:r>
    </w:p>
    <w:p w:rsidR="00DC3D71" w:rsidRDefault="00DC3D71" w:rsidP="00DC3D71">
      <w:pPr>
        <w:jc w:val="center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ab/>
        <w:t xml:space="preserve">Вы обратились за получением меры поддержки. Просим Вас оценить процесс взаимодействия </w:t>
      </w:r>
      <w:r w:rsidR="00DC20D6">
        <w:t>с Исполнительным</w:t>
      </w:r>
      <w:r>
        <w:t xml:space="preserve"> комитетом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r w:rsidR="00DC20D6">
        <w:t>района РТ</w:t>
      </w:r>
      <w:r>
        <w:t xml:space="preserve"> </w:t>
      </w:r>
      <w:r>
        <w:rPr>
          <w:i/>
          <w:iCs/>
        </w:rPr>
        <w:t>(наименование Органа)</w:t>
      </w:r>
      <w:r>
        <w:t xml:space="preserve"> (далее – Орган) и ответить на несколько вопросов.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1. Укажите организационно-правовую форму Вашей организации: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Индивидуальный предприниматель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Некоммерческая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Государственная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2. Укажите, где расположена Ваша организация?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В сельской местности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В поселке городского типа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В городе с населением до 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В городе до 100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В городе до 250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В городе до 500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7. В городе до 1 млн жителей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В городе свыше 1 млн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Укажите в каком регионе расположена Ваша организация?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4. Укажите, сколько сотрудников работает в Вашей организации?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Менее 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5-15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16-100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101-250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251-500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501-750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751-1000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Более 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5. Вы скорее удовлетворены или скорее не удовлетворены мерами поддержки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Скорее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Скорее не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6. Как часто Вы получаете </w:t>
      </w:r>
      <w:r w:rsidR="00DC20D6">
        <w:t>меры поддержки</w:t>
      </w:r>
      <w:r>
        <w:t xml:space="preserve">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Пользуюсь постоянно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Пользуюсь время от времени (редко)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7. Какую </w:t>
      </w:r>
      <w:r w:rsidR="00DC20D6">
        <w:t>меру поддержки</w:t>
      </w:r>
      <w:r>
        <w:t xml:space="preserve"> Органа Вы </w:t>
      </w:r>
      <w:r w:rsidR="00DC20D6">
        <w:t>получили?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</w:rPr>
      </w:pPr>
      <w:r>
        <w:t xml:space="preserve">8. Насколько Вы удовлетворены </w:t>
      </w:r>
      <w:r w:rsidR="00DC20D6">
        <w:t>мерой поддержки</w:t>
      </w:r>
      <w:r>
        <w:t xml:space="preserve">, которую получили?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9. Насколько было легко или сложно получить меру поддержки? Дайте оценку по 5-балльной шкале, где оценка 1 означает, что получить меру поддержки было очень тяжело, оценка 5 означает, что получить меру поддержки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10. Почему Вы таким образом оценили доступность получения меры поддержки, которой воспользовались? Что Вам понравилось и чем Вы были не удовлетворены?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11. Где Вы нашли/узнали актуальную информацию о порядке получения меры поддержки? 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Портал предоставления мер финансовой государственной поддержки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Средства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Социальные сети и мессенджеры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 телефону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Направил(а) обращение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Направил(а) обращение по электронной почте в Орган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12. Удалось ли Вам найти/получить всю интересующую Вас информацию о порядке получения меры поддержки?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Да, в полном объеме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Да, частично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Информация оказалась неактуальной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Нет, не удалось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13. Какой способ информирования о порядке получения мер поддержки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Размещенная информация на официальном сайте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Размещенная информация на портале предоставления мер финансовой государственной поддержки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Размещенная информация в средствах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Размещенная информация в социальных сетях и мессенджерах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Консультирование по телефону сотрудником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Консультирование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Получение рассылок от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14. Каким из доступных способов Вы направили заявление и документы для получения меры поддержки?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Портал предоставления мер финансовой государственной поддержки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15. Какой способ направления заявления и документов для получения </w:t>
      </w:r>
      <w:r w:rsidR="00DC20D6">
        <w:t>мер поддержки</w:t>
      </w:r>
      <w:r>
        <w:t xml:space="preserve">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Портал предоставления мер финансовой государственной поддержки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16. Насколько было понятно и удобно подать заявление и документы для получения </w:t>
      </w:r>
      <w:r w:rsidR="00DC20D6">
        <w:t>меры поддержки</w:t>
      </w:r>
      <w:r>
        <w:t xml:space="preserve">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17. Насколько Вы удовлетворены процессом приема и регистрации заявления и документов для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18. Получили ли Вы уведомление о приеме и регистрации Вашего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19. Насколько Вы удовлетворены процессом информирования о статусе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20. Были ли Вы уведомлены о сроках рассмотрения Вашего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21. Получили ли Вы уведомление о результатах рассмотрения заявления и документов на получение </w:t>
      </w:r>
      <w:proofErr w:type="gramStart"/>
      <w:r>
        <w:t>меры  поддержки</w:t>
      </w:r>
      <w:proofErr w:type="gramEnd"/>
      <w:r>
        <w:t>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22. Каким из доступных способов Вы получали уведомления о ходе рассмотрения заявления и документов?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получал(а)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Через Портал предоставления мер финансовой государственной поддержки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23. Какой способ уведомлений о ходе рассмотрения заявления и документов является для Вас наиболее предпочтительным?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Портал предоставления мер финансовой государственной поддержки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24. Насколько Вы удовлетворены оптимальностью количества необходимых к получению меры поддержки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25. Насколько Вы удовлетворены оперативностью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26. По итогам рассмотрения Вашего заявления и документов какое решение было принято?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Было принято положительное решение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Было отказано (с обоснованием причин)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Отказ был необоснованным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27. В случае неудовлетворенности порядком предоставления </w:t>
      </w:r>
      <w:proofErr w:type="gramStart"/>
      <w:r>
        <w:t>меры  поддержки</w:t>
      </w:r>
      <w:proofErr w:type="gramEnd"/>
      <w:r>
        <w:t xml:space="preserve"> воспользовались ли Вы возможностью досудебного обжалования?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было необходимости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28. Возникли ли у Вас трудности в процессе получения </w:t>
      </w:r>
      <w:proofErr w:type="gramStart"/>
      <w:r>
        <w:t>меры  поддержки</w:t>
      </w:r>
      <w:proofErr w:type="gramEnd"/>
      <w:r>
        <w:t>?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29. Оцените процесс получения </w:t>
      </w:r>
      <w:proofErr w:type="gramStart"/>
      <w:r>
        <w:t>меры  поддержки</w:t>
      </w:r>
      <w:proofErr w:type="gramEnd"/>
      <w:r>
        <w:t xml:space="preserve"> в целом: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Отлично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Хорошо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Затрудняюсь ответить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30. Насколько Вы удовлетворены взаимодействием с сотрудником Органа в процессе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rPr>
          <w:sz w:val="22"/>
          <w:szCs w:val="22"/>
        </w:rPr>
      </w:pPr>
    </w:p>
    <w:p w:rsidR="00DC3D71" w:rsidRPr="00DC3D71" w:rsidRDefault="00DC3D71" w:rsidP="00DC3D71">
      <w:pPr>
        <w:ind w:right="-143"/>
        <w:jc w:val="both"/>
        <w:rPr>
          <w:rFonts w:eastAsia="Calibri"/>
        </w:rPr>
      </w:pPr>
      <w:r>
        <w:t>31. Как Вы оцениваете доброжелательность и вежливость сотрудников Органа, предоставляющих информацию о мерах поддержки при непосредственном обращении в Орган?</w:t>
      </w:r>
    </w:p>
    <w:p w:rsidR="00DC3D71" w:rsidRDefault="00DC3D71" w:rsidP="00DC3D71">
      <w:pPr>
        <w:rPr>
          <w:sz w:val="22"/>
          <w:szCs w:val="22"/>
        </w:rPr>
      </w:pPr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Default="00DC3D71" w:rsidP="00DC3D71"/>
    <w:p w:rsidR="00DC3D71" w:rsidRPr="00DC3D71" w:rsidRDefault="00DC3D71" w:rsidP="00DC3D71">
      <w:pPr>
        <w:ind w:right="-143"/>
        <w:jc w:val="both"/>
        <w:rPr>
          <w:rFonts w:eastAsia="Calibri"/>
        </w:rPr>
      </w:pPr>
      <w:r>
        <w:t>32. Как Вы оцениваете доброжелательность и вежливость сотрудников Органа, которые непосредственно предоставляю меру поддержки?</w:t>
      </w:r>
    </w:p>
    <w:p w:rsidR="00DC3D71" w:rsidRDefault="00DC3D71" w:rsidP="00DC3D71">
      <w:pPr>
        <w:rPr>
          <w:sz w:val="22"/>
          <w:szCs w:val="22"/>
        </w:rPr>
      </w:pPr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eastAsia="Calibri"/>
        </w:rPr>
      </w:pPr>
    </w:p>
    <w:p w:rsidR="00DC3D71" w:rsidRDefault="00DC3D71" w:rsidP="00DC3D71">
      <w:pPr>
        <w:jc w:val="both"/>
      </w:pPr>
      <w:r>
        <w:t xml:space="preserve">33. Что Вам не понравилось в ходе процесса получения </w:t>
      </w:r>
      <w:proofErr w:type="gramStart"/>
      <w:r>
        <w:t>меры  поддержки</w:t>
      </w:r>
      <w:proofErr w:type="gramEnd"/>
      <w:r>
        <w:t>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>34. Что, с Вашей точки зрения, необходимо изменить и дополнить в процессе получения меры поддержки?</w:t>
      </w:r>
      <w:r>
        <w:rPr>
          <w:i/>
        </w:rPr>
        <w:t xml:space="preserve"> (Открытый вопрос)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pPr>
        <w:jc w:val="both"/>
      </w:pPr>
      <w:r>
        <w:t xml:space="preserve">35. Приходилось ли Вам сталкиваться с проблемами </w:t>
      </w:r>
      <w:proofErr w:type="gramStart"/>
      <w:r>
        <w:t>при меры</w:t>
      </w:r>
      <w:proofErr w:type="gramEnd"/>
      <w:r>
        <w:t xml:space="preserve"> поддержки? Если да, то с какими?</w:t>
      </w:r>
      <w:r>
        <w:rPr>
          <w:i/>
          <w:iCs/>
        </w:rPr>
        <w:t xml:space="preserve"> (Открытый вопрос)</w:t>
      </w:r>
    </w:p>
    <w:p w:rsidR="00DC3D71" w:rsidRDefault="00DC3D71" w:rsidP="00DC3D71">
      <w:pPr>
        <w:jc w:val="both"/>
      </w:pPr>
      <w:r>
        <w:t>1. Да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</w:t>
      </w:r>
    </w:p>
    <w:p w:rsidR="00DC3D71" w:rsidRDefault="00DC3D71" w:rsidP="00DC3D71">
      <w:pPr>
        <w:jc w:val="both"/>
      </w:pPr>
      <w:r>
        <w:t>2. Нет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center"/>
      </w:pPr>
      <w:r>
        <w:t>СПАСИБО ЗА СОТРУДНИЧЕСТВО!</w:t>
      </w:r>
    </w:p>
    <w:p w:rsidR="00DC3D71" w:rsidRDefault="00DC3D71" w:rsidP="00DC3D71">
      <w:pPr>
        <w:rPr>
          <w:bCs/>
          <w:sz w:val="22"/>
          <w:szCs w:val="22"/>
        </w:rPr>
      </w:pPr>
      <w:r>
        <w:rPr>
          <w:bCs/>
        </w:rPr>
        <w:br w:type="page"/>
      </w:r>
    </w:p>
    <w:p w:rsidR="00DC3D71" w:rsidRDefault="00DC3D71" w:rsidP="00DC3D71">
      <w:pPr>
        <w:jc w:val="right"/>
        <w:rPr>
          <w:bCs/>
        </w:rPr>
      </w:pPr>
      <w:r>
        <w:rPr>
          <w:bCs/>
        </w:rPr>
        <w:t>Приложение № 4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  <w:rPr>
          <w:bCs/>
        </w:rPr>
      </w:pPr>
      <w:r>
        <w:rPr>
          <w:bCs/>
        </w:rPr>
        <w:t xml:space="preserve">Анкета получателя ответа на обращения, предложения, заявления, жалобы </w:t>
      </w:r>
    </w:p>
    <w:p w:rsidR="00DC3D71" w:rsidRDefault="00DC3D71" w:rsidP="00DC3D71">
      <w:pPr>
        <w:jc w:val="center"/>
      </w:pPr>
      <w:r>
        <w:rPr>
          <w:bCs/>
        </w:rPr>
        <w:t>(для физических и юридических лиц)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Вы обратились в Исполнительный комитет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РТ (</w:t>
      </w:r>
      <w:r>
        <w:rPr>
          <w:i/>
          <w:iCs/>
        </w:rPr>
        <w:t>наименование Органа</w:t>
      </w:r>
      <w:r>
        <w:t>) (далее – Орган) с обращением, предложением, заявлением, жалобой (далее - обращение). Просим Вас оценить процесс взаимодействия с Органом и ответить на несколько вопросов.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1. С каким обращением Вы обратились в </w:t>
      </w:r>
      <w:proofErr w:type="gramStart"/>
      <w:r>
        <w:t>Орган?:</w:t>
      </w:r>
      <w:proofErr w:type="gramEnd"/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</w:rPr>
      </w:pPr>
      <w:r>
        <w:t xml:space="preserve">2. Насколько Вы удовлетворены рассмотрением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3. Насколько было легко или сложно получить ответ на обращение?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5. Где Вы нашли/узнали актуальную информацию о порядке подачи обращения в Орган? 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Средства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Социальные сети и мессенджеры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 телефону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Направил(а) обращение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Направил(а) обращение по электронной почте в Орган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6. Удалось ли Вам найти/получить всю интересующую Вас информацию о порядке подачи обращения в Орган?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Да, в полном объеме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Да, частично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Информация оказалась неактуальной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Нет, не удалось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7. Какой способ информирования подачи обращения в Орган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Размещенная информация на официальном сайте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Получение рассылок от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Размещенная информация в средствах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Размещенная информация в социальных сетях и мессенджерах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Консультирование по телефону сотрудником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Консультирование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8. Каким из доступных способов Вы направили обращение в Орган?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9. Какой способ направления обращения в Орган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10. Насколько было понятно и удобно подать обращение в Орган?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11. Насколько Вы удовлетворены процессом приема и регистрации обращения в Органе?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12. Получили ли Вы уведомление о приеме и регистрации Вашего обращения?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13. Насколько Вы удовлетворены процессом информирования о статусе рассмотрения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14. Были ли Вы уведомлены о сроках рассмотрения Вашего обращения?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15. Получили ли Вы уведомление о результатах рассмотрения обращения?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16. Каким из доступных способов Вы получали уведомления о ходе рассмотрения обращения?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Не получал(а)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Другое</w:t>
      </w:r>
    </w:p>
    <w:p w:rsidR="00DC3D71" w:rsidRDefault="00DC3D71" w:rsidP="00DC3D71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DC3D71" w:rsidRPr="00DC3D71" w:rsidRDefault="00DC3D71" w:rsidP="00DC3D71">
      <w:pPr>
        <w:tabs>
          <w:tab w:val="num" w:pos="360"/>
          <w:tab w:val="left" w:pos="4820"/>
        </w:tabs>
        <w:jc w:val="both"/>
        <w:rPr>
          <w:rFonts w:eastAsia="Calibri"/>
          <w:lang w:eastAsia="en-US"/>
        </w:rPr>
      </w:pPr>
      <w:r>
        <w:t>17. Какой способ уведомлений о ходе рассмотрения обращения является для Вас наиболее предпочтительным?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(Можно выбрать не более 3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телефонного звонка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18. Насколько Вы удовлетворены оперативностью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19. Какой способ получения ответа на обращение для Вас является наиболее предпочтительным?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Посредством электронной почты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Посредством личной передачи документов в здании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Посредством почтового отправления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20. Насколько Вы удовлетворены рассмотрением обращения и выполнением запросов сотрудниками Органа? 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1. Скорее удовлетворен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2. Скорее не удовлетворен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</w:rPr>
      </w:pPr>
      <w:r>
        <w:t xml:space="preserve">21. Насколько Вы удовлетворены взаимодействием с сотрудником Органа при рассмотрении обращения?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jc w:val="both"/>
      </w:pPr>
      <w:r>
        <w:t>22. Как Вы оцениваете доброжелательность и вежливость сотрудников Органа, предоставляющих информацию о рассмотрении обращения в Органе?</w:t>
      </w:r>
    </w:p>
    <w:p w:rsidR="00DC3D71" w:rsidRDefault="00DC3D71" w:rsidP="00DC3D71"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Default="00DC3D71" w:rsidP="00DC3D71"/>
    <w:p w:rsidR="00DC3D71" w:rsidRDefault="00DC3D71" w:rsidP="00DC3D71">
      <w:pPr>
        <w:jc w:val="both"/>
      </w:pPr>
      <w:r>
        <w:t>23. Как Вы оцениваете доброжелательность и вежливость сотрудников Органа, которые непосредственно рассматривают обращение?</w:t>
      </w:r>
    </w:p>
    <w:p w:rsidR="00DC3D71" w:rsidRPr="00DC3D71" w:rsidRDefault="00DC3D71" w:rsidP="00DC3D71">
      <w:pPr>
        <w:rPr>
          <w:rFonts w:eastAsia="Calibri"/>
          <w:sz w:val="22"/>
        </w:rPr>
      </w:pPr>
      <w:r>
        <w:t>1.Очень хорошо</w:t>
      </w:r>
    </w:p>
    <w:p w:rsidR="00DC3D71" w:rsidRDefault="00DC3D71" w:rsidP="00DC3D71">
      <w:r>
        <w:t>2.Хорошо</w:t>
      </w:r>
    </w:p>
    <w:p w:rsidR="00DC3D71" w:rsidRDefault="00DC3D71" w:rsidP="00DC3D71">
      <w:r>
        <w:t>3.Плохо</w:t>
      </w:r>
    </w:p>
    <w:p w:rsidR="00DC3D71" w:rsidRDefault="00DC3D71" w:rsidP="00DC3D71">
      <w:r>
        <w:t>4.Очень плохо</w:t>
      </w:r>
    </w:p>
    <w:p w:rsidR="00DC3D71" w:rsidRDefault="00DC3D71" w:rsidP="00DC3D71">
      <w:r>
        <w:t>5.Затрудняюсь ответить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rFonts w:eastAsia="Calibri"/>
          <w:sz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</w:rPr>
      </w:pPr>
      <w:r>
        <w:t xml:space="preserve">24. Насколько Вы удовлетворены возможностью записаться на прием в ведомство для подачи обращения, получения информации о статусе рассмотрения обращения,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25. Оцените процесс рассмотрения обращения в целом: 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Отлично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Хорошо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Неудовлетворительно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Затрудняюсь ответить</w:t>
      </w:r>
    </w:p>
    <w:p w:rsidR="00DC3D71" w:rsidRDefault="00DC3D71" w:rsidP="00DC3D71">
      <w:pPr>
        <w:jc w:val="both"/>
        <w:rPr>
          <w:sz w:val="22"/>
          <w:szCs w:val="22"/>
        </w:rPr>
      </w:pPr>
    </w:p>
    <w:p w:rsidR="00DC3D71" w:rsidRDefault="00DC3D71" w:rsidP="00DC3D71">
      <w:pPr>
        <w:jc w:val="both"/>
      </w:pPr>
      <w:r>
        <w:t>26. Что Вам не понравилось при рассмотрении Органом обращения?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i/>
        </w:rPr>
      </w:pPr>
      <w:r>
        <w:t xml:space="preserve">27. Что, с Вашей точки зрения, необходимо изменить и дополнить в рассмотрении Органом обращения? </w:t>
      </w: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pPr>
        <w:jc w:val="both"/>
        <w:rPr>
          <w:i/>
          <w:iCs/>
        </w:rPr>
      </w:pPr>
      <w:r>
        <w:t>28. Приходилось ли Вам сталкиваться с трудностями в рамках рассмотрения обращений и выполнением запросов сотрудниками Органа? Если да, то с какими?</w:t>
      </w:r>
      <w:r>
        <w:rPr>
          <w:i/>
          <w:iCs/>
        </w:rPr>
        <w:t xml:space="preserve"> (Открытый вопрос)</w:t>
      </w:r>
    </w:p>
    <w:p w:rsidR="00DC3D71" w:rsidRDefault="00DC3D71" w:rsidP="00DC3D71">
      <w:pPr>
        <w:jc w:val="both"/>
      </w:pPr>
      <w:r>
        <w:t>1. Да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jc w:val="both"/>
      </w:pPr>
      <w:r>
        <w:t>2. Нет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Далее только для физических лиц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r>
        <w:t>29. Ваш пол</w:t>
      </w:r>
    </w:p>
    <w:p w:rsidR="00DC3D71" w:rsidRDefault="00DC3D71" w:rsidP="00DC3D71">
      <w:r>
        <w:t>1. Мужской</w:t>
      </w:r>
    </w:p>
    <w:p w:rsidR="00DC3D71" w:rsidRDefault="00DC3D71" w:rsidP="00DC3D71">
      <w:r>
        <w:t>2. Женский</w:t>
      </w:r>
    </w:p>
    <w:p w:rsidR="00DC3D71" w:rsidRDefault="00DC3D71" w:rsidP="00DC3D71"/>
    <w:p w:rsidR="00DC3D71" w:rsidRDefault="00DC3D71" w:rsidP="00DC3D71">
      <w:r>
        <w:t xml:space="preserve">30. Укажите, пожалуйста, Ваш возраст </w:t>
      </w:r>
      <w:r>
        <w:rPr>
          <w:i/>
        </w:rPr>
        <w:t>(Один ответ)</w:t>
      </w:r>
    </w:p>
    <w:p w:rsidR="00DC3D71" w:rsidRDefault="00DC3D71" w:rsidP="00DC3D71">
      <w:r>
        <w:t>1. 14-17 лет</w:t>
      </w:r>
    </w:p>
    <w:p w:rsidR="00DC3D71" w:rsidRDefault="00DC3D71" w:rsidP="00DC3D71">
      <w:r>
        <w:t>2. 18-24 года</w:t>
      </w:r>
    </w:p>
    <w:p w:rsidR="00DC3D71" w:rsidRDefault="00DC3D71" w:rsidP="00DC3D71">
      <w:r>
        <w:t>3. 25-35 лет</w:t>
      </w:r>
    </w:p>
    <w:p w:rsidR="00DC3D71" w:rsidRDefault="00DC3D71" w:rsidP="00DC3D71">
      <w:r>
        <w:t>3. 36-54 года</w:t>
      </w:r>
    </w:p>
    <w:p w:rsidR="00DC3D71" w:rsidRDefault="00DC3D71" w:rsidP="00DC3D71">
      <w:r>
        <w:t>4. 55 лет и старше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31. Укажите, пожалуйста, Ваше образование </w:t>
      </w:r>
      <w:r>
        <w:rPr>
          <w:i/>
        </w:rPr>
        <w:t>(Один ответ)</w:t>
      </w:r>
    </w:p>
    <w:p w:rsidR="00DC3D71" w:rsidRDefault="00DC3D71" w:rsidP="00DC3D71">
      <w:r>
        <w:t>1. Высшее</w:t>
      </w:r>
    </w:p>
    <w:p w:rsidR="00DC3D71" w:rsidRDefault="00DC3D71" w:rsidP="00DC3D71">
      <w:r>
        <w:t>2. Незаконченное высшее</w:t>
      </w:r>
    </w:p>
    <w:p w:rsidR="00DC3D71" w:rsidRDefault="00DC3D71" w:rsidP="00DC3D71">
      <w:r>
        <w:t>3. Среднее специальное</w:t>
      </w:r>
    </w:p>
    <w:p w:rsidR="00DC3D71" w:rsidRDefault="00DC3D71" w:rsidP="00DC3D71">
      <w:r>
        <w:t>4. Среднее общее образование</w:t>
      </w:r>
    </w:p>
    <w:p w:rsidR="00DC3D71" w:rsidRDefault="00DC3D71" w:rsidP="00DC3D71">
      <w:r>
        <w:t>5. Неполное среднее образование и ниже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32. Ваше социальное положение </w:t>
      </w:r>
      <w:r>
        <w:rPr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Фермер (с/х работник)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roofErr w:type="spellStart"/>
            <w:r>
              <w:t>Самозанятое</w:t>
            </w:r>
            <w:proofErr w:type="spellEnd"/>
            <w:r>
              <w:t xml:space="preserve"> население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Учащийся, студент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Неработающий пенсионер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Домохозяйка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Безработный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>
            <w:pPr>
              <w:jc w:val="center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</w:tbl>
    <w:p w:rsidR="00DC3D71" w:rsidRDefault="00DC3D71" w:rsidP="00DC3D71">
      <w:pPr>
        <w:jc w:val="both"/>
        <w:rPr>
          <w:sz w:val="22"/>
          <w:szCs w:val="22"/>
          <w:lang w:eastAsia="en-US"/>
        </w:rPr>
      </w:pPr>
    </w:p>
    <w:p w:rsidR="00DC3D71" w:rsidRDefault="00DC3D71" w:rsidP="00DC3D71">
      <w:pPr>
        <w:jc w:val="both"/>
      </w:pPr>
      <w:r>
        <w:t xml:space="preserve">34. В какой сфере Вы работаете? </w:t>
      </w:r>
      <w:r>
        <w:rPr>
          <w:i/>
        </w:rPr>
        <w:t>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11"/>
        <w:gridCol w:w="730"/>
        <w:gridCol w:w="4366"/>
      </w:tblGrid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 xml:space="preserve">Связь, СМИ и </w:t>
            </w:r>
            <w:r>
              <w:rPr>
                <w:lang w:val="en-US"/>
              </w:rPr>
              <w:t>IT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Страхование и финансы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Образование, наука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484"/>
            </w:pPr>
            <w:r>
              <w:t>Здравоохранение, фармацевтика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-28"/>
            </w:pPr>
            <w: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Культура, организация досуга и развлечений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Спорт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Туризм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Социальные услуги и обеспечение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  <w:tr w:rsidR="00DC3D71" w:rsidTr="00DC3D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Затрудняюсь ответить/отказ от ответа</w:t>
            </w:r>
          </w:p>
        </w:tc>
      </w:tr>
    </w:tbl>
    <w:p w:rsidR="00DC3D71" w:rsidRDefault="00DC3D71" w:rsidP="00DC3D71">
      <w:pPr>
        <w:rPr>
          <w:sz w:val="22"/>
          <w:szCs w:val="22"/>
          <w:lang w:eastAsia="en-US"/>
        </w:rPr>
      </w:pPr>
    </w:p>
    <w:p w:rsidR="00DC3D71" w:rsidRDefault="00DC3D71" w:rsidP="00DC3D71">
      <w:r>
        <w:t xml:space="preserve">35. В каком регионе Вы проживаете? </w:t>
      </w:r>
      <w:r>
        <w:rPr>
          <w:i/>
          <w:iCs/>
        </w:rPr>
        <w:t>_________________________________</w:t>
      </w:r>
    </w:p>
    <w:p w:rsidR="00DC3D71" w:rsidRDefault="00DC3D71" w:rsidP="00DC3D71"/>
    <w:p w:rsidR="00DC3D71" w:rsidRDefault="00DC3D71" w:rsidP="00DC3D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Далее только для юридических лиц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36. Укажите организационно-правовую форму Вашей организации: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Государственная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37. Укажите, где расположена Ваша организация?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В сельской местности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В поселке городского типа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В городе с населением до 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В городе до 100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В городе до 250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В городе до 500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7. В городе до 1 млн жителей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В городе свыше 1 млн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38. Укажите в каком регионе расположена Ваша организация?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39. Укажите, сколько сотрудников работает в Вашей организации?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Менее 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5-15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16-100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101-250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251-500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501-750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751-1000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Более 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rPr>
          <w:bCs/>
          <w:sz w:val="22"/>
          <w:szCs w:val="22"/>
        </w:rPr>
      </w:pPr>
    </w:p>
    <w:p w:rsidR="00DC3D71" w:rsidRDefault="00DC3D71" w:rsidP="00DC3D71">
      <w:pPr>
        <w:jc w:val="center"/>
        <w:rPr>
          <w:bCs/>
        </w:rPr>
      </w:pPr>
      <w:r>
        <w:t>СПАСИБО ЗА СОТРУДНИЧЕСТВО!</w:t>
      </w:r>
    </w:p>
    <w:p w:rsidR="00DC3D71" w:rsidRDefault="00DC3D71" w:rsidP="00DC3D71">
      <w:r>
        <w:rPr>
          <w:bCs/>
        </w:rPr>
        <w:br w:type="page"/>
      </w:r>
    </w:p>
    <w:p w:rsidR="00DC3D71" w:rsidRDefault="00DC3D71" w:rsidP="00DC3D71">
      <w:pPr>
        <w:jc w:val="right"/>
        <w:rPr>
          <w:bCs/>
        </w:rPr>
      </w:pPr>
      <w:r>
        <w:rPr>
          <w:bCs/>
        </w:rPr>
        <w:t>Приложение № 5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  <w:rPr>
          <w:bCs/>
        </w:rPr>
      </w:pPr>
      <w:r>
        <w:rPr>
          <w:bCs/>
        </w:rPr>
        <w:t xml:space="preserve">Анкета получателя доступа к информации </w:t>
      </w:r>
    </w:p>
    <w:p w:rsidR="00DC3D71" w:rsidRDefault="00DC3D71" w:rsidP="00DC3D71">
      <w:pPr>
        <w:jc w:val="center"/>
        <w:rPr>
          <w:bCs/>
          <w:i/>
          <w:iCs/>
        </w:rPr>
      </w:pPr>
      <w:r>
        <w:rPr>
          <w:bCs/>
        </w:rPr>
        <w:t>Исполнительного комитета</w:t>
      </w:r>
      <w:r w:rsidR="00DC20D6" w:rsidRPr="00DC20D6">
        <w:t xml:space="preserve"> </w:t>
      </w:r>
      <w:proofErr w:type="spellStart"/>
      <w:r w:rsidR="00DC20D6" w:rsidRPr="00DC20D6">
        <w:rPr>
          <w:bCs/>
        </w:rPr>
        <w:t>Щербенского</w:t>
      </w:r>
      <w:proofErr w:type="spellEnd"/>
      <w:r w:rsidR="00DC20D6" w:rsidRPr="00DC20D6">
        <w:rPr>
          <w:bCs/>
        </w:rPr>
        <w:t xml:space="preserve"> сельского поселения</w:t>
      </w:r>
      <w:r>
        <w:rPr>
          <w:bCs/>
        </w:rPr>
        <w:t xml:space="preserve"> </w:t>
      </w:r>
      <w:proofErr w:type="spellStart"/>
      <w:r>
        <w:rPr>
          <w:bCs/>
        </w:rPr>
        <w:t>Аксубаевского</w:t>
      </w:r>
      <w:proofErr w:type="spellEnd"/>
      <w:r>
        <w:rPr>
          <w:bCs/>
        </w:rPr>
        <w:t xml:space="preserve"> муниципального района РТ </w:t>
      </w:r>
      <w:r>
        <w:rPr>
          <w:bCs/>
          <w:i/>
          <w:iCs/>
        </w:rPr>
        <w:t>(наименование Органа)</w:t>
      </w:r>
    </w:p>
    <w:p w:rsidR="00DC3D71" w:rsidRDefault="00DC3D71" w:rsidP="00DC3D71">
      <w:pPr>
        <w:jc w:val="center"/>
      </w:pPr>
      <w:r>
        <w:rPr>
          <w:bCs/>
        </w:rPr>
        <w:t>(для физических и юридических лиц)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Вы обратились в </w:t>
      </w:r>
      <w:r>
        <w:rPr>
          <w:bCs/>
        </w:rPr>
        <w:t xml:space="preserve">Исполнительный комитет </w:t>
      </w:r>
      <w:proofErr w:type="spellStart"/>
      <w:r w:rsidR="00DC20D6" w:rsidRPr="00DC20D6">
        <w:rPr>
          <w:bCs/>
        </w:rPr>
        <w:t>Щербенского</w:t>
      </w:r>
      <w:proofErr w:type="spellEnd"/>
      <w:r w:rsidR="00DC20D6" w:rsidRPr="00DC20D6">
        <w:rPr>
          <w:bCs/>
        </w:rPr>
        <w:t xml:space="preserve"> сельского поселения </w:t>
      </w:r>
      <w:proofErr w:type="spellStart"/>
      <w:r>
        <w:rPr>
          <w:bCs/>
        </w:rPr>
        <w:t>Аксубаевского</w:t>
      </w:r>
      <w:proofErr w:type="spellEnd"/>
      <w:r>
        <w:rPr>
          <w:bCs/>
        </w:rPr>
        <w:t xml:space="preserve"> муниципального района РТ </w:t>
      </w:r>
      <w:r>
        <w:rPr>
          <w:bCs/>
          <w:i/>
          <w:iCs/>
        </w:rPr>
        <w:t>(наименование Органа)</w:t>
      </w:r>
      <w:r>
        <w:t xml:space="preserve"> (далее – Орган) с обращением, предложением, заявлением, жалобой, за предоставлением услуги, мерой поддержки или муниципальной функции. Просим Вас оценить процесс взаимодействия с Органом и ответить на несколько вопросов.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1. С каким обращением Вы обратились в </w:t>
      </w:r>
      <w:proofErr w:type="gramStart"/>
      <w:r>
        <w:t>Орган?:</w:t>
      </w:r>
      <w:proofErr w:type="gramEnd"/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2. Насколько было легко или сложно получить информацию о деятельности Органа?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4. Где Вы нашли/узнали актуальную информацию о деятельности Органа? (Можно выбрать не более 5 вариантов)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Средства массовой информации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Социальные сети и мессенджеры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По телефону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На личном приеме в Органе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Направил(а) обращение через официальный сайт Органа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Направил(а) обращение по электронной почте в Орган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5. Удалось ли Вам найти/получить всю интересующую Вас информацию о деятельности Органа?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Да, в полном объеме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Да, частично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Информация оказалась неактуальной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Нет, не удалось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jc w:val="both"/>
      </w:pPr>
      <w:r>
        <w:t>6. Как часто вы пользуетесь Официальным сайтом Органа?</w:t>
      </w:r>
    </w:p>
    <w:p w:rsidR="00DC3D71" w:rsidRDefault="00DC3D71" w:rsidP="00DC3D71">
      <w:pPr>
        <w:jc w:val="both"/>
      </w:pPr>
      <w:r>
        <w:t>1. Пользуюсь постоянно</w:t>
      </w:r>
    </w:p>
    <w:p w:rsidR="00DC3D71" w:rsidRDefault="00DC3D71" w:rsidP="00DC3D71">
      <w:pPr>
        <w:jc w:val="both"/>
      </w:pPr>
      <w:r>
        <w:t>2. Пользуюсь время от времени (редко)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3. Затрудняюсь ответить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>7. Как часто вы пользуетесь социальными сетями и мессенджерами Органа?</w:t>
      </w:r>
    </w:p>
    <w:p w:rsidR="00DC3D71" w:rsidRDefault="00DC3D71" w:rsidP="00DC3D71">
      <w:pPr>
        <w:jc w:val="both"/>
      </w:pPr>
      <w:r>
        <w:t>1. Пользуюсь постоянно</w:t>
      </w:r>
    </w:p>
    <w:p w:rsidR="00DC3D71" w:rsidRDefault="00DC3D71" w:rsidP="00DC3D71">
      <w:pPr>
        <w:jc w:val="both"/>
      </w:pPr>
      <w:r>
        <w:t>2. Пользуюсь время от времени (редко)</w:t>
      </w:r>
    </w:p>
    <w:p w:rsidR="00DC3D71" w:rsidRDefault="00DC3D71" w:rsidP="00DC3D71">
      <w:pPr>
        <w:jc w:val="both"/>
      </w:pPr>
      <w:r>
        <w:t>3. Затрудняюсь ответить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sz w:val="22"/>
          <w:szCs w:val="22"/>
        </w:rPr>
      </w:pPr>
      <w:r>
        <w:t>8. Как часто вы звоните по телефону Органа с целью получения информации о деятельности Органа?</w:t>
      </w:r>
    </w:p>
    <w:p w:rsidR="00DC3D71" w:rsidRDefault="00DC3D71" w:rsidP="00DC3D71">
      <w:pPr>
        <w:jc w:val="both"/>
      </w:pPr>
      <w:r>
        <w:t>1. Пользуюсь постоянно</w:t>
      </w:r>
    </w:p>
    <w:p w:rsidR="00DC3D71" w:rsidRDefault="00DC3D71" w:rsidP="00DC3D71">
      <w:pPr>
        <w:jc w:val="both"/>
      </w:pPr>
      <w:r>
        <w:t>2. Пользуюсь время от времени (редко)</w:t>
      </w:r>
    </w:p>
    <w:p w:rsidR="00DC3D71" w:rsidRDefault="00DC3D71" w:rsidP="00DC3D71">
      <w:pPr>
        <w:jc w:val="both"/>
      </w:pPr>
      <w:r>
        <w:t>3. Затрудняюсь ответить</w:t>
      </w:r>
    </w:p>
    <w:p w:rsidR="00DC3D71" w:rsidRDefault="00DC3D71" w:rsidP="00DC3D71">
      <w:pPr>
        <w:jc w:val="both"/>
        <w:rPr>
          <w:sz w:val="22"/>
          <w:szCs w:val="22"/>
        </w:rPr>
      </w:pPr>
    </w:p>
    <w:p w:rsidR="00DC3D71" w:rsidRDefault="00DC3D71" w:rsidP="00DC3D71">
      <w:pPr>
        <w:jc w:val="both"/>
      </w:pPr>
      <w:r>
        <w:t>9. Как часто вы обращаетесь в Орган с целью получения информации о деятельности Органа?</w:t>
      </w:r>
    </w:p>
    <w:p w:rsidR="00DC3D71" w:rsidRDefault="00DC3D71" w:rsidP="00DC3D71">
      <w:pPr>
        <w:jc w:val="both"/>
      </w:pPr>
      <w:r>
        <w:t>1. Пользуюсь постоянно</w:t>
      </w:r>
    </w:p>
    <w:p w:rsidR="00DC3D71" w:rsidRDefault="00DC3D71" w:rsidP="00DC3D71">
      <w:pPr>
        <w:jc w:val="both"/>
      </w:pPr>
      <w:r>
        <w:t>2. Пользуюсь время от времени (редко)</w:t>
      </w:r>
    </w:p>
    <w:p w:rsidR="00DC3D71" w:rsidRDefault="00DC3D71" w:rsidP="00DC3D71">
      <w:pPr>
        <w:jc w:val="both"/>
      </w:pPr>
      <w:r>
        <w:t>3. Затрудняюсь ответить</w:t>
      </w:r>
    </w:p>
    <w:p w:rsidR="00DC3D71" w:rsidRDefault="00DC3D71" w:rsidP="00DC3D71">
      <w:pPr>
        <w:jc w:val="both"/>
        <w:rPr>
          <w:sz w:val="22"/>
          <w:szCs w:val="22"/>
        </w:rPr>
      </w:pPr>
    </w:p>
    <w:p w:rsidR="00DC3D71" w:rsidRDefault="00DC3D71" w:rsidP="00DC3D71">
      <w:pPr>
        <w:jc w:val="both"/>
      </w:pPr>
      <w:r>
        <w:t>26. Что Вам не понравилось при получении информации о деятельности Органа?</w:t>
      </w:r>
    </w:p>
    <w:p w:rsidR="00DC3D71" w:rsidRDefault="00DC3D71" w:rsidP="00DC3D71">
      <w:pPr>
        <w:jc w:val="both"/>
        <w:rPr>
          <w:i/>
        </w:rPr>
      </w:pP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i/>
        </w:rPr>
      </w:pPr>
      <w:r>
        <w:t xml:space="preserve">27. Что, с Вашей точки зрения, необходимо изменить и дополнить в предоставлении информации о деятельности Органа? </w:t>
      </w:r>
      <w:r>
        <w:rPr>
          <w:i/>
          <w:iCs/>
        </w:rPr>
        <w:t>(Открытый вопрос)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/>
    <w:p w:rsidR="00DC3D71" w:rsidRDefault="00DC3D71" w:rsidP="00DC3D71">
      <w:pPr>
        <w:jc w:val="both"/>
        <w:rPr>
          <w:i/>
          <w:iCs/>
        </w:rPr>
      </w:pPr>
      <w:r>
        <w:t>28. Приходилось ли Вам сталкиваться с трудностями при получении информации о деятельности Органа? Если да, то с какими?</w:t>
      </w:r>
      <w:r>
        <w:rPr>
          <w:i/>
          <w:iCs/>
        </w:rPr>
        <w:t xml:space="preserve"> (Открытый вопрос)</w:t>
      </w:r>
    </w:p>
    <w:p w:rsidR="00DC3D71" w:rsidRDefault="00DC3D71" w:rsidP="00DC3D71">
      <w:pPr>
        <w:jc w:val="both"/>
      </w:pPr>
      <w:r>
        <w:t>1. Да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jc w:val="both"/>
      </w:pPr>
      <w:r>
        <w:t>2. Нет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r>
        <w:t>(Далее только для физических лиц)</w:t>
      </w:r>
    </w:p>
    <w:p w:rsidR="00DC3D71" w:rsidRDefault="00DC3D71" w:rsidP="00DC3D71"/>
    <w:p w:rsidR="00DC3D71" w:rsidRDefault="00DC3D71" w:rsidP="00DC3D71">
      <w:r>
        <w:t>29. Ваш пол</w:t>
      </w:r>
    </w:p>
    <w:p w:rsidR="00DC3D71" w:rsidRDefault="00DC3D71" w:rsidP="00DC3D71">
      <w:r>
        <w:t>1. Мужской</w:t>
      </w:r>
    </w:p>
    <w:p w:rsidR="00DC3D71" w:rsidRDefault="00DC3D71" w:rsidP="00DC3D71">
      <w:r>
        <w:t>2. Женский</w:t>
      </w:r>
    </w:p>
    <w:p w:rsidR="00DC3D71" w:rsidRDefault="00DC3D71" w:rsidP="00DC3D71"/>
    <w:p w:rsidR="00DC3D71" w:rsidRDefault="00DC3D71" w:rsidP="00DC3D71">
      <w:r>
        <w:t xml:space="preserve">30. Укажите, пожалуйста, Ваш возраст </w:t>
      </w:r>
      <w:r>
        <w:rPr>
          <w:i/>
        </w:rPr>
        <w:t>(Один ответ)</w:t>
      </w:r>
    </w:p>
    <w:p w:rsidR="00DC3D71" w:rsidRDefault="00DC3D71" w:rsidP="00DC3D71">
      <w:r>
        <w:t>1. 14-17 лет</w:t>
      </w:r>
    </w:p>
    <w:p w:rsidR="00DC3D71" w:rsidRDefault="00DC3D71" w:rsidP="00DC3D71">
      <w:r>
        <w:t>2. 18-24 года</w:t>
      </w:r>
    </w:p>
    <w:p w:rsidR="00DC3D71" w:rsidRDefault="00DC3D71" w:rsidP="00DC3D71">
      <w:r>
        <w:t>3. 25-35 лет</w:t>
      </w:r>
    </w:p>
    <w:p w:rsidR="00DC3D71" w:rsidRDefault="00DC3D71" w:rsidP="00DC3D71">
      <w:r>
        <w:t>3. 36-54 года</w:t>
      </w:r>
    </w:p>
    <w:p w:rsidR="00DC3D71" w:rsidRDefault="00DC3D71" w:rsidP="00DC3D71">
      <w:r>
        <w:t>4. 55 лет и старше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31. Укажите, пожалуйста, Ваш образование </w:t>
      </w:r>
      <w:r>
        <w:rPr>
          <w:i/>
        </w:rPr>
        <w:t>(Один ответ)</w:t>
      </w:r>
    </w:p>
    <w:p w:rsidR="00DC3D71" w:rsidRDefault="00DC3D71" w:rsidP="00DC3D71">
      <w:r>
        <w:t>1. Высшее</w:t>
      </w:r>
    </w:p>
    <w:p w:rsidR="00DC3D71" w:rsidRDefault="00DC3D71" w:rsidP="00DC3D71">
      <w:r>
        <w:t>2. Незаконченное высшее</w:t>
      </w:r>
    </w:p>
    <w:p w:rsidR="00DC3D71" w:rsidRDefault="00DC3D71" w:rsidP="00DC3D71">
      <w:r>
        <w:t>3. Среднее специальное</w:t>
      </w:r>
    </w:p>
    <w:p w:rsidR="00DC3D71" w:rsidRDefault="00DC3D71" w:rsidP="00DC3D71">
      <w:r>
        <w:t>4. Среднее общее образование</w:t>
      </w:r>
    </w:p>
    <w:p w:rsidR="00DC3D71" w:rsidRDefault="00DC3D71" w:rsidP="00DC3D71">
      <w:r>
        <w:t>5. Неполное среднее образование и ниже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32. Ваше социальное положение </w:t>
      </w:r>
      <w:r>
        <w:rPr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Фермер (с/х работник)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roofErr w:type="spellStart"/>
            <w:r>
              <w:t>Самозанятое</w:t>
            </w:r>
            <w:proofErr w:type="spellEnd"/>
            <w:r>
              <w:t xml:space="preserve"> население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Учащийся, студент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Неработающий пенсионер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Домохозяйка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jc w:val="center"/>
            </w:pPr>
            <w: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Безработный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>
            <w:pPr>
              <w:jc w:val="center"/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Default="00DC3D71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</w:tbl>
    <w:p w:rsidR="00DC3D71" w:rsidRDefault="00DC3D71" w:rsidP="00DC3D71">
      <w:pPr>
        <w:jc w:val="both"/>
        <w:rPr>
          <w:sz w:val="22"/>
          <w:szCs w:val="22"/>
          <w:lang w:eastAsia="en-US"/>
        </w:rPr>
      </w:pPr>
    </w:p>
    <w:p w:rsidR="00DC3D71" w:rsidRDefault="00DC3D71" w:rsidP="00DC3D71">
      <w:pPr>
        <w:jc w:val="both"/>
      </w:pPr>
      <w:r>
        <w:t xml:space="preserve">33. В какой сфере Вы работаете? </w:t>
      </w:r>
      <w:r>
        <w:rPr>
          <w:i/>
        </w:rPr>
        <w:t>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11"/>
        <w:gridCol w:w="730"/>
        <w:gridCol w:w="4366"/>
      </w:tblGrid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 xml:space="preserve">Связь, СМИ и </w:t>
            </w:r>
            <w:r>
              <w:rPr>
                <w:lang w:val="en-US"/>
              </w:rPr>
              <w:t>IT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Страхование и финансы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Образование, наука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484"/>
            </w:pPr>
            <w:r>
              <w:t>Здравоохранение, фармацевтика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pPr>
              <w:ind w:right="-28"/>
            </w:pPr>
            <w: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Культура, организация досуга и развлечений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Спорт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Туризм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Социальные услуги и обеспечение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  <w:tr w:rsidR="00DC3D71" w:rsidTr="00DC3D71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71" w:rsidRDefault="00DC3D71">
            <w:r>
              <w:t>Затрудняюсь ответить/отказ от ответа</w:t>
            </w:r>
          </w:p>
        </w:tc>
      </w:tr>
    </w:tbl>
    <w:p w:rsidR="00DC3D71" w:rsidRDefault="00DC3D71" w:rsidP="00DC3D71">
      <w:pPr>
        <w:rPr>
          <w:sz w:val="22"/>
          <w:szCs w:val="22"/>
          <w:lang w:eastAsia="en-US"/>
        </w:rPr>
      </w:pPr>
    </w:p>
    <w:p w:rsidR="00DC3D71" w:rsidRDefault="00DC3D71" w:rsidP="00DC3D71">
      <w:pPr>
        <w:rPr>
          <w:i/>
          <w:iCs/>
        </w:rPr>
      </w:pPr>
      <w:r>
        <w:t>34. В каком регионе Вы проживаете? ____________________________</w:t>
      </w:r>
    </w:p>
    <w:p w:rsidR="00DC3D71" w:rsidRDefault="00DC3D71" w:rsidP="00DC3D71">
      <w:pPr>
        <w:rPr>
          <w:i/>
          <w:iCs/>
        </w:rPr>
      </w:pPr>
    </w:p>
    <w:p w:rsidR="00DC3D71" w:rsidRDefault="00DC3D71" w:rsidP="00DC3D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Далее только для юридических лиц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35. Укажите организационно-правовую форму Вашей организации: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Государственная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Другое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36. Укажите, где расположена Ваша организация?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В сельской местности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В поселке городского типа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В городе с населением до 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В городе до 100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В городе до 250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В городе до 500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7. В городе до 1 млн жителей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В городе свыше 1 млн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37. Укажите в каком регионе расположена Ваша организация?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38. Укажите, сколько сотрудников работает в Вашей организации?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Менее 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5-15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16-100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101-250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251-500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501-750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751-1000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Более 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rPr>
          <w:bCs/>
          <w:sz w:val="22"/>
          <w:szCs w:val="22"/>
        </w:rPr>
      </w:pPr>
    </w:p>
    <w:p w:rsidR="00DC3D71" w:rsidRDefault="00DC3D71" w:rsidP="00DC3D71">
      <w:pPr>
        <w:jc w:val="center"/>
        <w:rPr>
          <w:bCs/>
        </w:rPr>
      </w:pPr>
      <w:r>
        <w:t>СПАСИБО ЗА СОТРУДНИЧЕСТВО!</w:t>
      </w:r>
    </w:p>
    <w:p w:rsidR="00DC3D71" w:rsidRDefault="00DC3D71" w:rsidP="00DC3D71">
      <w:r>
        <w:rPr>
          <w:bCs/>
        </w:rPr>
        <w:br w:type="page"/>
      </w:r>
    </w:p>
    <w:p w:rsidR="00DC3D71" w:rsidRDefault="00DC3D71" w:rsidP="00DC3D71">
      <w:pPr>
        <w:jc w:val="right"/>
        <w:rPr>
          <w:bCs/>
        </w:rPr>
      </w:pPr>
      <w:r>
        <w:rPr>
          <w:bCs/>
        </w:rPr>
        <w:t>Приложение № 6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jc w:val="right"/>
      </w:pP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  <w:rPr>
          <w:bCs/>
        </w:rPr>
      </w:pPr>
      <w:r>
        <w:rPr>
          <w:bCs/>
        </w:rPr>
        <w:t xml:space="preserve">Анкета пользователя по оценке деятельности ведомства </w:t>
      </w:r>
    </w:p>
    <w:p w:rsidR="00DC3D71" w:rsidRDefault="00DC3D71" w:rsidP="00DC3D71">
      <w:pPr>
        <w:jc w:val="center"/>
      </w:pPr>
      <w:r>
        <w:rPr>
          <w:bCs/>
        </w:rPr>
        <w:t>(для физических лиц)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1. Вы скорее удовлетворены или скорее не удовлетворены услугами и сервисами государства в целом? </w:t>
      </w:r>
      <w:r>
        <w:rPr>
          <w:i/>
          <w:iCs/>
        </w:rPr>
        <w:t>(Один ответ)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Скорее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Скорее не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2. Какими сервисами Органа Вы пользуетесь? Как часто вы пользуетесь сервисами ведомства? </w:t>
      </w:r>
      <w:r>
        <w:rPr>
          <w:i/>
          <w:iCs/>
        </w:rPr>
        <w:t>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746"/>
        <w:gridCol w:w="1746"/>
        <w:gridCol w:w="1746"/>
      </w:tblGrid>
      <w:tr w:rsidR="007C7FFA" w:rsidTr="00F64DC6">
        <w:trPr>
          <w:trHeight w:val="230"/>
        </w:trPr>
        <w:tc>
          <w:tcPr>
            <w:tcW w:w="4961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 w:rsidRPr="00F64DC6">
              <w:rPr>
                <w:bCs/>
              </w:rPr>
              <w:t>Наименование сервиса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t>Пользуюсь постоянно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>
              <w:t>Пользуюсь время от времени (редко)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bCs/>
              </w:rPr>
            </w:pPr>
            <w:r w:rsidRPr="00F64DC6">
              <w:rPr>
                <w:bCs/>
              </w:rPr>
              <w:t>Не пользуюсь</w:t>
            </w:r>
          </w:p>
        </w:tc>
      </w:tr>
      <w:tr w:rsidR="007C7FFA" w:rsidTr="00F64DC6">
        <w:tc>
          <w:tcPr>
            <w:tcW w:w="4961" w:type="dxa"/>
            <w:shd w:val="clear" w:color="auto" w:fill="auto"/>
            <w:vAlign w:val="center"/>
          </w:tcPr>
          <w:p w:rsidR="007C7FFA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</w:pPr>
            <w:r w:rsidRPr="00F64DC6">
              <w:rPr>
                <w:szCs w:val="22"/>
              </w:rPr>
              <w:t>Официальный сайт Органа</w:t>
            </w:r>
            <w:r>
              <w:t xml:space="preserve">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</w:tr>
      <w:tr w:rsidR="007C7FFA" w:rsidTr="00F64DC6">
        <w:tc>
          <w:tcPr>
            <w:tcW w:w="4961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szCs w:val="22"/>
              </w:rPr>
            </w:pPr>
            <w:r w:rsidRPr="00F64DC6">
              <w:rPr>
                <w:szCs w:val="22"/>
              </w:rPr>
              <w:t>Официальная группа Органа в социальной сети «</w:t>
            </w:r>
            <w:proofErr w:type="spellStart"/>
            <w:r w:rsidRPr="00F64DC6">
              <w:rPr>
                <w:szCs w:val="22"/>
              </w:rPr>
              <w:t>ВКонтакте</w:t>
            </w:r>
            <w:proofErr w:type="spellEnd"/>
            <w:r w:rsidRPr="00F64DC6">
              <w:rPr>
                <w:szCs w:val="22"/>
              </w:rPr>
              <w:t xml:space="preserve">»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</w:tr>
      <w:tr w:rsidR="007C7FFA" w:rsidTr="00F64DC6">
        <w:tc>
          <w:tcPr>
            <w:tcW w:w="4961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szCs w:val="22"/>
              </w:rPr>
            </w:pPr>
            <w:r w:rsidRPr="00F64DC6">
              <w:rPr>
                <w:szCs w:val="22"/>
              </w:rPr>
              <w:t xml:space="preserve">Телеграмм канал  Органа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</w:tr>
    </w:tbl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lang w:eastAsia="en-US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  <w:u w:val="single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3. С какой целью Вы пользовались сервисами ведомства? </w:t>
      </w:r>
      <w:r>
        <w:rPr>
          <w:i/>
        </w:rPr>
        <w:t>(Открытый вопрос)</w:t>
      </w:r>
    </w:p>
    <w:p w:rsidR="00DC3D71" w:rsidRDefault="00DC3D71" w:rsidP="00DC3D71">
      <w:pPr>
        <w:pStyle w:val="af3"/>
        <w:tabs>
          <w:tab w:val="num" w:pos="360"/>
          <w:tab w:val="left" w:pos="4820"/>
        </w:tabs>
        <w:ind w:left="0"/>
        <w:jc w:val="both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 xml:space="preserve"> 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  <w:i/>
        </w:rPr>
      </w:pPr>
      <w:r>
        <w:t xml:space="preserve">4. Насколько Вы удовлетворены сервисами ведомства? Дайте оценку по 5-балльной шкале, где оценка </w:t>
      </w:r>
      <w:r>
        <w:br/>
        <w:t xml:space="preserve">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 по каждой строке относительно каждого сервиса)</w:t>
      </w:r>
      <w:r>
        <w:rPr>
          <w:bCs/>
          <w:i/>
          <w:iCs/>
        </w:rPr>
        <w:t xml:space="preserve"> 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7C7FFA" w:rsidTr="00F64DC6">
        <w:tc>
          <w:tcPr>
            <w:tcW w:w="5949" w:type="dxa"/>
            <w:vMerge w:val="restart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Оценка услуги/функции/меры поддержки, полученной на сервисе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Оценка от 1 до 5</w:t>
            </w:r>
          </w:p>
        </w:tc>
      </w:tr>
      <w:tr w:rsidR="007C7FFA" w:rsidTr="00F64DC6">
        <w:tc>
          <w:tcPr>
            <w:tcW w:w="5949" w:type="dxa"/>
            <w:vMerge/>
            <w:shd w:val="clear" w:color="auto" w:fill="auto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7C7FFA" w:rsidTr="00F64DC6">
        <w:tc>
          <w:tcPr>
            <w:tcW w:w="5949" w:type="dxa"/>
            <w:shd w:val="clear" w:color="auto" w:fill="auto"/>
            <w:vAlign w:val="center"/>
          </w:tcPr>
          <w:p w:rsidR="007C7FFA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</w:pPr>
            <w:r w:rsidRPr="00F64DC6">
              <w:rPr>
                <w:szCs w:val="22"/>
              </w:rPr>
              <w:t>Официальный сайт Органа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5</w:t>
            </w:r>
          </w:p>
        </w:tc>
      </w:tr>
      <w:tr w:rsidR="007C7FFA" w:rsidTr="00F64DC6">
        <w:tc>
          <w:tcPr>
            <w:tcW w:w="5949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szCs w:val="22"/>
              </w:rPr>
            </w:pPr>
            <w:r w:rsidRPr="00F64DC6">
              <w:rPr>
                <w:szCs w:val="22"/>
              </w:rPr>
              <w:t>Официальная группа Органа в социальной сети «</w:t>
            </w:r>
            <w:proofErr w:type="spellStart"/>
            <w:r w:rsidRPr="00F64DC6">
              <w:rPr>
                <w:szCs w:val="22"/>
              </w:rPr>
              <w:t>ВКонтакте</w:t>
            </w:r>
            <w:proofErr w:type="spellEnd"/>
            <w:r w:rsidRPr="00F64DC6">
              <w:rPr>
                <w:szCs w:val="22"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5</w:t>
            </w:r>
          </w:p>
        </w:tc>
      </w:tr>
      <w:tr w:rsidR="007C7FFA" w:rsidTr="00F64DC6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szCs w:val="22"/>
              </w:rPr>
            </w:pPr>
            <w:r w:rsidRPr="00F64DC6">
              <w:rPr>
                <w:szCs w:val="22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5</w:t>
            </w:r>
          </w:p>
        </w:tc>
      </w:tr>
    </w:tbl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  <w:lang w:eastAsia="en-US"/>
        </w:rPr>
      </w:pPr>
    </w:p>
    <w:p w:rsidR="00DC3D71" w:rsidRDefault="00DC3D71" w:rsidP="00DC3D71">
      <w:pPr>
        <w:jc w:val="both"/>
        <w:rPr>
          <w:sz w:val="22"/>
          <w:szCs w:val="22"/>
        </w:rPr>
      </w:pPr>
      <w:r>
        <w:t>5. Оцените готовность рекомендовать друзьям и знакомым сервисы ведомства?</w:t>
      </w:r>
      <w:r>
        <w:rPr>
          <w:bCs/>
        </w:rPr>
        <w:t xml:space="preserve"> </w:t>
      </w:r>
      <w:r>
        <w:t xml:space="preserve">Дайте оценку по 5-балльной шкале, где оценка </w:t>
      </w:r>
      <w:r>
        <w:rPr>
          <w:u w:val="single"/>
        </w:rPr>
        <w:t>1</w:t>
      </w:r>
      <w:r>
        <w:t xml:space="preserve"> означает, что Вы точно </w:t>
      </w:r>
      <w:r>
        <w:rPr>
          <w:u w:val="single"/>
        </w:rPr>
        <w:t>не будете рекомендовать</w:t>
      </w:r>
      <w:r>
        <w:t xml:space="preserve">, оценка </w:t>
      </w:r>
      <w:r>
        <w:rPr>
          <w:u w:val="single"/>
        </w:rPr>
        <w:t>5</w:t>
      </w:r>
      <w:r>
        <w:t xml:space="preserve"> означает, что Вы </w:t>
      </w:r>
      <w:r>
        <w:rPr>
          <w:u w:val="single"/>
        </w:rPr>
        <w:t>точно будете рекомендовать</w:t>
      </w:r>
      <w:r>
        <w:t xml:space="preserve">. </w:t>
      </w:r>
      <w:r>
        <w:rPr>
          <w:i/>
          <w:iCs/>
        </w:rPr>
        <w:t>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7C7FFA" w:rsidTr="00F64DC6">
        <w:tc>
          <w:tcPr>
            <w:tcW w:w="5949" w:type="dxa"/>
            <w:vMerge w:val="restart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Оценка  услуги/функции/меры поддержки, полученной на сайте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Оценка от 1 до 5</w:t>
            </w:r>
          </w:p>
        </w:tc>
      </w:tr>
      <w:tr w:rsidR="007C7FFA" w:rsidTr="00F64DC6">
        <w:trPr>
          <w:trHeight w:val="281"/>
        </w:trPr>
        <w:tc>
          <w:tcPr>
            <w:tcW w:w="5949" w:type="dxa"/>
            <w:vMerge/>
            <w:shd w:val="clear" w:color="auto" w:fill="auto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7C7FFA" w:rsidTr="00F64DC6">
        <w:tc>
          <w:tcPr>
            <w:tcW w:w="5949" w:type="dxa"/>
            <w:shd w:val="clear" w:color="auto" w:fill="auto"/>
            <w:vAlign w:val="center"/>
          </w:tcPr>
          <w:p w:rsidR="007C7FFA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</w:pPr>
            <w:r w:rsidRPr="00F64DC6">
              <w:rPr>
                <w:szCs w:val="22"/>
              </w:rPr>
              <w:t>Официальный сайт Органа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5</w:t>
            </w:r>
          </w:p>
        </w:tc>
      </w:tr>
      <w:tr w:rsidR="007C7FFA" w:rsidTr="00F64DC6">
        <w:tc>
          <w:tcPr>
            <w:tcW w:w="5949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szCs w:val="22"/>
              </w:rPr>
            </w:pPr>
            <w:r w:rsidRPr="00F64DC6">
              <w:rPr>
                <w:szCs w:val="22"/>
              </w:rPr>
              <w:t>Официальная группа Органа в социальной сети «</w:t>
            </w:r>
            <w:proofErr w:type="spellStart"/>
            <w:r w:rsidRPr="00F64DC6">
              <w:rPr>
                <w:szCs w:val="22"/>
              </w:rPr>
              <w:t>ВКонтакте</w:t>
            </w:r>
            <w:proofErr w:type="spellEnd"/>
            <w:r w:rsidRPr="00F64DC6">
              <w:rPr>
                <w:szCs w:val="22"/>
              </w:rPr>
              <w:t xml:space="preserve">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5</w:t>
            </w:r>
          </w:p>
        </w:tc>
      </w:tr>
      <w:tr w:rsidR="007C7FFA" w:rsidTr="00F64DC6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center" w:leader="dot" w:pos="8789"/>
                <w:tab w:val="center" w:leader="dot" w:pos="10206"/>
              </w:tabs>
              <w:jc w:val="both"/>
              <w:rPr>
                <w:szCs w:val="22"/>
              </w:rPr>
            </w:pPr>
            <w:r w:rsidRPr="00F64DC6">
              <w:rPr>
                <w:szCs w:val="22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FFA" w:rsidRPr="00F64DC6" w:rsidRDefault="007C7FFA" w:rsidP="00F64DC6">
            <w:pPr>
              <w:tabs>
                <w:tab w:val="num" w:pos="360"/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F64DC6">
              <w:rPr>
                <w:bCs/>
              </w:rPr>
              <w:t>5</w:t>
            </w:r>
          </w:p>
        </w:tc>
      </w:tr>
    </w:tbl>
    <w:p w:rsidR="00DC3D71" w:rsidRDefault="00DC3D71" w:rsidP="00DC3D71">
      <w:pPr>
        <w:jc w:val="both"/>
        <w:rPr>
          <w:lang w:eastAsia="en-US"/>
        </w:rPr>
      </w:pPr>
    </w:p>
    <w:p w:rsidR="00DC3D71" w:rsidRDefault="00DC3D71" w:rsidP="00DC3D71">
      <w:pPr>
        <w:jc w:val="both"/>
        <w:rPr>
          <w:szCs w:val="22"/>
        </w:rPr>
      </w:pPr>
      <w:r>
        <w:t xml:space="preserve">6. Что, с Вашей точки зрения, необходимо изменить в работе сервисов ведомства? </w:t>
      </w:r>
      <w:r>
        <w:rPr>
          <w:i/>
          <w:iCs/>
        </w:rPr>
        <w:t>(Открытый вопрос)</w:t>
      </w:r>
      <w:r>
        <w:rPr>
          <w:bCs/>
        </w:rPr>
        <w:t xml:space="preserve"> </w:t>
      </w:r>
    </w:p>
    <w:p w:rsidR="00DC3D71" w:rsidRDefault="00DC3D71" w:rsidP="00DC3D71">
      <w:pPr>
        <w:jc w:val="both"/>
        <w:rPr>
          <w:sz w:val="22"/>
        </w:rPr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pPr>
        <w:jc w:val="both"/>
      </w:pPr>
      <w:r>
        <w:t>7. Как Вы оцениваете открытость, полноту и доступность информации о деятельности ведомства, представленную на официальном сайте?</w:t>
      </w:r>
    </w:p>
    <w:p w:rsidR="00DC3D71" w:rsidRDefault="00DC3D71" w:rsidP="00DC3D71">
      <w:r>
        <w:t>1. Очень хорошо</w:t>
      </w:r>
    </w:p>
    <w:p w:rsidR="00DC3D71" w:rsidRDefault="00DC3D71" w:rsidP="00DC3D71">
      <w:r>
        <w:t>2. Хорошо</w:t>
      </w:r>
    </w:p>
    <w:p w:rsidR="00DC3D71" w:rsidRDefault="00DC3D71" w:rsidP="00DC3D71">
      <w:r>
        <w:t>3. Плохо</w:t>
      </w:r>
    </w:p>
    <w:p w:rsidR="00DC3D71" w:rsidRDefault="00DC3D71" w:rsidP="00DC3D71">
      <w:r>
        <w:t>4. Очень плохо</w:t>
      </w:r>
    </w:p>
    <w:p w:rsidR="00DC3D71" w:rsidRDefault="00DC3D71" w:rsidP="00DC3D71">
      <w:r>
        <w:t>5.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bCs/>
          <w:i/>
        </w:rPr>
      </w:pPr>
      <w:r>
        <w:t xml:space="preserve">8. Есть ли у вас опыт взаимодействия с сотрудниками Органа? </w:t>
      </w:r>
      <w:r>
        <w:rPr>
          <w:i/>
          <w:iCs/>
        </w:rPr>
        <w:t>(Один ответ)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1. Есть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i/>
          <w:szCs w:val="22"/>
        </w:rPr>
      </w:pPr>
      <w:r>
        <w:t xml:space="preserve">9. Насколько Вы в целом удовлетворены качеством взаимодействия с сотрудниками Органа?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</w:rPr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  <w:rPr>
          <w:sz w:val="22"/>
          <w:szCs w:val="22"/>
        </w:rPr>
      </w:pPr>
      <w:r>
        <w:t xml:space="preserve">10. Приходилось ли Вам за последний год участвовать в мероприятиях, организованных Органом?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Да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Нет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 xml:space="preserve">11. Насколько Вы в целом удовлетворены качеством и содержанием мероприятий Органа, в которых вы принимали участие?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ответ)</w:t>
      </w:r>
      <w:r>
        <w:rPr>
          <w:bCs/>
          <w:i/>
          <w:iCs/>
        </w:rPr>
        <w:t xml:space="preserve">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jc w:val="both"/>
      </w:pPr>
    </w:p>
    <w:p w:rsidR="00DC3D71" w:rsidRDefault="00DC3D71" w:rsidP="00DC3D71">
      <w:pPr>
        <w:jc w:val="both"/>
      </w:pPr>
      <w:r>
        <w:t>12. Оцените готовность рекомендовать друзьям и знакомым участие в мероприятиях Органа?</w:t>
      </w:r>
      <w:r>
        <w:rPr>
          <w:bCs/>
        </w:rPr>
        <w:t xml:space="preserve"> </w:t>
      </w:r>
      <w:r>
        <w:t xml:space="preserve">Дайте оценку по 5-балльной шкале, где оценка 1 означает, что Вы точно не будете рекомендовать, оценка 5 означает, что Вы точно будете рекомендовать. </w:t>
      </w:r>
      <w:r>
        <w:rPr>
          <w:i/>
          <w:iCs/>
        </w:rPr>
        <w:t>(Один ответ по каждой строке относительно каждого сервиса)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jc w:val="both"/>
      </w:pPr>
      <w:r>
        <w:t>5. 1 балл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</w:pPr>
      <w:r>
        <w:t xml:space="preserve">13. Что, с Вашей точки зрения, необходимо изменить в системе мероприятий Органа? </w:t>
      </w:r>
      <w:r>
        <w:rPr>
          <w:i/>
          <w:iCs/>
        </w:rPr>
        <w:t>(Открытый вопрос)</w:t>
      </w:r>
      <w:r>
        <w:rPr>
          <w:bCs/>
        </w:rPr>
        <w:t xml:space="preserve"> </w:t>
      </w:r>
    </w:p>
    <w:p w:rsidR="00DC3D71" w:rsidRDefault="00DC3D71" w:rsidP="00DC3D71">
      <w:pPr>
        <w:jc w:val="both"/>
      </w:pPr>
      <w:r>
        <w:t>______________________________________________________________________</w:t>
      </w:r>
    </w:p>
    <w:p w:rsidR="00DC3D71" w:rsidRDefault="00DC3D71" w:rsidP="00DC3D71"/>
    <w:p w:rsidR="00DC3D71" w:rsidRDefault="00DC3D71" w:rsidP="00DC3D71">
      <w:r>
        <w:t>14. Ваш пол</w:t>
      </w:r>
    </w:p>
    <w:p w:rsidR="00DC3D71" w:rsidRDefault="00DC3D71" w:rsidP="00DC3D71">
      <w:r>
        <w:t>1. Мужской</w:t>
      </w:r>
    </w:p>
    <w:p w:rsidR="00DC3D71" w:rsidRDefault="00DC3D71" w:rsidP="00DC3D71">
      <w:r>
        <w:t>2. Женский</w:t>
      </w:r>
    </w:p>
    <w:p w:rsidR="00DC3D71" w:rsidRDefault="00DC3D71" w:rsidP="00DC3D71"/>
    <w:p w:rsidR="00DC3D71" w:rsidRDefault="00DC3D71" w:rsidP="00DC3D71">
      <w:pPr>
        <w:rPr>
          <w:i/>
        </w:rPr>
      </w:pPr>
      <w:r>
        <w:t xml:space="preserve">15. Укажите, пожалуйста, Ваш возраст </w:t>
      </w:r>
      <w:r>
        <w:rPr>
          <w:i/>
        </w:rPr>
        <w:t>(Один ответ)</w:t>
      </w:r>
    </w:p>
    <w:p w:rsidR="00DC3D71" w:rsidRDefault="00DC3D71" w:rsidP="00DC3D71">
      <w:pPr>
        <w:rPr>
          <w:sz w:val="22"/>
          <w:szCs w:val="22"/>
        </w:rPr>
      </w:pPr>
      <w:r>
        <w:t>1. 14-17 лет</w:t>
      </w:r>
    </w:p>
    <w:p w:rsidR="00DC3D71" w:rsidRDefault="00DC3D71" w:rsidP="00DC3D71">
      <w:r>
        <w:t>2. 18-24 года</w:t>
      </w:r>
    </w:p>
    <w:p w:rsidR="00DC3D71" w:rsidRDefault="00DC3D71" w:rsidP="00DC3D71">
      <w:r>
        <w:t>3. 25-35 лет</w:t>
      </w:r>
    </w:p>
    <w:p w:rsidR="00DC3D71" w:rsidRDefault="00DC3D71" w:rsidP="00DC3D71">
      <w:r>
        <w:t>3. 36-54 года</w:t>
      </w:r>
    </w:p>
    <w:p w:rsidR="00DC3D71" w:rsidRDefault="00DC3D71" w:rsidP="00DC3D71">
      <w:r>
        <w:t>4. 55 лет и старше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i/>
        </w:rPr>
      </w:pPr>
      <w:r>
        <w:t xml:space="preserve">16. Укажите, пожалуйста, Ваше образование </w:t>
      </w:r>
      <w:r>
        <w:rPr>
          <w:i/>
        </w:rPr>
        <w:t>(Один ответ)</w:t>
      </w:r>
    </w:p>
    <w:p w:rsidR="00DC3D71" w:rsidRDefault="00DC3D71" w:rsidP="00DC3D71">
      <w:r>
        <w:t>1. Высшее</w:t>
      </w:r>
    </w:p>
    <w:p w:rsidR="00DC3D71" w:rsidRDefault="00DC3D71" w:rsidP="00DC3D71">
      <w:r>
        <w:t>2. Незаконченное высшее</w:t>
      </w:r>
    </w:p>
    <w:p w:rsidR="00DC3D71" w:rsidRDefault="00DC3D71" w:rsidP="00DC3D71">
      <w:r>
        <w:t>3. Среднее специальное</w:t>
      </w:r>
    </w:p>
    <w:p w:rsidR="00DC3D71" w:rsidRDefault="00DC3D71" w:rsidP="00DC3D71">
      <w:r>
        <w:t>4. Среднее общее образование</w:t>
      </w:r>
    </w:p>
    <w:p w:rsidR="00DC3D71" w:rsidRDefault="00DC3D71" w:rsidP="00DC3D71">
      <w:r>
        <w:t>5. Неполное среднее образование и ниже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i/>
        </w:rPr>
      </w:pPr>
      <w:r>
        <w:t xml:space="preserve">17. Ваше основное занятие, которое является основным источником Ваших доходов? Социальное положение </w:t>
      </w:r>
      <w:r>
        <w:rPr>
          <w:i/>
        </w:rPr>
        <w:t>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center"/>
            </w:pPr>
            <w: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Руководитель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Фермер (с/х работник)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center"/>
            </w:pPr>
            <w:r>
              <w:t>2.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roofErr w:type="spellStart"/>
            <w:r>
              <w:t>Самозанятое</w:t>
            </w:r>
            <w:proofErr w:type="spellEnd"/>
            <w:r>
              <w:t xml:space="preserve"> население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center"/>
            </w:pPr>
            <w:r>
              <w:t>3.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Рабочий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Учащийся, студент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center"/>
            </w:pPr>
            <w:r>
              <w:t>4.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Неработающий пенсионер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center"/>
            </w:pPr>
            <w:r>
              <w:t>5.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Домохозяйка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center"/>
            </w:pPr>
            <w:r>
              <w:t>6.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Безработный </w:t>
            </w:r>
          </w:p>
        </w:tc>
      </w:tr>
      <w:tr w:rsidR="00DC3D71" w:rsidTr="00DC3D71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>
            <w:pPr>
              <w:jc w:val="center"/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</w:tbl>
    <w:p w:rsidR="00DC3D71" w:rsidRDefault="00DC3D71" w:rsidP="00DC3D71">
      <w:pPr>
        <w:jc w:val="both"/>
        <w:rPr>
          <w:lang w:eastAsia="en-US"/>
        </w:rPr>
      </w:pPr>
    </w:p>
    <w:p w:rsidR="00DC3D71" w:rsidRDefault="00DC3D71" w:rsidP="00DC3D71">
      <w:pPr>
        <w:jc w:val="both"/>
        <w:rPr>
          <w:i/>
        </w:rPr>
      </w:pPr>
      <w:r>
        <w:t xml:space="preserve">18. В какой сфере Вы работаете? </w:t>
      </w:r>
      <w:r>
        <w:rPr>
          <w:i/>
        </w:rPr>
        <w:t>(Один ответ)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11"/>
        <w:gridCol w:w="730"/>
        <w:gridCol w:w="4366"/>
      </w:tblGrid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709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  <w:rPr>
                <w:bCs/>
              </w:rPr>
            </w:pPr>
            <w:r>
              <w:t>11.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 xml:space="preserve">Связь, СМИ и </w:t>
            </w:r>
            <w:r>
              <w:rPr>
                <w:lang w:val="en-US"/>
              </w:rPr>
              <w:t>IT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Страхование и финансы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13.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Образование, наука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14.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ind w:right="484"/>
            </w:pPr>
            <w:r>
              <w:t>Здравоохранение, фармацевтика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ind w:right="-28"/>
            </w:pPr>
            <w: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15.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Культура, организация досуга и развлечений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Строительство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16.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Спорт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Торговля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17.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Туризм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18.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Социальные услуги и обеспечение</w:t>
            </w:r>
          </w:p>
        </w:tc>
      </w:tr>
      <w:tr w:rsidR="00DC3D71" w:rsidTr="00DC3D7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19.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  <w:tr w:rsidR="00DC3D71" w:rsidTr="00DC3D7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283" w:hanging="283"/>
              <w:rPr>
                <w:rFonts w:ascii="Times New Roman" w:hAnsi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20.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Затрудняюсь ответить/отказ от ответа</w:t>
            </w:r>
          </w:p>
        </w:tc>
      </w:tr>
    </w:tbl>
    <w:p w:rsidR="00DC3D71" w:rsidRDefault="00DC3D71" w:rsidP="00DC3D71">
      <w:pPr>
        <w:rPr>
          <w:sz w:val="22"/>
          <w:szCs w:val="22"/>
          <w:lang w:eastAsia="en-US"/>
        </w:rPr>
      </w:pPr>
    </w:p>
    <w:p w:rsidR="00DC3D71" w:rsidRDefault="00DC3D71" w:rsidP="00DC3D71">
      <w:pPr>
        <w:rPr>
          <w:i/>
          <w:iCs/>
        </w:rPr>
      </w:pPr>
      <w:r>
        <w:t xml:space="preserve">19. В каком регионе Вы проживаете? </w:t>
      </w:r>
      <w:r>
        <w:rPr>
          <w:i/>
          <w:iCs/>
        </w:rPr>
        <w:t>_______________________</w:t>
      </w:r>
    </w:p>
    <w:p w:rsidR="00DC3D71" w:rsidRDefault="00DC3D71" w:rsidP="00DC3D71">
      <w:pPr>
        <w:rPr>
          <w:sz w:val="22"/>
          <w:szCs w:val="22"/>
        </w:rPr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20. Укажите организационно-правовую форму Вашей организации: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Индивидуальный предприниматель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Некоммерческая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Государственная организация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21. Укажите, где расположена Ваша организация?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В сельской местности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В поселке городского типа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В городе с населением до 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В городе до 100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В городе до 250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В городе до 500 тыс.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7. В городе до 1 млн жителей 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В городе свыше 1 млн жителей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22. Укажите в каком регионе расположена Ваша организация?</w:t>
      </w:r>
    </w:p>
    <w:p w:rsidR="00DC3D71" w:rsidRDefault="00DC3D71" w:rsidP="00DC3D71">
      <w:pPr>
        <w:jc w:val="both"/>
        <w:rPr>
          <w:sz w:val="22"/>
          <w:szCs w:val="22"/>
        </w:rPr>
      </w:pPr>
      <w:r>
        <w:t>______________________________________________________________________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tabs>
          <w:tab w:val="num" w:pos="360"/>
          <w:tab w:val="left" w:pos="4820"/>
        </w:tabs>
        <w:jc w:val="both"/>
      </w:pPr>
      <w:r>
        <w:t>23. Укажите, сколько сотрудников работает в Вашей организации?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Менее 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5-15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16-100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101-250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251-500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6. 501-750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7. 751-1000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8. Более 1000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9. Другое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</w:p>
    <w:p w:rsidR="00DC3D71" w:rsidRDefault="00DC3D71" w:rsidP="00DC3D71">
      <w:pPr>
        <w:jc w:val="center"/>
        <w:rPr>
          <w:bCs/>
          <w:sz w:val="22"/>
          <w:szCs w:val="22"/>
        </w:rPr>
      </w:pPr>
      <w:r>
        <w:t>СПАСИБО ЗА СОТРУДНИЧЕСТВО!</w:t>
      </w:r>
    </w:p>
    <w:p w:rsidR="00DC3D71" w:rsidRDefault="00DC3D71" w:rsidP="007C7FFA">
      <w:pPr>
        <w:jc w:val="right"/>
        <w:rPr>
          <w:bCs/>
        </w:rPr>
      </w:pPr>
      <w:r>
        <w:rPr>
          <w:bCs/>
        </w:rPr>
        <w:br w:type="page"/>
        <w:t>Приложение № 7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ind w:left="7797" w:hanging="7797"/>
        <w:jc w:val="right"/>
      </w:pP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  <w:rPr>
          <w:sz w:val="26"/>
          <w:szCs w:val="26"/>
        </w:rPr>
      </w:pPr>
      <w:r>
        <w:rPr>
          <w:bCs/>
        </w:rPr>
        <w:t>Анкета пользователя по оценке проведения контрольных (надзорных) мероприятий</w:t>
      </w:r>
      <w:r>
        <w:rPr>
          <w:bCs/>
        </w:rPr>
        <w:tab/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 xml:space="preserve">1. Вы скорее удовлетворены или скорее не удовлетворены взаимодействием с государством (предоставлением услуг, сервисов и осуществлением муниципальных функций) в целом? </w:t>
      </w:r>
      <w:r>
        <w:rPr>
          <w:i/>
          <w:iCs/>
        </w:rPr>
        <w:t>(Один ответ)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Скорее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Скорее не удовлетворен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i/>
          <w:iCs/>
        </w:rPr>
      </w:pPr>
      <w:r>
        <w:t xml:space="preserve">2. Проводились ли в отношении Вашей организации/Вас как индивидуального предпринимателя контрольные (надзорные) мероприятия в период с 1 января 2023 года? </w:t>
      </w:r>
      <w:r>
        <w:rPr>
          <w:i/>
          <w:iCs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12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</w:p>
    <w:p w:rsidR="00DC3D71" w:rsidRDefault="00DC3D71" w:rsidP="00F64DC6">
      <w:pPr>
        <w:pStyle w:val="af3"/>
        <w:widowControl/>
        <w:numPr>
          <w:ilvl w:val="0"/>
          <w:numId w:val="12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3D71" w:rsidRDefault="00DC3D71" w:rsidP="00F64DC6">
      <w:pPr>
        <w:pStyle w:val="af3"/>
        <w:widowControl/>
        <w:numPr>
          <w:ilvl w:val="0"/>
          <w:numId w:val="12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i/>
          <w:iCs/>
        </w:rPr>
      </w:pPr>
      <w:r>
        <w:t xml:space="preserve">3. Какой вид государственного контроля (надзора) применялся? </w:t>
      </w:r>
      <w:r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i/>
          <w:iCs/>
        </w:rPr>
      </w:pPr>
      <w:r>
        <w:t xml:space="preserve">4. Сколько раз в отношении Вашей организации/Вас как индивидуального предпринимателя проводились контрольные (надзорные) мероприятия в период с 1 января 2023 года? </w:t>
      </w:r>
      <w:r>
        <w:rPr>
          <w:i/>
          <w:iCs/>
        </w:rPr>
        <w:t>(Открытый вопрос)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________________________________________________________________________________________________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bCs/>
        </w:rPr>
      </w:pPr>
      <w:r>
        <w:t xml:space="preserve">5. Насколько Вы удовлетворены взаимодействием с </w:t>
      </w:r>
      <w:proofErr w:type="gramStart"/>
      <w:r>
        <w:t>органом  при</w:t>
      </w:r>
      <w:proofErr w:type="gramEnd"/>
      <w:r>
        <w:t xml:space="preserve"> проведении контрольных (надзорных) мероприятий?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>
        <w:rPr>
          <w:bCs/>
        </w:rPr>
        <w:t xml:space="preserve"> </w:t>
      </w:r>
      <w:r>
        <w:rPr>
          <w:bCs/>
          <w:i/>
          <w:iCs/>
        </w:rPr>
        <w:t>(Один ответ)</w:t>
      </w:r>
      <w:r>
        <w:rPr>
          <w:bCs/>
        </w:rPr>
        <w:t xml:space="preserve"> 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 xml:space="preserve">6. Какие контрольно-надзорные мероприятия были применены в период с 1 января 2023 года? </w:t>
      </w:r>
      <w:r>
        <w:rPr>
          <w:i/>
          <w:iCs/>
        </w:rPr>
        <w:t>(Любое число ответов)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закупка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Мониторинговая закупка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Выборочный контроль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Объявление предостережения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Инспекционный визит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Рейдовый осмотр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Документарная проверка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Выездная проверка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Мониторинг как специальный режим контроля (надзора)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государственный контроль (надзор) как специальный режим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рейд как специальный режим</w:t>
      </w:r>
    </w:p>
    <w:p w:rsidR="00DC3D71" w:rsidRDefault="00DC3D71" w:rsidP="00F64DC6">
      <w:pPr>
        <w:pStyle w:val="af3"/>
        <w:widowControl/>
        <w:numPr>
          <w:ilvl w:val="0"/>
          <w:numId w:val="13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7. Какое последнее по времени контрольное (надзорное) мероприятие в отношении Вас проводилось?</w:t>
      </w:r>
      <w:r>
        <w:rPr>
          <w:i/>
          <w:iCs/>
        </w:rPr>
        <w:t xml:space="preserve"> (Открытый вопрос)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____________________________________________________________________________________________________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 xml:space="preserve">8. Вы скорее удовлетворены или скорее не удовлетворены полнотой (достаточностью) информирования по вопросам проведения контрольных (надзорных) мероприятий? </w:t>
      </w:r>
      <w:r>
        <w:rPr>
          <w:i/>
          <w:iCs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14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удовлетворен</w:t>
      </w:r>
    </w:p>
    <w:p w:rsidR="00DC3D71" w:rsidRDefault="00DC3D71" w:rsidP="00F64DC6">
      <w:pPr>
        <w:pStyle w:val="af3"/>
        <w:widowControl/>
        <w:numPr>
          <w:ilvl w:val="0"/>
          <w:numId w:val="14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14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spacing w:before="120" w:after="120"/>
        <w:jc w:val="both"/>
        <w:rPr>
          <w:bCs/>
        </w:rPr>
      </w:pPr>
      <w:r>
        <w:rPr>
          <w:bCs/>
        </w:rPr>
        <w:t xml:space="preserve">9. Насколько Вы удовлетворены следующими параметрами осуществления действий по контролю (надзору) относительно последнего по времени проведения КНМ? </w:t>
      </w:r>
      <w:r>
        <w:t xml:space="preserve">Дайте оценку по 5-балльной шкале, где оценка </w:t>
      </w:r>
      <w:r>
        <w:rPr>
          <w:u w:val="single"/>
        </w:rPr>
        <w:t xml:space="preserve">1 </w:t>
      </w:r>
      <w:r>
        <w:t xml:space="preserve">означает, что Вы полностью не удовлетворены, оценка 5 означает, что Вы полностью удовлетворены. </w:t>
      </w:r>
      <w:r>
        <w:rPr>
          <w:i/>
          <w:iCs/>
        </w:rPr>
        <w:t>(Один ответ по каждой строке)</w:t>
      </w:r>
      <w:r>
        <w:rPr>
          <w:bCs/>
          <w:i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3"/>
        <w:gridCol w:w="1935"/>
      </w:tblGrid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71" w:rsidRDefault="00DC3D71">
            <w:pPr>
              <w:jc w:val="center"/>
            </w:pPr>
            <w:r>
              <w:t>Оценка от 1 до 5</w:t>
            </w:r>
          </w:p>
        </w:tc>
      </w:tr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both"/>
            </w:pPr>
            <w:r>
              <w:t>9.1. Оперативность осуществления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</w:tr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both"/>
            </w:pPr>
            <w:r>
              <w:t>9.2. Взаимодействие с работниками контрольных (надзорных) органов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</w:tr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both"/>
            </w:pPr>
            <w:r>
              <w:t>9.3. Оперативность предоставления результатов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</w:tr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both"/>
            </w:pPr>
            <w:r>
              <w:t>9.4. Соблюдение периодичности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</w:tr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both"/>
            </w:pPr>
            <w:r>
              <w:t>9.5. Наличие и соблюдение аттестованных методик проведения контроля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</w:tr>
      <w:tr w:rsidR="00DC3D71" w:rsidTr="00DC3D71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jc w:val="both"/>
            </w:pPr>
            <w:r>
              <w:t>9.6. Обоснованность предпринимаемых действий в рамках контроля (надзора)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71" w:rsidRDefault="00DC3D71">
            <w:pPr>
              <w:jc w:val="center"/>
            </w:pPr>
          </w:p>
        </w:tc>
      </w:tr>
    </w:tbl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outlineLvl w:val="0"/>
        <w:rPr>
          <w:i/>
          <w:iCs/>
          <w:lang w:eastAsia="en-US"/>
        </w:rPr>
      </w:pPr>
      <w:r>
        <w:t xml:space="preserve">10. Приходилось ли Вам обжаловать решения, действия (бездействия) контрольных (надзорных) органов, а также должностных лиц? </w:t>
      </w:r>
      <w:r>
        <w:rPr>
          <w:i/>
          <w:iCs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15"/>
        </w:numPr>
        <w:autoSpaceDE/>
        <w:autoSpaceDN/>
        <w:adjustRightInd/>
        <w:ind w:left="357"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Да, обжаловал</w:t>
      </w:r>
    </w:p>
    <w:p w:rsidR="00DC3D71" w:rsidRDefault="00DC3D71" w:rsidP="00F64DC6">
      <w:pPr>
        <w:pStyle w:val="af3"/>
        <w:widowControl/>
        <w:numPr>
          <w:ilvl w:val="0"/>
          <w:numId w:val="15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Нет, не обжаловал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11. Вы скорее удовлетворены или скорее не удовлетворены результатом обжалования решений, действий (бездействий) контрольных (надзорных) органов, а также должностных лиц?</w:t>
      </w:r>
      <w:r>
        <w:rPr>
          <w:i/>
          <w:iCs/>
        </w:rPr>
        <w:t xml:space="preserve"> (Один ответ)</w:t>
      </w:r>
    </w:p>
    <w:p w:rsidR="00DC3D71" w:rsidRDefault="00DC3D71" w:rsidP="00F64DC6">
      <w:pPr>
        <w:pStyle w:val="af3"/>
        <w:widowControl/>
        <w:numPr>
          <w:ilvl w:val="0"/>
          <w:numId w:val="16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удовлетворен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3D71" w:rsidRDefault="00DC3D71" w:rsidP="00F64DC6">
      <w:pPr>
        <w:pStyle w:val="af3"/>
        <w:widowControl/>
        <w:numPr>
          <w:ilvl w:val="0"/>
          <w:numId w:val="16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16"/>
        </w:numPr>
        <w:tabs>
          <w:tab w:val="num" w:pos="360"/>
          <w:tab w:val="left" w:pos="4820"/>
        </w:tabs>
        <w:autoSpaceDE/>
        <w:autoSpaceDN/>
        <w:adjustRightInd/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3D71" w:rsidRDefault="00DC3D71" w:rsidP="00DC3D71">
      <w:pPr>
        <w:pStyle w:val="af3"/>
        <w:tabs>
          <w:tab w:val="num" w:pos="360"/>
          <w:tab w:val="left" w:pos="4820"/>
        </w:tabs>
        <w:spacing w:before="120" w:after="120"/>
        <w:ind w:left="357"/>
        <w:jc w:val="both"/>
        <w:rPr>
          <w:rFonts w:ascii="Times New Roman" w:hAnsi="Times New Roman"/>
          <w:bCs/>
        </w:rPr>
      </w:pPr>
    </w:p>
    <w:p w:rsidR="00DC3D71" w:rsidRDefault="00DC3D71" w:rsidP="00DC3D71">
      <w:pPr>
        <w:pStyle w:val="af3"/>
        <w:tabs>
          <w:tab w:val="num" w:pos="0"/>
          <w:tab w:val="left" w:pos="4820"/>
        </w:tabs>
        <w:spacing w:before="120" w:after="12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Что Вас не устроило в результате обжалования решений, действий (бездействий) контрольных (надзорных) органов, а также должностных лиц?</w:t>
      </w:r>
      <w:r>
        <w:rPr>
          <w:rFonts w:ascii="Times New Roman" w:hAnsi="Times New Roman"/>
          <w:i/>
          <w:iCs/>
        </w:rPr>
        <w:t xml:space="preserve"> (Открытый вопрос)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>____________________________________________________________________________________________________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  <w:rPr>
          <w:i/>
        </w:rPr>
      </w:pPr>
      <w:r>
        <w:t xml:space="preserve">13. Как Вы оцениваете эффективность деятельности контрольных (надзорных) органов? Дайте оценку по 5-балльной шкале, где оценка 1 означает, что деятельность была совсем неэффективной, оценка 5 означает, что деятельность очень эффективна. </w:t>
      </w:r>
      <w:r>
        <w:rPr>
          <w:i/>
        </w:rPr>
        <w:t>(Один ответ)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5 баллов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4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3. 3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4. 2 балла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5. 1 балл</w:t>
      </w:r>
    </w:p>
    <w:p w:rsidR="00DC3D71" w:rsidRDefault="00DC3D71" w:rsidP="00DC3D71">
      <w:pPr>
        <w:tabs>
          <w:tab w:val="num" w:pos="360"/>
          <w:tab w:val="left" w:pos="4820"/>
        </w:tabs>
        <w:spacing w:before="120" w:after="120"/>
        <w:jc w:val="both"/>
      </w:pPr>
      <w:r>
        <w:t xml:space="preserve">14. Изменилось ли Ваше отношение к контрольному/надзорному органу в результате проведения контрольных (надзорных) мероприятий? </w:t>
      </w:r>
      <w:r>
        <w:rPr>
          <w:i/>
          <w:iCs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Да, в лучшую сторону</w:t>
      </w:r>
    </w:p>
    <w:p w:rsidR="00DC3D71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Да, в худшую сторону</w:t>
      </w:r>
    </w:p>
    <w:p w:rsidR="00DC3D71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Нет, не изменилось</w:t>
      </w:r>
    </w:p>
    <w:p w:rsidR="00DC3D71" w:rsidRDefault="00DC3D71" w:rsidP="00F64DC6">
      <w:pPr>
        <w:pStyle w:val="af3"/>
        <w:widowControl/>
        <w:numPr>
          <w:ilvl w:val="0"/>
          <w:numId w:val="17"/>
        </w:numPr>
        <w:autoSpaceDE/>
        <w:autoSpaceDN/>
        <w:adjustRightInd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spacing w:before="120" w:after="120"/>
        <w:jc w:val="both"/>
        <w:rPr>
          <w:i/>
        </w:rPr>
      </w:pPr>
      <w:r>
        <w:t xml:space="preserve">15. Уточните, пожалуйста, Ваш статус </w:t>
      </w:r>
      <w:r>
        <w:rPr>
          <w:i/>
        </w:rPr>
        <w:t>(Один ответ)</w:t>
      </w:r>
    </w:p>
    <w:p w:rsidR="00DC3D71" w:rsidRP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1. Представитель юридического лица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>2. Индивидуальный предприниматель или его представитель</w:t>
      </w:r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</w:pPr>
      <w:r>
        <w:t xml:space="preserve">3. </w:t>
      </w:r>
      <w:proofErr w:type="spellStart"/>
      <w:r>
        <w:t>Самозанятый</w:t>
      </w:r>
      <w:proofErr w:type="spellEnd"/>
    </w:p>
    <w:p w:rsidR="00DC3D71" w:rsidRDefault="00DC3D71" w:rsidP="00DC3D71">
      <w:pPr>
        <w:tabs>
          <w:tab w:val="center" w:leader="dot" w:pos="8789"/>
          <w:tab w:val="center" w:leader="dot" w:pos="10206"/>
        </w:tabs>
        <w:jc w:val="both"/>
        <w:rPr>
          <w:sz w:val="22"/>
          <w:szCs w:val="22"/>
        </w:rPr>
      </w:pPr>
      <w:r>
        <w:t>4. Гражданин, не зарегистрированный в качестве индивидуального предпринимателя/</w:t>
      </w:r>
      <w:proofErr w:type="spellStart"/>
      <w:r>
        <w:t>самозанятого</w:t>
      </w:r>
      <w:proofErr w:type="spellEnd"/>
      <w:r>
        <w:br/>
        <w:t>5. Иной статус (укажите)</w:t>
      </w:r>
      <w:r>
        <w:rPr>
          <w:bCs/>
        </w:rPr>
        <w:t xml:space="preserve"> </w:t>
      </w:r>
    </w:p>
    <w:p w:rsidR="00DC3D71" w:rsidRDefault="00DC3D71" w:rsidP="00DC3D71">
      <w:pPr>
        <w:spacing w:before="120" w:after="120"/>
      </w:pPr>
      <w:r>
        <w:t xml:space="preserve">16. К какому виду относится Ваша организация? </w:t>
      </w:r>
      <w:r>
        <w:rPr>
          <w:i/>
        </w:rPr>
        <w:t>(Один ответ)</w:t>
      </w:r>
    </w:p>
    <w:p w:rsidR="00DC3D71" w:rsidRDefault="00DC3D71" w:rsidP="00DC3D71">
      <w:r>
        <w:t>1. Коммерческая организация</w:t>
      </w:r>
    </w:p>
    <w:p w:rsidR="00DC3D71" w:rsidRDefault="00DC3D71" w:rsidP="00DC3D71">
      <w:r>
        <w:t>2. Некоммерческая организация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3D71" w:rsidRDefault="00DC3D71" w:rsidP="00DC3D71">
      <w:pPr>
        <w:spacing w:before="120" w:after="120"/>
      </w:pPr>
      <w:r>
        <w:t>17. К какому типу бизнеса относится Ваша организация? (</w:t>
      </w:r>
      <w:r>
        <w:rPr>
          <w:i/>
        </w:rPr>
        <w:t>Один ответ)</w:t>
      </w:r>
    </w:p>
    <w:p w:rsidR="00DC3D71" w:rsidRDefault="00DC3D71" w:rsidP="00DC3D71">
      <w:r>
        <w:t>1. Малый бизнес</w:t>
      </w:r>
    </w:p>
    <w:p w:rsidR="00DC3D71" w:rsidRDefault="00DC3D71" w:rsidP="00DC3D71">
      <w:r>
        <w:t>2. Средний бизнес</w:t>
      </w:r>
    </w:p>
    <w:p w:rsidR="00DC3D71" w:rsidRDefault="00DC3D71" w:rsidP="00DC3D71">
      <w:r>
        <w:t>3. Крупный бизнес</w:t>
      </w:r>
    </w:p>
    <w:p w:rsidR="00DC3D71" w:rsidRDefault="00DC3D71" w:rsidP="00DC3D71">
      <w:pPr>
        <w:spacing w:before="120" w:after="120"/>
      </w:pPr>
      <w:r>
        <w:t xml:space="preserve">18. Укажите, пожалуйста, срок деятельности Вашей организации </w:t>
      </w:r>
      <w:r>
        <w:rPr>
          <w:i/>
        </w:rPr>
        <w:t>(Один ответ)</w:t>
      </w:r>
    </w:p>
    <w:p w:rsidR="00DC3D71" w:rsidRDefault="00DC3D71" w:rsidP="00DC3D71">
      <w:r>
        <w:t xml:space="preserve">1. до 1 года </w:t>
      </w:r>
    </w:p>
    <w:p w:rsidR="00DC3D71" w:rsidRDefault="00DC3D71" w:rsidP="00DC3D71">
      <w:r>
        <w:t>2. от 1 года до 3 лет</w:t>
      </w:r>
    </w:p>
    <w:p w:rsidR="00DC3D71" w:rsidRDefault="00DC3D71" w:rsidP="00DC3D71">
      <w:r>
        <w:t>3. от 3 до 5 лет</w:t>
      </w:r>
    </w:p>
    <w:p w:rsidR="00DC3D71" w:rsidRDefault="00DC3D71" w:rsidP="00DC3D71">
      <w:r>
        <w:t>4. от 5 до 10 лет</w:t>
      </w:r>
    </w:p>
    <w:p w:rsidR="00DC3D71" w:rsidRDefault="00DC3D71" w:rsidP="00DC3D71">
      <w:r>
        <w:t>5. более 10 лет</w:t>
      </w:r>
    </w:p>
    <w:p w:rsidR="00DC3D71" w:rsidRDefault="00DC3D71" w:rsidP="00DC3D71">
      <w:pPr>
        <w:spacing w:before="120" w:after="120"/>
        <w:jc w:val="both"/>
        <w:rPr>
          <w:i/>
        </w:rPr>
      </w:pPr>
      <w:r>
        <w:t xml:space="preserve">18. Укажите, пожалуйста, основную сферу деятельности Вашей организации? </w:t>
      </w:r>
      <w:r>
        <w:rPr>
          <w:i/>
        </w:rPr>
        <w:t>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519"/>
        <w:gridCol w:w="507"/>
        <w:gridCol w:w="4602"/>
      </w:tblGrid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  <w:rPr>
                <w:bCs/>
              </w:rPr>
            </w:pPr>
            <w:r>
              <w:t>11.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Добывающая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pStyle w:val="af3"/>
              <w:ind w:left="0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rPr>
                <w:lang w:val="en-US"/>
              </w:rPr>
            </w:pPr>
            <w:r>
              <w:t>Образование, наука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Обрабатывающая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13.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Здравоохранение, фармацевтика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ЖКХ, водоснабжение водоотведение, отходы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14.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ind w:right="484"/>
            </w:pPr>
            <w:r>
              <w:t>Культура, организация досуга и развлечений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ТЭК (топливно-энергетический комплекс)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15.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Спорт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tabs>
                <w:tab w:val="right" w:leader="dot" w:pos="4253"/>
              </w:tabs>
            </w:pPr>
            <w:r>
              <w:t>Строительство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16.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Туризм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pPr>
              <w:ind w:right="-28"/>
            </w:pPr>
            <w:r>
              <w:t>Торговля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17.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Социальные услуги и обеспечение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Услуги и общественное питание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18.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Другое (записать)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 xml:space="preserve">Связь, СМИ и </w:t>
            </w:r>
            <w:r>
              <w:rPr>
                <w:lang w:val="en-US"/>
              </w:rPr>
              <w:t>IT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19.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Затрудняюсь ответить/отказ от ответа</w:t>
            </w:r>
          </w:p>
        </w:tc>
      </w:tr>
      <w:tr w:rsidR="00DC3D71" w:rsidTr="00DC3D71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 w:rsidP="00F64DC6">
            <w:pPr>
              <w:pStyle w:val="af3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1" w:rsidRDefault="00DC3D71">
            <w:r>
              <w:t>Страхование и финансы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/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71" w:rsidRDefault="00DC3D71"/>
        </w:tc>
      </w:tr>
    </w:tbl>
    <w:p w:rsidR="00DC3D71" w:rsidRDefault="00DC3D71" w:rsidP="00DC3D71">
      <w:pPr>
        <w:spacing w:before="120" w:after="120"/>
        <w:rPr>
          <w:lang w:eastAsia="en-US"/>
        </w:rPr>
      </w:pPr>
      <w:r>
        <w:t xml:space="preserve">19. Ваш пол </w:t>
      </w:r>
      <w:r>
        <w:rPr>
          <w:i/>
        </w:rPr>
        <w:t>(Один ответ)</w:t>
      </w:r>
    </w:p>
    <w:p w:rsidR="00DC3D71" w:rsidRDefault="00DC3D71" w:rsidP="00DC3D71">
      <w:r>
        <w:t>1. Мужской</w:t>
      </w:r>
    </w:p>
    <w:p w:rsidR="00DC3D71" w:rsidRDefault="00DC3D71" w:rsidP="00DC3D71">
      <w:r>
        <w:t>2. Женский</w:t>
      </w:r>
    </w:p>
    <w:p w:rsidR="00DC3D71" w:rsidRDefault="00DC3D71" w:rsidP="00DC3D71">
      <w:pPr>
        <w:spacing w:before="120" w:after="120"/>
      </w:pPr>
      <w:r>
        <w:t xml:space="preserve">20. Укажите, пожалуйста, Ваш возраст </w:t>
      </w:r>
      <w:r>
        <w:rPr>
          <w:i/>
        </w:rPr>
        <w:t>(Один ответ)</w:t>
      </w:r>
    </w:p>
    <w:p w:rsidR="00DC3D71" w:rsidRDefault="00DC3D71" w:rsidP="00DC3D71">
      <w:r>
        <w:t>1. 18-29 лет</w:t>
      </w:r>
    </w:p>
    <w:p w:rsidR="00DC3D71" w:rsidRDefault="00DC3D71" w:rsidP="00DC3D71">
      <w:r>
        <w:t>2. 30-44 лет</w:t>
      </w:r>
    </w:p>
    <w:p w:rsidR="00DC3D71" w:rsidRDefault="00DC3D71" w:rsidP="00DC3D71">
      <w:r>
        <w:t>3. 45-60 лет</w:t>
      </w:r>
    </w:p>
    <w:p w:rsidR="00DC3D71" w:rsidRDefault="00DC3D71" w:rsidP="00DC3D71">
      <w:r>
        <w:t>4. 61 год и старше</w:t>
      </w:r>
    </w:p>
    <w:p w:rsidR="00DC3D71" w:rsidRDefault="00DC3D71" w:rsidP="00DC3D71">
      <w:pPr>
        <w:spacing w:before="120" w:after="120"/>
        <w:jc w:val="both"/>
      </w:pPr>
      <w:r>
        <w:t xml:space="preserve">21. Укажите, пожалуйста, Ваш образование </w:t>
      </w:r>
      <w:r>
        <w:rPr>
          <w:i/>
        </w:rPr>
        <w:t>(Один ответ)</w:t>
      </w:r>
    </w:p>
    <w:p w:rsidR="00DC3D71" w:rsidRDefault="00DC3D71" w:rsidP="00DC3D71">
      <w:r>
        <w:t>1. Высшее</w:t>
      </w:r>
    </w:p>
    <w:p w:rsidR="00DC3D71" w:rsidRDefault="00DC3D71" w:rsidP="00DC3D71">
      <w:r>
        <w:t>2. Незаконченное высшее</w:t>
      </w:r>
    </w:p>
    <w:p w:rsidR="00DC3D71" w:rsidRDefault="00DC3D71" w:rsidP="00DC3D71">
      <w:r>
        <w:t>3. Среднее специальное</w:t>
      </w:r>
    </w:p>
    <w:p w:rsidR="00DC3D71" w:rsidRDefault="00DC3D71" w:rsidP="00DC3D71">
      <w:r>
        <w:t>4. Среднее общее образование</w:t>
      </w:r>
    </w:p>
    <w:p w:rsidR="00DC3D71" w:rsidRDefault="00DC3D71" w:rsidP="00DC3D71">
      <w:r>
        <w:t>5. Неполное среднее образование и ниже</w:t>
      </w:r>
    </w:p>
    <w:p w:rsidR="00DC3D71" w:rsidRPr="00DC3D71" w:rsidRDefault="00DC3D71" w:rsidP="00DC3D71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t xml:space="preserve">22. В каком регионе Вы </w:t>
      </w:r>
      <w:proofErr w:type="gramStart"/>
      <w:r>
        <w:t>проживаете?_</w:t>
      </w:r>
      <w:proofErr w:type="gramEnd"/>
      <w:r>
        <w:t>__________________________________________________________________</w:t>
      </w:r>
    </w:p>
    <w:p w:rsidR="00DC3D71" w:rsidRDefault="00DC3D71" w:rsidP="00DC3D71">
      <w:pPr>
        <w:rPr>
          <w:sz w:val="26"/>
          <w:szCs w:val="26"/>
        </w:rPr>
      </w:pPr>
    </w:p>
    <w:p w:rsidR="00DC3D71" w:rsidRDefault="00DC3D71" w:rsidP="00DC3D71">
      <w:pPr>
        <w:jc w:val="center"/>
      </w:pPr>
      <w:r>
        <w:t>СПАСИБО ЗА СОТРУДНИЧЕСТВО!</w:t>
      </w:r>
    </w:p>
    <w:p w:rsidR="00DC3D71" w:rsidRDefault="00DC3D71" w:rsidP="00DC3D71">
      <w:pPr>
        <w:jc w:val="right"/>
        <w:rPr>
          <w:bCs/>
          <w:sz w:val="22"/>
          <w:szCs w:val="22"/>
        </w:rPr>
      </w:pPr>
    </w:p>
    <w:p w:rsidR="00DC3D71" w:rsidRDefault="00DC3D71" w:rsidP="00DC3D71">
      <w:pPr>
        <w:rPr>
          <w:bCs/>
        </w:rPr>
      </w:pPr>
      <w:r>
        <w:rPr>
          <w:bCs/>
        </w:rPr>
        <w:br w:type="page"/>
      </w:r>
    </w:p>
    <w:p w:rsidR="00DC3D71" w:rsidRDefault="00DC3D71" w:rsidP="00DC3D71">
      <w:pPr>
        <w:jc w:val="right"/>
        <w:rPr>
          <w:bCs/>
        </w:rPr>
      </w:pPr>
      <w:r>
        <w:rPr>
          <w:bCs/>
        </w:rPr>
        <w:t>Приложение № 8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</w:pPr>
      <w:r>
        <w:t xml:space="preserve">Анкета опроса внутренних клиентов Исполнительного комитета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  РТ</w:t>
      </w:r>
      <w:proofErr w:type="gramEnd"/>
      <w:r>
        <w:t xml:space="preserve"> </w:t>
      </w:r>
    </w:p>
    <w:p w:rsidR="00DC3D71" w:rsidRDefault="00DC3D71" w:rsidP="00DC3D71">
      <w:pPr>
        <w:jc w:val="both"/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Здравствуйте! В рамках изучения условий работы сотрудников </w:t>
      </w:r>
      <w:r>
        <w:t xml:space="preserve">Исполнительного комитета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  РТ</w:t>
      </w:r>
      <w:proofErr w:type="gramEnd"/>
      <w:r>
        <w:rPr>
          <w:highlight w:val="white"/>
        </w:rPr>
        <w:t xml:space="preserve"> (</w:t>
      </w:r>
      <w:r>
        <w:rPr>
          <w:i/>
          <w:iCs/>
          <w:highlight w:val="white"/>
        </w:rPr>
        <w:t>наименование Органа</w:t>
      </w:r>
      <w:r>
        <w:rPr>
          <w:highlight w:val="white"/>
        </w:rP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>1. Насколько Вы в целом удовлетворены работой в Органе? (</w:t>
      </w:r>
      <w:r>
        <w:rPr>
          <w:i/>
          <w:iCs/>
          <w:highlight w:val="white"/>
        </w:rPr>
        <w:t>Один ответ</w:t>
      </w:r>
      <w:r>
        <w:rPr>
          <w:highlight w:val="white"/>
        </w:rPr>
        <w:t>)</w:t>
      </w:r>
    </w:p>
    <w:p w:rsidR="00DC3D71" w:rsidRDefault="00DC3D71" w:rsidP="00F64DC6">
      <w:pPr>
        <w:pStyle w:val="af3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Скорее удовлетворен </w:t>
      </w:r>
    </w:p>
    <w:p w:rsidR="00DC3D71" w:rsidRDefault="00DC3D71" w:rsidP="00F64DC6">
      <w:pPr>
        <w:pStyle w:val="af3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Скорее не удовлетворен </w:t>
      </w:r>
    </w:p>
    <w:p w:rsidR="00DC3D71" w:rsidRDefault="00DC3D71" w:rsidP="00F64DC6">
      <w:pPr>
        <w:pStyle w:val="af3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Затрудняюсь ответить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2. Как часто Вы непосредственно взаимодействуете с юридическими и физическими лицами по следующим вопросам? (Один ответ по каждой строке)?</w:t>
      </w:r>
    </w:p>
    <w:p w:rsidR="00DC3D71" w:rsidRDefault="00DC3D71" w:rsidP="00DC3D71">
      <w:pPr>
        <w:jc w:val="both"/>
        <w:rPr>
          <w:sz w:val="18"/>
          <w:szCs w:val="18"/>
          <w:highlight w:val="white"/>
          <w:lang w:eastAsia="en-US"/>
        </w:rPr>
      </w:pPr>
    </w:p>
    <w:p w:rsidR="00844377" w:rsidRDefault="00844377" w:rsidP="00DC3D71">
      <w:pPr>
        <w:jc w:val="both"/>
        <w:rPr>
          <w:sz w:val="18"/>
          <w:szCs w:val="18"/>
          <w:highlight w:val="whit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276"/>
        <w:gridCol w:w="1276"/>
        <w:gridCol w:w="992"/>
        <w:gridCol w:w="1276"/>
      </w:tblGrid>
      <w:tr w:rsidR="00844377" w:rsidTr="00F64DC6">
        <w:trPr>
          <w:trHeight w:val="715"/>
        </w:trPr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 xml:space="preserve">Постоянно, каждый, рабочий день </w:t>
            </w: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 xml:space="preserve">Несколько раз в неделю </w:t>
            </w: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 xml:space="preserve"> Несколько раз в месяц </w:t>
            </w: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>Несколько раз в год</w:t>
            </w: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>Не занимаюсь этим</w:t>
            </w:r>
          </w:p>
        </w:tc>
      </w:tr>
      <w:tr w:rsidR="00844377" w:rsidTr="00F64DC6"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2.2. Предоставление мер поддержки</w:t>
            </w: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6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1417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</w:tbl>
    <w:p w:rsidR="00844377" w:rsidRDefault="00844377" w:rsidP="00DC3D71">
      <w:pPr>
        <w:jc w:val="both"/>
        <w:rPr>
          <w:sz w:val="18"/>
          <w:szCs w:val="18"/>
          <w:highlight w:val="white"/>
          <w:lang w:eastAsia="en-US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3. С какими проблемами Вы сталкиваетесь (сталкивались) в рамках своей профессиональной деятельности в своем ведомстве? (Ответ по каждой строке относительно каждого вида деятельности, которым занимаетесь</w:t>
      </w:r>
      <w:r>
        <w:rPr>
          <w:i/>
          <w:iCs/>
          <w:sz w:val="18"/>
          <w:szCs w:val="18"/>
          <w:highlight w:val="white"/>
        </w:rPr>
        <w:t>) 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2409"/>
        <w:gridCol w:w="2268"/>
      </w:tblGrid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 xml:space="preserve">Проблемы (укажите) </w:t>
            </w: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  <w:r w:rsidRPr="00F64DC6">
              <w:rPr>
                <w:highlight w:val="white"/>
              </w:rPr>
              <w:t>Не занимаюсь этим</w:t>
            </w:r>
          </w:p>
        </w:tc>
      </w:tr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center"/>
              <w:rPr>
                <w:highlight w:val="white"/>
              </w:rPr>
            </w:pPr>
          </w:p>
        </w:tc>
      </w:tr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2.2. Предоставление мер поддержки</w:t>
            </w: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</w:p>
        </w:tc>
      </w:tr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5527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highlight w:val="white"/>
              </w:rPr>
            </w:pPr>
            <w:r w:rsidRPr="00F64DC6">
              <w:rPr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2409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highlight w:val="white"/>
          <w:lang w:eastAsia="en-US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4. Насколько Вы удовлетворены материально-техническим оснащением своей деятельности? </w:t>
      </w:r>
      <w:r>
        <w:rPr>
          <w:i/>
          <w:iCs/>
          <w:highlight w:val="white"/>
        </w:rPr>
        <w:t>(Один ответ по каждой строке)</w:t>
      </w:r>
      <w:r>
        <w:rPr>
          <w:highlight w:val="white"/>
        </w:rPr>
        <w:t>?</w:t>
      </w: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347"/>
        <w:gridCol w:w="1212"/>
      </w:tblGrid>
      <w:tr w:rsidR="00844377" w:rsidTr="00F64DC6">
        <w:trPr>
          <w:cantSplit/>
          <w:trHeight w:val="397"/>
        </w:trPr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center"/>
              <w:rPr>
                <w:sz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4.2.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4.3. Программное обеспечение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4.4. Обслуживание технических средств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4.5. Обеспеченность расходными материалами (бумага, бланки, канцелярские товары)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844377" w:rsidRPr="00F64DC6" w:rsidRDefault="00844377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highlight w:val="white"/>
          <w:lang w:eastAsia="en-US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5. Насколько Вы удовлетворены регламентацией своей профессиональной деятельности? </w:t>
      </w:r>
      <w:r>
        <w:rPr>
          <w:i/>
          <w:iCs/>
          <w:highlight w:val="white"/>
        </w:rPr>
        <w:t>(Один ответ по каждой строке)</w:t>
      </w:r>
      <w:r>
        <w:rPr>
          <w:highlight w:val="white"/>
        </w:rPr>
        <w:t>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844377" w:rsidRPr="00F64DC6" w:rsidTr="00F64DC6">
        <w:trPr>
          <w:cantSplit/>
          <w:trHeight w:val="397"/>
        </w:trPr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RPr="00F64DC6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5.1. Понятность инструкций и методических материалов</w:t>
            </w:r>
          </w:p>
        </w:tc>
      </w:tr>
      <w:tr w:rsidR="00844377" w:rsidRPr="00F64DC6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5.2. Удобство использования инструкций и методических материалов</w:t>
            </w:r>
          </w:p>
        </w:tc>
      </w:tr>
    </w:tbl>
    <w:p w:rsidR="00DC3D71" w:rsidRDefault="00DC3D71" w:rsidP="00DC3D71">
      <w:pPr>
        <w:jc w:val="both"/>
        <w:rPr>
          <w:highlight w:val="white"/>
          <w:lang w:eastAsia="en-US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6. Насколько Вы удовлетворены автоматизацией своей профессиональной деятельности? </w:t>
      </w:r>
      <w:r>
        <w:rPr>
          <w:i/>
          <w:iCs/>
          <w:highlight w:val="white"/>
        </w:rPr>
        <w:t>(Один ответ по каждой строке)</w:t>
      </w:r>
      <w:r>
        <w:rPr>
          <w:highlight w:val="white"/>
        </w:rPr>
        <w:t>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1263"/>
        <w:gridCol w:w="1263"/>
        <w:gridCol w:w="1263"/>
        <w:gridCol w:w="1482"/>
        <w:gridCol w:w="1212"/>
      </w:tblGrid>
      <w:tr w:rsidR="00844377" w:rsidTr="00F64DC6">
        <w:trPr>
          <w:cantSplit/>
          <w:trHeight w:val="454"/>
        </w:trPr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Полностью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Скорее не удовлетворен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Полностью не удовлетворен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844377" w:rsidTr="00F64DC6">
        <w:trPr>
          <w:trHeight w:val="207"/>
        </w:trPr>
        <w:tc>
          <w:tcPr>
            <w:tcW w:w="3931" w:type="dxa"/>
            <w:vMerge w:val="restart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rPr>
          <w:trHeight w:val="262"/>
        </w:trPr>
        <w:tc>
          <w:tcPr>
            <w:tcW w:w="3931" w:type="dxa"/>
            <w:vMerge w:val="restart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6.2. Программное обеспечение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rPr>
          <w:trHeight w:val="207"/>
        </w:trPr>
        <w:tc>
          <w:tcPr>
            <w:tcW w:w="3931" w:type="dxa"/>
            <w:vMerge w:val="restart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6.3. Обслуживание технических средств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6.5. Правовые информационные системы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6.6. Кадровый портал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rPr>
          <w:trHeight w:val="12"/>
        </w:trPr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6.7. </w:t>
            </w:r>
            <w:proofErr w:type="spellStart"/>
            <w:r w:rsidRPr="00F64DC6">
              <w:rPr>
                <w:sz w:val="18"/>
                <w:szCs w:val="18"/>
                <w:highlight w:val="white"/>
              </w:rPr>
              <w:t>Дэшборды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6.8. Автоматизация форм</w:t>
            </w:r>
            <w:r w:rsidRPr="00F64DC6">
              <w:rPr>
                <w:sz w:val="18"/>
                <w:szCs w:val="18"/>
                <w:highlight w:val="white"/>
                <w:lang w:val="en-US"/>
              </w:rPr>
              <w:t xml:space="preserve"> </w:t>
            </w:r>
            <w:r w:rsidRPr="00F64DC6">
              <w:rPr>
                <w:sz w:val="18"/>
                <w:szCs w:val="18"/>
                <w:highlight w:val="white"/>
              </w:rPr>
              <w:t>и шаблонов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6.9. Автоматизация отчетов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3931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6.11. Доступ к данным иных государственных органов и организаций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sz w:val="18"/>
          <w:szCs w:val="18"/>
          <w:highlight w:val="white"/>
          <w:lang w:eastAsia="en-US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7. Что Вас не устраивает в информационно-технологическом сопровождении Вашей профессиональной деятельности? 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061"/>
        <w:gridCol w:w="2046"/>
      </w:tblGrid>
      <w:tr w:rsidR="00844377" w:rsidTr="00F64DC6">
        <w:trPr>
          <w:cantSplit/>
          <w:trHeight w:val="454"/>
        </w:trPr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Проблема (укажите) 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844377" w:rsidTr="00F64DC6">
        <w:trPr>
          <w:trHeight w:val="207"/>
        </w:trPr>
        <w:tc>
          <w:tcPr>
            <w:tcW w:w="6236" w:type="dxa"/>
            <w:vMerge w:val="restart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rPr>
          <w:trHeight w:val="262"/>
        </w:trPr>
        <w:tc>
          <w:tcPr>
            <w:tcW w:w="6236" w:type="dxa"/>
            <w:vMerge w:val="restart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7.2. Программное обеспечение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rPr>
          <w:trHeight w:val="207"/>
        </w:trPr>
        <w:tc>
          <w:tcPr>
            <w:tcW w:w="6236" w:type="dxa"/>
            <w:vMerge w:val="restart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7.3. Обслуживание технических средств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7.5. Правовые информационные системы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7.6. Кадровый портал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rPr>
          <w:trHeight w:val="12"/>
        </w:trPr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7.7. </w:t>
            </w:r>
            <w:proofErr w:type="spellStart"/>
            <w:r w:rsidRPr="00F64DC6">
              <w:rPr>
                <w:sz w:val="18"/>
                <w:szCs w:val="18"/>
                <w:highlight w:val="white"/>
              </w:rPr>
              <w:t>Дэшборды</w:t>
            </w:r>
            <w:proofErr w:type="spellEnd"/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7.8. Автоматизация форм</w:t>
            </w:r>
            <w:r w:rsidRPr="00F64DC6">
              <w:rPr>
                <w:sz w:val="18"/>
                <w:szCs w:val="18"/>
                <w:highlight w:val="white"/>
                <w:lang w:val="en-US"/>
              </w:rPr>
              <w:t xml:space="preserve"> </w:t>
            </w:r>
            <w:r w:rsidRPr="00F64DC6">
              <w:rPr>
                <w:sz w:val="18"/>
                <w:szCs w:val="18"/>
                <w:highlight w:val="white"/>
              </w:rPr>
              <w:t>и шаблонов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7.9. Автоматизация отчетов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7.10. Автоматизация доступа к общедоступным информационным ресурсам (Интернет)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844377" w:rsidTr="00F64DC6">
        <w:tc>
          <w:tcPr>
            <w:tcW w:w="6236" w:type="dxa"/>
            <w:shd w:val="clear" w:color="auto" w:fill="auto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7.11. Доступ к данным иных государственных органов и организаций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844377" w:rsidRPr="00F64DC6" w:rsidRDefault="00844377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sz w:val="16"/>
          <w:szCs w:val="16"/>
          <w:highlight w:val="white"/>
          <w:lang w:eastAsia="en-US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8. Что необходимо изменить в информационно-технологическом сопровождении Вашей профессиональной деятельности? (Открытый вопрос) </w:t>
      </w: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————————————————————————————————————————————————————————</w:t>
      </w: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9. Насколько Вы удовлетворены взаимодействием с </w:t>
      </w:r>
      <w:proofErr w:type="gramStart"/>
      <w:r>
        <w:rPr>
          <w:highlight w:val="white"/>
        </w:rPr>
        <w:t>другими  органами</w:t>
      </w:r>
      <w:proofErr w:type="gramEnd"/>
      <w:r>
        <w:rPr>
          <w:highlight w:val="white"/>
        </w:rPr>
        <w:t xml:space="preserve"> и организациями? </w:t>
      </w:r>
      <w:r>
        <w:rPr>
          <w:i/>
          <w:iCs/>
          <w:highlight w:val="white"/>
        </w:rPr>
        <w:t>(Один ответ по каждой строке)</w:t>
      </w:r>
      <w:r>
        <w:rPr>
          <w:highlight w:val="white"/>
        </w:rPr>
        <w:t>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3"/>
        <w:gridCol w:w="1263"/>
        <w:gridCol w:w="1341"/>
        <w:gridCol w:w="1276"/>
      </w:tblGrid>
      <w:tr w:rsidR="009661AC" w:rsidTr="00F64DC6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Скорее удовлетворен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F64DC6" w:rsidRDefault="009661AC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Скорее не удовлетворен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F64DC6" w:rsidRDefault="009661AC" w:rsidP="00F64DC6">
            <w:pPr>
              <w:jc w:val="center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Затрудняюсь ответить</w:t>
            </w:r>
          </w:p>
        </w:tc>
      </w:tr>
      <w:tr w:rsidR="009661AC" w:rsidTr="00F64DC6"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9.1. Качество предоставляемой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9661AC" w:rsidTr="00F64DC6"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9661AC" w:rsidTr="00F64DC6"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9661AC" w:rsidTr="00F64DC6"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  <w:tr w:rsidR="009661AC" w:rsidTr="00F64DC6"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highlight w:val="white"/>
              </w:rPr>
            </w:pPr>
            <w:r w:rsidRPr="00F64DC6">
              <w:rPr>
                <w:sz w:val="18"/>
                <w:highlight w:val="white"/>
              </w:rPr>
              <w:t>9.5. Коммуникация с сотрудниками других  органов и организаций в процессе обмена информацией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  <w:highlight w:val="white"/>
              </w:rPr>
            </w:pPr>
          </w:p>
        </w:tc>
      </w:tr>
    </w:tbl>
    <w:p w:rsidR="00DC3D71" w:rsidRDefault="00DC3D71" w:rsidP="00DC3D71">
      <w:pPr>
        <w:rPr>
          <w:highlight w:val="white"/>
          <w:lang w:eastAsia="en-US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10. Как часто Вы взаимодействуете с кадровым подразделением в Вашем органе власти? (Один ответ по каждой строке)? </w:t>
      </w:r>
    </w:p>
    <w:p w:rsidR="00DC3D71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Постоянно, каждый рабочий день </w:t>
      </w:r>
    </w:p>
    <w:p w:rsidR="00DC3D71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Несколько раз в неделю </w:t>
      </w:r>
    </w:p>
    <w:p w:rsidR="00DC3D71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Несколько раз в месяц </w:t>
      </w:r>
    </w:p>
    <w:p w:rsidR="00DC3D71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Несколько раз в год </w:t>
      </w:r>
    </w:p>
    <w:p w:rsidR="00DC3D71" w:rsidRDefault="00DC3D71" w:rsidP="00F64DC6">
      <w:pPr>
        <w:pStyle w:val="af3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 Затрудняюсь ответить </w:t>
      </w:r>
    </w:p>
    <w:p w:rsidR="00DC3D71" w:rsidRDefault="00DC3D71" w:rsidP="00DC3D71">
      <w:pPr>
        <w:ind w:left="306"/>
        <w:jc w:val="both"/>
        <w:rPr>
          <w:sz w:val="18"/>
          <w:szCs w:val="18"/>
          <w:highlight w:val="white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11. Насколько Вы в целом удовлетворены тем, как построена работа с кадрами в Вашем органе власти? (Один ответ) </w:t>
      </w:r>
    </w:p>
    <w:p w:rsidR="00DC3D71" w:rsidRDefault="00DC3D71" w:rsidP="00F64DC6">
      <w:pPr>
        <w:pStyle w:val="af3"/>
        <w:widowControl/>
        <w:numPr>
          <w:ilvl w:val="0"/>
          <w:numId w:val="21"/>
        </w:numPr>
        <w:autoSpaceDE/>
        <w:autoSpaceDN/>
        <w:adjustRightInd/>
        <w:spacing w:line="256" w:lineRule="auto"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Скорее удовлетворен </w:t>
      </w:r>
    </w:p>
    <w:p w:rsidR="00DC3D71" w:rsidRDefault="00DC3D71" w:rsidP="00F64DC6">
      <w:pPr>
        <w:pStyle w:val="af3"/>
        <w:widowControl/>
        <w:numPr>
          <w:ilvl w:val="0"/>
          <w:numId w:val="21"/>
        </w:numPr>
        <w:autoSpaceDE/>
        <w:autoSpaceDN/>
        <w:adjustRightInd/>
        <w:spacing w:line="256" w:lineRule="auto"/>
        <w:jc w:val="both"/>
        <w:rPr>
          <w:rFonts w:ascii="Times New Roman" w:hAnsi="Times New Roman"/>
          <w:sz w:val="18"/>
          <w:szCs w:val="18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 xml:space="preserve">Скорее не удовлетворен </w:t>
      </w:r>
    </w:p>
    <w:p w:rsidR="00DC3D71" w:rsidRPr="00DC3D71" w:rsidRDefault="00DC3D71" w:rsidP="00F64DC6">
      <w:pPr>
        <w:pStyle w:val="af3"/>
        <w:widowControl/>
        <w:numPr>
          <w:ilvl w:val="0"/>
          <w:numId w:val="21"/>
        </w:numPr>
        <w:autoSpaceDE/>
        <w:autoSpaceDN/>
        <w:adjustRightInd/>
        <w:spacing w:line="256" w:lineRule="auto"/>
        <w:jc w:val="both"/>
        <w:rPr>
          <w:rFonts w:ascii="Calibri" w:hAnsi="Calibri"/>
          <w:sz w:val="22"/>
          <w:szCs w:val="22"/>
          <w:highlight w:val="white"/>
        </w:rPr>
      </w:pPr>
      <w:r>
        <w:rPr>
          <w:rFonts w:ascii="Times New Roman" w:hAnsi="Times New Roman"/>
          <w:sz w:val="18"/>
          <w:szCs w:val="18"/>
          <w:highlight w:val="white"/>
        </w:rPr>
        <w:t>Затрудняюсь ответить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12.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1 означает, что Вы совсем не оптимально, оценка 5 означает, что Вы максимально оптимально. (Один ответ по строке)</w:t>
      </w:r>
    </w:p>
    <w:p w:rsidR="009661AC" w:rsidRDefault="009661AC" w:rsidP="00DC3D71">
      <w:pPr>
        <w:jc w:val="both"/>
        <w:rPr>
          <w:sz w:val="18"/>
          <w:szCs w:val="18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985"/>
      </w:tblGrid>
      <w:tr w:rsidR="009661AC" w:rsidTr="00F64DC6">
        <w:trPr>
          <w:trHeight w:val="134"/>
        </w:trPr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F64DC6">
              <w:rPr>
                <w:b/>
                <w:bCs/>
                <w:sz w:val="18"/>
                <w:szCs w:val="18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F64DC6">
              <w:rPr>
                <w:b/>
                <w:bCs/>
                <w:sz w:val="18"/>
                <w:szCs w:val="18"/>
                <w:highlight w:val="white"/>
              </w:rPr>
              <w:t>Оценка от 1 до 5</w:t>
            </w: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 Поступление на государственную гражданскую службу (прием на работу)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12.2 Испытание при поступлении на государственную гражданскую службу (приеме на работу)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12.3 Предоставление отпуска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12.4 Направление в служебную командировку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11.5 Перевод на иную должность (другую работу) или перемещение, замещение иной должности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12.7 Предотвращение и урегулирование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12.9 Представление сведений о размещении информации в сети Интернет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12.10 Применение мер поощрения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12.11 Привлечение к дисциплинарной ответственности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12.12 Оказание материальной помощи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12.13 Предоставление государственных социальных гарантий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12.14 Организация выполнения служебных (трудовых) обязанностей</w:t>
            </w:r>
            <w:r w:rsidRPr="00F64DC6">
              <w:rPr>
                <w:sz w:val="18"/>
                <w:szCs w:val="18"/>
                <w:highlight w:val="white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12.15 Организация документооборота и оперативного взаимодействия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12.16 Выполнение служебных (трудовых) обязанностей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12.17 Прекращение служебного контракта (трудового договора)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12.18 Индивидуальный служебный (трудовой) спор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07"/>
        </w:trPr>
        <w:tc>
          <w:tcPr>
            <w:tcW w:w="8220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12.19 Организация </w:t>
            </w:r>
            <w:proofErr w:type="spellStart"/>
            <w:r w:rsidRPr="00F64DC6">
              <w:rPr>
                <w:sz w:val="18"/>
                <w:szCs w:val="18"/>
                <w:highlight w:val="white"/>
              </w:rPr>
              <w:t>клиентоцентричной</w:t>
            </w:r>
            <w:proofErr w:type="spellEnd"/>
            <w:r w:rsidRPr="00F64DC6">
              <w:rPr>
                <w:sz w:val="18"/>
                <w:szCs w:val="18"/>
                <w:highlight w:val="white"/>
              </w:rPr>
              <w:t xml:space="preserve"> корпоративной среды органа власти</w:t>
            </w:r>
          </w:p>
        </w:tc>
        <w:tc>
          <w:tcPr>
            <w:tcW w:w="198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sz w:val="18"/>
          <w:szCs w:val="18"/>
          <w:highlight w:val="white"/>
          <w:lang w:eastAsia="en-US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13. Какие проблемы возникают на следующих этапах организации кадровой работы в ведомстве? 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984"/>
        <w:gridCol w:w="1984"/>
      </w:tblGrid>
      <w:tr w:rsidR="009661AC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sz w:val="18"/>
                <w:szCs w:val="18"/>
                <w:highlight w:val="white"/>
              </w:rPr>
            </w:pPr>
            <w:r w:rsidRPr="00F64DC6">
              <w:rPr>
                <w:b/>
                <w:bCs/>
                <w:sz w:val="18"/>
                <w:szCs w:val="18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F64DC6">
              <w:rPr>
                <w:b/>
                <w:bCs/>
                <w:sz w:val="18"/>
                <w:szCs w:val="18"/>
                <w:highlight w:val="white"/>
              </w:rPr>
              <w:t xml:space="preserve">Проблема (укажите) </w:t>
            </w:r>
          </w:p>
          <w:p w:rsidR="009661AC" w:rsidRPr="00F64DC6" w:rsidRDefault="009661AC" w:rsidP="00F64DC6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F64DC6">
              <w:rPr>
                <w:b/>
                <w:bCs/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9661AC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 Поступление на государственную гражданскую службу (прием на работу)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left="-1559" w:right="635"/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512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13.3 Предоставление отпуска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13.4 Направление в служебную командировку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512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512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57"/>
        </w:trPr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13.7 Предотвращение и урегулирование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tabs>
                <w:tab w:val="left" w:pos="1134"/>
              </w:tabs>
              <w:ind w:right="1310"/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512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13.9 Представление сведений о размещении информации в сети Интернет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13.10 Применение мер поощрения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13.11 Привлечение к дисциплинарной ответственности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13.12 Оказание материальной помощи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13.13 Предоставление государственных социальных гарантий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13.14 Организация выполнения служебных (трудовых) обязанностей</w:t>
            </w:r>
            <w:r w:rsidRPr="00F64DC6">
              <w:rPr>
                <w:sz w:val="18"/>
                <w:szCs w:val="18"/>
                <w:highlight w:val="white"/>
              </w:rPr>
              <w:tab/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13.15 Организация документооборота и оперативного взаимодействия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13.16 Выполнение служебных (трудовых) обязанностей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13.17 Прекращение служебного контракта (трудового договора)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13.18 Индивидуальный служебный (трудовой) спор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623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13.19 Организация </w:t>
            </w:r>
            <w:proofErr w:type="spellStart"/>
            <w:r w:rsidRPr="00F64DC6">
              <w:rPr>
                <w:sz w:val="18"/>
                <w:szCs w:val="18"/>
                <w:highlight w:val="white"/>
              </w:rPr>
              <w:t>клиентоцентричной</w:t>
            </w:r>
            <w:proofErr w:type="spellEnd"/>
            <w:r w:rsidRPr="00F64DC6">
              <w:rPr>
                <w:sz w:val="18"/>
                <w:szCs w:val="18"/>
                <w:highlight w:val="white"/>
              </w:rPr>
              <w:t xml:space="preserve"> корпоративной среды органа власти</w:t>
            </w: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9661AC" w:rsidRPr="00F64DC6" w:rsidRDefault="009661AC" w:rsidP="00F64DC6">
            <w:pPr>
              <w:ind w:right="635"/>
              <w:rPr>
                <w:sz w:val="18"/>
                <w:szCs w:val="18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sz w:val="18"/>
          <w:szCs w:val="18"/>
          <w:highlight w:val="yellow"/>
          <w:lang w:eastAsia="en-US"/>
        </w:rPr>
      </w:pPr>
    </w:p>
    <w:p w:rsidR="00DC3D71" w:rsidRDefault="00DC3D71" w:rsidP="00DC3D71">
      <w:pPr>
        <w:jc w:val="both"/>
        <w:rPr>
          <w:highlight w:val="white"/>
        </w:rPr>
      </w:pPr>
      <w:r>
        <w:t>1</w:t>
      </w:r>
      <w:r>
        <w:rPr>
          <w:highlight w:val="white"/>
        </w:rPr>
        <w:t xml:space="preserve">4. Насколько Вы удовлетворены возможностями профессионального развития в Органе (тренинги, семинары, обучающие курсы, повышение квалификации и т.п.)? </w:t>
      </w:r>
      <w:r>
        <w:rPr>
          <w:i/>
          <w:iCs/>
          <w:highlight w:val="white"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Скорее удовлетворен</w:t>
      </w:r>
    </w:p>
    <w:p w:rsidR="00DC3D71" w:rsidRDefault="00DC3D71" w:rsidP="00F64DC6">
      <w:pPr>
        <w:pStyle w:val="af3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Затрудняюсь ответить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15. Насколько Вы удовлетворены возможностями должностного роста в Органе? </w:t>
      </w:r>
      <w:r>
        <w:rPr>
          <w:i/>
          <w:iCs/>
          <w:highlight w:val="white"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Скорее удовлетворен</w:t>
      </w:r>
    </w:p>
    <w:p w:rsidR="00DC3D71" w:rsidRDefault="00DC3D71" w:rsidP="00F64DC6">
      <w:pPr>
        <w:pStyle w:val="af3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Затрудняюсь ответить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16. Насколько Вы удовлетворены системой адаптации новых сотрудников органа (ведомства)? (Один ответ) </w:t>
      </w:r>
    </w:p>
    <w:p w:rsidR="00DC3D71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Скорее удовлетворен (а) </w:t>
      </w:r>
    </w:p>
    <w:p w:rsidR="00DC3D71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Скорее не удовлетворен (а) </w:t>
      </w:r>
    </w:p>
    <w:p w:rsidR="00DC3D71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Затрудняюсь ответить </w:t>
      </w:r>
    </w:p>
    <w:p w:rsidR="00DC3D71" w:rsidRDefault="00DC3D71" w:rsidP="00F64DC6">
      <w:pPr>
        <w:pStyle w:val="af3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Система адаптации отсутствует</w:t>
      </w: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17. Какие меры по адаптации новых сотрудников, используемые в органе (ведомстве), Вы можете выделить? (любое число ответов) 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Общее информирование, инструктаж о деятельности и культуре взаимоотношений в коллективе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Знакомство с трудовым распорядком, нормативными материалами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Подключение нового сотрудника к корпоративным мессенджерам, корпоративным порталам и т.п.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Участие в корпоративных мероприятиях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Проведение внутреннего обучения, тренингов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Организация наставничества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Регулярный мониторинг адаптации в первые месяцы (квартал) работы нового сотрудника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Другое (укажите)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Нет информации о мероприятиях по адаптации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Никаких мероприятий не проводится </w:t>
      </w:r>
    </w:p>
    <w:p w:rsidR="00DC3D71" w:rsidRDefault="00DC3D71" w:rsidP="00F64DC6">
      <w:pPr>
        <w:pStyle w:val="af3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Затрудняюсь ответить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sz w:val="18"/>
          <w:szCs w:val="18"/>
          <w:highlight w:val="white"/>
        </w:rPr>
        <w:t>18. Как часто в Вашем органе проводится обучение сотрудников? (один ответ по каждой строке)?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992"/>
        <w:gridCol w:w="1134"/>
        <w:gridCol w:w="992"/>
        <w:gridCol w:w="1276"/>
        <w:gridCol w:w="1276"/>
      </w:tblGrid>
      <w:tr w:rsidR="009661AC" w:rsidTr="00F64DC6">
        <w:tc>
          <w:tcPr>
            <w:tcW w:w="453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 раз в квартал </w:t>
            </w:r>
          </w:p>
        </w:tc>
        <w:tc>
          <w:tcPr>
            <w:tcW w:w="1134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 раз в полугодие</w:t>
            </w:r>
          </w:p>
        </w:tc>
        <w:tc>
          <w:tcPr>
            <w:tcW w:w="992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 раз в год </w:t>
            </w:r>
          </w:p>
        </w:tc>
        <w:tc>
          <w:tcPr>
            <w:tcW w:w="1276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Обучение не проводится </w:t>
            </w:r>
          </w:p>
        </w:tc>
        <w:tc>
          <w:tcPr>
            <w:tcW w:w="1276" w:type="dxa"/>
            <w:shd w:val="clear" w:color="auto" w:fill="auto"/>
          </w:tcPr>
          <w:p w:rsidR="009661AC" w:rsidRPr="00F64DC6" w:rsidRDefault="009661AC" w:rsidP="00F64DC6">
            <w:pPr>
              <w:jc w:val="center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Затрудняюсь ответить</w:t>
            </w:r>
          </w:p>
        </w:tc>
      </w:tr>
      <w:tr w:rsidR="009661AC" w:rsidTr="00F64DC6">
        <w:tc>
          <w:tcPr>
            <w:tcW w:w="453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18.1. Обучение по процессу 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Tr="00F64DC6">
        <w:tc>
          <w:tcPr>
            <w:tcW w:w="4535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18.2.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992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</w:tbl>
    <w:p w:rsidR="00DC3D71" w:rsidRDefault="00DC3D71" w:rsidP="00DC3D71">
      <w:pPr>
        <w:jc w:val="both"/>
        <w:rPr>
          <w:highlight w:val="white"/>
          <w:lang w:eastAsia="en-US"/>
        </w:rPr>
      </w:pPr>
    </w:p>
    <w:p w:rsidR="00DC3D71" w:rsidRDefault="00DC3D71" w:rsidP="00DC3D71">
      <w:pPr>
        <w:jc w:val="both"/>
        <w:rPr>
          <w:sz w:val="18"/>
          <w:szCs w:val="18"/>
          <w:highlight w:val="white"/>
        </w:rPr>
      </w:pPr>
      <w:r>
        <w:rPr>
          <w:highlight w:val="white"/>
        </w:rPr>
        <w:t>19. Насколько Вы у</w:t>
      </w:r>
      <w:r>
        <w:rPr>
          <w:sz w:val="18"/>
          <w:szCs w:val="18"/>
          <w:highlight w:val="white"/>
        </w:rPr>
        <w:t>довлетворены своим трудом? (Один ответ по каждой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</w:tblGrid>
      <w:tr w:rsidR="009661AC" w:rsidRPr="00F64DC6" w:rsidTr="00F64DC6">
        <w:tc>
          <w:tcPr>
            <w:tcW w:w="524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</w:p>
        </w:tc>
      </w:tr>
      <w:tr w:rsidR="009661AC" w:rsidRPr="00F64DC6" w:rsidTr="00F64DC6">
        <w:tc>
          <w:tcPr>
            <w:tcW w:w="524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19.1. Содержанием (тематика решаемых вопросов и задач)</w:t>
            </w:r>
          </w:p>
        </w:tc>
      </w:tr>
      <w:tr w:rsidR="009661AC" w:rsidRPr="00F64DC6" w:rsidTr="00F64DC6">
        <w:tc>
          <w:tcPr>
            <w:tcW w:w="524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>19.2. Процессом (реализуемые функции, процедуры)</w:t>
            </w:r>
          </w:p>
        </w:tc>
      </w:tr>
      <w:tr w:rsidR="009661AC" w:rsidRPr="00F64DC6" w:rsidTr="00F64DC6">
        <w:tc>
          <w:tcPr>
            <w:tcW w:w="524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19.3. Результатом </w:t>
            </w:r>
          </w:p>
        </w:tc>
      </w:tr>
      <w:tr w:rsidR="009661AC" w:rsidRPr="00F64DC6" w:rsidTr="00F64DC6">
        <w:tc>
          <w:tcPr>
            <w:tcW w:w="524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19.4. Престижностью </w:t>
            </w:r>
          </w:p>
        </w:tc>
      </w:tr>
      <w:tr w:rsidR="009661AC" w:rsidRPr="00F64DC6" w:rsidTr="00F64DC6">
        <w:tc>
          <w:tcPr>
            <w:tcW w:w="5244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  <w:szCs w:val="18"/>
                <w:highlight w:val="white"/>
              </w:rPr>
            </w:pPr>
            <w:r w:rsidRPr="00F64DC6">
              <w:rPr>
                <w:sz w:val="18"/>
                <w:szCs w:val="18"/>
                <w:highlight w:val="white"/>
              </w:rPr>
              <w:t xml:space="preserve">19.5. Общественным одобрением </w:t>
            </w:r>
          </w:p>
        </w:tc>
      </w:tr>
    </w:tbl>
    <w:p w:rsidR="00DC3D71" w:rsidRPr="00DC3D71" w:rsidRDefault="00DC3D71" w:rsidP="00DC3D71">
      <w:pPr>
        <w:jc w:val="both"/>
        <w:rPr>
          <w:rFonts w:eastAsia="Calibri"/>
          <w:lang w:eastAsia="en-US"/>
        </w:rPr>
      </w:pPr>
    </w:p>
    <w:p w:rsidR="00DC3D71" w:rsidRDefault="00DC3D71" w:rsidP="00DC3D71">
      <w:pPr>
        <w:jc w:val="both"/>
      </w:pPr>
      <w:r>
        <w:t xml:space="preserve">20. Насколько Вы удовлетворены взаимоотношениями между коллегами в Органе? </w:t>
      </w:r>
      <w:r>
        <w:rPr>
          <w:i/>
          <w:iCs/>
        </w:rPr>
        <w:t>(Один ответ)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3"/>
        <w:gridCol w:w="1263"/>
        <w:gridCol w:w="1263"/>
        <w:gridCol w:w="1212"/>
      </w:tblGrid>
      <w:tr w:rsidR="009661AC" w:rsidTr="00F64DC6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jc w:val="center"/>
              <w:rPr>
                <w:sz w:val="18"/>
              </w:rPr>
            </w:pPr>
            <w:r w:rsidRPr="00F64DC6">
              <w:rPr>
                <w:sz w:val="18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jc w:val="center"/>
              <w:rPr>
                <w:sz w:val="18"/>
              </w:rPr>
            </w:pPr>
            <w:r w:rsidRPr="00F64DC6">
              <w:rPr>
                <w:sz w:val="18"/>
              </w:rPr>
              <w:t>Скорее не удовлетворен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661AC" w:rsidRPr="00F64DC6" w:rsidRDefault="009661AC" w:rsidP="00F64DC6">
            <w:pPr>
              <w:jc w:val="center"/>
              <w:rPr>
                <w:sz w:val="18"/>
              </w:rPr>
            </w:pPr>
            <w:r w:rsidRPr="00F64DC6">
              <w:rPr>
                <w:sz w:val="18"/>
              </w:rPr>
              <w:t>Затрудняюсь ответить</w:t>
            </w:r>
          </w:p>
        </w:tc>
      </w:tr>
      <w:tr w:rsidR="009661AC" w:rsidTr="00F64DC6">
        <w:trPr>
          <w:trHeight w:val="303"/>
        </w:trPr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</w:rPr>
            </w:pPr>
            <w:r w:rsidRPr="00F64DC6">
              <w:rPr>
                <w:sz w:val="18"/>
              </w:rPr>
              <w:t>20.1. В подразделении, в котором Вы замещаете должность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61AC" w:rsidTr="00F64DC6">
        <w:tc>
          <w:tcPr>
            <w:tcW w:w="6463" w:type="dxa"/>
            <w:shd w:val="clear" w:color="auto" w:fill="auto"/>
          </w:tcPr>
          <w:p w:rsidR="009661AC" w:rsidRPr="00F64DC6" w:rsidRDefault="009661AC" w:rsidP="00F64DC6">
            <w:pPr>
              <w:jc w:val="both"/>
              <w:rPr>
                <w:sz w:val="18"/>
              </w:rPr>
            </w:pPr>
            <w:r w:rsidRPr="00F64DC6">
              <w:rPr>
                <w:sz w:val="18"/>
              </w:rPr>
              <w:t>20.2. В ведомстве в целом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9661AC" w:rsidRPr="00F64DC6" w:rsidRDefault="009661AC" w:rsidP="00F64DC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3D71" w:rsidRDefault="00DC3D71" w:rsidP="00DC3D71">
      <w:pPr>
        <w:jc w:val="both"/>
        <w:rPr>
          <w:lang w:eastAsia="en-US"/>
        </w:rPr>
      </w:pPr>
    </w:p>
    <w:p w:rsidR="00DC3D71" w:rsidRDefault="00DC3D71" w:rsidP="00DC3D71">
      <w:pPr>
        <w:jc w:val="both"/>
      </w:pPr>
      <w:r>
        <w:t xml:space="preserve">21. Что, для Вас является наиболее значимым в оценке Вашей профессиональной деятельности? </w:t>
      </w:r>
      <w:r>
        <w:rPr>
          <w:i/>
          <w:iCs/>
        </w:rPr>
        <w:t>(Один ответ)</w:t>
      </w:r>
      <w:r>
        <w:t xml:space="preserve"> 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замечаний со стороны руководства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Признание результатов со стороны руководства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Мнение руководства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Мнение коллег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Самооценка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Материальное стимулирование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интересует, не является значимым</w:t>
      </w:r>
    </w:p>
    <w:p w:rsidR="00DC3D71" w:rsidRDefault="00DC3D71" w:rsidP="00F64DC6">
      <w:pPr>
        <w:pStyle w:val="af3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>
      <w:pPr>
        <w:pStyle w:val="af3"/>
        <w:jc w:val="both"/>
        <w:rPr>
          <w:rFonts w:ascii="Times New Roman" w:hAnsi="Times New Roman"/>
        </w:rPr>
      </w:pPr>
    </w:p>
    <w:p w:rsidR="00DC3D71" w:rsidRDefault="00DC3D71" w:rsidP="00DC3D71">
      <w:pPr>
        <w:jc w:val="both"/>
        <w:rPr>
          <w:highlight w:val="white"/>
        </w:rPr>
      </w:pPr>
      <w:r>
        <w:t xml:space="preserve">22. С какой вероятностью Вы порекомендуете своим родным, друзьям, знакомым работать в Органе? (оцените, </w:t>
      </w:r>
      <w:r>
        <w:rPr>
          <w:highlight w:val="white"/>
        </w:rPr>
        <w:t xml:space="preserve">пожалуйста, по 10-балльной шкале, где 1 – очень маловероятно, 10 – с большой вероятностью) </w:t>
      </w:r>
      <w:r>
        <w:rPr>
          <w:i/>
          <w:iCs/>
          <w:highlight w:val="white"/>
        </w:rPr>
        <w:t>(Один ответ)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  <w:gridCol w:w="1015"/>
        <w:gridCol w:w="1015"/>
        <w:gridCol w:w="1015"/>
        <w:gridCol w:w="1015"/>
        <w:gridCol w:w="1026"/>
      </w:tblGrid>
      <w:tr w:rsidR="009661AC" w:rsidTr="00F64DC6">
        <w:trPr>
          <w:trHeight w:val="253"/>
        </w:trPr>
        <w:tc>
          <w:tcPr>
            <w:tcW w:w="1014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1015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1015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9661AC" w:rsidRPr="00F64DC6" w:rsidRDefault="009661AC" w:rsidP="00F64DC6">
            <w:pPr>
              <w:pStyle w:val="af3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 w:rsidRPr="00F64DC6">
              <w:rPr>
                <w:rFonts w:ascii="Times New Roman" w:hAnsi="Times New Roman"/>
                <w:highlight w:val="white"/>
              </w:rPr>
              <w:t>10</w:t>
            </w:r>
          </w:p>
        </w:tc>
      </w:tr>
    </w:tbl>
    <w:p w:rsidR="00DC3D71" w:rsidRDefault="00DC3D71" w:rsidP="00DC3D71">
      <w:pPr>
        <w:jc w:val="both"/>
        <w:rPr>
          <w:highlight w:val="white"/>
          <w:lang w:eastAsia="en-US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>23. Пол</w:t>
      </w:r>
    </w:p>
    <w:p w:rsidR="00DC3D71" w:rsidRDefault="00DC3D71" w:rsidP="00F64DC6">
      <w:pPr>
        <w:pStyle w:val="af3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Мужской</w:t>
      </w:r>
    </w:p>
    <w:p w:rsidR="00DC3D71" w:rsidRDefault="00DC3D71" w:rsidP="00F64DC6">
      <w:pPr>
        <w:pStyle w:val="af3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Женский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24. Сколько лет Вы работаете на государственной службе? </w:t>
      </w:r>
    </w:p>
    <w:p w:rsidR="00DC3D71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Менее 1 года </w:t>
      </w:r>
    </w:p>
    <w:p w:rsidR="00DC3D71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1-2 года </w:t>
      </w:r>
    </w:p>
    <w:p w:rsidR="00DC3D71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3-4 года </w:t>
      </w:r>
    </w:p>
    <w:p w:rsidR="00DC3D71" w:rsidRDefault="00DC3D71" w:rsidP="00F64DC6">
      <w:pPr>
        <w:pStyle w:val="af3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 лет и более</w:t>
      </w:r>
    </w:p>
    <w:p w:rsidR="00DC3D71" w:rsidRDefault="00DC3D71" w:rsidP="00DC3D71">
      <w:pPr>
        <w:jc w:val="both"/>
        <w:rPr>
          <w:highlight w:val="white"/>
        </w:rPr>
      </w:pPr>
    </w:p>
    <w:p w:rsidR="00DC3D71" w:rsidRDefault="00DC3D71" w:rsidP="00DC3D71">
      <w:pPr>
        <w:jc w:val="both"/>
        <w:rPr>
          <w:highlight w:val="white"/>
        </w:rPr>
      </w:pPr>
      <w:r>
        <w:rPr>
          <w:highlight w:val="white"/>
        </w:rPr>
        <w:t xml:space="preserve">25. Укажите, пожалуйста, Ваш возраст </w:t>
      </w:r>
      <w:r>
        <w:rPr>
          <w:i/>
          <w:iCs/>
          <w:highlight w:val="white"/>
        </w:rPr>
        <w:t>(Один ответ)</w:t>
      </w:r>
    </w:p>
    <w:p w:rsidR="00DC3D71" w:rsidRDefault="00DC3D71" w:rsidP="00DC3D71">
      <w:pPr>
        <w:ind w:left="283"/>
        <w:rPr>
          <w:sz w:val="22"/>
          <w:szCs w:val="22"/>
        </w:rPr>
      </w:pPr>
      <w:r>
        <w:t>1. 18-24 года</w:t>
      </w:r>
    </w:p>
    <w:p w:rsidR="00DC3D71" w:rsidRDefault="00DC3D71" w:rsidP="00DC3D71">
      <w:pPr>
        <w:ind w:left="283"/>
      </w:pPr>
      <w:r>
        <w:t>2. 25-29 лет</w:t>
      </w:r>
    </w:p>
    <w:p w:rsidR="00DC3D71" w:rsidRDefault="00DC3D71" w:rsidP="00DC3D71">
      <w:pPr>
        <w:ind w:left="283"/>
      </w:pPr>
      <w:r>
        <w:t>3. 30-35 лет</w:t>
      </w:r>
    </w:p>
    <w:p w:rsidR="00DC3D71" w:rsidRDefault="00DC3D71" w:rsidP="00DC3D71">
      <w:pPr>
        <w:ind w:left="283"/>
        <w:rPr>
          <w:sz w:val="22"/>
          <w:szCs w:val="22"/>
        </w:rPr>
      </w:pPr>
      <w:r>
        <w:t>4. 36-54 года</w:t>
      </w:r>
    </w:p>
    <w:p w:rsidR="00DC3D71" w:rsidRDefault="00DC3D71" w:rsidP="00DC3D71">
      <w:pPr>
        <w:ind w:left="283"/>
      </w:pPr>
      <w:r>
        <w:t>5. 55 лет и старше</w:t>
      </w:r>
    </w:p>
    <w:p w:rsidR="00DC3D71" w:rsidRDefault="00DC3D71" w:rsidP="00DC3D71">
      <w:pPr>
        <w:ind w:left="283"/>
        <w:rPr>
          <w:sz w:val="22"/>
          <w:szCs w:val="22"/>
        </w:rPr>
      </w:pPr>
    </w:p>
    <w:p w:rsidR="00DC3D71" w:rsidRDefault="00DC3D71" w:rsidP="00DC3D71">
      <w:pPr>
        <w:jc w:val="both"/>
      </w:pPr>
      <w:r>
        <w:t xml:space="preserve">26. Ваше образование? </w:t>
      </w:r>
      <w:r>
        <w:rPr>
          <w:i/>
          <w:iCs/>
        </w:rPr>
        <w:t>(Один ответ)</w:t>
      </w:r>
    </w:p>
    <w:p w:rsidR="00DC3D71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Высшее</w:t>
      </w:r>
    </w:p>
    <w:p w:rsidR="00DC3D71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Незаконченное высшее</w:t>
      </w:r>
    </w:p>
    <w:p w:rsidR="00DC3D71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Среднее специальное</w:t>
      </w:r>
    </w:p>
    <w:p w:rsidR="00DC3D71" w:rsidRDefault="00DC3D71" w:rsidP="00F64DC6">
      <w:pPr>
        <w:pStyle w:val="af3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Среднее общее</w:t>
      </w: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  <w:r>
        <w:t>СПАСИБО ЗА СОТРУДНИЧЕСТВО!</w:t>
      </w: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</w:p>
    <w:p w:rsidR="00DC3D71" w:rsidRDefault="00DC3D71" w:rsidP="00DC3D71">
      <w:pPr>
        <w:jc w:val="right"/>
        <w:rPr>
          <w:sz w:val="22"/>
          <w:szCs w:val="22"/>
        </w:rPr>
      </w:pPr>
      <w:r>
        <w:rPr>
          <w:bCs/>
        </w:rPr>
        <w:t>Приложение № 9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</w:pPr>
      <w:r>
        <w:t xml:space="preserve">Анкета опроса внутренних клиентов Исполнительного комитета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  РТ</w:t>
      </w:r>
      <w:proofErr w:type="gramEnd"/>
      <w:r>
        <w:t xml:space="preserve"> </w:t>
      </w: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  <w:r>
        <w:t>Оценка удовлетворенности внутренних клиентов рассмотрением обращений и выполнением запросов</w:t>
      </w:r>
    </w:p>
    <w:p w:rsidR="00DC3D71" w:rsidRDefault="00DC3D71" w:rsidP="00DC3D71">
      <w:pPr>
        <w:jc w:val="both"/>
      </w:pPr>
    </w:p>
    <w:p w:rsidR="00DC3D71" w:rsidRDefault="00DC3D71" w:rsidP="00DC3D71">
      <w:pPr>
        <w:rPr>
          <w:b/>
          <w:bCs/>
          <w:sz w:val="28"/>
          <w:szCs w:val="28"/>
        </w:rPr>
      </w:pPr>
      <w:r>
        <w:t xml:space="preserve">Здравствуйте! В рамках изучения условий работы </w:t>
      </w:r>
      <w:proofErr w:type="gramStart"/>
      <w:r>
        <w:t>сотрудников  Исполнительного</w:t>
      </w:r>
      <w:proofErr w:type="gramEnd"/>
      <w:r>
        <w:t xml:space="preserve"> комитета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 РТ (</w:t>
      </w:r>
      <w:r>
        <w:rPr>
          <w:i/>
          <w:iCs/>
        </w:rPr>
        <w:t>наименование Органа</w:t>
      </w:r>
      <w: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DC3D71" w:rsidRPr="00DC3D71" w:rsidRDefault="00DC3D71" w:rsidP="00DC3D71">
      <w:pPr>
        <w:rPr>
          <w:rFonts w:eastAsia="Calibri"/>
        </w:rPr>
      </w:pPr>
    </w:p>
    <w:p w:rsidR="00DC3D71" w:rsidRDefault="00DC3D71" w:rsidP="00DC3D71">
      <w:r>
        <w:t xml:space="preserve">1. Насколько Вы в целом удовлетворены работой в </w:t>
      </w:r>
      <w:proofErr w:type="gramStart"/>
      <w:r>
        <w:t>данном  органе</w:t>
      </w:r>
      <w:proofErr w:type="gramEnd"/>
      <w:r>
        <w:t xml:space="preserve"> власти (ведомстве)? (Один ответ) </w:t>
      </w:r>
    </w:p>
    <w:p w:rsidR="00DC3D71" w:rsidRDefault="00DC3D71" w:rsidP="00F64DC6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Скорее удовлетворен </w:t>
      </w:r>
    </w:p>
    <w:p w:rsidR="00DC3D71" w:rsidRDefault="00DC3D71" w:rsidP="00F64DC6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Скорее не удовлетворен</w:t>
      </w:r>
    </w:p>
    <w:p w:rsidR="00DC3D71" w:rsidRDefault="00DC3D71" w:rsidP="00F64DC6">
      <w:pPr>
        <w:pStyle w:val="af3"/>
        <w:widowControl/>
        <w:numPr>
          <w:ilvl w:val="0"/>
          <w:numId w:val="3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/>
    <w:p w:rsidR="00DC3D71" w:rsidRDefault="00DC3D71" w:rsidP="00DC3D71">
      <w:r>
        <w:t xml:space="preserve">2. Как часто Вы непосредственно взаимодействуете с юридическими и физическими лицами по вопросам обращений, запросов, предложений? (Один ответ)? </w:t>
      </w:r>
    </w:p>
    <w:p w:rsidR="00DC3D71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Постоянно, каждый рабочий день </w:t>
      </w:r>
    </w:p>
    <w:p w:rsidR="00DC3D71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Несколько раз в неделю </w:t>
      </w:r>
    </w:p>
    <w:p w:rsidR="00DC3D71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Несколько раз в месяц </w:t>
      </w:r>
    </w:p>
    <w:p w:rsidR="00DC3D71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Несколько раз в год</w:t>
      </w:r>
    </w:p>
    <w:p w:rsidR="00DC3D71" w:rsidRDefault="00DC3D71" w:rsidP="00F64DC6">
      <w:pPr>
        <w:pStyle w:val="af3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занимаюсь этим </w:t>
      </w:r>
    </w:p>
    <w:p w:rsidR="00DC3D71" w:rsidRDefault="00DC3D71" w:rsidP="00DC3D71"/>
    <w:p w:rsidR="00DC3D71" w:rsidRDefault="00DC3D71" w:rsidP="00DC3D71">
      <w:r>
        <w:t xml:space="preserve">3. К какому типу чаще всего относятся обращения, с которыми Вам приходится работать? (Один ответ) </w:t>
      </w:r>
    </w:p>
    <w:p w:rsidR="00DC3D71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</w:p>
    <w:p w:rsidR="00DC3D71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Предложение </w:t>
      </w:r>
    </w:p>
    <w:p w:rsidR="00DC3D71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Жалоба </w:t>
      </w:r>
    </w:p>
    <w:p w:rsidR="00DC3D71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Запрос на предоставление информации о деятельности органа власти </w:t>
      </w:r>
    </w:p>
    <w:p w:rsidR="00DC3D71" w:rsidRDefault="00DC3D71" w:rsidP="00F64DC6">
      <w:pPr>
        <w:pStyle w:val="af3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Иное___________(укажите)</w:t>
      </w:r>
    </w:p>
    <w:p w:rsidR="00DC3D71" w:rsidRDefault="00DC3D71" w:rsidP="00DC3D71"/>
    <w:p w:rsidR="00DC3D71" w:rsidRDefault="00DC3D71" w:rsidP="00DC3D71">
      <w:r>
        <w:t>4. Скажите, пожалуйста, по каким поводам чаще всего бывают обращения? (Открытый вопрос) 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r>
        <w:t xml:space="preserve">5. Укажите, пожалуйста, способ подачи обращения (запроса), с которым Вам приходится чаще всего работать. (Один ответ) 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Устное обращение при личном приеме в государственном органе власти 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Письменное обращение в государственный орган на бумажном носителе 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Обращение в электронной форме через официальный сайт органа власти 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Обращение в электронной форме через портал 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 (gosuslugi.ru)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Обращение в электронной форме через мобильное приложение портала 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 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Обращение в электронной форме через социальные сети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Обращение в электронной форме через группы в мессенджерах 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Письменное обращение через МФЦ</w:t>
      </w:r>
    </w:p>
    <w:p w:rsidR="00DC3D71" w:rsidRDefault="00DC3D71" w:rsidP="00F64DC6">
      <w:pPr>
        <w:pStyle w:val="af3"/>
        <w:widowControl/>
        <w:numPr>
          <w:ilvl w:val="0"/>
          <w:numId w:val="3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Иное_________ (укажите)</w:t>
      </w:r>
    </w:p>
    <w:p w:rsidR="00DC3D71" w:rsidRDefault="00DC3D71" w:rsidP="00DC3D71">
      <w:pPr>
        <w:ind w:left="720"/>
      </w:pPr>
    </w:p>
    <w:p w:rsidR="00DC3D71" w:rsidRPr="00DC3D71" w:rsidRDefault="00DC3D71" w:rsidP="00DC3D71">
      <w:pPr>
        <w:rPr>
          <w:rFonts w:ascii="Calibri" w:hAnsi="Calibri"/>
          <w:sz w:val="22"/>
          <w:szCs w:val="22"/>
        </w:rPr>
      </w:pPr>
      <w:r>
        <w:t xml:space="preserve">6. Насколько Вы удовлетворены формой подачи обращения в Ваш орган власти? Дайте оценку по 5-ти балльной шкале, где оценка 1 означает, что Вы полностью не удовлетворены, оценка 5 означает, что Вы полностью удовлетворены. (Один </w:t>
      </w:r>
      <w:proofErr w:type="gramStart"/>
      <w:r>
        <w:t>ответ)Вопрос</w:t>
      </w:r>
      <w:proofErr w:type="gramEnd"/>
      <w:r>
        <w:t xml:space="preserve"> задается только тем респондентам, которые выбрали 1-3 варианты в вопросе №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1716"/>
        <w:gridCol w:w="4735"/>
      </w:tblGrid>
      <w:tr w:rsidR="007C7FFA" w:rsidTr="00F64DC6">
        <w:trPr>
          <w:trHeight w:val="255"/>
        </w:trPr>
        <w:tc>
          <w:tcPr>
            <w:tcW w:w="3812" w:type="dxa"/>
            <w:shd w:val="clear" w:color="auto" w:fill="auto"/>
          </w:tcPr>
          <w:p w:rsidR="007C7FFA" w:rsidRDefault="007C7FFA" w:rsidP="00F64DC6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Оценка от 1 до 5</w:t>
            </w:r>
          </w:p>
        </w:tc>
        <w:tc>
          <w:tcPr>
            <w:tcW w:w="4735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Проблемы, рекомендации по усовершенствованию</w:t>
            </w:r>
          </w:p>
        </w:tc>
      </w:tr>
      <w:tr w:rsidR="007C7FFA" w:rsidTr="00F64DC6">
        <w:trPr>
          <w:trHeight w:val="255"/>
        </w:trPr>
        <w:tc>
          <w:tcPr>
            <w:tcW w:w="3812" w:type="dxa"/>
            <w:shd w:val="clear" w:color="auto" w:fill="auto"/>
          </w:tcPr>
          <w:p w:rsidR="007C7FFA" w:rsidRDefault="007C7FFA" w:rsidP="00F64DC6">
            <w:r>
              <w:t>Устное обращение при личном приеме в государственном органе власти</w:t>
            </w:r>
          </w:p>
        </w:tc>
        <w:tc>
          <w:tcPr>
            <w:tcW w:w="1716" w:type="dxa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55"/>
        </w:trPr>
        <w:tc>
          <w:tcPr>
            <w:tcW w:w="3812" w:type="dxa"/>
            <w:shd w:val="clear" w:color="auto" w:fill="auto"/>
          </w:tcPr>
          <w:p w:rsidR="007C7FFA" w:rsidRDefault="007C7FFA" w:rsidP="00F64DC6">
            <w:r>
              <w:t>Письменное обращение в государственный орган на бумажном носителе</w:t>
            </w:r>
          </w:p>
        </w:tc>
        <w:tc>
          <w:tcPr>
            <w:tcW w:w="1716" w:type="dxa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5"/>
        </w:trPr>
        <w:tc>
          <w:tcPr>
            <w:tcW w:w="3812" w:type="dxa"/>
            <w:shd w:val="clear" w:color="auto" w:fill="auto"/>
          </w:tcPr>
          <w:p w:rsidR="007C7FFA" w:rsidRDefault="007C7FFA" w:rsidP="00F64DC6">
            <w:r>
              <w:t>Обращение в электронной форме через официальный сайт органа власти</w:t>
            </w:r>
          </w:p>
        </w:tc>
        <w:tc>
          <w:tcPr>
            <w:tcW w:w="1716" w:type="dxa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Default="007C7FFA" w:rsidP="00F64DC6">
            <w:r>
              <w:t xml:space="preserve">Обращение в электронной форме через портал </w:t>
            </w:r>
            <w:proofErr w:type="spellStart"/>
            <w:r>
              <w:t>Госуслуги</w:t>
            </w:r>
            <w:proofErr w:type="spellEnd"/>
            <w:r>
              <w:t xml:space="preserve"> (gosuslugi.ru)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Default="007C7FFA" w:rsidP="00F64DC6">
            <w:r>
              <w:t xml:space="preserve">Обращение в электронной форме через мобильное приложение портала </w:t>
            </w:r>
            <w:proofErr w:type="spellStart"/>
            <w:r>
              <w:t>Госуслуги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Default="007C7FFA" w:rsidP="00F64DC6">
            <w:r>
              <w:t>Обращение в электронной форме через социальные сети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7C7FFA" w:rsidRDefault="007C7FFA" w:rsidP="00F64DC6">
            <w:r>
              <w:t xml:space="preserve">Обращение в электронной форме через группы в мессенджерах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5"/>
        </w:trPr>
        <w:tc>
          <w:tcPr>
            <w:tcW w:w="3812" w:type="dxa"/>
            <w:shd w:val="clear" w:color="auto" w:fill="auto"/>
          </w:tcPr>
          <w:p w:rsidR="007C7FFA" w:rsidRDefault="007C7FFA" w:rsidP="00F64DC6">
            <w:r>
              <w:t>Письменное обращение через МФЦ</w:t>
            </w:r>
          </w:p>
        </w:tc>
        <w:tc>
          <w:tcPr>
            <w:tcW w:w="1716" w:type="dxa"/>
            <w:shd w:val="clear" w:color="auto" w:fill="auto"/>
          </w:tcPr>
          <w:p w:rsidR="007C7FFA" w:rsidRDefault="007C7FFA" w:rsidP="00F64DC6"/>
        </w:tc>
        <w:tc>
          <w:tcPr>
            <w:tcW w:w="4735" w:type="dxa"/>
            <w:shd w:val="clear" w:color="auto" w:fill="auto"/>
          </w:tcPr>
          <w:p w:rsidR="007C7FFA" w:rsidRDefault="007C7FFA" w:rsidP="00F64DC6"/>
        </w:tc>
      </w:tr>
    </w:tbl>
    <w:p w:rsidR="00DC3D71" w:rsidRDefault="00DC3D71" w:rsidP="00DC3D71">
      <w:pPr>
        <w:rPr>
          <w:lang w:eastAsia="en-US"/>
        </w:rPr>
      </w:pPr>
    </w:p>
    <w:p w:rsidR="00DC3D71" w:rsidRDefault="00DC3D71" w:rsidP="00DC3D71">
      <w:r>
        <w:t xml:space="preserve">7. С Вашей точки зрения, насколько легко или сложно подать обращение (запрос) в Ваш орган власти?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(Один ответ) </w:t>
      </w:r>
    </w:p>
    <w:p w:rsidR="00DC3D71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баллов </w:t>
      </w:r>
    </w:p>
    <w:p w:rsidR="00DC3D71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балла </w:t>
      </w:r>
    </w:p>
    <w:p w:rsidR="00DC3D71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балла </w:t>
      </w:r>
    </w:p>
    <w:p w:rsidR="00DC3D71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балла </w:t>
      </w:r>
    </w:p>
    <w:p w:rsidR="00DC3D71" w:rsidRDefault="00DC3D71" w:rsidP="00F64DC6">
      <w:pPr>
        <w:pStyle w:val="af3"/>
        <w:widowControl/>
        <w:numPr>
          <w:ilvl w:val="0"/>
          <w:numId w:val="3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1 балл</w:t>
      </w:r>
    </w:p>
    <w:p w:rsidR="00DC3D71" w:rsidRDefault="00DC3D71" w:rsidP="00DC3D71"/>
    <w:p w:rsidR="00DC3D71" w:rsidRDefault="00DC3D71" w:rsidP="00DC3D71">
      <w:r>
        <w:t xml:space="preserve">8. Как часто происходит переадресация обращений (запросов) в другое ведомство (орган власти)? (Один ответ) </w:t>
      </w:r>
    </w:p>
    <w:p w:rsidR="00DC3D71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Часто  </w:t>
      </w:r>
    </w:p>
    <w:p w:rsidR="00DC3D71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Редко  </w:t>
      </w:r>
    </w:p>
    <w:p w:rsidR="00DC3D71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Никогда  </w:t>
      </w:r>
    </w:p>
    <w:p w:rsidR="00DC3D71" w:rsidRDefault="00DC3D71" w:rsidP="00F64DC6">
      <w:pPr>
        <w:pStyle w:val="af3"/>
        <w:widowControl/>
        <w:numPr>
          <w:ilvl w:val="0"/>
          <w:numId w:val="3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Затрудняюсь ответить </w:t>
      </w:r>
    </w:p>
    <w:p w:rsidR="00DC3D71" w:rsidRDefault="00DC3D71" w:rsidP="00DC3D71"/>
    <w:p w:rsidR="00DC3D71" w:rsidRPr="00DC3D71" w:rsidRDefault="00DC3D71" w:rsidP="00DC3D71">
      <w:pPr>
        <w:rPr>
          <w:rFonts w:ascii="Calibri" w:hAnsi="Calibri"/>
          <w:sz w:val="22"/>
          <w:szCs w:val="22"/>
        </w:rPr>
      </w:pPr>
      <w:r>
        <w:t>9. Обычно каковы причины переадресации обращений в другое ведомство (орган власти)? Открытый вопрос) 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r>
        <w:t xml:space="preserve">10. Как часто происходит отказ в рассмотрении обращений (запросов)? (Один ответ) </w:t>
      </w:r>
    </w:p>
    <w:p w:rsidR="00DC3D71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Часто </w:t>
      </w:r>
    </w:p>
    <w:p w:rsidR="00DC3D71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Редко </w:t>
      </w:r>
    </w:p>
    <w:p w:rsidR="00DC3D71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Никогда </w:t>
      </w:r>
    </w:p>
    <w:p w:rsidR="00DC3D71" w:rsidRDefault="00DC3D71" w:rsidP="00F64DC6">
      <w:pPr>
        <w:pStyle w:val="af3"/>
        <w:widowControl/>
        <w:numPr>
          <w:ilvl w:val="0"/>
          <w:numId w:val="3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Затрудняюсь ответить </w:t>
      </w:r>
    </w:p>
    <w:p w:rsidR="00DC3D71" w:rsidRDefault="00DC3D71" w:rsidP="00DC3D71"/>
    <w:p w:rsidR="00DC3D71" w:rsidRPr="00DC3D71" w:rsidRDefault="00DC3D71" w:rsidP="00DC3D71">
      <w:pPr>
        <w:rPr>
          <w:rFonts w:ascii="Calibri" w:hAnsi="Calibri"/>
          <w:sz w:val="22"/>
          <w:szCs w:val="22"/>
        </w:rPr>
      </w:pPr>
      <w:r>
        <w:t>11. Обычно каковы причины отказов в рассмотрении обращений (запросов)? (Открытый вопрос) 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r>
        <w:t xml:space="preserve">12. В целом, насколько Вы удовлетворены процессом рассмотрения обращений и выполнения запросов в Вашем органе власти?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DC3D71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баллов </w:t>
      </w:r>
    </w:p>
    <w:p w:rsidR="00DC3D71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балла </w:t>
      </w:r>
    </w:p>
    <w:p w:rsidR="00DC3D71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балла </w:t>
      </w:r>
    </w:p>
    <w:p w:rsidR="00DC3D71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балла </w:t>
      </w:r>
    </w:p>
    <w:p w:rsidR="00DC3D71" w:rsidRDefault="00DC3D71" w:rsidP="00F64DC6">
      <w:pPr>
        <w:pStyle w:val="af3"/>
        <w:widowControl/>
        <w:numPr>
          <w:ilvl w:val="0"/>
          <w:numId w:val="3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1 балл</w:t>
      </w:r>
    </w:p>
    <w:p w:rsidR="00DC3D71" w:rsidRDefault="00DC3D71" w:rsidP="00DC3D71">
      <w:pPr>
        <w:ind w:left="720"/>
      </w:pPr>
    </w:p>
    <w:p w:rsidR="00DC3D71" w:rsidRDefault="00DC3D71" w:rsidP="00DC3D71">
      <w:r>
        <w:t xml:space="preserve">13. Что необходимо изменить в процессе рассмотрения обращений и выполнения запросов в Вашем органе власти? (Открытый вопрос) __________________________________________________________________________________________________ </w:t>
      </w:r>
    </w:p>
    <w:p w:rsidR="00DC3D71" w:rsidRDefault="00DC3D71" w:rsidP="00DC3D71"/>
    <w:p w:rsidR="00DC3D71" w:rsidRDefault="00DC3D71" w:rsidP="00DC3D71">
      <w:r>
        <w:t xml:space="preserve">14. К какой группе должностей Вы сейчас себя относите? (один ответ) </w:t>
      </w:r>
    </w:p>
    <w:p w:rsidR="00DC3D71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Высшая </w:t>
      </w:r>
    </w:p>
    <w:p w:rsidR="00DC3D71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Главная </w:t>
      </w:r>
    </w:p>
    <w:p w:rsidR="00DC3D71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Ведущая </w:t>
      </w:r>
    </w:p>
    <w:p w:rsidR="00DC3D71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Старшая </w:t>
      </w:r>
    </w:p>
    <w:p w:rsidR="00DC3D71" w:rsidRDefault="00DC3D71" w:rsidP="00F64DC6">
      <w:pPr>
        <w:pStyle w:val="af3"/>
        <w:widowControl/>
        <w:numPr>
          <w:ilvl w:val="0"/>
          <w:numId w:val="3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Младшая </w:t>
      </w:r>
    </w:p>
    <w:p w:rsidR="00DC3D71" w:rsidRDefault="00DC3D71" w:rsidP="00DC3D71"/>
    <w:p w:rsidR="00DC3D71" w:rsidRDefault="00DC3D71" w:rsidP="00DC3D71">
      <w:r>
        <w:t>15. Сколько лет Вы работаете на государственной службе?</w:t>
      </w:r>
    </w:p>
    <w:p w:rsidR="00DC3D71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Менее 1 года </w:t>
      </w:r>
    </w:p>
    <w:p w:rsidR="00DC3D71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1-2 года </w:t>
      </w:r>
    </w:p>
    <w:p w:rsidR="00DC3D71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3-4 года </w:t>
      </w:r>
    </w:p>
    <w:p w:rsidR="00DC3D71" w:rsidRDefault="00DC3D71" w:rsidP="00F64DC6">
      <w:pPr>
        <w:pStyle w:val="af3"/>
        <w:widowControl/>
        <w:numPr>
          <w:ilvl w:val="0"/>
          <w:numId w:val="3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лет и более </w:t>
      </w:r>
    </w:p>
    <w:p w:rsidR="00DC3D71" w:rsidRDefault="00DC3D71" w:rsidP="00DC3D71"/>
    <w:p w:rsidR="00DC3D71" w:rsidRDefault="00DC3D71" w:rsidP="00DC3D71">
      <w:r>
        <w:t xml:space="preserve">16. Сколько лет Вы работаете в Вашем ведомстве? </w:t>
      </w:r>
    </w:p>
    <w:p w:rsidR="00DC3D71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Менее 1 года </w:t>
      </w:r>
    </w:p>
    <w:p w:rsidR="00DC3D71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1-2 года </w:t>
      </w:r>
    </w:p>
    <w:p w:rsidR="00DC3D71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3-4 года </w:t>
      </w:r>
    </w:p>
    <w:p w:rsidR="00DC3D71" w:rsidRDefault="00DC3D71" w:rsidP="00F64DC6">
      <w:pPr>
        <w:pStyle w:val="af3"/>
        <w:widowControl/>
        <w:numPr>
          <w:ilvl w:val="0"/>
          <w:numId w:val="4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лет и более </w:t>
      </w:r>
    </w:p>
    <w:p w:rsidR="00DC3D71" w:rsidRDefault="00DC3D71" w:rsidP="00DC3D71"/>
    <w:p w:rsidR="00DC3D71" w:rsidRDefault="00DC3D71" w:rsidP="00DC3D71">
      <w:r>
        <w:t xml:space="preserve">17. Пол </w:t>
      </w:r>
    </w:p>
    <w:p w:rsidR="00DC3D71" w:rsidRDefault="00DC3D71" w:rsidP="00F64DC6">
      <w:pPr>
        <w:pStyle w:val="af3"/>
        <w:widowControl/>
        <w:numPr>
          <w:ilvl w:val="0"/>
          <w:numId w:val="4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Мужской </w:t>
      </w:r>
    </w:p>
    <w:p w:rsidR="00DC3D71" w:rsidRDefault="00DC3D71" w:rsidP="00F64DC6">
      <w:pPr>
        <w:pStyle w:val="af3"/>
        <w:widowControl/>
        <w:numPr>
          <w:ilvl w:val="0"/>
          <w:numId w:val="4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Женский </w:t>
      </w:r>
    </w:p>
    <w:p w:rsidR="00DC3D71" w:rsidRDefault="00DC3D71" w:rsidP="00DC3D71"/>
    <w:p w:rsidR="00DC3D71" w:rsidRDefault="00DC3D71" w:rsidP="00DC3D71">
      <w:r>
        <w:t xml:space="preserve">18. Укажите, пожалуйста, Ваш возраст (Один ответ) </w:t>
      </w:r>
    </w:p>
    <w:p w:rsidR="00DC3D71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18-29 лет </w:t>
      </w:r>
    </w:p>
    <w:p w:rsidR="00DC3D71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30-44 лет </w:t>
      </w:r>
    </w:p>
    <w:p w:rsidR="00DC3D71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45-60 лет </w:t>
      </w:r>
    </w:p>
    <w:p w:rsidR="00DC3D71" w:rsidRDefault="00DC3D71" w:rsidP="00F64DC6">
      <w:pPr>
        <w:pStyle w:val="af3"/>
        <w:widowControl/>
        <w:numPr>
          <w:ilvl w:val="0"/>
          <w:numId w:val="4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61 год и старше </w:t>
      </w:r>
    </w:p>
    <w:p w:rsidR="00DC3D71" w:rsidRDefault="00DC3D71" w:rsidP="00DC3D71"/>
    <w:p w:rsidR="00DC3D71" w:rsidRDefault="00DC3D71" w:rsidP="00DC3D71">
      <w:r>
        <w:t xml:space="preserve">19. Ваше образование? (Один ответ) </w:t>
      </w:r>
    </w:p>
    <w:p w:rsidR="00DC3D71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Высшее </w:t>
      </w:r>
    </w:p>
    <w:p w:rsidR="00DC3D71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Незаконченное высшее </w:t>
      </w:r>
    </w:p>
    <w:p w:rsidR="00DC3D71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Среднее специальное </w:t>
      </w:r>
    </w:p>
    <w:p w:rsidR="00DC3D71" w:rsidRDefault="00DC3D71" w:rsidP="00F64DC6">
      <w:pPr>
        <w:pStyle w:val="af3"/>
        <w:widowControl/>
        <w:numPr>
          <w:ilvl w:val="0"/>
          <w:numId w:val="4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Среднее общее</w:t>
      </w:r>
    </w:p>
    <w:p w:rsidR="00DC3D71" w:rsidRDefault="00DC3D71" w:rsidP="00DC3D71"/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  <w:r>
        <w:t>СПАСИБО ЗА СОТРУДНИЧЕСТВО!</w:t>
      </w:r>
    </w:p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>
      <w:pPr>
        <w:jc w:val="right"/>
        <w:rPr>
          <w:bCs/>
          <w:sz w:val="22"/>
          <w:szCs w:val="22"/>
        </w:rPr>
      </w:pPr>
      <w:r>
        <w:rPr>
          <w:bCs/>
        </w:rPr>
        <w:t>Приложение № 10</w:t>
      </w:r>
    </w:p>
    <w:p w:rsidR="00DC3D71" w:rsidRDefault="00DC3D71" w:rsidP="00DC3D71">
      <w:pPr>
        <w:ind w:left="7797" w:hanging="7797"/>
        <w:jc w:val="right"/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Default="00DC3D71" w:rsidP="00DC3D71">
      <w:pPr>
        <w:jc w:val="right"/>
        <w:rPr>
          <w:bCs/>
        </w:rPr>
      </w:pPr>
    </w:p>
    <w:p w:rsidR="00DC3D71" w:rsidRDefault="00DC3D71" w:rsidP="00DC3D71">
      <w:pPr>
        <w:jc w:val="right"/>
        <w:rPr>
          <w:bCs/>
        </w:rPr>
      </w:pPr>
      <w:r>
        <w:t>Примерная</w:t>
      </w:r>
      <w:r>
        <w:rPr>
          <w:bCs/>
        </w:rPr>
        <w:t xml:space="preserve"> форма</w:t>
      </w:r>
    </w:p>
    <w:p w:rsidR="00DC3D71" w:rsidRDefault="00DC3D71" w:rsidP="00DC3D71">
      <w:pPr>
        <w:jc w:val="center"/>
        <w:rPr>
          <w:bCs/>
        </w:rPr>
      </w:pPr>
    </w:p>
    <w:p w:rsidR="00DC3D71" w:rsidRDefault="00DC3D71" w:rsidP="00DC3D71">
      <w:pPr>
        <w:jc w:val="center"/>
      </w:pPr>
      <w:r>
        <w:t>Анкета опроса внутренних клиентов Исполнительного комитета</w:t>
      </w:r>
      <w:r w:rsidR="00DC20D6" w:rsidRPr="00DC20D6">
        <w:t xml:space="preserve">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</w:t>
      </w:r>
      <w:r>
        <w:t xml:space="preserve">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  РТ</w:t>
      </w:r>
      <w:proofErr w:type="gramEnd"/>
      <w:r>
        <w:t xml:space="preserve"> </w:t>
      </w:r>
    </w:p>
    <w:p w:rsidR="00DC3D71" w:rsidRDefault="00DC3D71" w:rsidP="00DC3D71">
      <w:pPr>
        <w:jc w:val="center"/>
      </w:pPr>
    </w:p>
    <w:p w:rsidR="00DC3D71" w:rsidRDefault="00DC3D71" w:rsidP="00DC3D71">
      <w:pPr>
        <w:jc w:val="center"/>
      </w:pPr>
      <w:r>
        <w:t>Оценка удовлетворенности внутренних клиентов (сотрудников, работников) предоставлением мер поддержки</w:t>
      </w:r>
    </w:p>
    <w:p w:rsidR="00DC3D71" w:rsidRDefault="00DC3D71" w:rsidP="00DC3D71">
      <w:pPr>
        <w:jc w:val="center"/>
      </w:pPr>
    </w:p>
    <w:p w:rsidR="00DC3D71" w:rsidRDefault="00DC3D71" w:rsidP="00DC3D71">
      <w:pPr>
        <w:rPr>
          <w:b/>
          <w:bCs/>
          <w:sz w:val="28"/>
          <w:szCs w:val="28"/>
        </w:rPr>
      </w:pPr>
      <w:r>
        <w:t xml:space="preserve">Здравствуйте! В рамках изучения условий работы сотрудников Исполнительного комитета </w:t>
      </w:r>
      <w:proofErr w:type="spellStart"/>
      <w:r w:rsidR="00DC20D6" w:rsidRPr="00DC20D6">
        <w:t>Щербенского</w:t>
      </w:r>
      <w:proofErr w:type="spellEnd"/>
      <w:r w:rsidR="00DC20D6" w:rsidRPr="00DC20D6"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  РТ</w:t>
      </w:r>
      <w:proofErr w:type="gramEnd"/>
      <w:r>
        <w:t xml:space="preserve"> (</w:t>
      </w:r>
      <w:r>
        <w:rPr>
          <w:i/>
          <w:iCs/>
        </w:rPr>
        <w:t>наименование Органа</w:t>
      </w:r>
      <w:r>
        <w:t>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DC3D71" w:rsidRPr="00DC3D71" w:rsidRDefault="00DC3D71" w:rsidP="00DC3D71">
      <w:pPr>
        <w:rPr>
          <w:rFonts w:eastAsia="Calibri"/>
        </w:rPr>
      </w:pPr>
    </w:p>
    <w:p w:rsidR="00DC3D71" w:rsidRDefault="00DC3D71" w:rsidP="00DC3D71">
      <w:r>
        <w:t xml:space="preserve">1. Насколько Вы в целом удовлетворены работой в данном органе власти (ведомстве)? (Один ответ) </w:t>
      </w:r>
    </w:p>
    <w:p w:rsidR="00DC3D71" w:rsidRDefault="00DC3D71" w:rsidP="00F64DC6">
      <w:pPr>
        <w:pStyle w:val="af3"/>
        <w:widowControl/>
        <w:numPr>
          <w:ilvl w:val="0"/>
          <w:numId w:val="4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Скорее удовлетворен </w:t>
      </w:r>
    </w:p>
    <w:p w:rsidR="00DC3D71" w:rsidRDefault="00DC3D71" w:rsidP="00F64DC6">
      <w:pPr>
        <w:pStyle w:val="af3"/>
        <w:widowControl/>
        <w:numPr>
          <w:ilvl w:val="0"/>
          <w:numId w:val="4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Скорее не удовлетворен </w:t>
      </w:r>
    </w:p>
    <w:p w:rsidR="00DC3D71" w:rsidRDefault="00DC3D71" w:rsidP="00F64DC6">
      <w:pPr>
        <w:pStyle w:val="af3"/>
        <w:widowControl/>
        <w:numPr>
          <w:ilvl w:val="0"/>
          <w:numId w:val="4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Затрудняюсь ответить </w:t>
      </w:r>
    </w:p>
    <w:p w:rsidR="00DC3D71" w:rsidRDefault="00DC3D71" w:rsidP="00DC3D71"/>
    <w:p w:rsidR="00DC3D71" w:rsidRDefault="00DC3D71" w:rsidP="00DC3D71">
      <w:r>
        <w:t xml:space="preserve">2. Как часто Вы непосредственно взаимодействуете с юридическими и физическими лицами по вопросам предоставления мер поддержки? (Один ответ)? </w:t>
      </w:r>
    </w:p>
    <w:p w:rsidR="00DC3D71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Постоянно, каждый рабочий день </w:t>
      </w:r>
    </w:p>
    <w:p w:rsidR="00DC3D71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Несколько раз в неделю </w:t>
      </w:r>
    </w:p>
    <w:p w:rsidR="00DC3D71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Несколько раз в месяц </w:t>
      </w:r>
    </w:p>
    <w:p w:rsidR="00DC3D71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Несколько раз в год </w:t>
      </w:r>
    </w:p>
    <w:p w:rsidR="00DC3D71" w:rsidRDefault="00DC3D71" w:rsidP="00F64DC6">
      <w:pPr>
        <w:pStyle w:val="af3"/>
        <w:widowControl/>
        <w:numPr>
          <w:ilvl w:val="0"/>
          <w:numId w:val="4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Не занимаюсь этим</w:t>
      </w:r>
    </w:p>
    <w:p w:rsidR="00DC3D71" w:rsidRDefault="00DC3D71" w:rsidP="00DC3D71">
      <w:pPr>
        <w:ind w:left="720"/>
      </w:pPr>
    </w:p>
    <w:p w:rsidR="00DC3D71" w:rsidRDefault="00DC3D71" w:rsidP="00DC3D71">
      <w:r>
        <w:t xml:space="preserve">3. Укажите, пожалуйста, предоставлением каких мер поддержки Вы занимаетесь? (Любое число ответов) </w:t>
      </w:r>
    </w:p>
    <w:p w:rsidR="00DC3D71" w:rsidRDefault="00DC3D71" w:rsidP="00DC3D71">
      <w:r>
        <w:t>_____________________________________________________________________________________________________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pPr>
        <w:rPr>
          <w:b/>
          <w:bCs/>
        </w:rPr>
      </w:pPr>
      <w:r>
        <w:rPr>
          <w:b/>
          <w:bCs/>
        </w:rPr>
        <w:t xml:space="preserve">Далее вопросы задаются по каждой мере поддержки, отмеченной респондентом, отдельно </w:t>
      </w:r>
    </w:p>
    <w:p w:rsidR="00DC3D71" w:rsidRDefault="00DC3D71" w:rsidP="00DC3D71"/>
    <w:p w:rsidR="00DC3D71" w:rsidRDefault="00DC3D71" w:rsidP="00DC3D71">
      <w:r>
        <w:t xml:space="preserve">4. Каким образом организовано информирование о предоставлении меры поддержки в ведомстве? (Любое число ответов)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размещена на портале 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 (gosuslugi.ru)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размещена на мобильное приложение портала 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 (gosuslugi.ru)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размещена на сайте ведомства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размещена на </w:t>
      </w:r>
      <w:proofErr w:type="spellStart"/>
      <w:r>
        <w:rPr>
          <w:rFonts w:ascii="Times New Roman" w:hAnsi="Times New Roman"/>
        </w:rPr>
        <w:t>Телеграм</w:t>
      </w:r>
      <w:proofErr w:type="spellEnd"/>
      <w:r>
        <w:rPr>
          <w:rFonts w:ascii="Times New Roman" w:hAnsi="Times New Roman"/>
        </w:rPr>
        <w:t xml:space="preserve">-канале ведомства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Информация размещена на официальной странице ведомства социальной сети «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 xml:space="preserve">»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размещена на официальной странице ведомства социальной сети «Одноклассники»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размещена в СМИ и интернете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предоставляется при личном обращении в ведомство </w:t>
      </w:r>
    </w:p>
    <w:p w:rsidR="00DC3D71" w:rsidRDefault="00DC3D71" w:rsidP="00F64DC6">
      <w:pPr>
        <w:pStyle w:val="af3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Другое (укажите)</w:t>
      </w:r>
    </w:p>
    <w:p w:rsidR="00DC3D71" w:rsidRDefault="00DC3D71" w:rsidP="00DC3D71"/>
    <w:p w:rsidR="00DC3D71" w:rsidRDefault="00DC3D71" w:rsidP="00DC3D71">
      <w:r>
        <w:t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4"/>
        <w:gridCol w:w="1701"/>
      </w:tblGrid>
      <w:tr w:rsidR="007C7FFA" w:rsidTr="00F64DC6">
        <w:trPr>
          <w:trHeight w:val="130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Оценка от 1 до 5</w:t>
            </w:r>
          </w:p>
        </w:tc>
      </w:tr>
      <w:tr w:rsidR="007C7FFA" w:rsidTr="00F64DC6">
        <w:trPr>
          <w:trHeight w:val="238"/>
        </w:trPr>
        <w:tc>
          <w:tcPr>
            <w:tcW w:w="8504" w:type="dxa"/>
            <w:vMerge w:val="restart"/>
            <w:shd w:val="clear" w:color="auto" w:fill="auto"/>
          </w:tcPr>
          <w:p w:rsidR="007C7FFA" w:rsidRDefault="007C7FFA" w:rsidP="00F64DC6">
            <w:r>
              <w:t xml:space="preserve">Информация размещена на портале </w:t>
            </w:r>
            <w:proofErr w:type="spellStart"/>
            <w:r>
              <w:t>Госуслуги</w:t>
            </w:r>
            <w:proofErr w:type="spellEnd"/>
            <w:r>
              <w:t xml:space="preserve"> (gosuslugi.ru)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 xml:space="preserve">Информация размещена на мобильное приложение портала </w:t>
            </w:r>
            <w:proofErr w:type="spellStart"/>
            <w:r>
              <w:t>Госуслуги</w:t>
            </w:r>
            <w:proofErr w:type="spellEnd"/>
            <w:r>
              <w:t xml:space="preserve"> (gosuslugi.ru)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 xml:space="preserve">Информация размещена на сайте ведомства 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 xml:space="preserve">Информация размещена на </w:t>
            </w:r>
            <w:proofErr w:type="spellStart"/>
            <w:r>
              <w:t>Телеграм</w:t>
            </w:r>
            <w:proofErr w:type="spellEnd"/>
            <w:r>
              <w:t xml:space="preserve">-канале ведомства 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>Информация размещена на официальной странице ведомства социальной сети «</w:t>
            </w:r>
            <w:proofErr w:type="spellStart"/>
            <w:r>
              <w:t>ВКонтакте</w:t>
            </w:r>
            <w:proofErr w:type="spellEnd"/>
            <w: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60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 xml:space="preserve">Информация размещена на официальной странице ведомства социальной сети «Одноклассники» 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 xml:space="preserve">Информация размещена в СМИ и интернете 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38"/>
        </w:trPr>
        <w:tc>
          <w:tcPr>
            <w:tcW w:w="8504" w:type="dxa"/>
            <w:shd w:val="clear" w:color="auto" w:fill="auto"/>
          </w:tcPr>
          <w:p w:rsidR="007C7FFA" w:rsidRDefault="007C7FFA" w:rsidP="00F64DC6">
            <w:r>
              <w:t xml:space="preserve">Информация предоставляется при личном обращении в ведомство </w:t>
            </w:r>
          </w:p>
        </w:tc>
        <w:tc>
          <w:tcPr>
            <w:tcW w:w="1701" w:type="dxa"/>
            <w:shd w:val="clear" w:color="auto" w:fill="auto"/>
          </w:tcPr>
          <w:p w:rsidR="007C7FFA" w:rsidRDefault="007C7FFA" w:rsidP="00F64DC6"/>
        </w:tc>
      </w:tr>
    </w:tbl>
    <w:p w:rsidR="00DC3D71" w:rsidRDefault="00DC3D71" w:rsidP="00DC3D71">
      <w:pPr>
        <w:rPr>
          <w:lang w:eastAsia="en-US"/>
        </w:rPr>
      </w:pPr>
    </w:p>
    <w:p w:rsidR="00DC3D71" w:rsidRDefault="00DC3D71" w:rsidP="00DC3D71">
      <w:r>
        <w:t xml:space="preserve">6. Каким образом предоставляется мера поддержки? (Один ответ) </w:t>
      </w:r>
    </w:p>
    <w:p w:rsidR="00DC3D71" w:rsidRDefault="00DC3D71" w:rsidP="00F64DC6">
      <w:pPr>
        <w:pStyle w:val="af3"/>
        <w:widowControl/>
        <w:numPr>
          <w:ilvl w:val="0"/>
          <w:numId w:val="4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Мера поддержки всегда предлагается самим ведомством </w:t>
      </w:r>
    </w:p>
    <w:p w:rsidR="00DC3D71" w:rsidRDefault="00DC3D71" w:rsidP="00F64DC6">
      <w:pPr>
        <w:pStyle w:val="af3"/>
        <w:widowControl/>
        <w:numPr>
          <w:ilvl w:val="0"/>
          <w:numId w:val="4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Клиент сам обращается за мерой поддержки </w:t>
      </w:r>
    </w:p>
    <w:p w:rsidR="00DC3D71" w:rsidRDefault="00DC3D71" w:rsidP="00F64DC6">
      <w:pPr>
        <w:pStyle w:val="af3"/>
        <w:widowControl/>
        <w:numPr>
          <w:ilvl w:val="0"/>
          <w:numId w:val="47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Мера поддержки или предлагается ведомством, или клиент сам обращается за ее оказанием </w:t>
      </w:r>
    </w:p>
    <w:p w:rsidR="00DC3D71" w:rsidRDefault="00DC3D71" w:rsidP="00DC3D71"/>
    <w:p w:rsidR="00DC3D71" w:rsidRDefault="00DC3D71" w:rsidP="00DC3D71">
      <w:r>
        <w:t>7. Приходилось ли Вам отклонять заявления на оказание меры поддержки (отказывать в предоставлении меры поддержки)? (Один ответ)</w:t>
      </w:r>
    </w:p>
    <w:p w:rsidR="00DC3D71" w:rsidRDefault="00DC3D71" w:rsidP="00F64DC6">
      <w:pPr>
        <w:pStyle w:val="af3"/>
        <w:widowControl/>
        <w:numPr>
          <w:ilvl w:val="0"/>
          <w:numId w:val="4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 </w:t>
      </w:r>
    </w:p>
    <w:p w:rsidR="00DC3D71" w:rsidRDefault="00DC3D71" w:rsidP="00F64DC6">
      <w:pPr>
        <w:pStyle w:val="af3"/>
        <w:widowControl/>
        <w:numPr>
          <w:ilvl w:val="0"/>
          <w:numId w:val="48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Нет</w:t>
      </w:r>
    </w:p>
    <w:p w:rsidR="00DC3D71" w:rsidRDefault="00DC3D71" w:rsidP="00DC3D71"/>
    <w:p w:rsidR="00DC3D71" w:rsidRDefault="00DC3D71" w:rsidP="00DC3D71">
      <w:r>
        <w:t xml:space="preserve"> 8. При отказе в предоставлении меры поддержки Вы предоставляете клиенту информацию о необходимых действиях для оказания меры поддержки в будущем? (Один ответ) </w:t>
      </w:r>
    </w:p>
    <w:p w:rsidR="00DC3D71" w:rsidRDefault="00DC3D71" w:rsidP="00F64DC6">
      <w:pPr>
        <w:pStyle w:val="af3"/>
        <w:widowControl/>
        <w:numPr>
          <w:ilvl w:val="0"/>
          <w:numId w:val="4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 </w:t>
      </w:r>
    </w:p>
    <w:p w:rsidR="00DC3D71" w:rsidRDefault="00DC3D71" w:rsidP="00F64DC6">
      <w:pPr>
        <w:pStyle w:val="af3"/>
        <w:widowControl/>
        <w:numPr>
          <w:ilvl w:val="0"/>
          <w:numId w:val="4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 </w:t>
      </w:r>
    </w:p>
    <w:p w:rsidR="00DC3D71" w:rsidRDefault="00DC3D71" w:rsidP="00F64DC6">
      <w:pPr>
        <w:pStyle w:val="af3"/>
        <w:widowControl/>
        <w:numPr>
          <w:ilvl w:val="0"/>
          <w:numId w:val="49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Затрудняюсь ответить</w:t>
      </w:r>
    </w:p>
    <w:p w:rsidR="00DC3D71" w:rsidRDefault="00DC3D71" w:rsidP="00DC3D71"/>
    <w:p w:rsidR="00DC3D71" w:rsidRDefault="00DC3D71" w:rsidP="00DC3D71">
      <w:r>
        <w:t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1 означает, что процесс организован совсем не оптимально, оценка 5 означает, что процесс организован максимально оптимально.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2"/>
        <w:gridCol w:w="1843"/>
      </w:tblGrid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Процессы в рамках предоставления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Оценка от 1 до 5</w:t>
            </w:r>
          </w:p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>9.1 Финансирование реализации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>9.2 Информирование о мере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>9.3 Организация направления заявления на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>9.6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8362" w:type="dxa"/>
            <w:shd w:val="clear" w:color="auto" w:fill="auto"/>
          </w:tcPr>
          <w:p w:rsidR="007C7FFA" w:rsidRDefault="007C7FFA" w:rsidP="00F64DC6">
            <w: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843" w:type="dxa"/>
            <w:shd w:val="clear" w:color="auto" w:fill="auto"/>
          </w:tcPr>
          <w:p w:rsidR="007C7FFA" w:rsidRDefault="007C7FFA" w:rsidP="00F64DC6"/>
        </w:tc>
      </w:tr>
    </w:tbl>
    <w:p w:rsidR="00DC3D71" w:rsidRDefault="00DC3D71" w:rsidP="00DC3D71">
      <w:pPr>
        <w:rPr>
          <w:lang w:eastAsia="en-US"/>
        </w:rPr>
      </w:pPr>
    </w:p>
    <w:p w:rsidR="00DC3D71" w:rsidRDefault="00DC3D71" w:rsidP="00DC3D71">
      <w:r>
        <w:t>10. Какие проблемы возникают в рамках следующих процессов предоставления меры поддержки? (Ответы по каждой строке) (Открытый вопрос) Задается только тем респондентам, которые поставили оценки «1</w:t>
      </w:r>
      <w:proofErr w:type="gramStart"/>
      <w:r>
        <w:t>»,«</w:t>
      </w:r>
      <w:proofErr w:type="gramEnd"/>
      <w:r>
        <w:t>2» или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3"/>
        <w:gridCol w:w="1565"/>
        <w:gridCol w:w="1565"/>
      </w:tblGrid>
      <w:tr w:rsidR="007C7FFA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Процессы в рамках предоставления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Проблема (укажите)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>
            <w:pPr>
              <w:jc w:val="center"/>
            </w:pPr>
            <w:r>
              <w:t>Затрудняюсь ответить</w:t>
            </w:r>
          </w:p>
        </w:tc>
      </w:tr>
      <w:tr w:rsidR="007C7FFA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>9.1 Финансирование реализации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>9.2 Информирование о мере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>9.3 Организация направления заявления на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411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  <w:tr w:rsidR="007C7FFA" w:rsidTr="00F64DC6"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255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>9.6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  <w:tr w:rsidR="007C7FFA" w:rsidTr="00F64DC6">
        <w:trPr>
          <w:trHeight w:val="411"/>
        </w:trPr>
        <w:tc>
          <w:tcPr>
            <w:tcW w:w="7103" w:type="dxa"/>
            <w:shd w:val="clear" w:color="auto" w:fill="auto"/>
          </w:tcPr>
          <w:p w:rsidR="007C7FFA" w:rsidRDefault="007C7FFA" w:rsidP="00F64DC6">
            <w: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  <w:tc>
          <w:tcPr>
            <w:tcW w:w="1565" w:type="dxa"/>
            <w:shd w:val="clear" w:color="auto" w:fill="auto"/>
          </w:tcPr>
          <w:p w:rsidR="007C7FFA" w:rsidRDefault="007C7FFA" w:rsidP="00F64DC6"/>
        </w:tc>
      </w:tr>
    </w:tbl>
    <w:p w:rsidR="00DC3D71" w:rsidRDefault="00DC3D71" w:rsidP="00DC3D71">
      <w:pPr>
        <w:rPr>
          <w:lang w:eastAsia="en-US"/>
        </w:rPr>
      </w:pPr>
    </w:p>
    <w:p w:rsidR="00DC3D71" w:rsidRDefault="00DC3D71" w:rsidP="00DC3D71">
      <w:r>
        <w:t>11. Что необходимо изменить в процессах предоставления меры поддержки в Вашем ведомстве? (Открытый вопрос) ____________________________________________________________________________________________________</w:t>
      </w:r>
    </w:p>
    <w:p w:rsidR="00DC3D71" w:rsidRDefault="00DC3D71" w:rsidP="00DC3D71"/>
    <w:p w:rsidR="00DC3D71" w:rsidRDefault="00DC3D71" w:rsidP="00DC3D71">
      <w:r>
        <w:t xml:space="preserve">12. К какой группе должностей Вы сейчас себя относите? (один ответ) </w:t>
      </w:r>
    </w:p>
    <w:p w:rsidR="00DC3D71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Высшая </w:t>
      </w:r>
    </w:p>
    <w:p w:rsidR="00DC3D71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Главная </w:t>
      </w:r>
    </w:p>
    <w:p w:rsidR="00DC3D71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Ведущая </w:t>
      </w:r>
    </w:p>
    <w:p w:rsidR="00DC3D71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Старшая </w:t>
      </w:r>
    </w:p>
    <w:p w:rsidR="00DC3D71" w:rsidRDefault="00DC3D71" w:rsidP="00F64DC6">
      <w:pPr>
        <w:pStyle w:val="af3"/>
        <w:widowControl/>
        <w:numPr>
          <w:ilvl w:val="0"/>
          <w:numId w:val="50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Младшая </w:t>
      </w:r>
    </w:p>
    <w:p w:rsidR="00DC3D71" w:rsidRDefault="00DC3D71" w:rsidP="00DC3D71"/>
    <w:p w:rsidR="00DC3D71" w:rsidRDefault="00DC3D71" w:rsidP="00DC3D71">
      <w:r>
        <w:t xml:space="preserve">13. Сколько лет Вы работаете на государственной службе? </w:t>
      </w:r>
    </w:p>
    <w:p w:rsidR="00DC3D71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Менее 1 года </w:t>
      </w:r>
    </w:p>
    <w:p w:rsidR="00DC3D71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1-2 года </w:t>
      </w:r>
    </w:p>
    <w:p w:rsidR="00DC3D71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3-4 года </w:t>
      </w:r>
    </w:p>
    <w:p w:rsidR="00DC3D71" w:rsidRDefault="00DC3D71" w:rsidP="00F64DC6">
      <w:pPr>
        <w:pStyle w:val="af3"/>
        <w:widowControl/>
        <w:numPr>
          <w:ilvl w:val="0"/>
          <w:numId w:val="51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лет и более </w:t>
      </w:r>
    </w:p>
    <w:p w:rsidR="00DC3D71" w:rsidRDefault="00DC3D71" w:rsidP="00DC3D71"/>
    <w:p w:rsidR="00DC3D71" w:rsidRDefault="00DC3D71" w:rsidP="00DC3D71">
      <w:r>
        <w:t xml:space="preserve">14. Сколько лет Вы работаете в Вашем ведомстве? </w:t>
      </w:r>
    </w:p>
    <w:p w:rsidR="00DC3D71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Менее 1 года </w:t>
      </w:r>
    </w:p>
    <w:p w:rsidR="00DC3D71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1-2 года </w:t>
      </w:r>
    </w:p>
    <w:p w:rsidR="00DC3D71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3-4 года </w:t>
      </w:r>
    </w:p>
    <w:p w:rsidR="00DC3D71" w:rsidRDefault="00DC3D71" w:rsidP="00F64DC6">
      <w:pPr>
        <w:pStyle w:val="af3"/>
        <w:widowControl/>
        <w:numPr>
          <w:ilvl w:val="0"/>
          <w:numId w:val="52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лет и более </w:t>
      </w:r>
    </w:p>
    <w:p w:rsidR="00DC3D71" w:rsidRDefault="00DC3D71" w:rsidP="00DC3D71"/>
    <w:p w:rsidR="00DC3D71" w:rsidRDefault="00DC3D71" w:rsidP="00DC3D71">
      <w:r>
        <w:t xml:space="preserve">15. Пол </w:t>
      </w:r>
    </w:p>
    <w:p w:rsidR="00DC3D71" w:rsidRDefault="00DC3D71" w:rsidP="00F64DC6">
      <w:pPr>
        <w:pStyle w:val="af3"/>
        <w:widowControl/>
        <w:numPr>
          <w:ilvl w:val="0"/>
          <w:numId w:val="5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Мужской </w:t>
      </w:r>
    </w:p>
    <w:p w:rsidR="00DC3D71" w:rsidRDefault="00DC3D71" w:rsidP="00F64DC6">
      <w:pPr>
        <w:pStyle w:val="af3"/>
        <w:widowControl/>
        <w:numPr>
          <w:ilvl w:val="0"/>
          <w:numId w:val="53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Женский </w:t>
      </w:r>
    </w:p>
    <w:p w:rsidR="00DC3D71" w:rsidRDefault="00DC3D71" w:rsidP="00DC3D71"/>
    <w:p w:rsidR="00DC3D71" w:rsidRDefault="00DC3D71" w:rsidP="00DC3D71">
      <w:r>
        <w:t xml:space="preserve">16. Укажите, пожалуйста, Ваш возраст (Один ответ) </w:t>
      </w:r>
    </w:p>
    <w:p w:rsidR="00DC3D71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18-29 лет </w:t>
      </w:r>
    </w:p>
    <w:p w:rsidR="00DC3D71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30-44 лет </w:t>
      </w:r>
    </w:p>
    <w:p w:rsidR="00DC3D71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45-60 лет </w:t>
      </w:r>
    </w:p>
    <w:p w:rsidR="00DC3D71" w:rsidRDefault="00DC3D71" w:rsidP="00F64DC6">
      <w:pPr>
        <w:pStyle w:val="af3"/>
        <w:widowControl/>
        <w:numPr>
          <w:ilvl w:val="0"/>
          <w:numId w:val="54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61 год и старше </w:t>
      </w:r>
    </w:p>
    <w:p w:rsidR="00DC3D71" w:rsidRDefault="00DC3D71" w:rsidP="00DC3D71"/>
    <w:p w:rsidR="00DC3D71" w:rsidRDefault="00DC3D71" w:rsidP="00DC3D71">
      <w:r>
        <w:t xml:space="preserve">17. Ваше образование? (Один ответ) </w:t>
      </w:r>
    </w:p>
    <w:p w:rsidR="00DC3D71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Высшее </w:t>
      </w:r>
    </w:p>
    <w:p w:rsidR="00DC3D71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Незаконченное высшее </w:t>
      </w:r>
    </w:p>
    <w:p w:rsidR="00DC3D71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Среднее специальное </w:t>
      </w:r>
    </w:p>
    <w:p w:rsidR="00DC3D71" w:rsidRDefault="00DC3D71" w:rsidP="00F64DC6">
      <w:pPr>
        <w:pStyle w:val="af3"/>
        <w:widowControl/>
        <w:numPr>
          <w:ilvl w:val="0"/>
          <w:numId w:val="55"/>
        </w:numPr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Среднее общее</w:t>
      </w:r>
    </w:p>
    <w:p w:rsidR="00DC3D71" w:rsidRDefault="00DC3D71" w:rsidP="00DC3D71"/>
    <w:p w:rsidR="00DC3D71" w:rsidRDefault="00DC3D71" w:rsidP="00DC3D71">
      <w:pPr>
        <w:jc w:val="center"/>
      </w:pPr>
      <w:r>
        <w:t>СПАСИБО ЗА СОТРУДНИЧЕСТВО!</w:t>
      </w:r>
    </w:p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/>
    <w:p w:rsidR="00DC3D71" w:rsidRDefault="00DC3D71" w:rsidP="00DC3D71">
      <w:pPr>
        <w:jc w:val="right"/>
      </w:pPr>
      <w:r>
        <w:t>Приложение № 11</w:t>
      </w:r>
    </w:p>
    <w:p w:rsidR="00DC3D71" w:rsidRDefault="00DC3D71" w:rsidP="00DC3D71">
      <w:pPr>
        <w:ind w:left="7797" w:hanging="7797"/>
        <w:jc w:val="right"/>
        <w:rPr>
          <w:sz w:val="22"/>
          <w:szCs w:val="22"/>
        </w:rPr>
      </w:pPr>
      <w:r>
        <w:t>к Порядку сбора и анализа</w:t>
      </w:r>
    </w:p>
    <w:p w:rsidR="00DC3D71" w:rsidRDefault="00DC3D71" w:rsidP="00DC3D71">
      <w:pPr>
        <w:ind w:left="7797" w:hanging="7797"/>
        <w:jc w:val="right"/>
      </w:pPr>
      <w:r>
        <w:t>обратной связи от внутренних</w:t>
      </w:r>
    </w:p>
    <w:p w:rsidR="00DC3D71" w:rsidRDefault="00DC3D71" w:rsidP="00DC3D71">
      <w:pPr>
        <w:ind w:left="7797" w:hanging="7797"/>
        <w:jc w:val="right"/>
      </w:pPr>
      <w:r>
        <w:t xml:space="preserve">и внешних клиентов </w:t>
      </w:r>
    </w:p>
    <w:p w:rsidR="00DC3D71" w:rsidRPr="00DC3D71" w:rsidRDefault="00DC3D71" w:rsidP="00DC3D71">
      <w:pPr>
        <w:pStyle w:val="a7"/>
        <w:jc w:val="right"/>
        <w:rPr>
          <w:rFonts w:ascii="Times New Roman" w:hAnsi="Times New Roman"/>
          <w:b w:val="0"/>
          <w:bCs/>
        </w:rPr>
      </w:pPr>
    </w:p>
    <w:p w:rsidR="00DC3D71" w:rsidRPr="007C7FFA" w:rsidRDefault="00DC3D71" w:rsidP="00DC3D71">
      <w:pPr>
        <w:pStyle w:val="a7"/>
        <w:jc w:val="center"/>
        <w:rPr>
          <w:rFonts w:ascii="Times New Roman" w:hAnsi="Times New Roman"/>
          <w:b w:val="0"/>
          <w:bCs/>
          <w:szCs w:val="28"/>
        </w:rPr>
      </w:pPr>
      <w:r w:rsidRPr="007C7FFA">
        <w:rPr>
          <w:rFonts w:ascii="Times New Roman" w:hAnsi="Times New Roman"/>
          <w:b w:val="0"/>
          <w:bCs/>
          <w:szCs w:val="28"/>
        </w:rPr>
        <w:t>Аналитический</w:t>
      </w:r>
      <w:r w:rsidRPr="007C7FFA">
        <w:rPr>
          <w:rFonts w:ascii="Times New Roman" w:hAnsi="Times New Roman"/>
          <w:b w:val="0"/>
          <w:bCs/>
          <w:spacing w:val="-6"/>
          <w:szCs w:val="28"/>
        </w:rPr>
        <w:t xml:space="preserve"> </w:t>
      </w:r>
      <w:r w:rsidRPr="007C7FFA">
        <w:rPr>
          <w:rFonts w:ascii="Times New Roman" w:hAnsi="Times New Roman"/>
          <w:b w:val="0"/>
          <w:bCs/>
          <w:szCs w:val="28"/>
        </w:rPr>
        <w:t>отчет</w:t>
      </w:r>
      <w:r w:rsidRPr="007C7FFA">
        <w:rPr>
          <w:rFonts w:ascii="Times New Roman" w:hAnsi="Times New Roman"/>
          <w:b w:val="0"/>
          <w:bCs/>
          <w:spacing w:val="-4"/>
          <w:szCs w:val="28"/>
        </w:rPr>
        <w:t xml:space="preserve"> </w:t>
      </w:r>
      <w:r w:rsidRPr="007C7FFA">
        <w:rPr>
          <w:rFonts w:ascii="Times New Roman" w:hAnsi="Times New Roman"/>
          <w:b w:val="0"/>
          <w:bCs/>
          <w:szCs w:val="28"/>
        </w:rPr>
        <w:t>по</w:t>
      </w:r>
      <w:r w:rsidRPr="007C7FFA">
        <w:rPr>
          <w:rFonts w:ascii="Times New Roman" w:hAnsi="Times New Roman"/>
          <w:b w:val="0"/>
          <w:bCs/>
          <w:spacing w:val="-4"/>
          <w:szCs w:val="28"/>
        </w:rPr>
        <w:t xml:space="preserve"> </w:t>
      </w:r>
      <w:r w:rsidRPr="007C7FFA">
        <w:rPr>
          <w:rFonts w:ascii="Times New Roman" w:hAnsi="Times New Roman"/>
          <w:b w:val="0"/>
          <w:bCs/>
          <w:szCs w:val="28"/>
        </w:rPr>
        <w:t>результатам опроса,</w:t>
      </w:r>
      <w:r w:rsidRPr="007C7FFA">
        <w:rPr>
          <w:rFonts w:ascii="Times New Roman" w:hAnsi="Times New Roman"/>
          <w:b w:val="0"/>
          <w:bCs/>
          <w:spacing w:val="-7"/>
          <w:szCs w:val="28"/>
        </w:rPr>
        <w:t xml:space="preserve"> </w:t>
      </w:r>
      <w:r w:rsidRPr="007C7FFA">
        <w:rPr>
          <w:rFonts w:ascii="Times New Roman" w:hAnsi="Times New Roman"/>
          <w:b w:val="0"/>
          <w:bCs/>
          <w:szCs w:val="28"/>
        </w:rPr>
        <w:t>проведенного</w:t>
      </w:r>
    </w:p>
    <w:p w:rsidR="00DC3D71" w:rsidRPr="007C7FFA" w:rsidRDefault="00DC3D71" w:rsidP="00DC3D71">
      <w:pPr>
        <w:pStyle w:val="a7"/>
        <w:jc w:val="center"/>
        <w:rPr>
          <w:rFonts w:ascii="Times New Roman" w:hAnsi="Times New Roman"/>
          <w:b w:val="0"/>
          <w:bCs/>
          <w:szCs w:val="28"/>
          <w:highlight w:val="white"/>
        </w:rPr>
      </w:pPr>
      <w:r w:rsidRPr="007C7FFA">
        <w:rPr>
          <w:rFonts w:ascii="Times New Roman" w:hAnsi="Times New Roman"/>
          <w:b w:val="0"/>
          <w:bCs/>
          <w:szCs w:val="28"/>
        </w:rPr>
        <w:t xml:space="preserve">в целях оценки удовлетворенности клиентов процессом </w:t>
      </w:r>
      <w:r w:rsidRPr="007C7FFA">
        <w:rPr>
          <w:rFonts w:ascii="Times New Roman" w:hAnsi="Times New Roman"/>
          <w:b w:val="0"/>
          <w:bCs/>
          <w:spacing w:val="-1"/>
          <w:szCs w:val="28"/>
        </w:rPr>
        <w:t xml:space="preserve">предоставления государственных и муниципальных услуг, рассмотрения обращений и запросов, </w:t>
      </w:r>
      <w:r w:rsidRPr="007C7FFA">
        <w:rPr>
          <w:rFonts w:ascii="Times New Roman" w:hAnsi="Times New Roman"/>
          <w:b w:val="0"/>
          <w:bCs/>
          <w:szCs w:val="28"/>
          <w:highlight w:val="white"/>
        </w:rPr>
        <w:t>включающий</w:t>
      </w:r>
      <w:r w:rsidRPr="007C7FFA">
        <w:rPr>
          <w:rFonts w:ascii="Times New Roman" w:hAnsi="Times New Roman"/>
          <w:b w:val="0"/>
          <w:bCs/>
          <w:spacing w:val="-2"/>
          <w:szCs w:val="28"/>
          <w:highlight w:val="white"/>
        </w:rPr>
        <w:t xml:space="preserve"> </w:t>
      </w:r>
      <w:r w:rsidRPr="007C7FFA">
        <w:rPr>
          <w:rFonts w:ascii="Times New Roman" w:hAnsi="Times New Roman"/>
          <w:b w:val="0"/>
          <w:bCs/>
          <w:szCs w:val="28"/>
          <w:highlight w:val="white"/>
        </w:rPr>
        <w:t>формирование «карты</w:t>
      </w:r>
      <w:r w:rsidRPr="007C7FFA">
        <w:rPr>
          <w:rFonts w:ascii="Times New Roman" w:hAnsi="Times New Roman"/>
          <w:b w:val="0"/>
          <w:bCs/>
          <w:spacing w:val="-4"/>
          <w:szCs w:val="28"/>
          <w:highlight w:val="white"/>
        </w:rPr>
        <w:t xml:space="preserve"> </w:t>
      </w:r>
      <w:r w:rsidRPr="007C7FFA">
        <w:rPr>
          <w:rFonts w:ascii="Times New Roman" w:hAnsi="Times New Roman"/>
          <w:b w:val="0"/>
          <w:bCs/>
          <w:szCs w:val="28"/>
          <w:highlight w:val="white"/>
        </w:rPr>
        <w:t>болей»</w:t>
      </w:r>
    </w:p>
    <w:p w:rsidR="00DC3D71" w:rsidRPr="007C7FFA" w:rsidRDefault="00DC3D71" w:rsidP="00DC3D71">
      <w:pPr>
        <w:pStyle w:val="a7"/>
        <w:ind w:firstLine="794"/>
        <w:rPr>
          <w:spacing w:val="-1"/>
          <w:szCs w:val="28"/>
        </w:rPr>
      </w:pPr>
    </w:p>
    <w:p w:rsidR="00DC3D71" w:rsidRPr="007C7FFA" w:rsidRDefault="00DC3D71" w:rsidP="00DC3D71">
      <w:pPr>
        <w:pStyle w:val="a7"/>
        <w:ind w:firstLine="794"/>
        <w:rPr>
          <w:rFonts w:ascii="Times New Roman" w:hAnsi="Times New Roman"/>
          <w:b w:val="0"/>
          <w:spacing w:val="-1"/>
          <w:szCs w:val="28"/>
        </w:rPr>
      </w:pPr>
      <w:r w:rsidRPr="007C7FFA">
        <w:rPr>
          <w:rFonts w:ascii="Times New Roman" w:hAnsi="Times New Roman"/>
          <w:b w:val="0"/>
          <w:spacing w:val="-1"/>
          <w:szCs w:val="28"/>
        </w:rPr>
        <w:t>Аналитический</w:t>
      </w:r>
      <w:r w:rsidRPr="007C7FFA">
        <w:rPr>
          <w:rFonts w:ascii="Times New Roman" w:hAnsi="Times New Roman"/>
          <w:b w:val="0"/>
          <w:spacing w:val="-11"/>
          <w:szCs w:val="28"/>
        </w:rPr>
        <w:t xml:space="preserve"> </w:t>
      </w:r>
      <w:r w:rsidRPr="007C7FFA">
        <w:rPr>
          <w:rFonts w:ascii="Times New Roman" w:hAnsi="Times New Roman"/>
          <w:b w:val="0"/>
          <w:spacing w:val="-1"/>
          <w:szCs w:val="28"/>
        </w:rPr>
        <w:t>отчет</w:t>
      </w:r>
      <w:r w:rsidRPr="007C7FFA">
        <w:rPr>
          <w:rFonts w:ascii="Times New Roman" w:hAnsi="Times New Roman"/>
          <w:b w:val="0"/>
          <w:spacing w:val="-8"/>
          <w:szCs w:val="28"/>
        </w:rPr>
        <w:t xml:space="preserve"> </w:t>
      </w:r>
      <w:r w:rsidRPr="007C7FFA">
        <w:rPr>
          <w:rFonts w:ascii="Times New Roman" w:hAnsi="Times New Roman"/>
          <w:b w:val="0"/>
          <w:spacing w:val="-1"/>
          <w:szCs w:val="28"/>
        </w:rPr>
        <w:t>о</w:t>
      </w:r>
      <w:r w:rsidRPr="007C7FFA">
        <w:rPr>
          <w:rFonts w:ascii="Times New Roman" w:hAnsi="Times New Roman"/>
          <w:b w:val="0"/>
          <w:spacing w:val="-15"/>
          <w:szCs w:val="28"/>
        </w:rPr>
        <w:t xml:space="preserve"> </w:t>
      </w:r>
      <w:r w:rsidRPr="007C7FFA">
        <w:rPr>
          <w:rFonts w:ascii="Times New Roman" w:hAnsi="Times New Roman"/>
          <w:b w:val="0"/>
          <w:spacing w:val="-1"/>
          <w:szCs w:val="28"/>
        </w:rPr>
        <w:t>результатах</w:t>
      </w:r>
      <w:r w:rsidRPr="007C7FFA">
        <w:rPr>
          <w:rFonts w:ascii="Times New Roman" w:hAnsi="Times New Roman"/>
          <w:b w:val="0"/>
          <w:spacing w:val="-5"/>
          <w:szCs w:val="28"/>
        </w:rPr>
        <w:t xml:space="preserve"> </w:t>
      </w:r>
      <w:r w:rsidRPr="007C7FFA">
        <w:rPr>
          <w:rFonts w:ascii="Times New Roman" w:hAnsi="Times New Roman"/>
          <w:b w:val="0"/>
          <w:spacing w:val="-1"/>
          <w:szCs w:val="28"/>
        </w:rPr>
        <w:t>оценки</w:t>
      </w:r>
      <w:r w:rsidRPr="007C7FFA">
        <w:rPr>
          <w:rFonts w:ascii="Times New Roman" w:hAnsi="Times New Roman"/>
          <w:b w:val="0"/>
          <w:spacing w:val="-8"/>
          <w:szCs w:val="28"/>
        </w:rPr>
        <w:t xml:space="preserve"> </w:t>
      </w:r>
      <w:r w:rsidRPr="007C7FFA">
        <w:rPr>
          <w:rFonts w:ascii="Times New Roman" w:hAnsi="Times New Roman"/>
          <w:b w:val="0"/>
          <w:spacing w:val="-1"/>
          <w:szCs w:val="28"/>
        </w:rPr>
        <w:t>удовлетворенности</w:t>
      </w:r>
      <w:r w:rsidRPr="007C7FFA">
        <w:rPr>
          <w:rFonts w:ascii="Times New Roman" w:hAnsi="Times New Roman"/>
          <w:b w:val="0"/>
          <w:szCs w:val="28"/>
        </w:rPr>
        <w:t>, включаю</w:t>
      </w:r>
      <w:r w:rsidRPr="007C7FFA">
        <w:rPr>
          <w:rFonts w:ascii="Times New Roman" w:hAnsi="Times New Roman"/>
          <w:b w:val="0"/>
          <w:spacing w:val="-1"/>
          <w:szCs w:val="28"/>
        </w:rPr>
        <w:t xml:space="preserve">щий формирование «карты болей» (далее – Отчет), подготовлен в целях </w:t>
      </w:r>
      <w:r w:rsidRPr="007C7FFA">
        <w:rPr>
          <w:rFonts w:ascii="Times New Roman" w:eastAsia="Calibri" w:hAnsi="Times New Roman"/>
          <w:b w:val="0"/>
          <w:szCs w:val="28"/>
        </w:rPr>
        <w:t xml:space="preserve">внедрения принципов и стандартов </w:t>
      </w:r>
      <w:proofErr w:type="spellStart"/>
      <w:r w:rsidRPr="007C7FFA">
        <w:rPr>
          <w:rFonts w:ascii="Times New Roman" w:eastAsia="Calibri" w:hAnsi="Times New Roman"/>
          <w:b w:val="0"/>
          <w:szCs w:val="28"/>
        </w:rPr>
        <w:t>клиентоцентричност</w:t>
      </w:r>
      <w:r w:rsidRPr="007C7FFA">
        <w:rPr>
          <w:rFonts w:ascii="Times New Roman" w:eastAsia="Calibri" w:hAnsi="Times New Roman"/>
          <w:b w:val="0"/>
          <w:szCs w:val="28"/>
          <w:highlight w:val="white"/>
        </w:rPr>
        <w:t>и</w:t>
      </w:r>
      <w:proofErr w:type="spellEnd"/>
      <w:r w:rsidRPr="007C7FFA">
        <w:rPr>
          <w:rFonts w:ascii="Times New Roman" w:eastAsia="Calibri" w:hAnsi="Times New Roman"/>
          <w:b w:val="0"/>
          <w:szCs w:val="28"/>
          <w:highlight w:val="white"/>
        </w:rPr>
        <w:t xml:space="preserve"> в рамках федераль</w:t>
      </w:r>
      <w:r w:rsidRPr="007C7FFA">
        <w:rPr>
          <w:rFonts w:ascii="Times New Roman" w:eastAsia="Calibri" w:hAnsi="Times New Roman"/>
          <w:b w:val="0"/>
          <w:szCs w:val="28"/>
        </w:rPr>
        <w:t xml:space="preserve">ного проекта «Государство для людей», утвержденного распоряжением Правительства Российской Федерации от 06.10.2021 № 2816-р.  </w:t>
      </w:r>
    </w:p>
    <w:p w:rsidR="00DC3D71" w:rsidRPr="007C7FFA" w:rsidRDefault="00DC3D71" w:rsidP="00DC3D71">
      <w:pPr>
        <w:pStyle w:val="211"/>
        <w:shd w:val="clear" w:color="auto" w:fill="auto"/>
        <w:tabs>
          <w:tab w:val="left" w:pos="0"/>
        </w:tabs>
        <w:spacing w:after="0" w:line="240" w:lineRule="auto"/>
        <w:ind w:right="-1"/>
        <w:jc w:val="both"/>
        <w:rPr>
          <w:spacing w:val="-1"/>
          <w:sz w:val="28"/>
          <w:szCs w:val="28"/>
        </w:rPr>
      </w:pPr>
      <w:r w:rsidRPr="007C7FFA">
        <w:rPr>
          <w:iCs/>
          <w:spacing w:val="-1"/>
          <w:sz w:val="28"/>
          <w:szCs w:val="28"/>
        </w:rPr>
        <w:tab/>
        <w:t xml:space="preserve">Исполнительный комитет </w:t>
      </w:r>
      <w:proofErr w:type="spellStart"/>
      <w:r w:rsidR="00FD4922">
        <w:rPr>
          <w:iCs/>
          <w:spacing w:val="-1"/>
          <w:sz w:val="28"/>
          <w:szCs w:val="28"/>
        </w:rPr>
        <w:t>Щербенского</w:t>
      </w:r>
      <w:proofErr w:type="spellEnd"/>
      <w:r w:rsidR="00FD4922">
        <w:rPr>
          <w:iCs/>
          <w:spacing w:val="-1"/>
          <w:sz w:val="28"/>
          <w:szCs w:val="28"/>
        </w:rPr>
        <w:t xml:space="preserve"> сельского поселения </w:t>
      </w:r>
      <w:proofErr w:type="spellStart"/>
      <w:r w:rsidRPr="007C7FFA">
        <w:rPr>
          <w:iCs/>
          <w:spacing w:val="-1"/>
          <w:sz w:val="28"/>
          <w:szCs w:val="28"/>
        </w:rPr>
        <w:t>Аксубаевского</w:t>
      </w:r>
      <w:proofErr w:type="spellEnd"/>
      <w:r w:rsidRPr="007C7FFA">
        <w:rPr>
          <w:iCs/>
          <w:spacing w:val="-1"/>
          <w:sz w:val="28"/>
          <w:szCs w:val="28"/>
        </w:rPr>
        <w:t xml:space="preserve"> муниципального района РТ</w:t>
      </w:r>
      <w:r w:rsidRPr="007C7FFA">
        <w:rPr>
          <w:spacing w:val="-1"/>
          <w:sz w:val="28"/>
          <w:szCs w:val="28"/>
        </w:rPr>
        <w:t xml:space="preserve"> </w:t>
      </w:r>
      <w:r w:rsidRPr="007C7FFA">
        <w:rPr>
          <w:iCs/>
          <w:spacing w:val="-1"/>
          <w:sz w:val="28"/>
          <w:szCs w:val="28"/>
        </w:rPr>
        <w:t>(далее – Исполнительный комитет)</w:t>
      </w:r>
      <w:r w:rsidRPr="007C7FFA">
        <w:rPr>
          <w:spacing w:val="-1"/>
          <w:sz w:val="28"/>
          <w:szCs w:val="28"/>
        </w:rPr>
        <w:t xml:space="preserve"> в соответствии с постановлением</w:t>
      </w:r>
      <w:r w:rsidRPr="007C7FFA">
        <w:rPr>
          <w:sz w:val="28"/>
          <w:szCs w:val="28"/>
        </w:rPr>
        <w:t xml:space="preserve"> от ХХ.ХХ.ХХХХ г. №Х «Об утверждении Порядка сбора и анализа обратной связи от внешних и внутренних клиентов в Исполнительном комитете </w:t>
      </w:r>
      <w:proofErr w:type="spellStart"/>
      <w:r w:rsidR="00FD4922">
        <w:rPr>
          <w:iCs/>
          <w:spacing w:val="-1"/>
          <w:sz w:val="28"/>
          <w:szCs w:val="28"/>
        </w:rPr>
        <w:t>Щербенского</w:t>
      </w:r>
      <w:proofErr w:type="spellEnd"/>
      <w:r w:rsidR="00FD4922">
        <w:rPr>
          <w:iCs/>
          <w:spacing w:val="-1"/>
          <w:sz w:val="28"/>
          <w:szCs w:val="28"/>
        </w:rPr>
        <w:t xml:space="preserve"> сельского поселения </w:t>
      </w:r>
      <w:proofErr w:type="spellStart"/>
      <w:r w:rsidRPr="007C7FFA">
        <w:rPr>
          <w:sz w:val="28"/>
          <w:szCs w:val="28"/>
        </w:rPr>
        <w:t>Аксубаевского</w:t>
      </w:r>
      <w:proofErr w:type="spellEnd"/>
      <w:r w:rsidRPr="007C7FFA">
        <w:rPr>
          <w:sz w:val="28"/>
          <w:szCs w:val="28"/>
        </w:rPr>
        <w:t xml:space="preserve"> муниципального района Республики Татарстан»</w:t>
      </w:r>
      <w:r w:rsidRPr="007C7FFA">
        <w:rPr>
          <w:spacing w:val="-1"/>
          <w:sz w:val="28"/>
          <w:szCs w:val="28"/>
        </w:rPr>
        <w:t xml:space="preserve">  организован регулярный сбор и анализ обратной связи с целью оценки удовлетворенности клиентов процессами предоставления государственных и муниципальных услуг, рассмотрения обращений и запросов, удовлетворенности сотрудниками (работниками) Исполнительного комитета уровнем профессиональной деятельности и труда (далее – оценка удовлетворенности). </w:t>
      </w:r>
    </w:p>
    <w:p w:rsidR="00DC3D71" w:rsidRPr="007C7FFA" w:rsidRDefault="00DC3D71" w:rsidP="00DC3D71">
      <w:pPr>
        <w:pStyle w:val="a7"/>
        <w:ind w:firstLine="794"/>
        <w:rPr>
          <w:rFonts w:ascii="Times New Roman" w:hAnsi="Times New Roman"/>
          <w:b w:val="0"/>
          <w:szCs w:val="28"/>
        </w:rPr>
      </w:pPr>
      <w:r w:rsidRPr="007C7FFA">
        <w:rPr>
          <w:rFonts w:ascii="Times New Roman" w:hAnsi="Times New Roman"/>
          <w:b w:val="0"/>
          <w:spacing w:val="-1"/>
          <w:szCs w:val="28"/>
        </w:rPr>
        <w:t xml:space="preserve">В </w:t>
      </w:r>
      <w:r w:rsidRPr="007C7FFA">
        <w:rPr>
          <w:rFonts w:ascii="Times New Roman" w:hAnsi="Times New Roman"/>
          <w:b w:val="0"/>
          <w:spacing w:val="-1"/>
          <w:szCs w:val="28"/>
          <w:lang w:val="ru-RU"/>
        </w:rPr>
        <w:t>о</w:t>
      </w:r>
      <w:proofErr w:type="spellStart"/>
      <w:r w:rsidRPr="007C7FFA">
        <w:rPr>
          <w:rFonts w:ascii="Times New Roman" w:hAnsi="Times New Roman"/>
          <w:b w:val="0"/>
          <w:spacing w:val="-1"/>
          <w:szCs w:val="28"/>
        </w:rPr>
        <w:t>тчете</w:t>
      </w:r>
      <w:proofErr w:type="spellEnd"/>
      <w:r w:rsidRPr="007C7FFA">
        <w:rPr>
          <w:rFonts w:ascii="Times New Roman" w:hAnsi="Times New Roman"/>
          <w:b w:val="0"/>
          <w:spacing w:val="-1"/>
          <w:szCs w:val="28"/>
        </w:rPr>
        <w:t xml:space="preserve"> представлены результаты сбора и анализа обратной связи по состоянию на ХХ.ХХ.20ХХ.</w:t>
      </w:r>
    </w:p>
    <w:p w:rsidR="00DC3D71" w:rsidRPr="00DC3D71" w:rsidRDefault="00DC3D71" w:rsidP="00DC3D71">
      <w:pPr>
        <w:pStyle w:val="1"/>
        <w:tabs>
          <w:tab w:val="left" w:pos="0"/>
        </w:tabs>
        <w:rPr>
          <w:szCs w:val="28"/>
        </w:rPr>
      </w:pPr>
      <w:r w:rsidRPr="00DC3D71">
        <w:tab/>
        <w:t xml:space="preserve"> </w:t>
      </w:r>
    </w:p>
    <w:p w:rsidR="00DC3D71" w:rsidRPr="00DC3D71" w:rsidRDefault="00DC3D71" w:rsidP="00DC3D71">
      <w:pPr>
        <w:pStyle w:val="1"/>
        <w:tabs>
          <w:tab w:val="left" w:pos="0"/>
        </w:tabs>
        <w:rPr>
          <w:szCs w:val="28"/>
        </w:rPr>
      </w:pPr>
      <w:r w:rsidRPr="00DC3D71">
        <w:rPr>
          <w:szCs w:val="28"/>
        </w:rPr>
        <w:t>1. Предоставление государственных и муниципальных услуг</w:t>
      </w:r>
    </w:p>
    <w:p w:rsidR="00DC3D71" w:rsidRPr="00DC3D71" w:rsidRDefault="00DC3D71" w:rsidP="00DC3D71">
      <w:pPr>
        <w:rPr>
          <w:sz w:val="22"/>
          <w:szCs w:val="22"/>
        </w:rPr>
      </w:pPr>
    </w:p>
    <w:p w:rsidR="00DC3D71" w:rsidRPr="00DC3D71" w:rsidRDefault="00DC3D71" w:rsidP="00DC3D71">
      <w:pPr>
        <w:pStyle w:val="a7"/>
        <w:ind w:left="112" w:right="122" w:firstLine="708"/>
        <w:rPr>
          <w:rFonts w:ascii="Times New Roman" w:hAnsi="Times New Roman"/>
          <w:b w:val="0"/>
          <w:spacing w:val="-1"/>
          <w:highlight w:val="white"/>
        </w:rPr>
      </w:pPr>
      <w:r w:rsidRPr="00DC3D71">
        <w:rPr>
          <w:rFonts w:ascii="Times New Roman" w:hAnsi="Times New Roman"/>
          <w:b w:val="0"/>
          <w:spacing w:val="-1"/>
        </w:rPr>
        <w:t xml:space="preserve">Сбор и анализ данных проводился по </w:t>
      </w:r>
      <w:r w:rsidRPr="00DC3D71">
        <w:rPr>
          <w:rFonts w:ascii="Times New Roman" w:hAnsi="Times New Roman"/>
          <w:b w:val="0"/>
          <w:spacing w:val="-1"/>
          <w:highlight w:val="white"/>
          <w:shd w:val="clear" w:color="auto" w:fill="FFFF00"/>
        </w:rPr>
        <w:t xml:space="preserve">следующим государственным </w:t>
      </w:r>
      <w:r w:rsidRPr="00DC3D71">
        <w:rPr>
          <w:rFonts w:ascii="Times New Roman" w:hAnsi="Times New Roman"/>
          <w:b w:val="0"/>
          <w:spacing w:val="-1"/>
          <w:highlight w:val="white"/>
          <w:shd w:val="clear" w:color="auto" w:fill="FFFFFF"/>
        </w:rPr>
        <w:t xml:space="preserve">и </w:t>
      </w:r>
      <w:r w:rsidRPr="00DC3D71">
        <w:rPr>
          <w:rFonts w:ascii="Times New Roman" w:hAnsi="Times New Roman"/>
          <w:b w:val="0"/>
          <w:spacing w:val="-1"/>
          <w:highlight w:val="white"/>
          <w:shd w:val="clear" w:color="auto" w:fill="FFFF00"/>
        </w:rPr>
        <w:t>муниципальным услугам: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56"/>
        </w:numPr>
        <w:autoSpaceDN w:val="0"/>
        <w:ind w:right="122"/>
        <w:rPr>
          <w:rFonts w:ascii="Times New Roman" w:hAnsi="Times New Roman"/>
          <w:b w:val="0"/>
          <w:highlight w:val="white"/>
        </w:rPr>
      </w:pPr>
      <w:r w:rsidRPr="00DC3D71">
        <w:rPr>
          <w:rFonts w:ascii="Times New Roman" w:hAnsi="Times New Roman"/>
          <w:b w:val="0"/>
          <w:spacing w:val="-1"/>
          <w:highlight w:val="white"/>
          <w:shd w:val="clear" w:color="auto" w:fill="FFFF00"/>
        </w:rPr>
        <w:t xml:space="preserve"> </w:t>
      </w:r>
      <w:r w:rsidRPr="00DC3D71">
        <w:rPr>
          <w:rFonts w:ascii="Times New Roman" w:hAnsi="Times New Roman"/>
          <w:b w:val="0"/>
        </w:rPr>
        <w:t>«</w:t>
      </w:r>
      <w:r w:rsidRPr="00DC3D71">
        <w:rPr>
          <w:rFonts w:ascii="Times New Roman" w:hAnsi="Times New Roman"/>
          <w:b w:val="0"/>
          <w:i/>
          <w:iCs/>
        </w:rPr>
        <w:t>Наименование</w:t>
      </w:r>
      <w:r w:rsidRPr="00DC3D71">
        <w:rPr>
          <w:rFonts w:ascii="Times New Roman" w:hAnsi="Times New Roman"/>
          <w:b w:val="0"/>
        </w:rPr>
        <w:t>»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57"/>
        </w:numPr>
        <w:autoSpaceDN w:val="0"/>
        <w:ind w:right="122"/>
        <w:rPr>
          <w:rFonts w:ascii="Times New Roman" w:hAnsi="Times New Roman"/>
          <w:b w:val="0"/>
          <w:spacing w:val="-1"/>
          <w:highlight w:val="white"/>
        </w:rPr>
      </w:pPr>
      <w:r w:rsidRPr="00DC3D71">
        <w:rPr>
          <w:rFonts w:ascii="Times New Roman" w:hAnsi="Times New Roman"/>
          <w:b w:val="0"/>
        </w:rPr>
        <w:t>«</w:t>
      </w:r>
      <w:r w:rsidRPr="00DC3D71">
        <w:rPr>
          <w:rFonts w:ascii="Times New Roman" w:hAnsi="Times New Roman"/>
          <w:b w:val="0"/>
          <w:i/>
          <w:iCs/>
        </w:rPr>
        <w:t>Наименование</w:t>
      </w:r>
      <w:r w:rsidRPr="00DC3D71">
        <w:rPr>
          <w:rFonts w:ascii="Times New Roman" w:hAnsi="Times New Roman"/>
          <w:b w:val="0"/>
        </w:rPr>
        <w:t>»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58"/>
        </w:numPr>
        <w:autoSpaceDN w:val="0"/>
        <w:ind w:right="122"/>
        <w:rPr>
          <w:rFonts w:ascii="Times New Roman" w:hAnsi="Times New Roman"/>
          <w:b w:val="0"/>
          <w:highlight w:val="white"/>
        </w:rPr>
      </w:pPr>
      <w:r w:rsidRPr="00DC3D71">
        <w:rPr>
          <w:rFonts w:ascii="Times New Roman" w:hAnsi="Times New Roman"/>
          <w:b w:val="0"/>
        </w:rPr>
        <w:t>«</w:t>
      </w:r>
      <w:r w:rsidRPr="00DC3D71">
        <w:rPr>
          <w:rFonts w:ascii="Times New Roman" w:hAnsi="Times New Roman"/>
          <w:b w:val="0"/>
          <w:i/>
          <w:iCs/>
        </w:rPr>
        <w:t>Наименование</w:t>
      </w:r>
      <w:r w:rsidRPr="00DC3D71">
        <w:rPr>
          <w:rFonts w:ascii="Times New Roman" w:hAnsi="Times New Roman"/>
          <w:b w:val="0"/>
        </w:rPr>
        <w:t>»</w:t>
      </w:r>
    </w:p>
    <w:p w:rsidR="00DC3D71" w:rsidRPr="00DC3D71" w:rsidRDefault="00DC3D71" w:rsidP="00FD4922">
      <w:pPr>
        <w:pStyle w:val="a7"/>
        <w:ind w:left="112" w:right="122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spacing w:val="-1"/>
        </w:rPr>
        <w:t>У</w:t>
      </w:r>
      <w:r w:rsidRPr="00DC3D71">
        <w:rPr>
          <w:rFonts w:ascii="Times New Roman" w:hAnsi="Times New Roman"/>
          <w:b w:val="0"/>
        </w:rPr>
        <w:t>слуга предоставляется гражданам и юридическим лицам.</w:t>
      </w:r>
    </w:p>
    <w:p w:rsidR="00DC3D71" w:rsidRPr="00DC3D71" w:rsidRDefault="00DC3D71" w:rsidP="00DC3D71">
      <w:pPr>
        <w:pStyle w:val="a7"/>
        <w:ind w:left="112" w:right="124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*В данном разделе необходимо отразить динамику услуги востребованности, а также количество обратившихся заявителей в Исполнительный комитет за услугой «Наименование» </w:t>
      </w:r>
      <w:r w:rsidRPr="00DC3D71">
        <w:rPr>
          <w:rFonts w:ascii="Times New Roman" w:hAnsi="Times New Roman"/>
          <w:b w:val="0"/>
          <w:i/>
          <w:iCs/>
        </w:rPr>
        <w:t>(статистика в форме таблицы, анализ статистических данных)</w:t>
      </w:r>
      <w:r w:rsidRPr="00DC3D71">
        <w:rPr>
          <w:rFonts w:ascii="Times New Roman" w:hAnsi="Times New Roman"/>
          <w:b w:val="0"/>
        </w:rPr>
        <w:t xml:space="preserve"> 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992"/>
      </w:tblGrid>
      <w:tr w:rsidR="00681A00" w:rsidRPr="00465A9F" w:rsidTr="00F64DC6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Наименование вида услуги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Динамика (%)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Приме</w:t>
            </w:r>
          </w:p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proofErr w:type="spellStart"/>
            <w:r w:rsidRPr="00F64DC6">
              <w:rPr>
                <w:sz w:val="20"/>
              </w:rPr>
              <w:t>чание</w:t>
            </w:r>
            <w:proofErr w:type="spellEnd"/>
          </w:p>
        </w:tc>
      </w:tr>
      <w:tr w:rsidR="00681A00" w:rsidRPr="00465A9F" w:rsidTr="00F64DC6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</w:tr>
      <w:tr w:rsidR="00681A00" w:rsidRPr="00465A9F" w:rsidTr="00F64DC6">
        <w:trPr>
          <w:trHeight w:val="273"/>
        </w:trPr>
        <w:tc>
          <w:tcPr>
            <w:tcW w:w="370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</w:tr>
      <w:tr w:rsidR="00681A00" w:rsidRPr="00465A9F" w:rsidTr="00F64DC6">
        <w:tc>
          <w:tcPr>
            <w:tcW w:w="370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right"/>
              <w:rPr>
                <w:sz w:val="20"/>
              </w:rPr>
            </w:pPr>
            <w:r w:rsidRPr="00F64DC6">
              <w:rPr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</w:tbl>
    <w:p w:rsidR="00DC3D71" w:rsidRDefault="00DC3D71" w:rsidP="00DC3D71">
      <w:pPr>
        <w:pStyle w:val="1"/>
        <w:tabs>
          <w:tab w:val="left" w:pos="1240"/>
        </w:tabs>
        <w:rPr>
          <w:sz w:val="40"/>
          <w:szCs w:val="40"/>
          <w:lang w:eastAsia="en-US"/>
        </w:rPr>
      </w:pPr>
      <w:r>
        <w:rPr>
          <w:szCs w:val="28"/>
        </w:rPr>
        <w:t>1.1. Способы сбора данных и описание</w:t>
      </w:r>
      <w:r>
        <w:rPr>
          <w:spacing w:val="-4"/>
          <w:szCs w:val="28"/>
        </w:rPr>
        <w:t xml:space="preserve"> </w:t>
      </w:r>
      <w:r>
        <w:rPr>
          <w:szCs w:val="28"/>
        </w:rPr>
        <w:t>респондентов</w:t>
      </w:r>
    </w:p>
    <w:p w:rsidR="00DC3D71" w:rsidRDefault="00DC3D71" w:rsidP="00DC3D71">
      <w:pPr>
        <w:pStyle w:val="a7"/>
        <w:ind w:left="112" w:right="125" w:firstLine="708"/>
        <w:rPr>
          <w:rFonts w:ascii="Times New Roman" w:hAnsi="Times New Roman"/>
        </w:rPr>
      </w:pP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spacing w:val="-2"/>
        </w:rPr>
        <w:t>В данном разделе описываются: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59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  <w:spacing w:val="-2"/>
        </w:rPr>
        <w:t>формы сбора обратной связи в разрезе онлайн и офлайн форм сбора;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0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bCs/>
          <w:i/>
        </w:rPr>
      </w:pPr>
      <w:r w:rsidRPr="00DC3D71">
        <w:rPr>
          <w:rFonts w:ascii="Times New Roman" w:hAnsi="Times New Roman"/>
          <w:b w:val="0"/>
          <w:spacing w:val="-2"/>
        </w:rPr>
        <w:t>применяемые методы, инструменты и условия*.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*</w:t>
      </w:r>
      <w:r w:rsidRPr="00DC3D71">
        <w:rPr>
          <w:rFonts w:ascii="Times New Roman" w:hAnsi="Times New Roman"/>
          <w:b w:val="0"/>
          <w:spacing w:val="-2"/>
        </w:rPr>
        <w:t>Необходимо расписать</w:t>
      </w:r>
      <w:r w:rsidRPr="00DC3D71">
        <w:rPr>
          <w:rFonts w:ascii="Times New Roman" w:hAnsi="Times New Roman"/>
          <w:b w:val="0"/>
        </w:rPr>
        <w:t xml:space="preserve"> посредством</w:t>
      </w:r>
      <w:r w:rsidRPr="00DC3D71">
        <w:rPr>
          <w:rFonts w:ascii="Times New Roman" w:hAnsi="Times New Roman"/>
          <w:b w:val="0"/>
          <w:spacing w:val="-2"/>
        </w:rPr>
        <w:t xml:space="preserve"> каких методов, инструментов проводилась о</w:t>
      </w:r>
      <w:r w:rsidRPr="00DC3D71">
        <w:rPr>
          <w:rFonts w:ascii="Times New Roman" w:hAnsi="Times New Roman"/>
          <w:b w:val="0"/>
        </w:rPr>
        <w:t>ценка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удовлетворенности</w:t>
      </w:r>
      <w:r w:rsidRPr="00DC3D71">
        <w:rPr>
          <w:rFonts w:ascii="Times New Roman" w:hAnsi="Times New Roman"/>
          <w:b w:val="0"/>
          <w:spacing w:val="-5"/>
        </w:rPr>
        <w:t xml:space="preserve"> </w:t>
      </w:r>
      <w:r w:rsidRPr="00DC3D71">
        <w:rPr>
          <w:rFonts w:ascii="Times New Roman" w:hAnsi="Times New Roman"/>
          <w:b w:val="0"/>
        </w:rPr>
        <w:t>клиентов</w:t>
      </w:r>
      <w:r w:rsidRPr="00DC3D71">
        <w:rPr>
          <w:rFonts w:ascii="Times New Roman" w:hAnsi="Times New Roman"/>
          <w:b w:val="0"/>
          <w:spacing w:val="-9"/>
        </w:rPr>
        <w:t xml:space="preserve"> по услуге </w:t>
      </w:r>
      <w:r w:rsidRPr="00DC3D71">
        <w:rPr>
          <w:rFonts w:ascii="Times New Roman" w:hAnsi="Times New Roman"/>
          <w:b w:val="0"/>
          <w:i/>
          <w:iCs/>
          <w:spacing w:val="-2"/>
        </w:rPr>
        <w:t>(например, адресного направления анкеты получателям услуг, размещения на официальном сайте и прочее)</w:t>
      </w:r>
      <w:r w:rsidRPr="00DC3D71">
        <w:rPr>
          <w:rFonts w:ascii="Times New Roman" w:hAnsi="Times New Roman"/>
          <w:b w:val="0"/>
          <w:spacing w:val="-2"/>
        </w:rPr>
        <w:t xml:space="preserve">. </w:t>
      </w:r>
    </w:p>
    <w:p w:rsidR="00DC3D71" w:rsidRPr="00DC3D71" w:rsidRDefault="00DC3D71" w:rsidP="00DC3D71">
      <w:pPr>
        <w:pStyle w:val="a7"/>
        <w:ind w:left="112" w:right="123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Анкета была направлена в </w:t>
      </w:r>
      <w:r w:rsidRPr="00DC3D71">
        <w:rPr>
          <w:rFonts w:ascii="Times New Roman" w:hAnsi="Times New Roman"/>
          <w:b w:val="0"/>
          <w:i/>
          <w:iCs/>
        </w:rPr>
        <w:t>количество гражданам/организаций</w:t>
      </w:r>
      <w:r w:rsidRPr="00DC3D71">
        <w:rPr>
          <w:rFonts w:ascii="Times New Roman" w:hAnsi="Times New Roman"/>
          <w:b w:val="0"/>
        </w:rPr>
        <w:t xml:space="preserve">, являвшихся заявителями на предоставление услуги. По состоянию на ХХ.ХХ.20ХХ получено </w:t>
      </w:r>
      <w:r w:rsidRPr="00DC3D71">
        <w:rPr>
          <w:rFonts w:ascii="Times New Roman" w:hAnsi="Times New Roman"/>
          <w:b w:val="0"/>
          <w:i/>
          <w:iCs/>
        </w:rPr>
        <w:t>количество</w:t>
      </w:r>
      <w:r w:rsidRPr="00DC3D71">
        <w:rPr>
          <w:rFonts w:ascii="Times New Roman" w:hAnsi="Times New Roman"/>
          <w:b w:val="0"/>
        </w:rPr>
        <w:t xml:space="preserve"> заполненных анкет</w:t>
      </w:r>
      <w:r w:rsidRPr="00DC3D71">
        <w:rPr>
          <w:rFonts w:ascii="Times New Roman" w:hAnsi="Times New Roman"/>
          <w:b w:val="0"/>
          <w:spacing w:val="1"/>
        </w:rPr>
        <w:t xml:space="preserve"> от получателей услуг </w:t>
      </w:r>
      <w:r w:rsidRPr="00DC3D71">
        <w:rPr>
          <w:rFonts w:ascii="Times New Roman" w:hAnsi="Times New Roman"/>
          <w:b w:val="0"/>
        </w:rPr>
        <w:t>(%).</w:t>
      </w:r>
    </w:p>
    <w:p w:rsidR="00DC3D71" w:rsidRDefault="00DC3D71" w:rsidP="00DC3D71">
      <w:pPr>
        <w:pStyle w:val="a7"/>
        <w:ind w:left="112" w:right="123" w:firstLine="708"/>
        <w:rPr>
          <w:spacing w:val="-1"/>
        </w:rPr>
      </w:pPr>
    </w:p>
    <w:p w:rsidR="00DC3D71" w:rsidRDefault="00DC3D71" w:rsidP="00DC3D71">
      <w:pPr>
        <w:pStyle w:val="1"/>
        <w:tabs>
          <w:tab w:val="left" w:pos="1182"/>
        </w:tabs>
        <w:ind w:firstLine="510"/>
        <w:rPr>
          <w:spacing w:val="-14"/>
        </w:rPr>
      </w:pPr>
      <w:r>
        <w:rPr>
          <w:spacing w:val="-1"/>
          <w:szCs w:val="28"/>
        </w:rPr>
        <w:t>1.2. Удовлетворенность</w:t>
      </w:r>
      <w:r>
        <w:rPr>
          <w:spacing w:val="-14"/>
          <w:szCs w:val="28"/>
        </w:rPr>
        <w:t xml:space="preserve"> </w:t>
      </w:r>
      <w:r>
        <w:rPr>
          <w:spacing w:val="-1"/>
          <w:szCs w:val="28"/>
        </w:rPr>
        <w:t>клиентов</w:t>
      </w:r>
      <w:r>
        <w:rPr>
          <w:spacing w:val="-13"/>
          <w:szCs w:val="28"/>
        </w:rPr>
        <w:t xml:space="preserve"> </w:t>
      </w:r>
      <w:r>
        <w:rPr>
          <w:spacing w:val="-1"/>
          <w:szCs w:val="28"/>
        </w:rPr>
        <w:t>предоставлением</w:t>
      </w:r>
      <w:r>
        <w:rPr>
          <w:spacing w:val="-14"/>
          <w:szCs w:val="28"/>
        </w:rPr>
        <w:t xml:space="preserve"> </w:t>
      </w:r>
    </w:p>
    <w:p w:rsidR="00DC3D71" w:rsidRDefault="00DC3D71" w:rsidP="00DC3D71">
      <w:pPr>
        <w:pStyle w:val="1"/>
        <w:tabs>
          <w:tab w:val="left" w:pos="1182"/>
        </w:tabs>
        <w:ind w:firstLine="510"/>
      </w:pPr>
      <w:r>
        <w:rPr>
          <w:szCs w:val="28"/>
        </w:rPr>
        <w:t xml:space="preserve">государственной и муниципальной </w:t>
      </w:r>
      <w:r>
        <w:rPr>
          <w:spacing w:val="-13"/>
          <w:szCs w:val="28"/>
        </w:rPr>
        <w:t xml:space="preserve"> </w:t>
      </w:r>
      <w:r>
        <w:rPr>
          <w:szCs w:val="28"/>
        </w:rPr>
        <w:t xml:space="preserve">услуги   </w:t>
      </w:r>
    </w:p>
    <w:p w:rsidR="00DC3D71" w:rsidRPr="00DC3D71" w:rsidRDefault="00DC3D71" w:rsidP="00DC3D71">
      <w:pPr>
        <w:pStyle w:val="a7"/>
        <w:ind w:left="112" w:right="124" w:firstLine="708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pStyle w:val="a7"/>
        <w:ind w:left="112" w:right="124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В данном  разделе необходимо отразить анализ</w:t>
      </w:r>
      <w:r w:rsidRPr="00DC3D71">
        <w:rPr>
          <w:rFonts w:ascii="Times New Roman" w:hAnsi="Times New Roman"/>
          <w:b w:val="0"/>
          <w:spacing w:val="1"/>
        </w:rPr>
        <w:t xml:space="preserve"> оценки процедуры получения услуги в разрезе отдельных характеризующих ее  качеств </w:t>
      </w:r>
      <w:r w:rsidRPr="00DC3D71">
        <w:rPr>
          <w:rFonts w:ascii="Times New Roman" w:hAnsi="Times New Roman"/>
          <w:b w:val="0"/>
          <w:i/>
          <w:iCs/>
        </w:rPr>
        <w:t>(таблица</w:t>
      </w:r>
      <w:r w:rsidRPr="00DC3D71">
        <w:rPr>
          <w:rFonts w:ascii="Times New Roman" w:hAnsi="Times New Roman"/>
          <w:b w:val="0"/>
          <w:i/>
          <w:iCs/>
          <w:spacing w:val="-5"/>
        </w:rPr>
        <w:t xml:space="preserve"> </w:t>
      </w:r>
      <w:r w:rsidRPr="00DC3D71">
        <w:rPr>
          <w:rFonts w:ascii="Times New Roman" w:hAnsi="Times New Roman"/>
          <w:b w:val="0"/>
          <w:i/>
          <w:iCs/>
        </w:rPr>
        <w:t>1)</w:t>
      </w:r>
      <w:r w:rsidRPr="00DC3D71">
        <w:rPr>
          <w:rFonts w:ascii="Times New Roman" w:hAnsi="Times New Roman"/>
          <w:b w:val="0"/>
        </w:rPr>
        <w:t>. Оценка производится по бальной системе, где наилучшая оценка 5 баллов, наихудшая — 1 балл.</w:t>
      </w:r>
    </w:p>
    <w:p w:rsidR="00DC3D71" w:rsidRPr="00DC3D71" w:rsidRDefault="00DC3D71" w:rsidP="00DC3D71">
      <w:pPr>
        <w:pStyle w:val="a7"/>
        <w:ind w:left="112" w:right="124" w:firstLine="708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C3D71">
        <w:rPr>
          <w:rFonts w:ascii="Times New Roman" w:hAnsi="Times New Roman"/>
          <w:b w:val="0"/>
        </w:rPr>
        <w:t>Таблица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1</w:t>
      </w:r>
      <w:r w:rsidRPr="00DC3D71">
        <w:rPr>
          <w:rFonts w:ascii="Times New Roman" w:hAnsi="Times New Roman"/>
          <w:b w:val="0"/>
          <w:spacing w:val="1"/>
          <w:sz w:val="22"/>
          <w:szCs w:val="22"/>
        </w:rPr>
        <w:t xml:space="preserve">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DC3D71" w:rsidTr="00F64DC6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sz w:val="24"/>
                <w:szCs w:val="24"/>
              </w:rPr>
            </w:pPr>
            <w:r w:rsidRPr="00F64DC6">
              <w:rPr>
                <w:b/>
                <w:sz w:val="24"/>
                <w:szCs w:val="24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64DC6">
              <w:rPr>
                <w:b/>
                <w:sz w:val="24"/>
                <w:szCs w:val="24"/>
              </w:rPr>
              <w:t>Уровень удовлетворенности</w:t>
            </w:r>
          </w:p>
          <w:p w:rsidR="00DC3D71" w:rsidRPr="00F64DC6" w:rsidRDefault="00DC3D71" w:rsidP="00F64DC6">
            <w:pPr>
              <w:pStyle w:val="TableParagraph"/>
              <w:jc w:val="center"/>
              <w:rPr>
                <w:i/>
                <w:iCs/>
                <w:sz w:val="24"/>
                <w:szCs w:val="24"/>
              </w:rPr>
            </w:pPr>
            <w:r w:rsidRPr="00F64DC6">
              <w:rPr>
                <w:b/>
                <w:i/>
                <w:iCs/>
                <w:sz w:val="24"/>
                <w:szCs w:val="24"/>
              </w:rPr>
              <w:t>(средний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sz w:val="24"/>
                <w:szCs w:val="24"/>
              </w:rPr>
            </w:pPr>
            <w:r w:rsidRPr="00F64DC6">
              <w:rPr>
                <w:b/>
                <w:bCs/>
                <w:sz w:val="24"/>
                <w:szCs w:val="24"/>
              </w:rPr>
              <w:t>Причина неудовлетворенности процессом, указанная респондентом</w:t>
            </w:r>
          </w:p>
        </w:tc>
      </w:tr>
      <w:tr w:rsidR="00DC3D71" w:rsidTr="00F64DC6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804"/>
                <w:tab w:val="left" w:pos="2319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Информирование о предоставлении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830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069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Приём и регистрация документов, необходимых  для предоставления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2154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071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Уведомление заявителя о ходе предоставления государственной услуги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Предоставление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682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Возможность у заявителя оценить качество  предоставления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sz w:val="24"/>
                <w:szCs w:val="24"/>
                <w:highlight w:val="white"/>
              </w:rPr>
            </w:pPr>
            <w:r w:rsidRPr="00F64DC6">
              <w:rPr>
                <w:sz w:val="24"/>
                <w:szCs w:val="24"/>
                <w:highlight w:val="white"/>
              </w:rPr>
              <w:t>Информационная</w:t>
            </w:r>
            <w:r w:rsidRPr="00F64DC6">
              <w:rPr>
                <w:sz w:val="24"/>
                <w:szCs w:val="24"/>
                <w:highlight w:val="white"/>
              </w:rPr>
              <w:tab/>
              <w:t xml:space="preserve">и консультационная поддержка со стороны </w:t>
            </w:r>
            <w:r w:rsidRPr="00F64DC6">
              <w:rPr>
                <w:sz w:val="24"/>
                <w:szCs w:val="24"/>
                <w:highlight w:val="white"/>
                <w:shd w:val="clear" w:color="auto" w:fill="FFFF00"/>
              </w:rPr>
              <w:t>Исполнительного комите</w:t>
            </w:r>
            <w:r w:rsidRPr="00F64DC6">
              <w:rPr>
                <w:sz w:val="24"/>
                <w:szCs w:val="24"/>
                <w:highlight w:val="white"/>
                <w:shd w:val="clear" w:color="auto" w:fill="FFFFFF"/>
              </w:rPr>
              <w:t>та</w:t>
            </w:r>
            <w:r w:rsidRPr="00F64DC6">
              <w:rPr>
                <w:i/>
                <w:iCs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 w:rsidRPr="00F64DC6">
              <w:rPr>
                <w:sz w:val="24"/>
                <w:szCs w:val="24"/>
                <w:highlight w:val="white"/>
              </w:rPr>
              <w:t>на этапе подачи заявки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</w:tbl>
    <w:p w:rsidR="00DC3D71" w:rsidRDefault="00DC3D71" w:rsidP="00DC3D71">
      <w:pPr>
        <w:pStyle w:val="a7"/>
        <w:spacing w:before="4"/>
        <w:rPr>
          <w:rFonts w:ascii="Times New Roman" w:hAnsi="Times New Roman"/>
          <w:sz w:val="12"/>
          <w:szCs w:val="28"/>
          <w:lang w:eastAsia="en-US"/>
        </w:rPr>
      </w:pPr>
    </w:p>
    <w:p w:rsidR="00DC3D71" w:rsidRPr="00DC3D71" w:rsidRDefault="00DC3D71" w:rsidP="00DC3D71">
      <w:pPr>
        <w:pStyle w:val="1"/>
        <w:tabs>
          <w:tab w:val="left" w:pos="1240"/>
        </w:tabs>
        <w:rPr>
          <w:sz w:val="40"/>
        </w:rPr>
      </w:pPr>
      <w:r w:rsidRPr="00DC3D71">
        <w:rPr>
          <w:szCs w:val="28"/>
        </w:rPr>
        <w:t>1.3. Анализ</w:t>
      </w:r>
      <w:r w:rsidRPr="00DC3D71">
        <w:rPr>
          <w:spacing w:val="-11"/>
          <w:szCs w:val="28"/>
        </w:rPr>
        <w:t xml:space="preserve"> </w:t>
      </w:r>
      <w:r w:rsidRPr="00DC3D71">
        <w:rPr>
          <w:szCs w:val="28"/>
        </w:rPr>
        <w:t>удовлетворенности</w:t>
      </w:r>
      <w:r w:rsidRPr="00DC3D71">
        <w:rPr>
          <w:spacing w:val="-11"/>
          <w:szCs w:val="28"/>
        </w:rPr>
        <w:t xml:space="preserve"> </w:t>
      </w:r>
      <w:r w:rsidRPr="00DC3D71">
        <w:rPr>
          <w:szCs w:val="28"/>
        </w:rPr>
        <w:t>информационными</w:t>
      </w:r>
      <w:r w:rsidRPr="00DC3D71">
        <w:rPr>
          <w:spacing w:val="-10"/>
          <w:szCs w:val="28"/>
        </w:rPr>
        <w:t xml:space="preserve"> </w:t>
      </w:r>
      <w:r w:rsidRPr="00DC3D71">
        <w:rPr>
          <w:szCs w:val="28"/>
        </w:rPr>
        <w:t xml:space="preserve">системами </w:t>
      </w:r>
    </w:p>
    <w:p w:rsidR="00DC3D71" w:rsidRPr="00DC3D71" w:rsidRDefault="00DC3D71" w:rsidP="00DC3D71">
      <w:pPr>
        <w:pStyle w:val="1"/>
        <w:tabs>
          <w:tab w:val="left" w:pos="1240"/>
        </w:tabs>
      </w:pP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  <w:i/>
          <w:iCs/>
        </w:rPr>
      </w:pPr>
      <w:r w:rsidRPr="00DC3D71">
        <w:rPr>
          <w:rFonts w:ascii="Times New Roman" w:hAnsi="Times New Roman"/>
          <w:b w:val="0"/>
        </w:rPr>
        <w:t>В данном  разделе необходимо отразить анализ</w:t>
      </w:r>
      <w:r w:rsidRPr="00DC3D71">
        <w:rPr>
          <w:rFonts w:ascii="Times New Roman" w:hAnsi="Times New Roman"/>
          <w:b w:val="0"/>
          <w:spacing w:val="1"/>
        </w:rPr>
        <w:t xml:space="preserve"> оценки процедуры получения услуги</w:t>
      </w:r>
      <w:r w:rsidRPr="00DC3D71">
        <w:rPr>
          <w:rFonts w:ascii="Times New Roman" w:hAnsi="Times New Roman"/>
          <w:b w:val="0"/>
        </w:rPr>
        <w:t xml:space="preserve"> посредством использования информационных систем </w:t>
      </w:r>
      <w:r w:rsidRPr="00DC3D71">
        <w:rPr>
          <w:rFonts w:ascii="Times New Roman" w:hAnsi="Times New Roman"/>
          <w:b w:val="0"/>
          <w:i/>
          <w:iCs/>
        </w:rPr>
        <w:t>(ЕПГУ, РПГУ, сайт и пр.).</w:t>
      </w:r>
    </w:p>
    <w:p w:rsidR="00DC3D71" w:rsidRPr="00DC3D71" w:rsidRDefault="00DC3D71" w:rsidP="00DC3D71">
      <w:pPr>
        <w:pStyle w:val="1"/>
        <w:rPr>
          <w:highlight w:val="white"/>
        </w:rPr>
      </w:pPr>
      <w:r w:rsidRPr="00DC3D71">
        <w:rPr>
          <w:szCs w:val="28"/>
          <w:highlight w:val="white"/>
        </w:rPr>
        <w:t>1.</w:t>
      </w:r>
      <w:r w:rsidRPr="00DC3D71">
        <w:rPr>
          <w:szCs w:val="28"/>
          <w:highlight w:val="white"/>
          <w:shd w:val="clear" w:color="auto" w:fill="FFFF00"/>
        </w:rPr>
        <w:t>4. Выводы,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карта</w:t>
      </w:r>
      <w:r w:rsidRPr="00DC3D71">
        <w:rPr>
          <w:spacing w:val="-9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«болей»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клиентов,</w:t>
      </w:r>
      <w:r w:rsidRPr="00DC3D71">
        <w:rPr>
          <w:spacing w:val="-11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рекомендации</w:t>
      </w:r>
    </w:p>
    <w:p w:rsidR="00DC3D71" w:rsidRPr="00DC3D71" w:rsidRDefault="00DC3D71" w:rsidP="00DC3D71">
      <w:pPr>
        <w:pStyle w:val="1"/>
        <w:ind w:left="1276"/>
        <w:rPr>
          <w:highlight w:val="white"/>
          <w:shd w:val="clear" w:color="auto" w:fill="FFFF00"/>
        </w:rPr>
      </w:pP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jc w:val="center"/>
      </w:pPr>
      <w:r w:rsidRPr="00DC3D71">
        <w:rPr>
          <w:sz w:val="28"/>
          <w:szCs w:val="28"/>
        </w:rPr>
        <w:t>2. Рассмотрение обращений и запросов</w:t>
      </w:r>
    </w:p>
    <w:p w:rsidR="00DC3D71" w:rsidRPr="00DC3D71" w:rsidRDefault="00DC3D71" w:rsidP="00DC3D71">
      <w:pPr>
        <w:pStyle w:val="a7"/>
        <w:ind w:left="112" w:right="122" w:firstLine="708"/>
        <w:rPr>
          <w:rFonts w:ascii="Times New Roman" w:hAnsi="Times New Roman"/>
          <w:b w:val="0"/>
          <w:spacing w:val="-1"/>
        </w:rPr>
      </w:pPr>
    </w:p>
    <w:p w:rsidR="00DC3D71" w:rsidRPr="00DC3D71" w:rsidRDefault="00DC3D71" w:rsidP="00DC3D71">
      <w:pPr>
        <w:pStyle w:val="a7"/>
        <w:ind w:firstLine="608"/>
        <w:rPr>
          <w:rFonts w:ascii="Times New Roman" w:hAnsi="Times New Roman"/>
          <w:b w:val="0"/>
          <w:spacing w:val="-1"/>
          <w:highlight w:val="white"/>
        </w:rPr>
      </w:pPr>
      <w:r w:rsidRPr="00DC3D71">
        <w:rPr>
          <w:rFonts w:ascii="Times New Roman" w:hAnsi="Times New Roman"/>
          <w:b w:val="0"/>
          <w:spacing w:val="-1"/>
        </w:rPr>
        <w:t>Сбор и анализ данных проводился по рассмотрению Исполнительным комитетом обращений и запросов.</w:t>
      </w:r>
    </w:p>
    <w:p w:rsidR="00DC3D71" w:rsidRPr="00DC3D71" w:rsidRDefault="00DC3D71" w:rsidP="00DC3D71">
      <w:pPr>
        <w:pStyle w:val="a7"/>
        <w:shd w:val="clear" w:color="auto" w:fill="FFFFFF"/>
        <w:ind w:firstLine="709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*В данном разделе необходимо отразить динамику обратившихся заявителей и рассмотренных Исполнительным комитетом обращений и запросов </w:t>
      </w:r>
      <w:r w:rsidRPr="00DC3D71">
        <w:rPr>
          <w:rFonts w:ascii="Times New Roman" w:hAnsi="Times New Roman"/>
          <w:b w:val="0"/>
          <w:i/>
          <w:iCs/>
        </w:rPr>
        <w:t xml:space="preserve">(статистика в форме таблицы, анализ статистических данных) </w:t>
      </w:r>
      <w:r w:rsidRPr="00DC3D71">
        <w:rPr>
          <w:rFonts w:ascii="Times New Roman" w:hAnsi="Times New Roman"/>
          <w:b w:val="0"/>
        </w:rPr>
        <w:t>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1134"/>
      </w:tblGrid>
      <w:tr w:rsidR="00681A00" w:rsidRPr="00465A9F" w:rsidTr="00F64DC6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Сфера обращения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Динамика (%)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Приме</w:t>
            </w:r>
            <w:r w:rsidRPr="00F64DC6">
              <w:rPr>
                <w:sz w:val="20"/>
              </w:rPr>
              <w:br/>
            </w:r>
            <w:proofErr w:type="spellStart"/>
            <w:r w:rsidRPr="00F64DC6">
              <w:rPr>
                <w:sz w:val="20"/>
              </w:rPr>
              <w:t>чание</w:t>
            </w:r>
            <w:proofErr w:type="spellEnd"/>
          </w:p>
        </w:tc>
      </w:tr>
      <w:tr w:rsidR="00681A00" w:rsidRPr="00465A9F" w:rsidTr="00F64DC6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</w:tr>
      <w:tr w:rsidR="00681A00" w:rsidRPr="00465A9F" w:rsidTr="00F64DC6">
        <w:trPr>
          <w:trHeight w:val="273"/>
        </w:trPr>
        <w:tc>
          <w:tcPr>
            <w:tcW w:w="370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</w:tr>
      <w:tr w:rsidR="00681A00" w:rsidRPr="00465A9F" w:rsidTr="00F64DC6">
        <w:tc>
          <w:tcPr>
            <w:tcW w:w="370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81A00" w:rsidRPr="00F64DC6" w:rsidRDefault="00681A00" w:rsidP="00F64DC6">
            <w:pPr>
              <w:rPr>
                <w:bCs/>
                <w:i/>
                <w:sz w:val="22"/>
                <w:szCs w:val="22"/>
              </w:rPr>
            </w:pPr>
            <w:r w:rsidRPr="00F64DC6">
              <w:rPr>
                <w:i/>
                <w:iCs/>
                <w:sz w:val="22"/>
                <w:szCs w:val="22"/>
              </w:rPr>
              <w:t>Земельные вопросы</w:t>
            </w:r>
          </w:p>
        </w:tc>
        <w:tc>
          <w:tcPr>
            <w:tcW w:w="850" w:type="dxa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bCs/>
                <w:i/>
                <w:sz w:val="22"/>
                <w:szCs w:val="22"/>
              </w:rPr>
            </w:pPr>
            <w:r w:rsidRPr="00F64DC6">
              <w:rPr>
                <w:i/>
                <w:iCs/>
                <w:sz w:val="22"/>
                <w:szCs w:val="22"/>
              </w:rPr>
              <w:t>Имущественные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3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bCs/>
                <w:i/>
                <w:sz w:val="22"/>
                <w:szCs w:val="22"/>
              </w:rPr>
            </w:pPr>
            <w:r w:rsidRPr="00F64DC6">
              <w:rPr>
                <w:i/>
                <w:iCs/>
                <w:sz w:val="22"/>
                <w:szCs w:val="22"/>
              </w:rPr>
              <w:t>Социальные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4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81A00" w:rsidRPr="00F64DC6" w:rsidRDefault="00681A00" w:rsidP="00F64D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  <w:tr w:rsidR="00681A00" w:rsidRPr="00465A9F" w:rsidTr="00F64DC6">
        <w:trPr>
          <w:trHeight w:val="230"/>
        </w:trPr>
        <w:tc>
          <w:tcPr>
            <w:tcW w:w="370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right"/>
              <w:rPr>
                <w:sz w:val="20"/>
              </w:rPr>
            </w:pPr>
            <w:r w:rsidRPr="00F64DC6">
              <w:rPr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00" w:rsidRPr="00F64DC6" w:rsidRDefault="00681A00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A00" w:rsidRPr="00F64DC6" w:rsidRDefault="00681A00" w:rsidP="00F64DC6">
            <w:pPr>
              <w:pStyle w:val="a7"/>
              <w:rPr>
                <w:sz w:val="20"/>
              </w:rPr>
            </w:pPr>
          </w:p>
        </w:tc>
      </w:tr>
    </w:tbl>
    <w:p w:rsidR="00DC3D71" w:rsidRDefault="00DC3D71" w:rsidP="00DC3D71">
      <w:pPr>
        <w:pStyle w:val="1"/>
        <w:tabs>
          <w:tab w:val="left" w:pos="1240"/>
        </w:tabs>
        <w:rPr>
          <w:szCs w:val="28"/>
        </w:rPr>
      </w:pPr>
    </w:p>
    <w:p w:rsidR="00DC3D71" w:rsidRPr="00DC3D71" w:rsidRDefault="00DC3D71" w:rsidP="00DC3D71">
      <w:pPr>
        <w:pStyle w:val="1"/>
        <w:tabs>
          <w:tab w:val="left" w:pos="1240"/>
        </w:tabs>
        <w:rPr>
          <w:sz w:val="40"/>
          <w:szCs w:val="40"/>
          <w:lang w:eastAsia="en-US"/>
        </w:rPr>
      </w:pPr>
      <w:r w:rsidRPr="00DC3D71">
        <w:rPr>
          <w:szCs w:val="28"/>
        </w:rPr>
        <w:t>2.1. Способы сбора данных и описание</w:t>
      </w:r>
      <w:r w:rsidRPr="00DC3D71">
        <w:rPr>
          <w:spacing w:val="-4"/>
          <w:szCs w:val="28"/>
        </w:rPr>
        <w:t xml:space="preserve"> </w:t>
      </w:r>
      <w:r w:rsidRPr="00DC3D71">
        <w:rPr>
          <w:szCs w:val="28"/>
        </w:rPr>
        <w:t>респондентов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spacing w:val="-2"/>
        </w:rPr>
        <w:t>В данном разделе описываются: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1"/>
        </w:numPr>
        <w:tabs>
          <w:tab w:val="left" w:pos="992"/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  <w:spacing w:val="-2"/>
        </w:rPr>
        <w:t>формы сбора обратной связи в разрезе онлайн и офлайн форм сбора;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2"/>
        </w:numPr>
        <w:tabs>
          <w:tab w:val="left" w:pos="992"/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bCs/>
          <w:i/>
        </w:rPr>
      </w:pPr>
      <w:r w:rsidRPr="00DC3D71">
        <w:rPr>
          <w:rFonts w:ascii="Times New Roman" w:hAnsi="Times New Roman"/>
          <w:b w:val="0"/>
          <w:spacing w:val="-2"/>
        </w:rPr>
        <w:t>применяемые методы, инструменты и условия*.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*</w:t>
      </w:r>
      <w:r w:rsidRPr="00DC3D71">
        <w:rPr>
          <w:rFonts w:ascii="Times New Roman" w:hAnsi="Times New Roman"/>
          <w:b w:val="0"/>
          <w:spacing w:val="-2"/>
        </w:rPr>
        <w:t>Необходимо расписать</w:t>
      </w:r>
      <w:r w:rsidRPr="00DC3D71">
        <w:rPr>
          <w:rFonts w:ascii="Times New Roman" w:hAnsi="Times New Roman"/>
          <w:b w:val="0"/>
        </w:rPr>
        <w:t xml:space="preserve"> посредством</w:t>
      </w:r>
      <w:r w:rsidRPr="00DC3D71">
        <w:rPr>
          <w:rFonts w:ascii="Times New Roman" w:hAnsi="Times New Roman"/>
          <w:b w:val="0"/>
          <w:spacing w:val="-2"/>
        </w:rPr>
        <w:t xml:space="preserve"> каких методов, инструментов проводилась о</w:t>
      </w:r>
      <w:r w:rsidRPr="00DC3D71">
        <w:rPr>
          <w:rFonts w:ascii="Times New Roman" w:hAnsi="Times New Roman"/>
          <w:b w:val="0"/>
        </w:rPr>
        <w:t>ценка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удовлетворенности</w:t>
      </w:r>
      <w:r w:rsidRPr="00DC3D71">
        <w:rPr>
          <w:rFonts w:ascii="Times New Roman" w:hAnsi="Times New Roman"/>
          <w:b w:val="0"/>
          <w:spacing w:val="-5"/>
        </w:rPr>
        <w:t xml:space="preserve"> </w:t>
      </w:r>
      <w:r w:rsidRPr="00DC3D71">
        <w:rPr>
          <w:rFonts w:ascii="Times New Roman" w:hAnsi="Times New Roman"/>
          <w:b w:val="0"/>
        </w:rPr>
        <w:t>клиентов</w:t>
      </w:r>
      <w:r w:rsidRPr="00DC3D71">
        <w:rPr>
          <w:rFonts w:ascii="Times New Roman" w:hAnsi="Times New Roman"/>
          <w:b w:val="0"/>
          <w:spacing w:val="-9"/>
        </w:rPr>
        <w:t xml:space="preserve"> по рассмотрению обращений и запросов </w:t>
      </w:r>
      <w:r w:rsidRPr="00DC3D71">
        <w:rPr>
          <w:rFonts w:ascii="Times New Roman" w:hAnsi="Times New Roman"/>
          <w:b w:val="0"/>
          <w:i/>
          <w:iCs/>
          <w:spacing w:val="-2"/>
        </w:rPr>
        <w:t>(например, адресного направления анкеты заявителям, личного приема, размещения на официальном сайте и прочее)</w:t>
      </w:r>
      <w:r w:rsidRPr="00DC3D71">
        <w:rPr>
          <w:rFonts w:ascii="Times New Roman" w:hAnsi="Times New Roman"/>
          <w:b w:val="0"/>
          <w:spacing w:val="-2"/>
        </w:rPr>
        <w:t xml:space="preserve">. </w:t>
      </w:r>
    </w:p>
    <w:p w:rsidR="00DC3D71" w:rsidRPr="00DC3D71" w:rsidRDefault="00DC3D71" w:rsidP="00DC3D71">
      <w:pPr>
        <w:pStyle w:val="a7"/>
        <w:ind w:left="112" w:right="123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Анкета была направлена в </w:t>
      </w:r>
      <w:r w:rsidRPr="00DC3D71">
        <w:rPr>
          <w:rFonts w:ascii="Times New Roman" w:hAnsi="Times New Roman"/>
          <w:b w:val="0"/>
          <w:i/>
          <w:iCs/>
        </w:rPr>
        <w:t>количество гражданам/организаций</w:t>
      </w:r>
      <w:r w:rsidRPr="00DC3D71">
        <w:rPr>
          <w:rFonts w:ascii="Times New Roman" w:hAnsi="Times New Roman"/>
          <w:b w:val="0"/>
        </w:rPr>
        <w:t xml:space="preserve">, являвшихся заявителями. По состоянию на ХХ.ХХ.20ХХ получено </w:t>
      </w:r>
      <w:r w:rsidRPr="00DC3D71">
        <w:rPr>
          <w:rFonts w:ascii="Times New Roman" w:hAnsi="Times New Roman"/>
          <w:b w:val="0"/>
          <w:i/>
          <w:iCs/>
        </w:rPr>
        <w:t>количество</w:t>
      </w:r>
      <w:r w:rsidRPr="00DC3D71">
        <w:rPr>
          <w:rFonts w:ascii="Times New Roman" w:hAnsi="Times New Roman"/>
          <w:b w:val="0"/>
        </w:rPr>
        <w:t xml:space="preserve"> заполненных анкет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(%).</w:t>
      </w:r>
    </w:p>
    <w:p w:rsidR="00DC3D71" w:rsidRPr="00DC3D71" w:rsidRDefault="00DC3D71" w:rsidP="00DC3D71">
      <w:pPr>
        <w:pStyle w:val="1"/>
        <w:tabs>
          <w:tab w:val="left" w:pos="1182"/>
        </w:tabs>
        <w:ind w:firstLine="510"/>
        <w:rPr>
          <w:spacing w:val="-14"/>
        </w:rPr>
      </w:pPr>
      <w:r w:rsidRPr="00DC3D71">
        <w:rPr>
          <w:spacing w:val="-1"/>
          <w:szCs w:val="28"/>
        </w:rPr>
        <w:t>2.2. Удовлетворенность</w:t>
      </w:r>
      <w:r w:rsidRPr="00DC3D71">
        <w:rPr>
          <w:spacing w:val="-14"/>
          <w:szCs w:val="28"/>
        </w:rPr>
        <w:t xml:space="preserve"> </w:t>
      </w:r>
      <w:r w:rsidRPr="00DC3D71">
        <w:rPr>
          <w:spacing w:val="-1"/>
          <w:szCs w:val="28"/>
        </w:rPr>
        <w:t>клиентов</w:t>
      </w:r>
      <w:r w:rsidRPr="00DC3D71">
        <w:rPr>
          <w:spacing w:val="-13"/>
          <w:szCs w:val="28"/>
        </w:rPr>
        <w:t xml:space="preserve"> рассмотрением обращений и запросов</w:t>
      </w:r>
      <w:r w:rsidRPr="00DC3D71">
        <w:rPr>
          <w:szCs w:val="28"/>
        </w:rPr>
        <w:t xml:space="preserve">  </w:t>
      </w:r>
    </w:p>
    <w:p w:rsidR="00DC3D71" w:rsidRPr="00DC3D71" w:rsidRDefault="00DC3D71" w:rsidP="00DC3D71">
      <w:pPr>
        <w:pStyle w:val="a7"/>
        <w:ind w:left="112" w:right="124" w:firstLine="708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pStyle w:val="a7"/>
        <w:ind w:left="112" w:right="124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В данном  разделе необходимо отразить анализ</w:t>
      </w:r>
      <w:r w:rsidRPr="00DC3D71">
        <w:rPr>
          <w:rFonts w:ascii="Times New Roman" w:hAnsi="Times New Roman"/>
          <w:b w:val="0"/>
          <w:spacing w:val="1"/>
        </w:rPr>
        <w:t xml:space="preserve"> оценки процедуры рассмотрения Исполнительным комитетом обращений и запросов в разрезе отдельных характеризующих ее  качеств </w:t>
      </w:r>
      <w:r w:rsidRPr="00DC3D71">
        <w:rPr>
          <w:rFonts w:ascii="Times New Roman" w:hAnsi="Times New Roman"/>
          <w:b w:val="0"/>
          <w:i/>
          <w:iCs/>
        </w:rPr>
        <w:t>(таблица</w:t>
      </w:r>
      <w:r w:rsidRPr="00DC3D71">
        <w:rPr>
          <w:rFonts w:ascii="Times New Roman" w:hAnsi="Times New Roman"/>
          <w:b w:val="0"/>
          <w:i/>
          <w:iCs/>
          <w:spacing w:val="-5"/>
        </w:rPr>
        <w:t xml:space="preserve"> </w:t>
      </w:r>
      <w:r w:rsidRPr="00DC3D71">
        <w:rPr>
          <w:rFonts w:ascii="Times New Roman" w:hAnsi="Times New Roman"/>
          <w:b w:val="0"/>
          <w:i/>
          <w:iCs/>
        </w:rPr>
        <w:t>1)</w:t>
      </w:r>
      <w:r w:rsidRPr="00DC3D71">
        <w:rPr>
          <w:rFonts w:ascii="Times New Roman" w:hAnsi="Times New Roman"/>
          <w:b w:val="0"/>
        </w:rPr>
        <w:t>. Оценка производится по бальной системе, где наилучшая оценка 5 баллов, наихудшая — 1 балл.</w:t>
      </w:r>
    </w:p>
    <w:p w:rsidR="00DC3D71" w:rsidRPr="00DC3D71" w:rsidRDefault="00DC3D71" w:rsidP="00DC3D71">
      <w:pPr>
        <w:pStyle w:val="a7"/>
        <w:ind w:left="112" w:right="124" w:firstLine="708"/>
        <w:jc w:val="right"/>
        <w:rPr>
          <w:rFonts w:ascii="Times New Roman" w:hAnsi="Times New Roman"/>
          <w:b w:val="0"/>
          <w:sz w:val="22"/>
          <w:szCs w:val="22"/>
        </w:rPr>
      </w:pPr>
      <w:r w:rsidRPr="00DC3D71">
        <w:rPr>
          <w:rFonts w:ascii="Times New Roman" w:hAnsi="Times New Roman"/>
          <w:b w:val="0"/>
          <w:sz w:val="22"/>
          <w:szCs w:val="22"/>
        </w:rPr>
        <w:t xml:space="preserve">  </w:t>
      </w:r>
      <w:r w:rsidRPr="00DC3D71">
        <w:rPr>
          <w:rFonts w:ascii="Times New Roman" w:hAnsi="Times New Roman"/>
          <w:b w:val="0"/>
        </w:rPr>
        <w:t>Таблица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1</w:t>
      </w:r>
      <w:r w:rsidRPr="00DC3D71">
        <w:rPr>
          <w:rFonts w:ascii="Times New Roman" w:hAnsi="Times New Roman"/>
          <w:b w:val="0"/>
          <w:spacing w:val="1"/>
          <w:sz w:val="22"/>
          <w:szCs w:val="22"/>
        </w:rPr>
        <w:t xml:space="preserve">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DC3D71" w:rsidRPr="00DC3D71" w:rsidTr="00F64DC6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4DC6">
              <w:rPr>
                <w:b/>
                <w:sz w:val="24"/>
                <w:szCs w:val="24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64DC6">
              <w:rPr>
                <w:b/>
                <w:sz w:val="24"/>
                <w:szCs w:val="24"/>
              </w:rPr>
              <w:t>Уровень удовлетворенности</w:t>
            </w:r>
          </w:p>
          <w:p w:rsidR="00DC3D71" w:rsidRPr="00F64DC6" w:rsidRDefault="00DC3D71" w:rsidP="00F64DC6">
            <w:pPr>
              <w:pStyle w:val="TableParagraph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F64DC6">
              <w:rPr>
                <w:b/>
                <w:i/>
                <w:iCs/>
                <w:sz w:val="24"/>
                <w:szCs w:val="24"/>
              </w:rPr>
              <w:t>(средний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4DC6">
              <w:rPr>
                <w:b/>
                <w:bCs/>
                <w:sz w:val="24"/>
                <w:szCs w:val="24"/>
              </w:rPr>
              <w:t>Причина неудовлетворенности процессом, указанная респондентом</w:t>
            </w:r>
          </w:p>
        </w:tc>
      </w:tr>
      <w:tr w:rsidR="00DC3D71" w:rsidRPr="00DC3D71" w:rsidTr="00F64DC6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804"/>
                <w:tab w:val="left" w:pos="2319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830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069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Приём и регистрация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2154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071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Уведомление заявителя о ходе рассмотрения обращения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 xml:space="preserve">Предоставление результата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1682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Возможность у заявителя оценить качество  рассмотрения обращения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sz w:val="24"/>
                <w:szCs w:val="24"/>
                <w:highlight w:val="white"/>
              </w:rPr>
            </w:pPr>
            <w:r w:rsidRPr="00F64DC6">
              <w:rPr>
                <w:sz w:val="24"/>
                <w:szCs w:val="24"/>
                <w:highlight w:val="white"/>
              </w:rPr>
              <w:t>Информационная</w:t>
            </w:r>
            <w:r w:rsidRPr="00F64DC6">
              <w:rPr>
                <w:sz w:val="24"/>
                <w:szCs w:val="24"/>
                <w:highlight w:val="white"/>
              </w:rPr>
              <w:tab/>
              <w:t xml:space="preserve">и консультационная поддержка со стороны </w:t>
            </w:r>
            <w:r w:rsidRPr="00F64DC6">
              <w:rPr>
                <w:sz w:val="24"/>
                <w:szCs w:val="24"/>
                <w:highlight w:val="white"/>
                <w:shd w:val="clear" w:color="auto" w:fill="FFFF00"/>
              </w:rPr>
              <w:t>Исполнительного комите</w:t>
            </w:r>
            <w:r w:rsidRPr="00F64DC6">
              <w:rPr>
                <w:sz w:val="24"/>
                <w:szCs w:val="24"/>
                <w:highlight w:val="white"/>
                <w:shd w:val="clear" w:color="auto" w:fill="FFFFFF"/>
              </w:rPr>
              <w:t>та</w:t>
            </w:r>
            <w:r w:rsidRPr="00F64DC6">
              <w:rPr>
                <w:i/>
                <w:iCs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 w:rsidRPr="00F64DC6">
              <w:rPr>
                <w:sz w:val="24"/>
                <w:szCs w:val="24"/>
                <w:highlight w:val="white"/>
              </w:rPr>
              <w:t xml:space="preserve">на этапе подачи </w:t>
            </w:r>
            <w:r w:rsidRPr="00F64DC6">
              <w:rPr>
                <w:sz w:val="24"/>
                <w:szCs w:val="24"/>
              </w:rPr>
              <w:t>заявления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  <w:tr w:rsidR="00DC3D71" w:rsidRPr="00DC3D71" w:rsidTr="00F64DC6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tabs>
                <w:tab w:val="left" w:pos="2315"/>
              </w:tabs>
              <w:ind w:left="142"/>
              <w:rPr>
                <w:sz w:val="24"/>
                <w:szCs w:val="24"/>
              </w:rPr>
            </w:pPr>
            <w:r w:rsidRPr="00F64DC6">
              <w:rPr>
                <w:sz w:val="24"/>
                <w:szCs w:val="24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>
            <w:pPr>
              <w:rPr>
                <w:sz w:val="24"/>
                <w:szCs w:val="24"/>
              </w:rPr>
            </w:pPr>
          </w:p>
        </w:tc>
      </w:tr>
    </w:tbl>
    <w:p w:rsidR="00DC3D71" w:rsidRPr="00DC3D71" w:rsidRDefault="00DC3D71" w:rsidP="00DC3D71">
      <w:pPr>
        <w:pStyle w:val="a7"/>
        <w:spacing w:before="4"/>
        <w:rPr>
          <w:rFonts w:ascii="Times New Roman" w:hAnsi="Times New Roman"/>
          <w:b w:val="0"/>
          <w:sz w:val="12"/>
          <w:szCs w:val="28"/>
          <w:lang w:eastAsia="en-US"/>
        </w:rPr>
      </w:pPr>
    </w:p>
    <w:p w:rsidR="00DC3D71" w:rsidRPr="00DC3D71" w:rsidRDefault="00DC3D71" w:rsidP="00DC3D71">
      <w:pPr>
        <w:pStyle w:val="1"/>
        <w:tabs>
          <w:tab w:val="left" w:pos="1240"/>
        </w:tabs>
        <w:rPr>
          <w:sz w:val="40"/>
        </w:rPr>
      </w:pPr>
      <w:r w:rsidRPr="00DC3D71">
        <w:rPr>
          <w:szCs w:val="28"/>
        </w:rPr>
        <w:t>2.3. Анализ</w:t>
      </w:r>
      <w:r w:rsidRPr="00DC3D71">
        <w:rPr>
          <w:spacing w:val="-11"/>
          <w:szCs w:val="28"/>
        </w:rPr>
        <w:t xml:space="preserve"> </w:t>
      </w:r>
      <w:r w:rsidRPr="00DC3D71">
        <w:rPr>
          <w:szCs w:val="28"/>
        </w:rPr>
        <w:t>удовлетворенности</w:t>
      </w:r>
      <w:r w:rsidRPr="00DC3D71">
        <w:rPr>
          <w:spacing w:val="-11"/>
          <w:szCs w:val="28"/>
        </w:rPr>
        <w:t xml:space="preserve"> </w:t>
      </w:r>
      <w:r w:rsidRPr="00DC3D71">
        <w:rPr>
          <w:szCs w:val="28"/>
        </w:rPr>
        <w:t>информационными</w:t>
      </w:r>
      <w:r w:rsidRPr="00DC3D71">
        <w:rPr>
          <w:spacing w:val="-10"/>
          <w:szCs w:val="28"/>
        </w:rPr>
        <w:t xml:space="preserve"> </w:t>
      </w:r>
      <w:r w:rsidRPr="00DC3D71">
        <w:rPr>
          <w:szCs w:val="28"/>
        </w:rPr>
        <w:t xml:space="preserve">системами </w:t>
      </w: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  <w:i/>
          <w:iCs/>
        </w:rPr>
      </w:pPr>
      <w:r w:rsidRPr="00DC3D71">
        <w:rPr>
          <w:rFonts w:ascii="Times New Roman" w:hAnsi="Times New Roman"/>
          <w:b w:val="0"/>
        </w:rPr>
        <w:t>В данном  разделе необходимо отразить анализ</w:t>
      </w:r>
      <w:r w:rsidRPr="00DC3D71">
        <w:rPr>
          <w:rFonts w:ascii="Times New Roman" w:hAnsi="Times New Roman"/>
          <w:b w:val="0"/>
          <w:spacing w:val="1"/>
        </w:rPr>
        <w:t xml:space="preserve"> оценки процедуры получения услуги</w:t>
      </w:r>
      <w:r w:rsidRPr="00DC3D71">
        <w:rPr>
          <w:rFonts w:ascii="Times New Roman" w:hAnsi="Times New Roman"/>
          <w:b w:val="0"/>
        </w:rPr>
        <w:t xml:space="preserve"> посредством использования информационных систем </w:t>
      </w:r>
      <w:r w:rsidRPr="00DC3D71">
        <w:rPr>
          <w:rFonts w:ascii="Times New Roman" w:hAnsi="Times New Roman"/>
          <w:b w:val="0"/>
          <w:i/>
          <w:iCs/>
        </w:rPr>
        <w:t>(ЕПГУ, РПГУ, сайт и пр.).</w:t>
      </w: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</w:rPr>
      </w:pPr>
    </w:p>
    <w:p w:rsidR="00DC3D71" w:rsidRDefault="00DC3D71" w:rsidP="00DC3D71">
      <w:pPr>
        <w:pStyle w:val="1"/>
        <w:spacing w:before="1"/>
        <w:rPr>
          <w:szCs w:val="28"/>
          <w:highlight w:val="white"/>
          <w:shd w:val="clear" w:color="auto" w:fill="FFFF00"/>
        </w:rPr>
      </w:pPr>
      <w:r w:rsidRPr="00DC3D71">
        <w:rPr>
          <w:szCs w:val="28"/>
        </w:rPr>
        <w:t>2</w:t>
      </w:r>
      <w:r w:rsidRPr="00DC3D71">
        <w:rPr>
          <w:szCs w:val="28"/>
          <w:highlight w:val="white"/>
        </w:rPr>
        <w:t>.</w:t>
      </w:r>
      <w:r w:rsidRPr="00DC3D71">
        <w:rPr>
          <w:szCs w:val="28"/>
          <w:highlight w:val="white"/>
          <w:shd w:val="clear" w:color="auto" w:fill="FFFF00"/>
        </w:rPr>
        <w:t>4. Выводы,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карта</w:t>
      </w:r>
      <w:r w:rsidRPr="00DC3D71">
        <w:rPr>
          <w:spacing w:val="-9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«болей»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клиентов,</w:t>
      </w:r>
      <w:r w:rsidRPr="00DC3D71">
        <w:rPr>
          <w:spacing w:val="-11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рекомендации</w:t>
      </w:r>
    </w:p>
    <w:p w:rsidR="00DC3D71" w:rsidRPr="00DC3D71" w:rsidRDefault="00DC3D71" w:rsidP="00DC3D71">
      <w:pPr>
        <w:rPr>
          <w:highlight w:val="white"/>
          <w:lang w:val="x-none" w:eastAsia="x-none"/>
        </w:rPr>
      </w:pP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  <w:shd w:val="clear" w:color="auto" w:fill="FFFF00"/>
        </w:rPr>
      </w:pPr>
    </w:p>
    <w:p w:rsidR="00DC3D71" w:rsidRPr="00DC3D71" w:rsidRDefault="00DC3D71" w:rsidP="00DC3D71">
      <w:pPr>
        <w:spacing w:before="60"/>
        <w:ind w:firstLine="709"/>
        <w:jc w:val="right"/>
        <w:rPr>
          <w:b/>
          <w:bCs/>
          <w:sz w:val="26"/>
          <w:szCs w:val="26"/>
        </w:rPr>
      </w:pPr>
      <w:r w:rsidRPr="00DC3D71">
        <w:rPr>
          <w:b/>
          <w:sz w:val="26"/>
          <w:szCs w:val="26"/>
        </w:rPr>
        <w:t xml:space="preserve">Приложение № 1 </w:t>
      </w:r>
    </w:p>
    <w:p w:rsidR="00DC3D71" w:rsidRPr="00DC3D71" w:rsidRDefault="00DC3D71" w:rsidP="00DC3D71">
      <w:pPr>
        <w:spacing w:before="60"/>
        <w:ind w:firstLine="709"/>
        <w:jc w:val="right"/>
        <w:rPr>
          <w:b/>
          <w:bCs/>
          <w:sz w:val="26"/>
          <w:szCs w:val="26"/>
        </w:rPr>
      </w:pPr>
      <w:r w:rsidRPr="00DC3D71">
        <w:rPr>
          <w:b/>
          <w:sz w:val="26"/>
          <w:szCs w:val="26"/>
        </w:rPr>
        <w:t>к Отчету: «Карта болей»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DC3D71" w:rsidRPr="00DC3D71" w:rsidTr="00DC3D71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Выявленные проблемы/</w:t>
            </w:r>
          </w:p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потенциальные потребности внешних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Приоритетность решения проблемы/</w:t>
            </w:r>
          </w:p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удовлетворения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Ответственный(е)</w:t>
            </w:r>
            <w:r w:rsidRPr="00DC3D71">
              <w:rPr>
                <w:b/>
                <w:bCs/>
              </w:rPr>
              <w:br/>
              <w:t>(ФИО,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DC3D71" w:rsidRDefault="00DC3D71">
            <w:pPr>
              <w:jc w:val="center"/>
              <w:rPr>
                <w:b/>
                <w:bCs/>
              </w:rPr>
            </w:pPr>
            <w:r w:rsidRPr="00DC3D71">
              <w:rPr>
                <w:b/>
                <w:bCs/>
              </w:rPr>
              <w:t>Срок реализации</w:t>
            </w:r>
          </w:p>
        </w:tc>
      </w:tr>
      <w:tr w:rsidR="00DC3D71" w:rsidRPr="00DC3D71" w:rsidTr="00DC3D71">
        <w:trPr>
          <w:trHeight w:val="7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>
            <w:pPr>
              <w:ind w:left="-326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D71" w:rsidRPr="00DC3D71" w:rsidRDefault="00DC3D71"/>
        </w:tc>
      </w:tr>
    </w:tbl>
    <w:p w:rsidR="00DC3D71" w:rsidRDefault="00DC3D71" w:rsidP="00DC3D71">
      <w:pPr>
        <w:spacing w:before="60"/>
        <w:jc w:val="center"/>
        <w:rPr>
          <w:bCs/>
          <w:sz w:val="28"/>
          <w:szCs w:val="28"/>
          <w:lang w:eastAsia="en-US"/>
        </w:rPr>
      </w:pPr>
    </w:p>
    <w:p w:rsidR="00DC3D71" w:rsidRDefault="00DC3D71" w:rsidP="00DC3D71">
      <w:pPr>
        <w:spacing w:before="60"/>
        <w:jc w:val="center"/>
        <w:rPr>
          <w:bCs/>
          <w:sz w:val="28"/>
          <w:szCs w:val="28"/>
          <w:lang w:eastAsia="en-US"/>
        </w:rPr>
      </w:pPr>
    </w:p>
    <w:p w:rsidR="00DC3D71" w:rsidRPr="00DC3D71" w:rsidRDefault="00DC3D71" w:rsidP="00DC3D71">
      <w:pPr>
        <w:spacing w:before="60"/>
        <w:jc w:val="center"/>
        <w:rPr>
          <w:bCs/>
          <w:sz w:val="28"/>
          <w:szCs w:val="28"/>
          <w:lang w:eastAsia="en-US"/>
        </w:rPr>
      </w:pPr>
    </w:p>
    <w:p w:rsidR="00DC3D71" w:rsidRDefault="00DC3D71" w:rsidP="00F64DC6">
      <w:pPr>
        <w:numPr>
          <w:ilvl w:val="0"/>
          <w:numId w:val="53"/>
        </w:numPr>
        <w:jc w:val="center"/>
        <w:rPr>
          <w:bCs/>
          <w:sz w:val="28"/>
          <w:szCs w:val="28"/>
        </w:rPr>
      </w:pPr>
      <w:r w:rsidRPr="00DC3D71">
        <w:rPr>
          <w:bCs/>
          <w:sz w:val="28"/>
          <w:szCs w:val="28"/>
        </w:rPr>
        <w:t>Оценка удовлетворенности внутренних клиентов</w:t>
      </w:r>
    </w:p>
    <w:p w:rsidR="00DC3D71" w:rsidRPr="00DC3D71" w:rsidRDefault="00DC3D71" w:rsidP="00DC3D71">
      <w:pPr>
        <w:ind w:left="720"/>
        <w:rPr>
          <w:bCs/>
          <w:sz w:val="28"/>
          <w:szCs w:val="28"/>
        </w:rPr>
      </w:pPr>
    </w:p>
    <w:p w:rsidR="00DC3D71" w:rsidRPr="00DC3D71" w:rsidRDefault="00DC3D71" w:rsidP="00DC3D71">
      <w:pPr>
        <w:pStyle w:val="a7"/>
        <w:ind w:left="119" w:right="371" w:firstLine="706"/>
        <w:rPr>
          <w:rFonts w:ascii="Times New Roman" w:hAnsi="Times New Roman"/>
          <w:b w:val="0"/>
          <w:szCs w:val="28"/>
        </w:rPr>
      </w:pPr>
      <w:r w:rsidRPr="00DC3D71">
        <w:rPr>
          <w:rFonts w:ascii="Times New Roman" w:hAnsi="Times New Roman"/>
          <w:b w:val="0"/>
        </w:rPr>
        <w:t>Провести</w:t>
      </w:r>
      <w:r w:rsidRPr="00DC3D71">
        <w:rPr>
          <w:rFonts w:ascii="Times New Roman" w:hAnsi="Times New Roman"/>
          <w:b w:val="0"/>
          <w:spacing w:val="-10"/>
        </w:rPr>
        <w:t xml:space="preserve"> </w:t>
      </w:r>
      <w:r w:rsidRPr="00DC3D71">
        <w:rPr>
          <w:rFonts w:ascii="Times New Roman" w:hAnsi="Times New Roman"/>
          <w:b w:val="0"/>
        </w:rPr>
        <w:t>опрос</w:t>
      </w:r>
      <w:r w:rsidRPr="00DC3D71">
        <w:rPr>
          <w:rFonts w:ascii="Times New Roman" w:hAnsi="Times New Roman"/>
          <w:b w:val="0"/>
          <w:spacing w:val="-10"/>
        </w:rPr>
        <w:t xml:space="preserve"> </w:t>
      </w:r>
      <w:r w:rsidRPr="00DC3D71">
        <w:rPr>
          <w:rFonts w:ascii="Times New Roman" w:hAnsi="Times New Roman"/>
          <w:b w:val="0"/>
        </w:rPr>
        <w:t>внутренних</w:t>
      </w:r>
      <w:r w:rsidRPr="00DC3D71">
        <w:rPr>
          <w:rFonts w:ascii="Times New Roman" w:hAnsi="Times New Roman"/>
          <w:b w:val="0"/>
          <w:spacing w:val="-15"/>
        </w:rPr>
        <w:t xml:space="preserve"> </w:t>
      </w:r>
      <w:r w:rsidRPr="00DC3D71">
        <w:rPr>
          <w:rFonts w:ascii="Times New Roman" w:hAnsi="Times New Roman"/>
          <w:b w:val="0"/>
        </w:rPr>
        <w:t>клиентов</w:t>
      </w:r>
      <w:r w:rsidRPr="00DC3D71">
        <w:rPr>
          <w:rFonts w:ascii="Times New Roman" w:hAnsi="Times New Roman"/>
          <w:b w:val="0"/>
          <w:spacing w:val="-12"/>
        </w:rPr>
        <w:t xml:space="preserve"> </w:t>
      </w:r>
      <w:r w:rsidRPr="00DC3D71">
        <w:rPr>
          <w:rFonts w:ascii="Times New Roman" w:hAnsi="Times New Roman"/>
          <w:b w:val="0"/>
        </w:rPr>
        <w:t>с</w:t>
      </w:r>
      <w:r w:rsidRPr="00DC3D71">
        <w:rPr>
          <w:rFonts w:ascii="Times New Roman" w:hAnsi="Times New Roman"/>
          <w:b w:val="0"/>
          <w:spacing w:val="-14"/>
        </w:rPr>
        <w:t xml:space="preserve"> </w:t>
      </w:r>
      <w:r w:rsidRPr="00DC3D71">
        <w:rPr>
          <w:rFonts w:ascii="Times New Roman" w:hAnsi="Times New Roman"/>
          <w:b w:val="0"/>
        </w:rPr>
        <w:t>целью</w:t>
      </w:r>
      <w:r w:rsidRPr="00DC3D71">
        <w:rPr>
          <w:rFonts w:ascii="Times New Roman" w:hAnsi="Times New Roman"/>
          <w:b w:val="0"/>
          <w:spacing w:val="-12"/>
        </w:rPr>
        <w:t xml:space="preserve"> </w:t>
      </w:r>
      <w:r w:rsidRPr="00DC3D71">
        <w:rPr>
          <w:rFonts w:ascii="Times New Roman" w:hAnsi="Times New Roman"/>
          <w:b w:val="0"/>
        </w:rPr>
        <w:t>изучения</w:t>
      </w:r>
      <w:r w:rsidRPr="00DC3D71">
        <w:rPr>
          <w:rFonts w:ascii="Times New Roman" w:hAnsi="Times New Roman"/>
          <w:b w:val="0"/>
          <w:spacing w:val="-9"/>
        </w:rPr>
        <w:t xml:space="preserve"> </w:t>
      </w:r>
      <w:r w:rsidRPr="00DC3D71">
        <w:rPr>
          <w:rFonts w:ascii="Times New Roman" w:hAnsi="Times New Roman"/>
          <w:b w:val="0"/>
        </w:rPr>
        <w:t>условий</w:t>
      </w:r>
      <w:r w:rsidRPr="00DC3D71">
        <w:rPr>
          <w:rFonts w:ascii="Times New Roman" w:hAnsi="Times New Roman"/>
          <w:b w:val="0"/>
          <w:spacing w:val="-11"/>
        </w:rPr>
        <w:t xml:space="preserve"> </w:t>
      </w:r>
      <w:r w:rsidRPr="00DC3D71">
        <w:rPr>
          <w:rFonts w:ascii="Times New Roman" w:hAnsi="Times New Roman"/>
          <w:b w:val="0"/>
        </w:rPr>
        <w:t>работы сотрудников ведомства, а также оценки уровня удовлетворенности процессами взаимодействия.</w:t>
      </w:r>
    </w:p>
    <w:p w:rsidR="00DC3D71" w:rsidRPr="00DC3D71" w:rsidRDefault="00DC3D71" w:rsidP="00DC3D71">
      <w:pPr>
        <w:pStyle w:val="a7"/>
        <w:ind w:left="825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В</w:t>
      </w:r>
      <w:r w:rsidRPr="00DC3D71">
        <w:rPr>
          <w:rFonts w:ascii="Times New Roman" w:hAnsi="Times New Roman"/>
          <w:b w:val="0"/>
          <w:spacing w:val="-9"/>
        </w:rPr>
        <w:t xml:space="preserve"> </w:t>
      </w:r>
      <w:r w:rsidRPr="00DC3D71">
        <w:rPr>
          <w:rFonts w:ascii="Times New Roman" w:hAnsi="Times New Roman"/>
          <w:b w:val="0"/>
        </w:rPr>
        <w:t>опросе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приняли</w:t>
      </w:r>
      <w:r w:rsidRPr="00DC3D71">
        <w:rPr>
          <w:rFonts w:ascii="Times New Roman" w:hAnsi="Times New Roman"/>
          <w:b w:val="0"/>
          <w:spacing w:val="-1"/>
        </w:rPr>
        <w:t xml:space="preserve"> </w:t>
      </w:r>
      <w:r w:rsidRPr="00DC3D71">
        <w:rPr>
          <w:rFonts w:ascii="Times New Roman" w:hAnsi="Times New Roman"/>
          <w:b w:val="0"/>
        </w:rPr>
        <w:t>участие</w:t>
      </w:r>
      <w:r w:rsidRPr="00DC3D71">
        <w:rPr>
          <w:rFonts w:ascii="Times New Roman" w:hAnsi="Times New Roman"/>
          <w:b w:val="0"/>
          <w:spacing w:val="-6"/>
        </w:rPr>
        <w:t xml:space="preserve"> ХХ </w:t>
      </w:r>
      <w:r w:rsidRPr="00DC3D71">
        <w:rPr>
          <w:rFonts w:ascii="Times New Roman" w:hAnsi="Times New Roman"/>
          <w:b w:val="0"/>
          <w:spacing w:val="-2"/>
        </w:rPr>
        <w:t>человек.</w:t>
      </w:r>
    </w:p>
    <w:p w:rsidR="00DC3D71" w:rsidRPr="00DC3D71" w:rsidRDefault="00DC3D71" w:rsidP="00DC3D71">
      <w:pPr>
        <w:pStyle w:val="a7"/>
        <w:ind w:left="112" w:right="131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Таблица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2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–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Оценка</w:t>
      </w:r>
      <w:r w:rsidRPr="00DC3D71">
        <w:rPr>
          <w:rFonts w:ascii="Times New Roman" w:hAnsi="Times New Roman"/>
          <w:b w:val="0"/>
          <w:spacing w:val="1"/>
        </w:rPr>
        <w:t xml:space="preserve"> </w:t>
      </w:r>
      <w:r w:rsidRPr="00DC3D71">
        <w:rPr>
          <w:rFonts w:ascii="Times New Roman" w:hAnsi="Times New Roman"/>
          <w:b w:val="0"/>
        </w:rPr>
        <w:t>удовлетворенности</w:t>
      </w:r>
      <w:r w:rsidRPr="00DC3D71">
        <w:rPr>
          <w:rFonts w:ascii="Times New Roman" w:hAnsi="Times New Roman"/>
          <w:b w:val="0"/>
          <w:spacing w:val="1"/>
        </w:rPr>
        <w:t xml:space="preserve"> сотрудников, работников исполнительного комитета отдельными </w:t>
      </w:r>
      <w:r w:rsidRPr="00DC3D71">
        <w:rPr>
          <w:rFonts w:ascii="Times New Roman" w:hAnsi="Times New Roman"/>
          <w:b w:val="0"/>
        </w:rPr>
        <w:t xml:space="preserve">процессами: причины неудовлетворенности </w:t>
      </w:r>
    </w:p>
    <w:p w:rsidR="00DC3D71" w:rsidRPr="00DC3D71" w:rsidRDefault="00DC3D71" w:rsidP="00DC3D71">
      <w:pPr>
        <w:pStyle w:val="a7"/>
        <w:ind w:right="131"/>
        <w:jc w:val="right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Таблица 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4252"/>
        <w:gridCol w:w="1156"/>
        <w:gridCol w:w="2245"/>
      </w:tblGrid>
      <w:tr w:rsidR="00DC3D71" w:rsidRPr="00DC3D71" w:rsidTr="00F64DC6">
        <w:trPr>
          <w:trHeight w:val="75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F64DC6">
              <w:rPr>
                <w:b/>
                <w:sz w:val="20"/>
                <w:szCs w:val="20"/>
              </w:rPr>
              <w:t>Наименование</w:t>
            </w:r>
            <w:r w:rsidRPr="00F64DC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4DC6">
              <w:rPr>
                <w:b/>
                <w:sz w:val="20"/>
                <w:szCs w:val="20"/>
              </w:rPr>
              <w:t>услуги,</w:t>
            </w:r>
            <w:r w:rsidRPr="00F64DC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4DC6">
              <w:rPr>
                <w:b/>
                <w:sz w:val="20"/>
                <w:szCs w:val="20"/>
              </w:rPr>
              <w:t>функции,</w:t>
            </w:r>
            <w:r w:rsidRPr="00F64DC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4DC6">
              <w:rPr>
                <w:b/>
                <w:spacing w:val="-2"/>
                <w:sz w:val="20"/>
                <w:szCs w:val="20"/>
              </w:rPr>
              <w:t>сервиса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64DC6">
              <w:rPr>
                <w:b/>
                <w:sz w:val="20"/>
                <w:szCs w:val="20"/>
              </w:rPr>
              <w:t>Уровень удовлетворенности (%)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64DC6">
              <w:rPr>
                <w:b/>
                <w:spacing w:val="-1"/>
                <w:sz w:val="20"/>
                <w:szCs w:val="20"/>
              </w:rPr>
              <w:t>Причина</w:t>
            </w:r>
            <w:r w:rsidRPr="00F64DC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4DC6">
              <w:rPr>
                <w:b/>
                <w:spacing w:val="-1"/>
                <w:sz w:val="20"/>
                <w:szCs w:val="20"/>
              </w:rPr>
              <w:t>неудовлетворенности</w:t>
            </w:r>
            <w:r w:rsidRPr="00F64DC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4DC6">
              <w:rPr>
                <w:b/>
                <w:sz w:val="20"/>
                <w:szCs w:val="20"/>
              </w:rPr>
              <w:t>процессом,</w:t>
            </w:r>
            <w:r w:rsidRPr="00F64DC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F64DC6">
              <w:rPr>
                <w:b/>
                <w:sz w:val="20"/>
                <w:szCs w:val="20"/>
              </w:rPr>
              <w:t>указанная</w:t>
            </w:r>
            <w:r w:rsidRPr="00F64DC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4DC6">
              <w:rPr>
                <w:b/>
                <w:sz w:val="20"/>
                <w:szCs w:val="20"/>
              </w:rPr>
              <w:t>респондентом</w:t>
            </w:r>
          </w:p>
        </w:tc>
      </w:tr>
      <w:tr w:rsidR="00DC3D71" w:rsidRPr="00DC3D71" w:rsidTr="00F64DC6">
        <w:trPr>
          <w:trHeight w:val="37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z w:val="20"/>
                <w:szCs w:val="20"/>
                <w:highlight w:val="white"/>
              </w:rPr>
              <w:t>Удовлетворенность</w:t>
            </w:r>
            <w:r w:rsidRPr="00F64DC6">
              <w:rPr>
                <w:b/>
                <w:spacing w:val="-5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работой</w:t>
            </w:r>
            <w:r w:rsidRPr="00F64DC6">
              <w:rPr>
                <w:b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в</w:t>
            </w:r>
            <w:r w:rsidRPr="00F64DC6">
              <w:rPr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ведомстве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561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 xml:space="preserve">Удовлетворенность взаимоотношениям </w:t>
            </w:r>
            <w:r w:rsidRPr="00F64DC6">
              <w:rPr>
                <w:b/>
                <w:sz w:val="20"/>
                <w:szCs w:val="20"/>
                <w:highlight w:val="white"/>
              </w:rPr>
              <w:t>и</w:t>
            </w:r>
            <w:r w:rsidRPr="00F64DC6">
              <w:rPr>
                <w:b/>
                <w:spacing w:val="1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между</w:t>
            </w:r>
            <w:r w:rsidRPr="00F64DC6">
              <w:rPr>
                <w:b/>
                <w:spacing w:val="-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коллегами</w:t>
            </w: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z w:val="20"/>
                <w:szCs w:val="20"/>
                <w:highlight w:val="white"/>
              </w:rPr>
              <w:t>в</w:t>
            </w:r>
            <w:r w:rsidRPr="00F64DC6">
              <w:rPr>
                <w:b/>
                <w:spacing w:val="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коллективе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В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подразделении,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в</w:t>
            </w:r>
            <w:r w:rsidRPr="00F64DC6">
              <w:rPr>
                <w:spacing w:val="-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котором</w:t>
            </w:r>
            <w:r w:rsidRPr="00F64DC6">
              <w:rPr>
                <w:spacing w:val="-5"/>
                <w:sz w:val="20"/>
                <w:szCs w:val="20"/>
                <w:highlight w:val="white"/>
              </w:rPr>
              <w:t xml:space="preserve"> Вы</w:t>
            </w:r>
          </w:p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замещаете</w:t>
            </w:r>
            <w:r w:rsidRPr="00F64DC6">
              <w:rPr>
                <w:spacing w:val="-10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должность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3"/>
        </w:trPr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В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ведомстве</w:t>
            </w:r>
            <w:r w:rsidRPr="00F64DC6">
              <w:rPr>
                <w:spacing w:val="-6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в</w:t>
            </w:r>
            <w:r w:rsidRPr="00F64DC6">
              <w:rPr>
                <w:spacing w:val="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4"/>
                <w:sz w:val="20"/>
                <w:szCs w:val="20"/>
                <w:highlight w:val="white"/>
              </w:rPr>
              <w:t>целом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340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 xml:space="preserve">Удовлетворенность </w:t>
            </w:r>
            <w:r w:rsidRPr="00F64DC6">
              <w:rPr>
                <w:b/>
                <w:sz w:val="20"/>
                <w:szCs w:val="20"/>
                <w:highlight w:val="white"/>
              </w:rPr>
              <w:t xml:space="preserve">взаимодействием с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другими</w:t>
            </w: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 xml:space="preserve">государственными </w:t>
            </w:r>
            <w:r w:rsidRPr="00F64DC6">
              <w:rPr>
                <w:b/>
                <w:sz w:val="20"/>
                <w:szCs w:val="20"/>
                <w:highlight w:val="white"/>
              </w:rPr>
              <w:t xml:space="preserve">органами и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организациями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Качество</w:t>
            </w:r>
            <w:r w:rsidRPr="00F64DC6">
              <w:rPr>
                <w:spacing w:val="-1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предоставляемой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51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Соблюдение</w:t>
            </w:r>
            <w:r w:rsidRPr="00F64DC6">
              <w:rPr>
                <w:spacing w:val="-1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сроков</w:t>
            </w:r>
            <w:r w:rsidRPr="00F64DC6">
              <w:rPr>
                <w:spacing w:val="-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предоставления</w:t>
            </w:r>
          </w:p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pacing w:val="-2"/>
                <w:sz w:val="20"/>
                <w:szCs w:val="20"/>
                <w:highlight w:val="white"/>
              </w:rPr>
              <w:t>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Уровень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автоматизации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процесса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 xml:space="preserve">обмена информацией (система электронного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документооборота)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Регламентация межведомственного взаимодействия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(нормативные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документы, инструкции</w:t>
            </w:r>
            <w:r w:rsidRPr="00F64DC6"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 xml:space="preserve">и </w:t>
            </w:r>
            <w:r w:rsidRPr="00F64DC6">
              <w:rPr>
                <w:spacing w:val="-4"/>
                <w:sz w:val="20"/>
                <w:szCs w:val="20"/>
                <w:highlight w:val="white"/>
              </w:rPr>
              <w:t>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Коммуникация с сотрудниками других государственных</w:t>
            </w:r>
            <w:r w:rsidRPr="00F64DC6">
              <w:rPr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органов</w:t>
            </w:r>
            <w:r w:rsidRPr="00F64DC6">
              <w:rPr>
                <w:spacing w:val="-1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</w:t>
            </w:r>
            <w:r w:rsidRPr="00F64DC6">
              <w:rPr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организаций</w:t>
            </w:r>
            <w:r w:rsidRPr="00F64DC6">
              <w:rPr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в процессе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обмена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 информацией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59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z w:val="20"/>
                <w:szCs w:val="20"/>
                <w:highlight w:val="white"/>
              </w:rPr>
              <w:t>Удовлетворенность</w:t>
            </w:r>
            <w:r w:rsidRPr="00F64DC6">
              <w:rPr>
                <w:b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возможностями</w:t>
            </w:r>
            <w:r w:rsidRPr="00F64DC6">
              <w:rPr>
                <w:b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профессионального развития</w:t>
            </w:r>
            <w:r w:rsidRPr="00F64DC6">
              <w:rPr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в</w:t>
            </w:r>
            <w:r w:rsidRPr="00F64DC6">
              <w:rPr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ведомстве</w:t>
            </w:r>
            <w:r w:rsidRPr="00F64DC6">
              <w:rPr>
                <w:b/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(тренинги,</w:t>
            </w:r>
            <w:r w:rsidRPr="00F64DC6">
              <w:rPr>
                <w:b/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семинары,</w:t>
            </w:r>
            <w:r w:rsidRPr="00F64DC6">
              <w:rPr>
                <w:b/>
                <w:spacing w:val="-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обучающие</w:t>
            </w: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z w:val="20"/>
                <w:szCs w:val="20"/>
                <w:highlight w:val="white"/>
              </w:rPr>
              <w:t>курсы,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>повышение</w:t>
            </w:r>
            <w:r w:rsidRPr="00F64DC6">
              <w:rPr>
                <w:b/>
                <w:spacing w:val="-9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квалификации)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557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Удовлетворенность материально- техническим</w:t>
            </w: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z w:val="20"/>
                <w:szCs w:val="20"/>
                <w:highlight w:val="white"/>
              </w:rPr>
              <w:t>оснащением</w:t>
            </w:r>
            <w:r w:rsidRPr="00F64DC6">
              <w:rPr>
                <w:b/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b/>
                <w:sz w:val="20"/>
                <w:szCs w:val="20"/>
                <w:highlight w:val="white"/>
              </w:rPr>
              <w:t xml:space="preserve">своей </w:t>
            </w: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Служебное</w:t>
            </w:r>
            <w:r w:rsidRPr="00F64DC6">
              <w:rPr>
                <w:spacing w:val="-9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место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 xml:space="preserve">(кабинет,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мебель,</w:t>
            </w:r>
          </w:p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санитарные</w:t>
            </w:r>
            <w:r w:rsidRPr="00F64DC6">
              <w:rPr>
                <w:spacing w:val="-9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помещения</w:t>
            </w:r>
            <w:r w:rsidRPr="00F64DC6"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4"/>
                <w:sz w:val="20"/>
                <w:szCs w:val="20"/>
                <w:highlight w:val="white"/>
              </w:rPr>
              <w:t>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76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Технические</w:t>
            </w:r>
            <w:r w:rsidRPr="00F64DC6">
              <w:rPr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средства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 (компьютеры,</w:t>
            </w:r>
          </w:p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принтеры,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копировальная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354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Программное</w:t>
            </w:r>
            <w:r w:rsidRPr="00F64DC6">
              <w:rPr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Обслуживание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технических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Обеспеченность</w:t>
            </w:r>
            <w:r w:rsidRPr="00F64DC6">
              <w:rPr>
                <w:spacing w:val="-11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расходными</w:t>
            </w:r>
            <w:r w:rsidRPr="00F64DC6">
              <w:rPr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материалами </w:t>
            </w:r>
            <w:r w:rsidRPr="00F64DC6">
              <w:rPr>
                <w:sz w:val="20"/>
                <w:szCs w:val="20"/>
                <w:highlight w:val="white"/>
              </w:rPr>
              <w:t>(бумага,</w:t>
            </w:r>
            <w:r w:rsidRPr="00F64DC6">
              <w:rPr>
                <w:spacing w:val="-6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бланки,</w:t>
            </w:r>
            <w:r w:rsidRPr="00F64DC6"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канцелярские</w:t>
            </w:r>
            <w:r w:rsidRPr="00F64DC6">
              <w:rPr>
                <w:spacing w:val="-1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товары)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550"/>
        </w:trPr>
        <w:tc>
          <w:tcPr>
            <w:tcW w:w="2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Удовлетворенность регламентацией профессиональной</w:t>
            </w: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Понятность</w:t>
            </w:r>
            <w:r w:rsidRPr="00F64DC6">
              <w:rPr>
                <w:spacing w:val="-6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инструкций</w:t>
            </w:r>
            <w:r w:rsidRPr="00F64DC6"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методических</w:t>
            </w:r>
          </w:p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pacing w:val="-2"/>
                <w:sz w:val="20"/>
                <w:szCs w:val="20"/>
                <w:highlight w:val="white"/>
              </w:rPr>
              <w:t>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62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b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Удобство</w:t>
            </w:r>
            <w:r w:rsidRPr="00F64DC6">
              <w:rPr>
                <w:spacing w:val="-1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использования</w:t>
            </w:r>
            <w:r w:rsidRPr="00F64DC6">
              <w:rPr>
                <w:spacing w:val="-6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инструкций</w:t>
            </w:r>
            <w:r w:rsidRPr="00F64DC6">
              <w:rPr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10"/>
                <w:sz w:val="20"/>
                <w:szCs w:val="20"/>
                <w:highlight w:val="white"/>
              </w:rPr>
              <w:t>и</w:t>
            </w:r>
          </w:p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методических</w:t>
            </w:r>
            <w:r w:rsidRPr="00F64DC6">
              <w:rPr>
                <w:spacing w:val="-10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378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>
            <w:pPr>
              <w:pStyle w:val="TableParagraph"/>
              <w:rPr>
                <w:b/>
                <w:sz w:val="20"/>
                <w:szCs w:val="20"/>
                <w:highlight w:val="white"/>
              </w:rPr>
            </w:pPr>
          </w:p>
          <w:p w:rsidR="00DC3D71" w:rsidRPr="00F64DC6" w:rsidRDefault="00DC3D71" w:rsidP="00F64DC6">
            <w:pPr>
              <w:pStyle w:val="TableParagraph"/>
              <w:ind w:left="110"/>
              <w:rPr>
                <w:b/>
                <w:sz w:val="20"/>
                <w:szCs w:val="20"/>
                <w:highlight w:val="white"/>
              </w:rPr>
            </w:pPr>
            <w:r w:rsidRPr="00F64DC6">
              <w:rPr>
                <w:b/>
                <w:spacing w:val="-2"/>
                <w:sz w:val="20"/>
                <w:szCs w:val="20"/>
                <w:highlight w:val="white"/>
              </w:rPr>
              <w:t>Удовлетворенность автоматизацией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Технические средства (компьютеры, принтеры, копировальная 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Программное 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Обслуживание технических 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Информационные системы документооборота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контроля</w:t>
            </w:r>
            <w:r w:rsidRPr="00F64DC6">
              <w:rPr>
                <w:spacing w:val="-1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 xml:space="preserve">исполнения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поручений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Правовые</w:t>
            </w:r>
            <w:r w:rsidRPr="00F64DC6">
              <w:rPr>
                <w:spacing w:val="-9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информационные</w:t>
            </w:r>
            <w:r w:rsidRPr="00F64DC6">
              <w:rPr>
                <w:spacing w:val="-8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системы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Кадровый</w:t>
            </w:r>
            <w:r w:rsidRPr="00F64DC6"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портал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proofErr w:type="spellStart"/>
            <w:r w:rsidRPr="00F64DC6">
              <w:rPr>
                <w:spacing w:val="-2"/>
                <w:sz w:val="20"/>
                <w:szCs w:val="20"/>
                <w:highlight w:val="white"/>
              </w:rPr>
              <w:t>Дэшборды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Автоматизация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форм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 xml:space="preserve">и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шаблонов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Автоматизация</w:t>
            </w:r>
            <w:r w:rsidRPr="00F64DC6"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отчетов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37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Автоматизация</w:t>
            </w:r>
            <w:r w:rsidRPr="00F64DC6">
              <w:rPr>
                <w:spacing w:val="-6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доступа</w:t>
            </w:r>
            <w:r w:rsidRPr="00F64DC6">
              <w:rPr>
                <w:spacing w:val="-1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к</w:t>
            </w:r>
            <w:r w:rsidRPr="00F64DC6">
              <w:rPr>
                <w:spacing w:val="-6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общедоступным </w:t>
            </w:r>
            <w:r w:rsidRPr="00F64DC6">
              <w:rPr>
                <w:sz w:val="20"/>
                <w:szCs w:val="20"/>
                <w:highlight w:val="white"/>
              </w:rPr>
              <w:t>информационным</w:t>
            </w:r>
            <w:r w:rsidRPr="00F64DC6">
              <w:rPr>
                <w:spacing w:val="-1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ресурсам</w:t>
            </w:r>
            <w:r w:rsidRPr="00F64DC6">
              <w:rPr>
                <w:spacing w:val="-7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(Интернет)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  <w:tr w:rsidR="00DC3D71" w:rsidRPr="00DC3D71" w:rsidTr="00F64DC6">
        <w:trPr>
          <w:trHeight w:val="512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71" w:rsidRPr="00F64DC6" w:rsidRDefault="00DC3D71">
            <w:pPr>
              <w:rPr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D71" w:rsidRPr="00F64DC6" w:rsidRDefault="00DC3D71">
            <w:pPr>
              <w:pStyle w:val="TableParagraph"/>
              <w:rPr>
                <w:sz w:val="20"/>
                <w:szCs w:val="20"/>
                <w:highlight w:val="white"/>
              </w:rPr>
            </w:pPr>
            <w:r w:rsidRPr="00F64DC6">
              <w:rPr>
                <w:sz w:val="20"/>
                <w:szCs w:val="20"/>
                <w:highlight w:val="white"/>
              </w:rPr>
              <w:t>Доступ к</w:t>
            </w:r>
            <w:r w:rsidRPr="00F64DC6">
              <w:rPr>
                <w:spacing w:val="-3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данным</w:t>
            </w:r>
            <w:r w:rsidRPr="00F64DC6"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 xml:space="preserve">иных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государственных </w:t>
            </w:r>
            <w:r w:rsidRPr="00F64DC6">
              <w:rPr>
                <w:sz w:val="20"/>
                <w:szCs w:val="20"/>
                <w:highlight w:val="white"/>
              </w:rPr>
              <w:t>органов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z w:val="20"/>
                <w:szCs w:val="20"/>
                <w:highlight w:val="white"/>
              </w:rPr>
              <w:t>и</w:t>
            </w:r>
            <w:r w:rsidRPr="00F64DC6"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 w:rsidRPr="00F64DC6">
              <w:rPr>
                <w:spacing w:val="-2"/>
                <w:sz w:val="20"/>
                <w:szCs w:val="20"/>
                <w:highlight w:val="white"/>
              </w:rPr>
              <w:t>организаций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DC3D71" w:rsidRDefault="00DC3D71"/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71" w:rsidRPr="00F64DC6" w:rsidRDefault="00DC3D71" w:rsidP="00F64DC6">
            <w:pPr>
              <w:pStyle w:val="TableParagraph"/>
              <w:ind w:left="4"/>
              <w:rPr>
                <w:spacing w:val="-5"/>
                <w:sz w:val="20"/>
                <w:szCs w:val="20"/>
              </w:rPr>
            </w:pPr>
          </w:p>
        </w:tc>
      </w:tr>
    </w:tbl>
    <w:p w:rsidR="00DC3D71" w:rsidRPr="00DC3D71" w:rsidRDefault="00DC3D71" w:rsidP="00DC3D71">
      <w:pPr>
        <w:rPr>
          <w:sz w:val="18"/>
          <w:szCs w:val="18"/>
          <w:lang w:eastAsia="en-US"/>
        </w:rPr>
      </w:pPr>
    </w:p>
    <w:p w:rsidR="00DC3D71" w:rsidRPr="00DC3D71" w:rsidRDefault="00DC3D71" w:rsidP="00DC3D71">
      <w:pPr>
        <w:pStyle w:val="1"/>
        <w:tabs>
          <w:tab w:val="left" w:pos="1240"/>
        </w:tabs>
        <w:rPr>
          <w:sz w:val="40"/>
          <w:szCs w:val="40"/>
        </w:rPr>
      </w:pPr>
      <w:r w:rsidRPr="00DC3D71">
        <w:rPr>
          <w:szCs w:val="28"/>
        </w:rPr>
        <w:t>3.1. Способы сбора данных и описание</w:t>
      </w:r>
      <w:r w:rsidRPr="00DC3D71">
        <w:rPr>
          <w:spacing w:val="-4"/>
          <w:szCs w:val="28"/>
        </w:rPr>
        <w:t xml:space="preserve"> </w:t>
      </w:r>
      <w:r w:rsidRPr="00DC3D71">
        <w:rPr>
          <w:szCs w:val="28"/>
        </w:rPr>
        <w:t>респондентов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spacing w:val="-2"/>
        </w:rPr>
        <w:t>В данном разделе описываются: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3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  <w:spacing w:val="-2"/>
        </w:rPr>
        <w:t>формы сбора обратной связи в разрезе онлайн и офлайн форм сбора;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4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bCs/>
          <w:i/>
        </w:rPr>
      </w:pPr>
      <w:r w:rsidRPr="00DC3D71">
        <w:rPr>
          <w:rFonts w:ascii="Times New Roman" w:hAnsi="Times New Roman"/>
          <w:b w:val="0"/>
          <w:spacing w:val="-2"/>
        </w:rPr>
        <w:t>применяемые методы, инструменты и условия*.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*</w:t>
      </w:r>
      <w:r w:rsidRPr="00DC3D71">
        <w:rPr>
          <w:rFonts w:ascii="Times New Roman" w:hAnsi="Times New Roman"/>
          <w:b w:val="0"/>
          <w:spacing w:val="-2"/>
        </w:rPr>
        <w:t>Необходимо расписать</w:t>
      </w:r>
      <w:r w:rsidRPr="00DC3D71">
        <w:rPr>
          <w:rFonts w:ascii="Times New Roman" w:hAnsi="Times New Roman"/>
          <w:b w:val="0"/>
        </w:rPr>
        <w:t xml:space="preserve"> посредством</w:t>
      </w:r>
      <w:r w:rsidRPr="00DC3D71">
        <w:rPr>
          <w:rFonts w:ascii="Times New Roman" w:hAnsi="Times New Roman"/>
          <w:b w:val="0"/>
          <w:spacing w:val="-2"/>
        </w:rPr>
        <w:t xml:space="preserve"> каких методов, инструментов проводилась о</w:t>
      </w:r>
      <w:r w:rsidRPr="00DC3D71">
        <w:rPr>
          <w:rFonts w:ascii="Times New Roman" w:hAnsi="Times New Roman"/>
          <w:b w:val="0"/>
        </w:rPr>
        <w:t>ценка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удовлетворенности</w:t>
      </w:r>
      <w:r w:rsidRPr="00DC3D71">
        <w:rPr>
          <w:rFonts w:ascii="Times New Roman" w:hAnsi="Times New Roman"/>
          <w:b w:val="0"/>
          <w:spacing w:val="-5"/>
        </w:rPr>
        <w:t xml:space="preserve"> сотрудников, работников исполнительного комитета </w:t>
      </w:r>
      <w:r w:rsidRPr="00DC3D71">
        <w:rPr>
          <w:rFonts w:ascii="Times New Roman" w:hAnsi="Times New Roman"/>
          <w:b w:val="0"/>
          <w:i/>
          <w:iCs/>
          <w:spacing w:val="-2"/>
        </w:rPr>
        <w:t>(например, адресного направления анкеты сотрудникам, работникам исполнительного комитета размещения на официальном сайте и прочее)</w:t>
      </w:r>
      <w:r w:rsidRPr="00DC3D71">
        <w:rPr>
          <w:rFonts w:ascii="Times New Roman" w:hAnsi="Times New Roman"/>
          <w:b w:val="0"/>
          <w:spacing w:val="-2"/>
        </w:rPr>
        <w:t xml:space="preserve">. </w:t>
      </w:r>
    </w:p>
    <w:p w:rsidR="00DC3D71" w:rsidRPr="00DC3D71" w:rsidRDefault="00DC3D71" w:rsidP="00DC3D71">
      <w:pPr>
        <w:pStyle w:val="a7"/>
        <w:ind w:left="112" w:right="123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Анкета была направлена в </w:t>
      </w:r>
      <w:r w:rsidRPr="00DC3D71">
        <w:rPr>
          <w:rFonts w:ascii="Times New Roman" w:hAnsi="Times New Roman"/>
          <w:b w:val="0"/>
          <w:i/>
          <w:iCs/>
        </w:rPr>
        <w:t xml:space="preserve">количество сотрудников. </w:t>
      </w:r>
      <w:r w:rsidRPr="00DC3D71">
        <w:rPr>
          <w:rFonts w:ascii="Times New Roman" w:hAnsi="Times New Roman"/>
          <w:b w:val="0"/>
        </w:rPr>
        <w:t xml:space="preserve">По состоянию на ХХ.ХХ.20ХХ получено </w:t>
      </w:r>
      <w:r w:rsidRPr="00DC3D71">
        <w:rPr>
          <w:rFonts w:ascii="Times New Roman" w:hAnsi="Times New Roman"/>
          <w:b w:val="0"/>
          <w:i/>
          <w:iCs/>
        </w:rPr>
        <w:t>количество</w:t>
      </w:r>
      <w:r w:rsidRPr="00DC3D71">
        <w:rPr>
          <w:rFonts w:ascii="Times New Roman" w:hAnsi="Times New Roman"/>
          <w:b w:val="0"/>
        </w:rPr>
        <w:t xml:space="preserve"> заполненных анкет</w:t>
      </w:r>
      <w:r w:rsidRPr="00DC3D71">
        <w:rPr>
          <w:rFonts w:ascii="Times New Roman" w:hAnsi="Times New Roman"/>
          <w:b w:val="0"/>
          <w:spacing w:val="1"/>
        </w:rPr>
        <w:t xml:space="preserve"> от сотрудников </w:t>
      </w:r>
      <w:r w:rsidRPr="00DC3D71">
        <w:rPr>
          <w:rFonts w:ascii="Times New Roman" w:hAnsi="Times New Roman"/>
          <w:b w:val="0"/>
        </w:rPr>
        <w:t>(%).</w:t>
      </w:r>
    </w:p>
    <w:p w:rsidR="00DC3D71" w:rsidRPr="00DC3D71" w:rsidRDefault="00DC3D71" w:rsidP="00DC3D71">
      <w:pPr>
        <w:pStyle w:val="1"/>
        <w:tabs>
          <w:tab w:val="left" w:pos="1291"/>
        </w:tabs>
        <w:spacing w:before="1"/>
        <w:jc w:val="right"/>
        <w:rPr>
          <w:highlight w:val="white"/>
        </w:rPr>
      </w:pPr>
    </w:p>
    <w:p w:rsidR="00DC3D71" w:rsidRPr="00DC3D71" w:rsidRDefault="00DC3D71" w:rsidP="00DC3D71">
      <w:pPr>
        <w:pStyle w:val="1"/>
        <w:spacing w:before="1"/>
        <w:rPr>
          <w:highlight w:val="white"/>
        </w:rPr>
      </w:pPr>
      <w:r w:rsidRPr="00DC3D71">
        <w:rPr>
          <w:szCs w:val="28"/>
          <w:highlight w:val="white"/>
        </w:rPr>
        <w:t>3.2</w:t>
      </w:r>
      <w:r w:rsidRPr="00DC3D71">
        <w:rPr>
          <w:szCs w:val="28"/>
          <w:highlight w:val="white"/>
          <w:shd w:val="clear" w:color="auto" w:fill="FFFF00"/>
        </w:rPr>
        <w:t>. Выводы,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карта</w:t>
      </w:r>
      <w:r w:rsidRPr="00DC3D71">
        <w:rPr>
          <w:spacing w:val="-9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«болей» внутренних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клиентов,</w:t>
      </w:r>
      <w:r w:rsidRPr="00DC3D71">
        <w:rPr>
          <w:spacing w:val="-11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рекомендации</w:t>
      </w: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  <w:highlight w:val="white"/>
        </w:rPr>
      </w:pPr>
      <w:r w:rsidRPr="00DC3D71">
        <w:rPr>
          <w:rFonts w:ascii="Times New Roman" w:hAnsi="Times New Roman"/>
          <w:b w:val="0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DC3D71" w:rsidRPr="00DC3D71" w:rsidRDefault="00DC3D71" w:rsidP="00DC3D71">
      <w:pPr>
        <w:pStyle w:val="a7"/>
        <w:ind w:firstLine="709"/>
        <w:rPr>
          <w:rFonts w:ascii="Times New Roman" w:hAnsi="Times New Roman"/>
          <w:b w:val="0"/>
          <w:highlight w:val="white"/>
        </w:rPr>
      </w:pPr>
    </w:p>
    <w:p w:rsidR="00DC3D71" w:rsidRDefault="00DC3D71" w:rsidP="00DC3D71">
      <w:pPr>
        <w:pStyle w:val="1"/>
        <w:tabs>
          <w:tab w:val="left" w:pos="1107"/>
        </w:tabs>
        <w:ind w:left="840"/>
        <w:rPr>
          <w:spacing w:val="-2"/>
          <w:szCs w:val="28"/>
        </w:rPr>
      </w:pPr>
      <w:r w:rsidRPr="00DC3D71">
        <w:rPr>
          <w:szCs w:val="28"/>
        </w:rPr>
        <w:t>4. Анализ удовлетворенности внутренних клиентов рассмотрением</w:t>
      </w:r>
      <w:r w:rsidRPr="00DC3D71">
        <w:rPr>
          <w:spacing w:val="-9"/>
          <w:szCs w:val="28"/>
        </w:rPr>
        <w:t xml:space="preserve"> </w:t>
      </w:r>
      <w:r w:rsidRPr="00DC3D71">
        <w:rPr>
          <w:szCs w:val="28"/>
        </w:rPr>
        <w:t>обращений</w:t>
      </w:r>
      <w:r w:rsidRPr="00DC3D71">
        <w:rPr>
          <w:spacing w:val="-15"/>
          <w:szCs w:val="28"/>
        </w:rPr>
        <w:t xml:space="preserve"> </w:t>
      </w:r>
      <w:r w:rsidRPr="00DC3D71">
        <w:rPr>
          <w:szCs w:val="28"/>
        </w:rPr>
        <w:t>и</w:t>
      </w:r>
      <w:r w:rsidRPr="00DC3D71">
        <w:rPr>
          <w:spacing w:val="-15"/>
          <w:szCs w:val="28"/>
        </w:rPr>
        <w:t xml:space="preserve"> </w:t>
      </w:r>
      <w:r w:rsidRPr="00DC3D71">
        <w:rPr>
          <w:spacing w:val="-2"/>
          <w:szCs w:val="28"/>
        </w:rPr>
        <w:t>запросов</w:t>
      </w:r>
    </w:p>
    <w:p w:rsidR="00BA198B" w:rsidRPr="00BA198B" w:rsidRDefault="00BA198B" w:rsidP="00BA198B">
      <w:pPr>
        <w:rPr>
          <w:lang w:val="x-none" w:eastAsia="x-none"/>
        </w:rPr>
      </w:pPr>
    </w:p>
    <w:p w:rsidR="00DC3D71" w:rsidRPr="00DC3D71" w:rsidRDefault="00DC3D71" w:rsidP="00DC3D71">
      <w:pPr>
        <w:pStyle w:val="a7"/>
        <w:ind w:left="119" w:firstLine="706"/>
        <w:rPr>
          <w:rFonts w:ascii="Times New Roman" w:hAnsi="Times New Roman"/>
          <w:b w:val="0"/>
          <w:szCs w:val="28"/>
        </w:rPr>
      </w:pPr>
      <w:r w:rsidRPr="00DC3D71">
        <w:rPr>
          <w:rFonts w:ascii="Times New Roman" w:hAnsi="Times New Roman"/>
          <w:b w:val="0"/>
        </w:rPr>
        <w:t>Провести</w:t>
      </w:r>
      <w:r w:rsidRPr="00DC3D71">
        <w:rPr>
          <w:rFonts w:ascii="Times New Roman" w:hAnsi="Times New Roman"/>
          <w:b w:val="0"/>
          <w:spacing w:val="-10"/>
        </w:rPr>
        <w:t xml:space="preserve"> </w:t>
      </w:r>
      <w:r w:rsidRPr="00DC3D71">
        <w:rPr>
          <w:rFonts w:ascii="Times New Roman" w:hAnsi="Times New Roman"/>
          <w:b w:val="0"/>
        </w:rPr>
        <w:t>опрос</w:t>
      </w:r>
      <w:r w:rsidRPr="00DC3D71">
        <w:rPr>
          <w:rFonts w:ascii="Times New Roman" w:hAnsi="Times New Roman"/>
          <w:b w:val="0"/>
          <w:spacing w:val="-10"/>
        </w:rPr>
        <w:t xml:space="preserve"> </w:t>
      </w:r>
      <w:r w:rsidRPr="00DC3D71">
        <w:rPr>
          <w:rFonts w:ascii="Times New Roman" w:hAnsi="Times New Roman"/>
          <w:b w:val="0"/>
        </w:rPr>
        <w:t>внутренних</w:t>
      </w:r>
      <w:r w:rsidRPr="00DC3D71">
        <w:rPr>
          <w:rFonts w:ascii="Times New Roman" w:hAnsi="Times New Roman"/>
          <w:b w:val="0"/>
          <w:spacing w:val="-15"/>
        </w:rPr>
        <w:t xml:space="preserve"> </w:t>
      </w:r>
      <w:r w:rsidRPr="00DC3D71">
        <w:rPr>
          <w:rFonts w:ascii="Times New Roman" w:hAnsi="Times New Roman"/>
          <w:b w:val="0"/>
        </w:rPr>
        <w:t>клиентов</w:t>
      </w:r>
      <w:r w:rsidRPr="00DC3D71">
        <w:rPr>
          <w:rFonts w:ascii="Times New Roman" w:hAnsi="Times New Roman"/>
          <w:b w:val="0"/>
          <w:spacing w:val="-12"/>
        </w:rPr>
        <w:t xml:space="preserve"> </w:t>
      </w:r>
      <w:r w:rsidRPr="00DC3D71">
        <w:rPr>
          <w:rFonts w:ascii="Times New Roman" w:hAnsi="Times New Roman"/>
          <w:b w:val="0"/>
        </w:rPr>
        <w:t>с</w:t>
      </w:r>
      <w:r w:rsidRPr="00DC3D71">
        <w:rPr>
          <w:rFonts w:ascii="Times New Roman" w:hAnsi="Times New Roman"/>
          <w:b w:val="0"/>
          <w:spacing w:val="-14"/>
        </w:rPr>
        <w:t xml:space="preserve"> </w:t>
      </w:r>
      <w:r w:rsidRPr="00DC3D71">
        <w:rPr>
          <w:rFonts w:ascii="Times New Roman" w:hAnsi="Times New Roman"/>
          <w:b w:val="0"/>
        </w:rPr>
        <w:t>целью</w:t>
      </w:r>
      <w:r w:rsidRPr="00DC3D71">
        <w:rPr>
          <w:rFonts w:ascii="Times New Roman" w:hAnsi="Times New Roman"/>
          <w:b w:val="0"/>
          <w:spacing w:val="-12"/>
        </w:rPr>
        <w:t xml:space="preserve"> </w:t>
      </w:r>
      <w:r w:rsidRPr="00DC3D71">
        <w:rPr>
          <w:rFonts w:ascii="Times New Roman" w:hAnsi="Times New Roman"/>
          <w:b w:val="0"/>
        </w:rPr>
        <w:t>изучения</w:t>
      </w:r>
      <w:r w:rsidRPr="00DC3D71">
        <w:rPr>
          <w:rFonts w:ascii="Times New Roman" w:hAnsi="Times New Roman"/>
          <w:b w:val="0"/>
          <w:spacing w:val="-9"/>
        </w:rPr>
        <w:t xml:space="preserve"> </w:t>
      </w:r>
      <w:r w:rsidRPr="00DC3D71">
        <w:rPr>
          <w:rFonts w:ascii="Times New Roman" w:hAnsi="Times New Roman"/>
          <w:b w:val="0"/>
        </w:rPr>
        <w:t>условий</w:t>
      </w:r>
      <w:r w:rsidRPr="00DC3D71">
        <w:rPr>
          <w:rFonts w:ascii="Times New Roman" w:hAnsi="Times New Roman"/>
          <w:b w:val="0"/>
          <w:spacing w:val="-11"/>
        </w:rPr>
        <w:t xml:space="preserve"> </w:t>
      </w:r>
      <w:r w:rsidRPr="00DC3D71">
        <w:rPr>
          <w:rFonts w:ascii="Times New Roman" w:hAnsi="Times New Roman"/>
          <w:b w:val="0"/>
        </w:rPr>
        <w:t>работы сотрудников ведомства, а также оценки уровня удовлетворенности рассмотрением обращений и выполнением запросов.</w:t>
      </w:r>
    </w:p>
    <w:p w:rsidR="00DC3D71" w:rsidRPr="00DC3D71" w:rsidRDefault="00DC3D71" w:rsidP="00DC3D71">
      <w:pPr>
        <w:pStyle w:val="a7"/>
        <w:ind w:left="119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В</w:t>
      </w:r>
      <w:r w:rsidRPr="00DC3D71">
        <w:rPr>
          <w:rFonts w:ascii="Times New Roman" w:hAnsi="Times New Roman"/>
          <w:b w:val="0"/>
          <w:spacing w:val="-9"/>
        </w:rPr>
        <w:t xml:space="preserve"> </w:t>
      </w:r>
      <w:r w:rsidRPr="00DC3D71">
        <w:rPr>
          <w:rFonts w:ascii="Times New Roman" w:hAnsi="Times New Roman"/>
          <w:b w:val="0"/>
        </w:rPr>
        <w:t>опросе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приняли</w:t>
      </w:r>
      <w:r w:rsidRPr="00DC3D71">
        <w:rPr>
          <w:rFonts w:ascii="Times New Roman" w:hAnsi="Times New Roman"/>
          <w:b w:val="0"/>
          <w:spacing w:val="-1"/>
        </w:rPr>
        <w:t xml:space="preserve"> </w:t>
      </w:r>
      <w:r w:rsidRPr="00DC3D71">
        <w:rPr>
          <w:rFonts w:ascii="Times New Roman" w:hAnsi="Times New Roman"/>
          <w:b w:val="0"/>
        </w:rPr>
        <w:t>участие</w:t>
      </w:r>
      <w:r w:rsidRPr="00DC3D71">
        <w:rPr>
          <w:rFonts w:ascii="Times New Roman" w:hAnsi="Times New Roman"/>
          <w:b w:val="0"/>
          <w:spacing w:val="-6"/>
        </w:rPr>
        <w:t xml:space="preserve"> ХХ </w:t>
      </w:r>
      <w:r w:rsidRPr="00DC3D71">
        <w:rPr>
          <w:rFonts w:ascii="Times New Roman" w:hAnsi="Times New Roman"/>
          <w:b w:val="0"/>
          <w:spacing w:val="-2"/>
        </w:rPr>
        <w:t>человек.</w:t>
      </w:r>
    </w:p>
    <w:p w:rsidR="00DC3D71" w:rsidRPr="00DC3D71" w:rsidRDefault="00DC3D71" w:rsidP="00DC3D71">
      <w:pPr>
        <w:pStyle w:val="a7"/>
        <w:ind w:left="119" w:firstLine="706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Таблица 3 – Оценка удовлетворенности внутренних клиентов рассмотрением обращений и выполнением запросов, причины неудовлетворенности. </w:t>
      </w:r>
    </w:p>
    <w:p w:rsidR="00DC3D71" w:rsidRPr="00DC3D71" w:rsidRDefault="00DC3D71" w:rsidP="00DC3D71">
      <w:pPr>
        <w:pStyle w:val="a7"/>
        <w:ind w:left="119" w:right="371" w:firstLine="706"/>
        <w:jc w:val="right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   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4"/>
        <w:gridCol w:w="3441"/>
        <w:gridCol w:w="3473"/>
      </w:tblGrid>
      <w:tr w:rsidR="00844377" w:rsidRPr="00465A9F" w:rsidTr="00F64DC6">
        <w:tc>
          <w:tcPr>
            <w:tcW w:w="4927" w:type="dxa"/>
            <w:shd w:val="clear" w:color="auto" w:fill="auto"/>
          </w:tcPr>
          <w:p w:rsidR="00844377" w:rsidRPr="00465A9F" w:rsidRDefault="00844377" w:rsidP="00F64DC6">
            <w:pPr>
              <w:jc w:val="center"/>
            </w:pPr>
          </w:p>
        </w:tc>
        <w:tc>
          <w:tcPr>
            <w:tcW w:w="4927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Уровень удовлетворенности (средний балл)</w:t>
            </w:r>
          </w:p>
        </w:tc>
        <w:tc>
          <w:tcPr>
            <w:tcW w:w="4735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Причины неудовлетворенности, рекомендации</w:t>
            </w:r>
          </w:p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Устное обращение при личном приеме в государственном органе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Письменное обращение в государственный орган на бумажном носителе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Обращение в электронной форме через официальный сайт органа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 xml:space="preserve">Обращение в электронной форме через портал </w:t>
            </w:r>
            <w:proofErr w:type="spellStart"/>
            <w:r w:rsidRPr="00465A9F">
              <w:t>Госуслуги</w:t>
            </w:r>
            <w:proofErr w:type="spellEnd"/>
            <w:r w:rsidRPr="00465A9F">
              <w:t xml:space="preserve"> (gosuslugi.ru)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 xml:space="preserve">Обращение в электронной форме через мобильное приложение портала </w:t>
            </w:r>
            <w:proofErr w:type="spellStart"/>
            <w:r w:rsidRPr="00465A9F">
              <w:t>Госуслуги</w:t>
            </w:r>
            <w:proofErr w:type="spellEnd"/>
            <w:r w:rsidRPr="00465A9F">
              <w:t xml:space="preserve">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Обращение в электронной форме через социальные сети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 xml:space="preserve">Обращение в электронной форме через группы в мессенджерах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  <w:tr w:rsidR="00844377" w:rsidRPr="00465A9F" w:rsidTr="00F64DC6">
        <w:trPr>
          <w:trHeight w:val="190"/>
        </w:trPr>
        <w:tc>
          <w:tcPr>
            <w:tcW w:w="4927" w:type="dxa"/>
            <w:shd w:val="clear" w:color="auto" w:fill="auto"/>
          </w:tcPr>
          <w:p w:rsidR="00844377" w:rsidRPr="00465A9F" w:rsidRDefault="00844377" w:rsidP="00F64DC6">
            <w:r w:rsidRPr="00465A9F">
              <w:t>Письменное обращение через МФЦ</w:t>
            </w:r>
          </w:p>
        </w:tc>
        <w:tc>
          <w:tcPr>
            <w:tcW w:w="4927" w:type="dxa"/>
            <w:shd w:val="clear" w:color="auto" w:fill="auto"/>
          </w:tcPr>
          <w:p w:rsidR="00844377" w:rsidRPr="00465A9F" w:rsidRDefault="00844377" w:rsidP="00F64DC6"/>
        </w:tc>
        <w:tc>
          <w:tcPr>
            <w:tcW w:w="4735" w:type="dxa"/>
            <w:shd w:val="clear" w:color="auto" w:fill="auto"/>
          </w:tcPr>
          <w:p w:rsidR="00844377" w:rsidRPr="00465A9F" w:rsidRDefault="00844377" w:rsidP="00F64DC6"/>
        </w:tc>
      </w:tr>
    </w:tbl>
    <w:p w:rsidR="00844377" w:rsidRDefault="00844377" w:rsidP="00DC3D71">
      <w:pPr>
        <w:pStyle w:val="1"/>
        <w:tabs>
          <w:tab w:val="left" w:pos="1240"/>
        </w:tabs>
        <w:rPr>
          <w:szCs w:val="28"/>
        </w:rPr>
      </w:pPr>
    </w:p>
    <w:p w:rsidR="00DC3D71" w:rsidRDefault="00DC3D71" w:rsidP="00DC3D71">
      <w:pPr>
        <w:pStyle w:val="1"/>
        <w:tabs>
          <w:tab w:val="left" w:pos="1240"/>
        </w:tabs>
        <w:rPr>
          <w:szCs w:val="28"/>
        </w:rPr>
      </w:pPr>
      <w:r w:rsidRPr="00DC3D71">
        <w:rPr>
          <w:szCs w:val="28"/>
        </w:rPr>
        <w:t xml:space="preserve"> 4.1. Способы сбора данных и описание</w:t>
      </w:r>
      <w:r w:rsidRPr="00DC3D71">
        <w:rPr>
          <w:spacing w:val="-4"/>
          <w:szCs w:val="28"/>
        </w:rPr>
        <w:t xml:space="preserve"> </w:t>
      </w:r>
      <w:r w:rsidRPr="00DC3D71">
        <w:rPr>
          <w:szCs w:val="28"/>
        </w:rPr>
        <w:t>респондентов</w:t>
      </w:r>
    </w:p>
    <w:p w:rsidR="00844377" w:rsidRPr="00844377" w:rsidRDefault="00844377" w:rsidP="00844377">
      <w:pPr>
        <w:rPr>
          <w:lang w:val="x-none" w:eastAsia="x-none"/>
        </w:rPr>
      </w:pP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spacing w:val="-2"/>
        </w:rPr>
        <w:t>В данном разделе описываются: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5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  <w:spacing w:val="-2"/>
        </w:rPr>
        <w:t>формы сбора обратной связи в разрезе онлайн и офлайн форм сбора;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6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bCs/>
          <w:i/>
        </w:rPr>
      </w:pPr>
      <w:r w:rsidRPr="00DC3D71">
        <w:rPr>
          <w:rFonts w:ascii="Times New Roman" w:hAnsi="Times New Roman"/>
          <w:b w:val="0"/>
          <w:spacing w:val="-2"/>
        </w:rPr>
        <w:t>применяемые методы, инструменты и условия*.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*</w:t>
      </w:r>
      <w:r w:rsidRPr="00DC3D71">
        <w:rPr>
          <w:rFonts w:ascii="Times New Roman" w:hAnsi="Times New Roman"/>
          <w:b w:val="0"/>
          <w:spacing w:val="-2"/>
        </w:rPr>
        <w:t>Необходимо расписать</w:t>
      </w:r>
      <w:r w:rsidRPr="00DC3D71">
        <w:rPr>
          <w:rFonts w:ascii="Times New Roman" w:hAnsi="Times New Roman"/>
          <w:b w:val="0"/>
        </w:rPr>
        <w:t xml:space="preserve"> посредством</w:t>
      </w:r>
      <w:r w:rsidRPr="00DC3D71">
        <w:rPr>
          <w:rFonts w:ascii="Times New Roman" w:hAnsi="Times New Roman"/>
          <w:b w:val="0"/>
          <w:spacing w:val="-2"/>
        </w:rPr>
        <w:t xml:space="preserve"> каких методов, инструментов проводилась о</w:t>
      </w:r>
      <w:r w:rsidRPr="00DC3D71">
        <w:rPr>
          <w:rFonts w:ascii="Times New Roman" w:hAnsi="Times New Roman"/>
          <w:b w:val="0"/>
        </w:rPr>
        <w:t>ценка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удовлетворенности</w:t>
      </w:r>
      <w:r w:rsidRPr="00DC3D71">
        <w:rPr>
          <w:rFonts w:ascii="Times New Roman" w:hAnsi="Times New Roman"/>
          <w:b w:val="0"/>
          <w:spacing w:val="-5"/>
        </w:rPr>
        <w:t xml:space="preserve"> сотрудников, работников исполнительного комитета </w:t>
      </w:r>
      <w:r w:rsidRPr="00DC3D71">
        <w:rPr>
          <w:rFonts w:ascii="Times New Roman" w:hAnsi="Times New Roman"/>
          <w:b w:val="0"/>
          <w:i/>
          <w:iCs/>
          <w:spacing w:val="-2"/>
        </w:rPr>
        <w:t>(например, адресного направления анкеты сотрудникам, работникам исполнительного комитета размещения на официальном сайте и прочее)</w:t>
      </w:r>
      <w:r w:rsidRPr="00DC3D71">
        <w:rPr>
          <w:rFonts w:ascii="Times New Roman" w:hAnsi="Times New Roman"/>
          <w:b w:val="0"/>
          <w:spacing w:val="-2"/>
        </w:rPr>
        <w:t xml:space="preserve">. </w:t>
      </w:r>
    </w:p>
    <w:p w:rsidR="00DC3D71" w:rsidRPr="00DC3D71" w:rsidRDefault="00DC3D71" w:rsidP="00DC3D71">
      <w:pPr>
        <w:pStyle w:val="a7"/>
        <w:ind w:left="112" w:right="123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Анкета была направлена в </w:t>
      </w:r>
      <w:r w:rsidRPr="00DC3D71">
        <w:rPr>
          <w:rFonts w:ascii="Times New Roman" w:hAnsi="Times New Roman"/>
          <w:b w:val="0"/>
          <w:i/>
          <w:iCs/>
        </w:rPr>
        <w:t xml:space="preserve">количество сотрудников. </w:t>
      </w:r>
      <w:r w:rsidRPr="00DC3D71">
        <w:rPr>
          <w:rFonts w:ascii="Times New Roman" w:hAnsi="Times New Roman"/>
          <w:b w:val="0"/>
        </w:rPr>
        <w:t xml:space="preserve">По состоянию на ХХ.ХХ.20ХХ получено </w:t>
      </w:r>
      <w:r w:rsidRPr="00DC3D71">
        <w:rPr>
          <w:rFonts w:ascii="Times New Roman" w:hAnsi="Times New Roman"/>
          <w:b w:val="0"/>
          <w:i/>
          <w:iCs/>
        </w:rPr>
        <w:t>количество</w:t>
      </w:r>
      <w:r w:rsidRPr="00DC3D71">
        <w:rPr>
          <w:rFonts w:ascii="Times New Roman" w:hAnsi="Times New Roman"/>
          <w:b w:val="0"/>
        </w:rPr>
        <w:t xml:space="preserve"> заполненных анкет</w:t>
      </w:r>
      <w:r w:rsidRPr="00DC3D71">
        <w:rPr>
          <w:rFonts w:ascii="Times New Roman" w:hAnsi="Times New Roman"/>
          <w:b w:val="0"/>
          <w:spacing w:val="1"/>
        </w:rPr>
        <w:t xml:space="preserve"> от сотрудников </w:t>
      </w:r>
      <w:r w:rsidRPr="00DC3D71">
        <w:rPr>
          <w:rFonts w:ascii="Times New Roman" w:hAnsi="Times New Roman"/>
          <w:b w:val="0"/>
        </w:rPr>
        <w:t>(%).</w:t>
      </w:r>
    </w:p>
    <w:p w:rsidR="00DC3D71" w:rsidRPr="00DC3D71" w:rsidRDefault="00DC3D71" w:rsidP="00DC3D71">
      <w:pPr>
        <w:pStyle w:val="1"/>
        <w:tabs>
          <w:tab w:val="left" w:pos="1291"/>
        </w:tabs>
        <w:spacing w:before="1"/>
        <w:jc w:val="right"/>
        <w:rPr>
          <w:sz w:val="18"/>
          <w:szCs w:val="18"/>
        </w:rPr>
      </w:pPr>
    </w:p>
    <w:p w:rsidR="00DC3D71" w:rsidRPr="00DC3D71" w:rsidRDefault="00DC3D71" w:rsidP="00DC3D71">
      <w:pPr>
        <w:pStyle w:val="1"/>
        <w:spacing w:before="1"/>
        <w:rPr>
          <w:sz w:val="40"/>
          <w:szCs w:val="40"/>
          <w:highlight w:val="white"/>
        </w:rPr>
      </w:pPr>
      <w:r w:rsidRPr="00DC3D71">
        <w:rPr>
          <w:szCs w:val="28"/>
          <w:highlight w:val="white"/>
        </w:rPr>
        <w:t>4.2</w:t>
      </w:r>
      <w:r w:rsidRPr="00DC3D71">
        <w:rPr>
          <w:szCs w:val="28"/>
          <w:highlight w:val="white"/>
          <w:shd w:val="clear" w:color="auto" w:fill="FFFF00"/>
        </w:rPr>
        <w:t>. Выводы,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карта</w:t>
      </w:r>
      <w:r w:rsidRPr="00DC3D71">
        <w:rPr>
          <w:spacing w:val="-9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«болей» внутренних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клиентов,</w:t>
      </w:r>
      <w:r w:rsidRPr="00DC3D71">
        <w:rPr>
          <w:spacing w:val="-11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рекомендации</w:t>
      </w: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DC3D71" w:rsidRPr="00DC3D71" w:rsidRDefault="00DC3D71" w:rsidP="00DC3D71">
      <w:pPr>
        <w:pStyle w:val="a7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pStyle w:val="a7"/>
        <w:jc w:val="center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5. Анализ удовлетворенности внутренних клиентов (сотрудников, работников) предоставлением мер поддержки</w:t>
      </w:r>
    </w:p>
    <w:p w:rsidR="00DC3D71" w:rsidRPr="00DC3D71" w:rsidRDefault="00DC3D71" w:rsidP="00DC3D71">
      <w:pPr>
        <w:pStyle w:val="a7"/>
        <w:ind w:left="119" w:firstLine="706"/>
        <w:rPr>
          <w:rFonts w:ascii="Times New Roman" w:hAnsi="Times New Roman"/>
          <w:b w:val="0"/>
        </w:rPr>
      </w:pPr>
    </w:p>
    <w:p w:rsidR="00DC3D71" w:rsidRPr="00DC3D71" w:rsidRDefault="00DC3D71" w:rsidP="00DC3D71">
      <w:pPr>
        <w:pStyle w:val="a7"/>
        <w:ind w:left="119" w:firstLine="706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Провести</w:t>
      </w:r>
      <w:r w:rsidRPr="00DC3D71">
        <w:rPr>
          <w:rFonts w:ascii="Times New Roman" w:hAnsi="Times New Roman"/>
          <w:b w:val="0"/>
          <w:spacing w:val="-10"/>
        </w:rPr>
        <w:t xml:space="preserve"> </w:t>
      </w:r>
      <w:r w:rsidRPr="00DC3D71">
        <w:rPr>
          <w:rFonts w:ascii="Times New Roman" w:hAnsi="Times New Roman"/>
          <w:b w:val="0"/>
        </w:rPr>
        <w:t>опрос</w:t>
      </w:r>
      <w:r w:rsidRPr="00DC3D71">
        <w:rPr>
          <w:rFonts w:ascii="Times New Roman" w:hAnsi="Times New Roman"/>
          <w:b w:val="0"/>
          <w:spacing w:val="-10"/>
        </w:rPr>
        <w:t xml:space="preserve"> </w:t>
      </w:r>
      <w:r w:rsidRPr="00DC3D71">
        <w:rPr>
          <w:rFonts w:ascii="Times New Roman" w:hAnsi="Times New Roman"/>
          <w:b w:val="0"/>
        </w:rPr>
        <w:t>внутренних</w:t>
      </w:r>
      <w:r w:rsidRPr="00DC3D71">
        <w:rPr>
          <w:rFonts w:ascii="Times New Roman" w:hAnsi="Times New Roman"/>
          <w:b w:val="0"/>
          <w:spacing w:val="-15"/>
        </w:rPr>
        <w:t xml:space="preserve"> </w:t>
      </w:r>
      <w:r w:rsidRPr="00DC3D71">
        <w:rPr>
          <w:rFonts w:ascii="Times New Roman" w:hAnsi="Times New Roman"/>
          <w:b w:val="0"/>
        </w:rPr>
        <w:t>клиентов</w:t>
      </w:r>
      <w:r w:rsidRPr="00DC3D71">
        <w:rPr>
          <w:rFonts w:ascii="Times New Roman" w:hAnsi="Times New Roman"/>
          <w:b w:val="0"/>
          <w:spacing w:val="-12"/>
        </w:rPr>
        <w:t xml:space="preserve"> </w:t>
      </w:r>
      <w:r w:rsidRPr="00DC3D71">
        <w:rPr>
          <w:rFonts w:ascii="Times New Roman" w:hAnsi="Times New Roman"/>
          <w:b w:val="0"/>
        </w:rPr>
        <w:t>с</w:t>
      </w:r>
      <w:r w:rsidRPr="00DC3D71">
        <w:rPr>
          <w:rFonts w:ascii="Times New Roman" w:hAnsi="Times New Roman"/>
          <w:b w:val="0"/>
          <w:spacing w:val="-14"/>
        </w:rPr>
        <w:t xml:space="preserve"> </w:t>
      </w:r>
      <w:r w:rsidRPr="00DC3D71">
        <w:rPr>
          <w:rFonts w:ascii="Times New Roman" w:hAnsi="Times New Roman"/>
          <w:b w:val="0"/>
        </w:rPr>
        <w:t>целью</w:t>
      </w:r>
      <w:r w:rsidRPr="00DC3D71">
        <w:rPr>
          <w:rFonts w:ascii="Times New Roman" w:hAnsi="Times New Roman"/>
          <w:b w:val="0"/>
          <w:spacing w:val="-12"/>
        </w:rPr>
        <w:t xml:space="preserve"> </w:t>
      </w:r>
      <w:r w:rsidRPr="00DC3D71">
        <w:rPr>
          <w:rFonts w:ascii="Times New Roman" w:hAnsi="Times New Roman"/>
          <w:b w:val="0"/>
        </w:rPr>
        <w:t>изучения</w:t>
      </w:r>
      <w:r w:rsidRPr="00DC3D71">
        <w:rPr>
          <w:rFonts w:ascii="Times New Roman" w:hAnsi="Times New Roman"/>
          <w:b w:val="0"/>
          <w:spacing w:val="-9"/>
        </w:rPr>
        <w:t xml:space="preserve"> </w:t>
      </w:r>
      <w:r w:rsidRPr="00DC3D71">
        <w:rPr>
          <w:rFonts w:ascii="Times New Roman" w:hAnsi="Times New Roman"/>
          <w:b w:val="0"/>
        </w:rPr>
        <w:t>условий</w:t>
      </w:r>
      <w:r w:rsidRPr="00DC3D71">
        <w:rPr>
          <w:rFonts w:ascii="Times New Roman" w:hAnsi="Times New Roman"/>
          <w:b w:val="0"/>
          <w:spacing w:val="-11"/>
        </w:rPr>
        <w:t xml:space="preserve"> </w:t>
      </w:r>
      <w:r w:rsidRPr="00DC3D71">
        <w:rPr>
          <w:rFonts w:ascii="Times New Roman" w:hAnsi="Times New Roman"/>
          <w:b w:val="0"/>
        </w:rPr>
        <w:t>работы сотрудников ведомства, а также оценки уровня удовлетворенности предоставлением мер поддержки.</w:t>
      </w:r>
    </w:p>
    <w:p w:rsidR="00DC3D71" w:rsidRPr="00DC3D71" w:rsidRDefault="00DC3D71" w:rsidP="00DC3D71">
      <w:pPr>
        <w:pStyle w:val="a7"/>
        <w:ind w:left="825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В</w:t>
      </w:r>
      <w:r w:rsidRPr="00DC3D71">
        <w:rPr>
          <w:rFonts w:ascii="Times New Roman" w:hAnsi="Times New Roman"/>
          <w:b w:val="0"/>
          <w:spacing w:val="-9"/>
        </w:rPr>
        <w:t xml:space="preserve"> </w:t>
      </w:r>
      <w:r w:rsidRPr="00DC3D71">
        <w:rPr>
          <w:rFonts w:ascii="Times New Roman" w:hAnsi="Times New Roman"/>
          <w:b w:val="0"/>
        </w:rPr>
        <w:t>опросе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приняли</w:t>
      </w:r>
      <w:r w:rsidRPr="00DC3D71">
        <w:rPr>
          <w:rFonts w:ascii="Times New Roman" w:hAnsi="Times New Roman"/>
          <w:b w:val="0"/>
          <w:spacing w:val="-1"/>
        </w:rPr>
        <w:t xml:space="preserve"> </w:t>
      </w:r>
      <w:r w:rsidRPr="00DC3D71">
        <w:rPr>
          <w:rFonts w:ascii="Times New Roman" w:hAnsi="Times New Roman"/>
          <w:b w:val="0"/>
        </w:rPr>
        <w:t>участие</w:t>
      </w:r>
      <w:r w:rsidRPr="00DC3D71">
        <w:rPr>
          <w:rFonts w:ascii="Times New Roman" w:hAnsi="Times New Roman"/>
          <w:b w:val="0"/>
          <w:spacing w:val="-6"/>
        </w:rPr>
        <w:t xml:space="preserve"> ХХ </w:t>
      </w:r>
      <w:r w:rsidRPr="00DC3D71">
        <w:rPr>
          <w:rFonts w:ascii="Times New Roman" w:hAnsi="Times New Roman"/>
          <w:b w:val="0"/>
          <w:spacing w:val="-2"/>
        </w:rPr>
        <w:t>человек.</w:t>
      </w:r>
    </w:p>
    <w:p w:rsidR="00DC3D71" w:rsidRPr="00DC3D71" w:rsidRDefault="00DC3D71" w:rsidP="00DC3D71">
      <w:pPr>
        <w:pStyle w:val="a7"/>
        <w:ind w:left="119" w:firstLine="706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 xml:space="preserve">Таблица 4 – Оценка удовлетворенности внутренних клиентов предоставлением мер поддержки, причины неудовлетворенности. </w:t>
      </w:r>
    </w:p>
    <w:p w:rsidR="00DC3D71" w:rsidRPr="00DC3D71" w:rsidRDefault="00DC3D71" w:rsidP="00DC3D71">
      <w:pPr>
        <w:pStyle w:val="a7"/>
        <w:ind w:left="119" w:right="371" w:firstLine="706"/>
        <w:jc w:val="right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844377" w:rsidRPr="00465A9F" w:rsidTr="00F64DC6"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 w:line="360" w:lineRule="auto"/>
              <w:jc w:val="center"/>
              <w:rPr>
                <w:szCs w:val="22"/>
              </w:rPr>
            </w:pPr>
            <w:r w:rsidRPr="00F64DC6">
              <w:rPr>
                <w:sz w:val="20"/>
              </w:rPr>
              <w:t>Мера поддержки</w:t>
            </w:r>
          </w:p>
        </w:tc>
        <w:tc>
          <w:tcPr>
            <w:tcW w:w="1984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/>
              <w:jc w:val="center"/>
              <w:rPr>
                <w:szCs w:val="22"/>
              </w:rPr>
            </w:pPr>
            <w:r w:rsidRPr="00F64DC6">
              <w:rPr>
                <w:sz w:val="20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Причины неудовлетворенности, рекомендации</w:t>
            </w:r>
          </w:p>
        </w:tc>
      </w:tr>
      <w:tr w:rsidR="00844377" w:rsidRPr="00465A9F" w:rsidTr="00F64DC6">
        <w:trPr>
          <w:trHeight w:val="312"/>
        </w:trPr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.....</w:t>
            </w:r>
          </w:p>
        </w:tc>
        <w:tc>
          <w:tcPr>
            <w:tcW w:w="4677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</w:tbl>
    <w:p w:rsidR="00DC3D71" w:rsidRPr="00DC3D71" w:rsidRDefault="00DC3D71" w:rsidP="00DC3D71">
      <w:pPr>
        <w:pStyle w:val="a7"/>
        <w:ind w:left="119" w:right="371" w:firstLine="706"/>
        <w:rPr>
          <w:rFonts w:ascii="Times New Roman" w:hAnsi="Times New Roman"/>
          <w:b w:val="0"/>
          <w:szCs w:val="28"/>
          <w:lang w:eastAsia="en-US"/>
        </w:rPr>
      </w:pPr>
    </w:p>
    <w:p w:rsidR="00DC3D71" w:rsidRPr="00DC3D71" w:rsidRDefault="00DC3D71" w:rsidP="00DC3D71">
      <w:pPr>
        <w:pStyle w:val="a7"/>
        <w:ind w:left="119" w:right="371" w:firstLine="706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Таблица 5 – Организация процессов в рамках предоставления мер поддержки.</w:t>
      </w:r>
    </w:p>
    <w:p w:rsidR="00DC3D71" w:rsidRDefault="00DC3D71" w:rsidP="00DC3D71">
      <w:pPr>
        <w:pStyle w:val="a7"/>
        <w:ind w:left="119" w:right="371" w:firstLine="706"/>
        <w:jc w:val="right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844377" w:rsidRPr="00465A9F" w:rsidTr="00F64DC6"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  <w:r w:rsidRPr="00F64DC6">
              <w:rPr>
                <w:sz w:val="20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 w:line="360" w:lineRule="auto"/>
              <w:jc w:val="center"/>
              <w:rPr>
                <w:sz w:val="20"/>
              </w:rPr>
            </w:pPr>
            <w:r w:rsidRPr="00F64DC6">
              <w:rPr>
                <w:sz w:val="20"/>
              </w:rPr>
              <w:t xml:space="preserve">Процессы </w:t>
            </w:r>
          </w:p>
        </w:tc>
        <w:tc>
          <w:tcPr>
            <w:tcW w:w="1984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afterAutospacing="1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Причины неудовлетворенности, рекомендации</w:t>
            </w:r>
          </w:p>
        </w:tc>
      </w:tr>
      <w:tr w:rsidR="00844377" w:rsidRPr="00465A9F" w:rsidTr="00F64DC6">
        <w:trPr>
          <w:trHeight w:val="312"/>
        </w:trPr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Финансирование реализации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Информирование о мере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404"/>
        </w:trPr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3.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Организация направления заявления на 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4.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 xml:space="preserve">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5.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230"/>
        </w:trPr>
        <w:tc>
          <w:tcPr>
            <w:tcW w:w="512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6.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844377" w:rsidRPr="00465A9F" w:rsidRDefault="00844377" w:rsidP="00F64DC6">
            <w:r w:rsidRPr="00465A9F">
              <w:t>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  <w:tr w:rsidR="00844377" w:rsidRPr="00465A9F" w:rsidTr="00F64DC6">
        <w:trPr>
          <w:trHeight w:val="230"/>
        </w:trPr>
        <w:tc>
          <w:tcPr>
            <w:tcW w:w="512" w:type="dxa"/>
            <w:shd w:val="clear" w:color="auto" w:fill="auto"/>
          </w:tcPr>
          <w:p w:rsidR="00844377" w:rsidRPr="00F64DC6" w:rsidRDefault="00844377" w:rsidP="00F64DC6">
            <w:pPr>
              <w:pStyle w:val="a7"/>
              <w:jc w:val="center"/>
              <w:rPr>
                <w:sz w:val="20"/>
              </w:rPr>
            </w:pPr>
            <w:r w:rsidRPr="00F64DC6">
              <w:rPr>
                <w:sz w:val="20"/>
              </w:rPr>
              <w:t>7.</w:t>
            </w:r>
          </w:p>
        </w:tc>
        <w:tc>
          <w:tcPr>
            <w:tcW w:w="4677" w:type="dxa"/>
            <w:shd w:val="clear" w:color="auto" w:fill="auto"/>
          </w:tcPr>
          <w:p w:rsidR="00844377" w:rsidRPr="00465A9F" w:rsidRDefault="00844377" w:rsidP="00F64DC6">
            <w:r w:rsidRPr="00465A9F">
              <w:t>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shd w:val="clear" w:color="auto" w:fill="auto"/>
          </w:tcPr>
          <w:p w:rsidR="00844377" w:rsidRPr="00F64DC6" w:rsidRDefault="00844377" w:rsidP="00F64DC6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844377" w:rsidRPr="00F64DC6" w:rsidRDefault="00844377" w:rsidP="00F64DC6">
            <w:pPr>
              <w:pStyle w:val="a7"/>
              <w:rPr>
                <w:sz w:val="20"/>
              </w:rPr>
            </w:pPr>
          </w:p>
        </w:tc>
      </w:tr>
    </w:tbl>
    <w:p w:rsidR="00844377" w:rsidRPr="00844377" w:rsidRDefault="00844377" w:rsidP="00844377">
      <w:pPr>
        <w:pStyle w:val="a7"/>
        <w:ind w:left="119" w:right="371" w:firstLine="706"/>
        <w:rPr>
          <w:rFonts w:ascii="Times New Roman" w:hAnsi="Times New Roman"/>
          <w:b w:val="0"/>
          <w:lang w:val="ru-RU"/>
        </w:rPr>
      </w:pPr>
    </w:p>
    <w:p w:rsidR="00844377" w:rsidRDefault="00844377" w:rsidP="00DC3D71">
      <w:pPr>
        <w:pStyle w:val="1"/>
        <w:tabs>
          <w:tab w:val="left" w:pos="1240"/>
        </w:tabs>
        <w:rPr>
          <w:szCs w:val="28"/>
        </w:rPr>
      </w:pPr>
    </w:p>
    <w:p w:rsidR="00DC3D71" w:rsidRPr="00DC3D71" w:rsidRDefault="00DC3D71" w:rsidP="00DC3D71">
      <w:pPr>
        <w:pStyle w:val="1"/>
        <w:tabs>
          <w:tab w:val="left" w:pos="1240"/>
        </w:tabs>
        <w:rPr>
          <w:sz w:val="40"/>
          <w:szCs w:val="40"/>
          <w:lang w:eastAsia="en-US"/>
        </w:rPr>
      </w:pPr>
      <w:r w:rsidRPr="00DC3D71">
        <w:rPr>
          <w:szCs w:val="28"/>
        </w:rPr>
        <w:t xml:space="preserve"> 5.1. Способы сбора данных и описание</w:t>
      </w:r>
      <w:r w:rsidRPr="00DC3D71">
        <w:rPr>
          <w:spacing w:val="-4"/>
          <w:szCs w:val="28"/>
        </w:rPr>
        <w:t xml:space="preserve"> </w:t>
      </w:r>
      <w:r w:rsidRPr="00DC3D71">
        <w:rPr>
          <w:szCs w:val="28"/>
        </w:rPr>
        <w:t>респондентов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spacing w:val="-2"/>
        </w:rPr>
        <w:t>В данном разделе описываются: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7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  <w:spacing w:val="-2"/>
        </w:rPr>
        <w:t>формы сбора обратной связи в разрезе онлайн и офлайн форм сбора;</w:t>
      </w:r>
    </w:p>
    <w:p w:rsidR="00DC3D71" w:rsidRPr="00DC3D71" w:rsidRDefault="00DC3D71" w:rsidP="00F64DC6">
      <w:pPr>
        <w:pStyle w:val="a7"/>
        <w:widowControl w:val="0"/>
        <w:numPr>
          <w:ilvl w:val="0"/>
          <w:numId w:val="68"/>
        </w:numPr>
        <w:tabs>
          <w:tab w:val="left" w:pos="1134"/>
        </w:tabs>
        <w:autoSpaceDN w:val="0"/>
        <w:ind w:left="0" w:right="125" w:firstLine="850"/>
        <w:rPr>
          <w:rFonts w:ascii="Times New Roman" w:hAnsi="Times New Roman"/>
          <w:b w:val="0"/>
          <w:bCs/>
          <w:i/>
        </w:rPr>
      </w:pPr>
      <w:r w:rsidRPr="00DC3D71">
        <w:rPr>
          <w:rFonts w:ascii="Times New Roman" w:hAnsi="Times New Roman"/>
          <w:b w:val="0"/>
          <w:spacing w:val="-2"/>
        </w:rPr>
        <w:t>применяемые методы, инструменты и условия*.</w:t>
      </w:r>
    </w:p>
    <w:p w:rsidR="00DC3D71" w:rsidRPr="00DC3D71" w:rsidRDefault="00DC3D71" w:rsidP="00DC3D71">
      <w:pPr>
        <w:pStyle w:val="a7"/>
        <w:ind w:left="112" w:right="125" w:firstLine="708"/>
        <w:rPr>
          <w:rFonts w:ascii="Times New Roman" w:hAnsi="Times New Roman"/>
          <w:b w:val="0"/>
          <w:spacing w:val="-2"/>
        </w:rPr>
      </w:pPr>
      <w:r w:rsidRPr="00DC3D71">
        <w:rPr>
          <w:rFonts w:ascii="Times New Roman" w:hAnsi="Times New Roman"/>
          <w:b w:val="0"/>
        </w:rPr>
        <w:t>*</w:t>
      </w:r>
      <w:r w:rsidRPr="00DC3D71">
        <w:rPr>
          <w:rFonts w:ascii="Times New Roman" w:hAnsi="Times New Roman"/>
          <w:b w:val="0"/>
          <w:spacing w:val="-2"/>
        </w:rPr>
        <w:t>Необходимо расписать</w:t>
      </w:r>
      <w:r w:rsidRPr="00DC3D71">
        <w:rPr>
          <w:rFonts w:ascii="Times New Roman" w:hAnsi="Times New Roman"/>
          <w:b w:val="0"/>
        </w:rPr>
        <w:t xml:space="preserve"> посредством</w:t>
      </w:r>
      <w:r w:rsidRPr="00DC3D71">
        <w:rPr>
          <w:rFonts w:ascii="Times New Roman" w:hAnsi="Times New Roman"/>
          <w:b w:val="0"/>
          <w:spacing w:val="-2"/>
        </w:rPr>
        <w:t xml:space="preserve"> каких методов, инструментов проводилась о</w:t>
      </w:r>
      <w:r w:rsidRPr="00DC3D71">
        <w:rPr>
          <w:rFonts w:ascii="Times New Roman" w:hAnsi="Times New Roman"/>
          <w:b w:val="0"/>
        </w:rPr>
        <w:t>ценка</w:t>
      </w:r>
      <w:r w:rsidRPr="00DC3D71">
        <w:rPr>
          <w:rFonts w:ascii="Times New Roman" w:hAnsi="Times New Roman"/>
          <w:b w:val="0"/>
          <w:spacing w:val="-6"/>
        </w:rPr>
        <w:t xml:space="preserve"> </w:t>
      </w:r>
      <w:r w:rsidRPr="00DC3D71">
        <w:rPr>
          <w:rFonts w:ascii="Times New Roman" w:hAnsi="Times New Roman"/>
          <w:b w:val="0"/>
        </w:rPr>
        <w:t>удовлетворенности</w:t>
      </w:r>
      <w:r w:rsidRPr="00DC3D71">
        <w:rPr>
          <w:rFonts w:ascii="Times New Roman" w:hAnsi="Times New Roman"/>
          <w:b w:val="0"/>
          <w:spacing w:val="-5"/>
        </w:rPr>
        <w:t xml:space="preserve"> сотрудников, работников исполнительного комитета </w:t>
      </w:r>
      <w:r w:rsidRPr="00DC3D71">
        <w:rPr>
          <w:rFonts w:ascii="Times New Roman" w:hAnsi="Times New Roman"/>
          <w:b w:val="0"/>
          <w:i/>
          <w:iCs/>
          <w:spacing w:val="-2"/>
        </w:rPr>
        <w:t>(например, адресного направления анкеты сотрудникам, работникам исполнительного комитета размещения на официальном сайте и прочее)</w:t>
      </w:r>
      <w:r w:rsidRPr="00DC3D71">
        <w:rPr>
          <w:rFonts w:ascii="Times New Roman" w:hAnsi="Times New Roman"/>
          <w:b w:val="0"/>
          <w:spacing w:val="-2"/>
        </w:rPr>
        <w:t xml:space="preserve">. </w:t>
      </w:r>
    </w:p>
    <w:p w:rsidR="00DC3D71" w:rsidRPr="00DC3D71" w:rsidRDefault="00DC3D71" w:rsidP="00DC3D71">
      <w:pPr>
        <w:pStyle w:val="a7"/>
        <w:ind w:left="112" w:right="123" w:firstLine="708"/>
        <w:rPr>
          <w:rFonts w:ascii="Times New Roman" w:hAnsi="Times New Roman"/>
          <w:b w:val="0"/>
          <w:highlight w:val="white"/>
        </w:rPr>
      </w:pPr>
      <w:r w:rsidRPr="00DC3D71">
        <w:rPr>
          <w:rFonts w:ascii="Times New Roman" w:hAnsi="Times New Roman"/>
          <w:b w:val="0"/>
        </w:rPr>
        <w:t xml:space="preserve">Анкета была направлена в </w:t>
      </w:r>
      <w:r w:rsidRPr="00DC3D71">
        <w:rPr>
          <w:rFonts w:ascii="Times New Roman" w:hAnsi="Times New Roman"/>
          <w:b w:val="0"/>
          <w:i/>
          <w:iCs/>
        </w:rPr>
        <w:t xml:space="preserve">количество сотрудников. </w:t>
      </w:r>
      <w:r w:rsidRPr="00DC3D71">
        <w:rPr>
          <w:rFonts w:ascii="Times New Roman" w:hAnsi="Times New Roman"/>
          <w:b w:val="0"/>
        </w:rPr>
        <w:t>По состоянию на ХХ.</w:t>
      </w:r>
      <w:r w:rsidRPr="00DC3D71">
        <w:rPr>
          <w:rFonts w:ascii="Times New Roman" w:hAnsi="Times New Roman"/>
          <w:b w:val="0"/>
          <w:highlight w:val="white"/>
        </w:rPr>
        <w:t xml:space="preserve">ХХ.20ХХ получено </w:t>
      </w:r>
      <w:r w:rsidRPr="00DC3D71">
        <w:rPr>
          <w:rFonts w:ascii="Times New Roman" w:hAnsi="Times New Roman"/>
          <w:b w:val="0"/>
          <w:i/>
          <w:iCs/>
          <w:highlight w:val="white"/>
        </w:rPr>
        <w:t>количество</w:t>
      </w:r>
      <w:r w:rsidRPr="00DC3D71">
        <w:rPr>
          <w:rFonts w:ascii="Times New Roman" w:hAnsi="Times New Roman"/>
          <w:b w:val="0"/>
          <w:highlight w:val="white"/>
        </w:rPr>
        <w:t xml:space="preserve"> заполненных анкет</w:t>
      </w:r>
      <w:r w:rsidRPr="00DC3D71">
        <w:rPr>
          <w:rFonts w:ascii="Times New Roman" w:hAnsi="Times New Roman"/>
          <w:b w:val="0"/>
          <w:spacing w:val="1"/>
          <w:highlight w:val="white"/>
        </w:rPr>
        <w:t xml:space="preserve"> от сотрудников </w:t>
      </w:r>
      <w:r w:rsidRPr="00DC3D71">
        <w:rPr>
          <w:rFonts w:ascii="Times New Roman" w:hAnsi="Times New Roman"/>
          <w:b w:val="0"/>
          <w:highlight w:val="white"/>
        </w:rPr>
        <w:t>(%).</w:t>
      </w:r>
    </w:p>
    <w:p w:rsidR="00DC3D71" w:rsidRPr="00DC3D71" w:rsidRDefault="00DC3D71" w:rsidP="00DC3D71">
      <w:pPr>
        <w:pStyle w:val="1"/>
        <w:spacing w:before="1"/>
        <w:rPr>
          <w:szCs w:val="28"/>
          <w:highlight w:val="white"/>
        </w:rPr>
      </w:pPr>
    </w:p>
    <w:p w:rsidR="00DC3D71" w:rsidRDefault="00DC3D71" w:rsidP="00F64DC6">
      <w:pPr>
        <w:pStyle w:val="1"/>
        <w:numPr>
          <w:ilvl w:val="1"/>
          <w:numId w:val="4"/>
        </w:numPr>
        <w:spacing w:before="1"/>
        <w:rPr>
          <w:szCs w:val="28"/>
          <w:highlight w:val="white"/>
          <w:shd w:val="clear" w:color="auto" w:fill="FFFF00"/>
        </w:rPr>
      </w:pPr>
      <w:r w:rsidRPr="00DC3D71">
        <w:rPr>
          <w:szCs w:val="28"/>
          <w:highlight w:val="white"/>
          <w:shd w:val="clear" w:color="auto" w:fill="FFFF00"/>
        </w:rPr>
        <w:t>Выводы,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карта</w:t>
      </w:r>
      <w:r w:rsidRPr="00DC3D71">
        <w:rPr>
          <w:spacing w:val="-9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«болей» внутренних</w:t>
      </w:r>
      <w:r w:rsidRPr="00DC3D71">
        <w:rPr>
          <w:spacing w:val="-10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клиентов,</w:t>
      </w:r>
      <w:r w:rsidRPr="00DC3D71">
        <w:rPr>
          <w:spacing w:val="-11"/>
          <w:szCs w:val="28"/>
          <w:highlight w:val="white"/>
          <w:shd w:val="clear" w:color="auto" w:fill="FFFF00"/>
        </w:rPr>
        <w:t xml:space="preserve"> </w:t>
      </w:r>
      <w:r w:rsidRPr="00DC3D71">
        <w:rPr>
          <w:szCs w:val="28"/>
          <w:highlight w:val="white"/>
          <w:shd w:val="clear" w:color="auto" w:fill="FFFF00"/>
        </w:rPr>
        <w:t>рекомендации</w:t>
      </w:r>
    </w:p>
    <w:p w:rsidR="00844377" w:rsidRPr="00844377" w:rsidRDefault="00844377" w:rsidP="00844377">
      <w:pPr>
        <w:ind w:left="1287"/>
        <w:rPr>
          <w:highlight w:val="white"/>
          <w:lang w:val="x-none" w:eastAsia="x-none"/>
        </w:rPr>
      </w:pPr>
    </w:p>
    <w:p w:rsidR="00DC3D71" w:rsidRPr="00DC3D71" w:rsidRDefault="00DC3D71" w:rsidP="00DC3D71">
      <w:pPr>
        <w:pStyle w:val="a7"/>
        <w:ind w:firstLine="680"/>
        <w:rPr>
          <w:rFonts w:ascii="Times New Roman" w:hAnsi="Times New Roman"/>
          <w:b w:val="0"/>
          <w:highlight w:val="white"/>
        </w:rPr>
      </w:pPr>
      <w:r w:rsidRPr="00DC3D71">
        <w:rPr>
          <w:rFonts w:ascii="Times New Roman" w:hAnsi="Times New Roman"/>
          <w:b w:val="0"/>
          <w:highlight w:val="whit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DC3D71" w:rsidRPr="00DC3D71" w:rsidRDefault="00DC3D71" w:rsidP="00DC3D71">
      <w:pPr>
        <w:pStyle w:val="a7"/>
        <w:ind w:firstLine="709"/>
        <w:rPr>
          <w:rFonts w:ascii="Times New Roman" w:hAnsi="Times New Roman"/>
          <w:b w:val="0"/>
          <w:highlight w:val="white"/>
        </w:rPr>
      </w:pPr>
    </w:p>
    <w:p w:rsidR="00DC3D71" w:rsidRPr="00DC3D71" w:rsidRDefault="00DC3D71" w:rsidP="00DC3D71">
      <w:pPr>
        <w:pStyle w:val="a7"/>
        <w:ind w:firstLine="709"/>
        <w:rPr>
          <w:rFonts w:ascii="Times New Roman" w:hAnsi="Times New Roman"/>
          <w:b w:val="0"/>
        </w:rPr>
      </w:pPr>
      <w:r w:rsidRPr="00DC3D71">
        <w:rPr>
          <w:rFonts w:ascii="Times New Roman" w:hAnsi="Times New Roman"/>
          <w:b w:val="0"/>
          <w:highlight w:val="white"/>
        </w:rPr>
        <w:t xml:space="preserve">Дата                                                         </w:t>
      </w:r>
      <w:r w:rsidRPr="00DC3D71">
        <w:rPr>
          <w:rFonts w:ascii="Times New Roman" w:hAnsi="Times New Roman"/>
          <w:b w:val="0"/>
        </w:rPr>
        <w:t xml:space="preserve">                                             Подпись</w:t>
      </w:r>
    </w:p>
    <w:p w:rsidR="00DC3D71" w:rsidRPr="00DC3D71" w:rsidRDefault="00DC3D71" w:rsidP="00DC3D71">
      <w:pPr>
        <w:pStyle w:val="a7"/>
        <w:spacing w:before="148" w:line="360" w:lineRule="auto"/>
        <w:ind w:right="131"/>
        <w:rPr>
          <w:rFonts w:ascii="Times New Roman" w:hAnsi="Times New Roman"/>
          <w:b w:val="0"/>
          <w:i/>
          <w:iCs/>
        </w:rPr>
      </w:pPr>
      <w:r w:rsidRPr="00DC3D71">
        <w:rPr>
          <w:rFonts w:ascii="Times New Roman" w:hAnsi="Times New Roman"/>
          <w:b w:val="0"/>
        </w:rPr>
        <w:t xml:space="preserve">                                                                                    </w:t>
      </w:r>
      <w:r w:rsidRPr="00DC3D71">
        <w:rPr>
          <w:rFonts w:ascii="Times New Roman" w:hAnsi="Times New Roman"/>
          <w:b w:val="0"/>
          <w:i/>
          <w:iCs/>
        </w:rPr>
        <w:t xml:space="preserve"> (с указанием Ф.И.О., должности)</w:t>
      </w:r>
    </w:p>
    <w:p w:rsidR="00844377" w:rsidRPr="00DC3D71" w:rsidRDefault="00844377" w:rsidP="00DC3D71">
      <w:pPr>
        <w:pStyle w:val="a7"/>
        <w:spacing w:before="148" w:line="360" w:lineRule="auto"/>
        <w:ind w:right="131"/>
        <w:rPr>
          <w:rFonts w:ascii="Times New Roman" w:hAnsi="Times New Roman"/>
          <w:b w:val="0"/>
          <w:bCs/>
          <w:sz w:val="26"/>
          <w:szCs w:val="26"/>
        </w:rPr>
      </w:pPr>
    </w:p>
    <w:p w:rsidR="00DC3D71" w:rsidRPr="00844377" w:rsidRDefault="00DC3D71" w:rsidP="00DC3D71">
      <w:pPr>
        <w:spacing w:before="60"/>
        <w:ind w:firstLine="709"/>
        <w:jc w:val="right"/>
        <w:rPr>
          <w:b/>
          <w:bCs/>
          <w:sz w:val="26"/>
          <w:szCs w:val="26"/>
        </w:rPr>
      </w:pPr>
      <w:r w:rsidRPr="00844377">
        <w:rPr>
          <w:b/>
          <w:sz w:val="26"/>
          <w:szCs w:val="26"/>
        </w:rPr>
        <w:t xml:space="preserve">Приложение № 2 </w:t>
      </w:r>
    </w:p>
    <w:p w:rsidR="00DC3D71" w:rsidRPr="00844377" w:rsidRDefault="00DC3D71" w:rsidP="00DC3D71">
      <w:pPr>
        <w:spacing w:before="60"/>
        <w:ind w:firstLine="709"/>
        <w:jc w:val="right"/>
        <w:rPr>
          <w:b/>
          <w:bCs/>
          <w:sz w:val="26"/>
          <w:szCs w:val="26"/>
        </w:rPr>
      </w:pPr>
      <w:r w:rsidRPr="00844377">
        <w:rPr>
          <w:b/>
          <w:sz w:val="26"/>
          <w:szCs w:val="26"/>
        </w:rPr>
        <w:t>к Отчету: «Карта болей»</w:t>
      </w:r>
    </w:p>
    <w:p w:rsidR="00DC3D71" w:rsidRPr="00DC3D71" w:rsidRDefault="00DC3D71" w:rsidP="00DC3D71">
      <w:pPr>
        <w:spacing w:before="60"/>
        <w:ind w:firstLine="709"/>
        <w:jc w:val="right"/>
        <w:rPr>
          <w:bCs/>
          <w:sz w:val="26"/>
          <w:szCs w:val="26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DC3D71" w:rsidRPr="00DC3D71" w:rsidTr="00DC3D71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Выявленные проблемы/</w:t>
            </w:r>
          </w:p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потенциальные потребности внутренних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Приоритетность решения проблемы/</w:t>
            </w:r>
          </w:p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удовлетворения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Ответственный(е)</w:t>
            </w:r>
            <w:r w:rsidRPr="00844377">
              <w:rPr>
                <w:b/>
                <w:bCs/>
              </w:rPr>
              <w:br/>
              <w:t>(ФИО,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D71" w:rsidRPr="00844377" w:rsidRDefault="00DC3D71">
            <w:pPr>
              <w:jc w:val="center"/>
              <w:rPr>
                <w:b/>
                <w:bCs/>
              </w:rPr>
            </w:pPr>
            <w:r w:rsidRPr="00844377">
              <w:rPr>
                <w:b/>
                <w:bCs/>
              </w:rPr>
              <w:t>Срок реализации</w:t>
            </w:r>
          </w:p>
        </w:tc>
      </w:tr>
      <w:tr w:rsidR="00DC3D71" w:rsidRPr="00DC3D71" w:rsidTr="00DC3D71">
        <w:trPr>
          <w:trHeight w:val="103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>
            <w:pPr>
              <w:ind w:left="-326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/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71" w:rsidRPr="00DC3D71" w:rsidRDefault="00DC3D71"/>
        </w:tc>
      </w:tr>
    </w:tbl>
    <w:p w:rsidR="00DC3D71" w:rsidRPr="00DC3D71" w:rsidRDefault="00DC3D71" w:rsidP="00DC3D71">
      <w:pPr>
        <w:rPr>
          <w:lang w:eastAsia="en-US"/>
        </w:rPr>
      </w:pPr>
    </w:p>
    <w:p w:rsidR="00DC3D71" w:rsidRPr="00DC3D71" w:rsidRDefault="00DC3D71" w:rsidP="00DC3D71"/>
    <w:p w:rsidR="009B433F" w:rsidRPr="00DC3D71" w:rsidRDefault="009B433F" w:rsidP="009B433F">
      <w:pPr>
        <w:pStyle w:val="27"/>
        <w:shd w:val="clear" w:color="auto" w:fill="auto"/>
        <w:spacing w:before="0" w:after="0" w:line="240" w:lineRule="auto"/>
        <w:ind w:right="658"/>
        <w:jc w:val="left"/>
        <w:rPr>
          <w:sz w:val="28"/>
          <w:szCs w:val="28"/>
          <w:lang w:val="ru-RU"/>
        </w:rPr>
      </w:pPr>
    </w:p>
    <w:sectPr w:rsidR="009B433F" w:rsidRPr="00DC3D71" w:rsidSect="0024171A">
      <w:headerReference w:type="default" r:id="rId9"/>
      <w:pgSz w:w="11909" w:h="16838"/>
      <w:pgMar w:top="1135" w:right="547" w:bottom="656" w:left="721" w:header="0" w:footer="3" w:gutter="4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40" w:rsidRDefault="00163940" w:rsidP="00571D58">
      <w:r>
        <w:separator/>
      </w:r>
    </w:p>
  </w:endnote>
  <w:endnote w:type="continuationSeparator" w:id="0">
    <w:p w:rsidR="00163940" w:rsidRDefault="00163940" w:rsidP="005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40" w:rsidRDefault="00163940" w:rsidP="00571D58">
      <w:r>
        <w:separator/>
      </w:r>
    </w:p>
  </w:footnote>
  <w:footnote w:type="continuationSeparator" w:id="0">
    <w:p w:rsidR="00163940" w:rsidRDefault="00163940" w:rsidP="0057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40" w:rsidRDefault="00163940">
    <w:pPr>
      <w:pStyle w:val="ab"/>
      <w:jc w:val="center"/>
    </w:pPr>
  </w:p>
  <w:p w:rsidR="00163940" w:rsidRDefault="001639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3644C3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5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Bookman Old Style" w:hAnsi="Bookman Old Style" w:cs="Bookman Old Style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5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Bookman Old Style" w:hAnsi="Bookman Old Style" w:cs="Bookman Old Style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5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Bookman Old Style" w:hAnsi="Bookman Old Style" w:cs="Bookman Old Style" w:hint="default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  <w:sz w:val="28"/>
        <w:szCs w:val="28"/>
      </w:rPr>
    </w:lvl>
  </w:abstractNum>
  <w:abstractNum w:abstractNumId="7" w15:restartNumberingAfterBreak="0">
    <w:nsid w:val="061B605A"/>
    <w:multiLevelType w:val="hybridMultilevel"/>
    <w:tmpl w:val="730C181C"/>
    <w:lvl w:ilvl="0" w:tplc="54B4F3D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2632A272">
      <w:start w:val="1"/>
      <w:numFmt w:val="lowerLetter"/>
      <w:lvlText w:val="%2."/>
      <w:lvlJc w:val="left"/>
      <w:pPr>
        <w:ind w:left="2149" w:hanging="360"/>
      </w:pPr>
    </w:lvl>
    <w:lvl w:ilvl="2" w:tplc="7004D108">
      <w:start w:val="1"/>
      <w:numFmt w:val="lowerRoman"/>
      <w:lvlText w:val="%3."/>
      <w:lvlJc w:val="right"/>
      <w:pPr>
        <w:ind w:left="2869" w:hanging="180"/>
      </w:pPr>
    </w:lvl>
    <w:lvl w:ilvl="3" w:tplc="E1227154">
      <w:start w:val="1"/>
      <w:numFmt w:val="decimal"/>
      <w:lvlText w:val="%4."/>
      <w:lvlJc w:val="left"/>
      <w:pPr>
        <w:ind w:left="3589" w:hanging="360"/>
      </w:pPr>
    </w:lvl>
    <w:lvl w:ilvl="4" w:tplc="0D222BEA">
      <w:start w:val="1"/>
      <w:numFmt w:val="lowerLetter"/>
      <w:lvlText w:val="%5."/>
      <w:lvlJc w:val="left"/>
      <w:pPr>
        <w:ind w:left="4309" w:hanging="360"/>
      </w:pPr>
    </w:lvl>
    <w:lvl w:ilvl="5" w:tplc="38EC1E12">
      <w:start w:val="1"/>
      <w:numFmt w:val="lowerRoman"/>
      <w:lvlText w:val="%6."/>
      <w:lvlJc w:val="right"/>
      <w:pPr>
        <w:ind w:left="5029" w:hanging="180"/>
      </w:pPr>
    </w:lvl>
    <w:lvl w:ilvl="6" w:tplc="DCA2B770">
      <w:start w:val="1"/>
      <w:numFmt w:val="decimal"/>
      <w:lvlText w:val="%7."/>
      <w:lvlJc w:val="left"/>
      <w:pPr>
        <w:ind w:left="5749" w:hanging="360"/>
      </w:pPr>
    </w:lvl>
    <w:lvl w:ilvl="7" w:tplc="F3BC014A">
      <w:start w:val="1"/>
      <w:numFmt w:val="lowerLetter"/>
      <w:lvlText w:val="%8."/>
      <w:lvlJc w:val="left"/>
      <w:pPr>
        <w:ind w:left="6469" w:hanging="360"/>
      </w:pPr>
    </w:lvl>
    <w:lvl w:ilvl="8" w:tplc="C2E672D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6772E60"/>
    <w:multiLevelType w:val="hybridMultilevel"/>
    <w:tmpl w:val="9AE4BB90"/>
    <w:lvl w:ilvl="0" w:tplc="02CEF1F6">
      <w:start w:val="1"/>
      <w:numFmt w:val="decimal"/>
      <w:lvlText w:val="%1."/>
      <w:lvlJc w:val="left"/>
      <w:pPr>
        <w:ind w:left="720" w:hanging="360"/>
      </w:pPr>
    </w:lvl>
    <w:lvl w:ilvl="1" w:tplc="FC84F5D8">
      <w:start w:val="1"/>
      <w:numFmt w:val="lowerLetter"/>
      <w:lvlText w:val="%2."/>
      <w:lvlJc w:val="left"/>
      <w:pPr>
        <w:ind w:left="1440" w:hanging="360"/>
      </w:pPr>
    </w:lvl>
    <w:lvl w:ilvl="2" w:tplc="168E8784">
      <w:start w:val="1"/>
      <w:numFmt w:val="lowerRoman"/>
      <w:lvlText w:val="%3."/>
      <w:lvlJc w:val="right"/>
      <w:pPr>
        <w:ind w:left="2160" w:hanging="180"/>
      </w:pPr>
    </w:lvl>
    <w:lvl w:ilvl="3" w:tplc="3C060004">
      <w:start w:val="1"/>
      <w:numFmt w:val="decimal"/>
      <w:lvlText w:val="%4."/>
      <w:lvlJc w:val="left"/>
      <w:pPr>
        <w:ind w:left="2880" w:hanging="360"/>
      </w:pPr>
    </w:lvl>
    <w:lvl w:ilvl="4" w:tplc="E75E9766">
      <w:start w:val="1"/>
      <w:numFmt w:val="lowerLetter"/>
      <w:lvlText w:val="%5."/>
      <w:lvlJc w:val="left"/>
      <w:pPr>
        <w:ind w:left="3600" w:hanging="360"/>
      </w:pPr>
    </w:lvl>
    <w:lvl w:ilvl="5" w:tplc="A63032C2">
      <w:start w:val="1"/>
      <w:numFmt w:val="lowerRoman"/>
      <w:lvlText w:val="%6."/>
      <w:lvlJc w:val="right"/>
      <w:pPr>
        <w:ind w:left="4320" w:hanging="180"/>
      </w:pPr>
    </w:lvl>
    <w:lvl w:ilvl="6" w:tplc="91FE556E">
      <w:start w:val="1"/>
      <w:numFmt w:val="decimal"/>
      <w:lvlText w:val="%7."/>
      <w:lvlJc w:val="left"/>
      <w:pPr>
        <w:ind w:left="5040" w:hanging="360"/>
      </w:pPr>
    </w:lvl>
    <w:lvl w:ilvl="7" w:tplc="DA64D10E">
      <w:start w:val="1"/>
      <w:numFmt w:val="lowerLetter"/>
      <w:lvlText w:val="%8."/>
      <w:lvlJc w:val="left"/>
      <w:pPr>
        <w:ind w:left="5760" w:hanging="360"/>
      </w:pPr>
    </w:lvl>
    <w:lvl w:ilvl="8" w:tplc="A25E82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F7B22"/>
    <w:multiLevelType w:val="hybridMultilevel"/>
    <w:tmpl w:val="3B76846A"/>
    <w:lvl w:ilvl="0" w:tplc="57E0B0EE">
      <w:start w:val="1"/>
      <w:numFmt w:val="decimal"/>
      <w:lvlText w:val="%1."/>
      <w:lvlJc w:val="left"/>
      <w:pPr>
        <w:ind w:left="720" w:hanging="360"/>
      </w:pPr>
    </w:lvl>
    <w:lvl w:ilvl="1" w:tplc="2F3C835C">
      <w:start w:val="1"/>
      <w:numFmt w:val="lowerLetter"/>
      <w:lvlText w:val="%2."/>
      <w:lvlJc w:val="left"/>
      <w:pPr>
        <w:ind w:left="1440" w:hanging="360"/>
      </w:pPr>
    </w:lvl>
    <w:lvl w:ilvl="2" w:tplc="E47E7C2E">
      <w:start w:val="1"/>
      <w:numFmt w:val="lowerRoman"/>
      <w:lvlText w:val="%3."/>
      <w:lvlJc w:val="right"/>
      <w:pPr>
        <w:ind w:left="2160" w:hanging="180"/>
      </w:pPr>
    </w:lvl>
    <w:lvl w:ilvl="3" w:tplc="7800286A">
      <w:start w:val="1"/>
      <w:numFmt w:val="decimal"/>
      <w:lvlText w:val="%4."/>
      <w:lvlJc w:val="left"/>
      <w:pPr>
        <w:ind w:left="2880" w:hanging="360"/>
      </w:pPr>
    </w:lvl>
    <w:lvl w:ilvl="4" w:tplc="DD0CA190">
      <w:start w:val="1"/>
      <w:numFmt w:val="lowerLetter"/>
      <w:lvlText w:val="%5."/>
      <w:lvlJc w:val="left"/>
      <w:pPr>
        <w:ind w:left="3600" w:hanging="360"/>
      </w:pPr>
    </w:lvl>
    <w:lvl w:ilvl="5" w:tplc="8AA0A15A">
      <w:start w:val="1"/>
      <w:numFmt w:val="lowerRoman"/>
      <w:lvlText w:val="%6."/>
      <w:lvlJc w:val="right"/>
      <w:pPr>
        <w:ind w:left="4320" w:hanging="180"/>
      </w:pPr>
    </w:lvl>
    <w:lvl w:ilvl="6" w:tplc="96FCDA4C">
      <w:start w:val="1"/>
      <w:numFmt w:val="decimal"/>
      <w:lvlText w:val="%7."/>
      <w:lvlJc w:val="left"/>
      <w:pPr>
        <w:ind w:left="5040" w:hanging="360"/>
      </w:pPr>
    </w:lvl>
    <w:lvl w:ilvl="7" w:tplc="3AC2885E">
      <w:start w:val="1"/>
      <w:numFmt w:val="lowerLetter"/>
      <w:lvlText w:val="%8."/>
      <w:lvlJc w:val="left"/>
      <w:pPr>
        <w:ind w:left="5760" w:hanging="360"/>
      </w:pPr>
    </w:lvl>
    <w:lvl w:ilvl="8" w:tplc="03B447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04EEB"/>
    <w:multiLevelType w:val="hybridMultilevel"/>
    <w:tmpl w:val="C90A0EDC"/>
    <w:lvl w:ilvl="0" w:tplc="800CC532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BB5EA50A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0F36CEE8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34C0F896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4A98F744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A900F300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FC90A8AA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19982FEC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CCD8171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082F3257"/>
    <w:multiLevelType w:val="hybridMultilevel"/>
    <w:tmpl w:val="BEFC61AC"/>
    <w:lvl w:ilvl="0" w:tplc="68FC29DA">
      <w:start w:val="1"/>
      <w:numFmt w:val="decimal"/>
      <w:lvlText w:val="%1."/>
      <w:lvlJc w:val="left"/>
      <w:pPr>
        <w:ind w:left="709" w:hanging="360"/>
      </w:pPr>
    </w:lvl>
    <w:lvl w:ilvl="1" w:tplc="F88CD1A6">
      <w:start w:val="1"/>
      <w:numFmt w:val="lowerLetter"/>
      <w:lvlText w:val="%2."/>
      <w:lvlJc w:val="left"/>
      <w:pPr>
        <w:ind w:left="1440" w:hanging="360"/>
      </w:pPr>
    </w:lvl>
    <w:lvl w:ilvl="2" w:tplc="84C0417C">
      <w:start w:val="1"/>
      <w:numFmt w:val="lowerRoman"/>
      <w:lvlText w:val="%3."/>
      <w:lvlJc w:val="right"/>
      <w:pPr>
        <w:ind w:left="2160" w:hanging="180"/>
      </w:pPr>
    </w:lvl>
    <w:lvl w:ilvl="3" w:tplc="9DB01A6C">
      <w:start w:val="1"/>
      <w:numFmt w:val="decimal"/>
      <w:lvlText w:val="%4."/>
      <w:lvlJc w:val="left"/>
      <w:pPr>
        <w:ind w:left="2880" w:hanging="360"/>
      </w:pPr>
    </w:lvl>
    <w:lvl w:ilvl="4" w:tplc="17E28D42">
      <w:start w:val="1"/>
      <w:numFmt w:val="lowerLetter"/>
      <w:lvlText w:val="%5."/>
      <w:lvlJc w:val="left"/>
      <w:pPr>
        <w:ind w:left="3600" w:hanging="360"/>
      </w:pPr>
    </w:lvl>
    <w:lvl w:ilvl="5" w:tplc="8DA450A8">
      <w:start w:val="1"/>
      <w:numFmt w:val="lowerRoman"/>
      <w:lvlText w:val="%6."/>
      <w:lvlJc w:val="right"/>
      <w:pPr>
        <w:ind w:left="4320" w:hanging="180"/>
      </w:pPr>
    </w:lvl>
    <w:lvl w:ilvl="6" w:tplc="9D288162">
      <w:start w:val="1"/>
      <w:numFmt w:val="decimal"/>
      <w:lvlText w:val="%7."/>
      <w:lvlJc w:val="left"/>
      <w:pPr>
        <w:ind w:left="5040" w:hanging="360"/>
      </w:pPr>
    </w:lvl>
    <w:lvl w:ilvl="7" w:tplc="32B4772C">
      <w:start w:val="1"/>
      <w:numFmt w:val="lowerLetter"/>
      <w:lvlText w:val="%8."/>
      <w:lvlJc w:val="left"/>
      <w:pPr>
        <w:ind w:left="5760" w:hanging="360"/>
      </w:pPr>
    </w:lvl>
    <w:lvl w:ilvl="8" w:tplc="6ED448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C6A75"/>
    <w:multiLevelType w:val="hybridMultilevel"/>
    <w:tmpl w:val="D3F28C2A"/>
    <w:lvl w:ilvl="0" w:tplc="A1FA838E">
      <w:start w:val="1"/>
      <w:numFmt w:val="decimal"/>
      <w:lvlText w:val="%1."/>
      <w:lvlJc w:val="left"/>
      <w:pPr>
        <w:ind w:left="720" w:hanging="360"/>
      </w:pPr>
    </w:lvl>
    <w:lvl w:ilvl="1" w:tplc="825C6D6A">
      <w:start w:val="1"/>
      <w:numFmt w:val="lowerLetter"/>
      <w:lvlText w:val="%2."/>
      <w:lvlJc w:val="left"/>
      <w:pPr>
        <w:ind w:left="1440" w:hanging="360"/>
      </w:pPr>
    </w:lvl>
    <w:lvl w:ilvl="2" w:tplc="F86E4390">
      <w:start w:val="1"/>
      <w:numFmt w:val="lowerRoman"/>
      <w:lvlText w:val="%3."/>
      <w:lvlJc w:val="right"/>
      <w:pPr>
        <w:ind w:left="2160" w:hanging="180"/>
      </w:pPr>
    </w:lvl>
    <w:lvl w:ilvl="3" w:tplc="466611BA">
      <w:start w:val="1"/>
      <w:numFmt w:val="decimal"/>
      <w:lvlText w:val="%4."/>
      <w:lvlJc w:val="left"/>
      <w:pPr>
        <w:ind w:left="2880" w:hanging="360"/>
      </w:pPr>
    </w:lvl>
    <w:lvl w:ilvl="4" w:tplc="6388BDA6">
      <w:start w:val="1"/>
      <w:numFmt w:val="lowerLetter"/>
      <w:lvlText w:val="%5."/>
      <w:lvlJc w:val="left"/>
      <w:pPr>
        <w:ind w:left="3600" w:hanging="360"/>
      </w:pPr>
    </w:lvl>
    <w:lvl w:ilvl="5" w:tplc="20886928">
      <w:start w:val="1"/>
      <w:numFmt w:val="lowerRoman"/>
      <w:lvlText w:val="%6."/>
      <w:lvlJc w:val="right"/>
      <w:pPr>
        <w:ind w:left="4320" w:hanging="180"/>
      </w:pPr>
    </w:lvl>
    <w:lvl w:ilvl="6" w:tplc="A0600190">
      <w:start w:val="1"/>
      <w:numFmt w:val="decimal"/>
      <w:lvlText w:val="%7."/>
      <w:lvlJc w:val="left"/>
      <w:pPr>
        <w:ind w:left="5040" w:hanging="360"/>
      </w:pPr>
    </w:lvl>
    <w:lvl w:ilvl="7" w:tplc="680895A2">
      <w:start w:val="1"/>
      <w:numFmt w:val="lowerLetter"/>
      <w:lvlText w:val="%8."/>
      <w:lvlJc w:val="left"/>
      <w:pPr>
        <w:ind w:left="5760" w:hanging="360"/>
      </w:pPr>
    </w:lvl>
    <w:lvl w:ilvl="8" w:tplc="F58ECA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D6A39"/>
    <w:multiLevelType w:val="hybridMultilevel"/>
    <w:tmpl w:val="D1F63FB6"/>
    <w:lvl w:ilvl="0" w:tplc="B66E23FA">
      <w:start w:val="1"/>
      <w:numFmt w:val="decimal"/>
      <w:lvlText w:val="%1."/>
      <w:lvlJc w:val="left"/>
      <w:pPr>
        <w:ind w:left="720" w:hanging="360"/>
      </w:pPr>
    </w:lvl>
    <w:lvl w:ilvl="1" w:tplc="ABFC74C8">
      <w:start w:val="1"/>
      <w:numFmt w:val="lowerLetter"/>
      <w:lvlText w:val="%2."/>
      <w:lvlJc w:val="left"/>
      <w:pPr>
        <w:ind w:left="1440" w:hanging="360"/>
      </w:pPr>
    </w:lvl>
    <w:lvl w:ilvl="2" w:tplc="AF8AAFD6">
      <w:start w:val="1"/>
      <w:numFmt w:val="lowerRoman"/>
      <w:lvlText w:val="%3."/>
      <w:lvlJc w:val="right"/>
      <w:pPr>
        <w:ind w:left="2160" w:hanging="180"/>
      </w:pPr>
    </w:lvl>
    <w:lvl w:ilvl="3" w:tplc="47B6904E">
      <w:start w:val="1"/>
      <w:numFmt w:val="decimal"/>
      <w:lvlText w:val="%4."/>
      <w:lvlJc w:val="left"/>
      <w:pPr>
        <w:ind w:left="2880" w:hanging="360"/>
      </w:pPr>
    </w:lvl>
    <w:lvl w:ilvl="4" w:tplc="81284142">
      <w:start w:val="1"/>
      <w:numFmt w:val="lowerLetter"/>
      <w:lvlText w:val="%5."/>
      <w:lvlJc w:val="left"/>
      <w:pPr>
        <w:ind w:left="3600" w:hanging="360"/>
      </w:pPr>
    </w:lvl>
    <w:lvl w:ilvl="5" w:tplc="E6D03C1E">
      <w:start w:val="1"/>
      <w:numFmt w:val="lowerRoman"/>
      <w:lvlText w:val="%6."/>
      <w:lvlJc w:val="right"/>
      <w:pPr>
        <w:ind w:left="4320" w:hanging="180"/>
      </w:pPr>
    </w:lvl>
    <w:lvl w:ilvl="6" w:tplc="98E64DFE">
      <w:start w:val="1"/>
      <w:numFmt w:val="decimal"/>
      <w:lvlText w:val="%7."/>
      <w:lvlJc w:val="left"/>
      <w:pPr>
        <w:ind w:left="5040" w:hanging="360"/>
      </w:pPr>
    </w:lvl>
    <w:lvl w:ilvl="7" w:tplc="619877BC">
      <w:start w:val="1"/>
      <w:numFmt w:val="lowerLetter"/>
      <w:lvlText w:val="%8."/>
      <w:lvlJc w:val="left"/>
      <w:pPr>
        <w:ind w:left="5760" w:hanging="360"/>
      </w:pPr>
    </w:lvl>
    <w:lvl w:ilvl="8" w:tplc="F3742C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BF66F5"/>
    <w:multiLevelType w:val="hybridMultilevel"/>
    <w:tmpl w:val="331039AA"/>
    <w:lvl w:ilvl="0" w:tplc="7C542DE2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BE1E1396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BCEAF9B2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EF4E2F26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1488FF32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A774BD0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9F82DF8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21CC0EFC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5DB2D4AE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0BCC3F4A"/>
    <w:multiLevelType w:val="hybridMultilevel"/>
    <w:tmpl w:val="7528D9B0"/>
    <w:lvl w:ilvl="0" w:tplc="F20A1B0E">
      <w:start w:val="1"/>
      <w:numFmt w:val="decimal"/>
      <w:lvlText w:val="%1."/>
      <w:lvlJc w:val="left"/>
      <w:pPr>
        <w:ind w:left="720" w:hanging="360"/>
      </w:pPr>
    </w:lvl>
    <w:lvl w:ilvl="1" w:tplc="58D8C2D8">
      <w:start w:val="1"/>
      <w:numFmt w:val="lowerLetter"/>
      <w:lvlText w:val="%2."/>
      <w:lvlJc w:val="left"/>
      <w:pPr>
        <w:ind w:left="1440" w:hanging="360"/>
      </w:pPr>
    </w:lvl>
    <w:lvl w:ilvl="2" w:tplc="77988F74">
      <w:start w:val="1"/>
      <w:numFmt w:val="lowerRoman"/>
      <w:lvlText w:val="%3."/>
      <w:lvlJc w:val="right"/>
      <w:pPr>
        <w:ind w:left="2160" w:hanging="180"/>
      </w:pPr>
    </w:lvl>
    <w:lvl w:ilvl="3" w:tplc="B9163808">
      <w:start w:val="1"/>
      <w:numFmt w:val="decimal"/>
      <w:lvlText w:val="%4."/>
      <w:lvlJc w:val="left"/>
      <w:pPr>
        <w:ind w:left="2880" w:hanging="360"/>
      </w:pPr>
    </w:lvl>
    <w:lvl w:ilvl="4" w:tplc="000E61D2">
      <w:start w:val="1"/>
      <w:numFmt w:val="lowerLetter"/>
      <w:lvlText w:val="%5."/>
      <w:lvlJc w:val="left"/>
      <w:pPr>
        <w:ind w:left="3600" w:hanging="360"/>
      </w:pPr>
    </w:lvl>
    <w:lvl w:ilvl="5" w:tplc="0AF4B7AC">
      <w:start w:val="1"/>
      <w:numFmt w:val="lowerRoman"/>
      <w:lvlText w:val="%6."/>
      <w:lvlJc w:val="right"/>
      <w:pPr>
        <w:ind w:left="4320" w:hanging="180"/>
      </w:pPr>
    </w:lvl>
    <w:lvl w:ilvl="6" w:tplc="F3D02C0C">
      <w:start w:val="1"/>
      <w:numFmt w:val="decimal"/>
      <w:lvlText w:val="%7."/>
      <w:lvlJc w:val="left"/>
      <w:pPr>
        <w:ind w:left="5040" w:hanging="360"/>
      </w:pPr>
    </w:lvl>
    <w:lvl w:ilvl="7" w:tplc="19C27566">
      <w:start w:val="1"/>
      <w:numFmt w:val="lowerLetter"/>
      <w:lvlText w:val="%8."/>
      <w:lvlJc w:val="left"/>
      <w:pPr>
        <w:ind w:left="5760" w:hanging="360"/>
      </w:pPr>
    </w:lvl>
    <w:lvl w:ilvl="8" w:tplc="48FC4B0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674DD"/>
    <w:multiLevelType w:val="hybridMultilevel"/>
    <w:tmpl w:val="1E144D86"/>
    <w:lvl w:ilvl="0" w:tplc="9D9042E6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C1DE1032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9C5CDD76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98FA164C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A4B2B2A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29C84D1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129A1602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8F82DA58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DB62D9B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18801F91"/>
    <w:multiLevelType w:val="hybridMultilevel"/>
    <w:tmpl w:val="82CC575C"/>
    <w:lvl w:ilvl="0" w:tplc="CB2AB502">
      <w:start w:val="1"/>
      <w:numFmt w:val="decimal"/>
      <w:lvlText w:val="%1."/>
      <w:lvlJc w:val="left"/>
      <w:pPr>
        <w:ind w:left="720" w:hanging="360"/>
      </w:pPr>
    </w:lvl>
    <w:lvl w:ilvl="1" w:tplc="C59ED304">
      <w:start w:val="1"/>
      <w:numFmt w:val="lowerLetter"/>
      <w:lvlText w:val="%2."/>
      <w:lvlJc w:val="left"/>
      <w:pPr>
        <w:ind w:left="1440" w:hanging="360"/>
      </w:pPr>
    </w:lvl>
    <w:lvl w:ilvl="2" w:tplc="C54C6DD8">
      <w:start w:val="1"/>
      <w:numFmt w:val="lowerRoman"/>
      <w:lvlText w:val="%3."/>
      <w:lvlJc w:val="right"/>
      <w:pPr>
        <w:ind w:left="2160" w:hanging="180"/>
      </w:pPr>
    </w:lvl>
    <w:lvl w:ilvl="3" w:tplc="7DCC8DAC">
      <w:start w:val="1"/>
      <w:numFmt w:val="decimal"/>
      <w:lvlText w:val="%4."/>
      <w:lvlJc w:val="left"/>
      <w:pPr>
        <w:ind w:left="2880" w:hanging="360"/>
      </w:pPr>
    </w:lvl>
    <w:lvl w:ilvl="4" w:tplc="9850AD50">
      <w:start w:val="1"/>
      <w:numFmt w:val="lowerLetter"/>
      <w:lvlText w:val="%5."/>
      <w:lvlJc w:val="left"/>
      <w:pPr>
        <w:ind w:left="3600" w:hanging="360"/>
      </w:pPr>
    </w:lvl>
    <w:lvl w:ilvl="5" w:tplc="7D140D40">
      <w:start w:val="1"/>
      <w:numFmt w:val="lowerRoman"/>
      <w:lvlText w:val="%6."/>
      <w:lvlJc w:val="right"/>
      <w:pPr>
        <w:ind w:left="4320" w:hanging="180"/>
      </w:pPr>
    </w:lvl>
    <w:lvl w:ilvl="6" w:tplc="C458FD28">
      <w:start w:val="1"/>
      <w:numFmt w:val="decimal"/>
      <w:lvlText w:val="%7."/>
      <w:lvlJc w:val="left"/>
      <w:pPr>
        <w:ind w:left="5040" w:hanging="360"/>
      </w:pPr>
    </w:lvl>
    <w:lvl w:ilvl="7" w:tplc="AC641FCC">
      <w:start w:val="1"/>
      <w:numFmt w:val="lowerLetter"/>
      <w:lvlText w:val="%8."/>
      <w:lvlJc w:val="left"/>
      <w:pPr>
        <w:ind w:left="5760" w:hanging="360"/>
      </w:pPr>
    </w:lvl>
    <w:lvl w:ilvl="8" w:tplc="5420B0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037CC"/>
    <w:multiLevelType w:val="hybridMultilevel"/>
    <w:tmpl w:val="B4582226"/>
    <w:lvl w:ilvl="0" w:tplc="8BD029DA">
      <w:start w:val="1"/>
      <w:numFmt w:val="decimal"/>
      <w:lvlText w:val="%1."/>
      <w:lvlJc w:val="left"/>
      <w:pPr>
        <w:ind w:left="720" w:hanging="360"/>
      </w:pPr>
    </w:lvl>
    <w:lvl w:ilvl="1" w:tplc="16E80F6C">
      <w:start w:val="1"/>
      <w:numFmt w:val="lowerLetter"/>
      <w:lvlText w:val="%2."/>
      <w:lvlJc w:val="left"/>
      <w:pPr>
        <w:ind w:left="1440" w:hanging="360"/>
      </w:pPr>
    </w:lvl>
    <w:lvl w:ilvl="2" w:tplc="26F6F554">
      <w:start w:val="1"/>
      <w:numFmt w:val="lowerRoman"/>
      <w:lvlText w:val="%3."/>
      <w:lvlJc w:val="right"/>
      <w:pPr>
        <w:ind w:left="2160" w:hanging="180"/>
      </w:pPr>
    </w:lvl>
    <w:lvl w:ilvl="3" w:tplc="2D72F90C">
      <w:start w:val="1"/>
      <w:numFmt w:val="decimal"/>
      <w:lvlText w:val="%4."/>
      <w:lvlJc w:val="left"/>
      <w:pPr>
        <w:ind w:left="2880" w:hanging="360"/>
      </w:pPr>
    </w:lvl>
    <w:lvl w:ilvl="4" w:tplc="0972CE9C">
      <w:start w:val="1"/>
      <w:numFmt w:val="lowerLetter"/>
      <w:lvlText w:val="%5."/>
      <w:lvlJc w:val="left"/>
      <w:pPr>
        <w:ind w:left="3600" w:hanging="360"/>
      </w:pPr>
    </w:lvl>
    <w:lvl w:ilvl="5" w:tplc="EAC635EE">
      <w:start w:val="1"/>
      <w:numFmt w:val="lowerRoman"/>
      <w:lvlText w:val="%6."/>
      <w:lvlJc w:val="right"/>
      <w:pPr>
        <w:ind w:left="4320" w:hanging="180"/>
      </w:pPr>
    </w:lvl>
    <w:lvl w:ilvl="6" w:tplc="719493B6">
      <w:start w:val="1"/>
      <w:numFmt w:val="decimal"/>
      <w:lvlText w:val="%7."/>
      <w:lvlJc w:val="left"/>
      <w:pPr>
        <w:ind w:left="5040" w:hanging="360"/>
      </w:pPr>
    </w:lvl>
    <w:lvl w:ilvl="7" w:tplc="2AF2DD66">
      <w:start w:val="1"/>
      <w:numFmt w:val="lowerLetter"/>
      <w:lvlText w:val="%8."/>
      <w:lvlJc w:val="left"/>
      <w:pPr>
        <w:ind w:left="5760" w:hanging="360"/>
      </w:pPr>
    </w:lvl>
    <w:lvl w:ilvl="8" w:tplc="14C8B2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56EA0"/>
    <w:multiLevelType w:val="hybridMultilevel"/>
    <w:tmpl w:val="9684B248"/>
    <w:lvl w:ilvl="0" w:tplc="E8C20948">
      <w:start w:val="1"/>
      <w:numFmt w:val="decimal"/>
      <w:lvlText w:val="%1."/>
      <w:lvlJc w:val="left"/>
      <w:pPr>
        <w:ind w:left="720" w:hanging="360"/>
      </w:pPr>
    </w:lvl>
    <w:lvl w:ilvl="1" w:tplc="49DC09DC">
      <w:start w:val="1"/>
      <w:numFmt w:val="lowerLetter"/>
      <w:lvlText w:val="%2."/>
      <w:lvlJc w:val="left"/>
      <w:pPr>
        <w:ind w:left="1440" w:hanging="360"/>
      </w:pPr>
    </w:lvl>
    <w:lvl w:ilvl="2" w:tplc="B040174E">
      <w:start w:val="1"/>
      <w:numFmt w:val="lowerRoman"/>
      <w:lvlText w:val="%3."/>
      <w:lvlJc w:val="right"/>
      <w:pPr>
        <w:ind w:left="2160" w:hanging="180"/>
      </w:pPr>
    </w:lvl>
    <w:lvl w:ilvl="3" w:tplc="65085974">
      <w:start w:val="1"/>
      <w:numFmt w:val="decimal"/>
      <w:lvlText w:val="%4."/>
      <w:lvlJc w:val="left"/>
      <w:pPr>
        <w:ind w:left="2880" w:hanging="360"/>
      </w:pPr>
    </w:lvl>
    <w:lvl w:ilvl="4" w:tplc="2AB0EEDE">
      <w:start w:val="1"/>
      <w:numFmt w:val="lowerLetter"/>
      <w:lvlText w:val="%5."/>
      <w:lvlJc w:val="left"/>
      <w:pPr>
        <w:ind w:left="3600" w:hanging="360"/>
      </w:pPr>
    </w:lvl>
    <w:lvl w:ilvl="5" w:tplc="48AC69C2">
      <w:start w:val="1"/>
      <w:numFmt w:val="lowerRoman"/>
      <w:lvlText w:val="%6."/>
      <w:lvlJc w:val="right"/>
      <w:pPr>
        <w:ind w:left="4320" w:hanging="180"/>
      </w:pPr>
    </w:lvl>
    <w:lvl w:ilvl="6" w:tplc="908A89AE">
      <w:start w:val="1"/>
      <w:numFmt w:val="decimal"/>
      <w:lvlText w:val="%7."/>
      <w:lvlJc w:val="left"/>
      <w:pPr>
        <w:ind w:left="5040" w:hanging="360"/>
      </w:pPr>
    </w:lvl>
    <w:lvl w:ilvl="7" w:tplc="46D27324">
      <w:start w:val="1"/>
      <w:numFmt w:val="lowerLetter"/>
      <w:lvlText w:val="%8."/>
      <w:lvlJc w:val="left"/>
      <w:pPr>
        <w:ind w:left="5760" w:hanging="360"/>
      </w:pPr>
    </w:lvl>
    <w:lvl w:ilvl="8" w:tplc="BB564D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9B2D64"/>
    <w:multiLevelType w:val="hybridMultilevel"/>
    <w:tmpl w:val="2A9AD1A8"/>
    <w:lvl w:ilvl="0" w:tplc="BE881B04">
      <w:start w:val="1"/>
      <w:numFmt w:val="decimal"/>
      <w:lvlText w:val="%1."/>
      <w:lvlJc w:val="left"/>
      <w:pPr>
        <w:ind w:left="720" w:hanging="360"/>
      </w:pPr>
    </w:lvl>
    <w:lvl w:ilvl="1" w:tplc="EB3C1156">
      <w:start w:val="1"/>
      <w:numFmt w:val="lowerLetter"/>
      <w:lvlText w:val="%2."/>
      <w:lvlJc w:val="left"/>
      <w:pPr>
        <w:ind w:left="1440" w:hanging="360"/>
      </w:pPr>
    </w:lvl>
    <w:lvl w:ilvl="2" w:tplc="4FE68824">
      <w:start w:val="1"/>
      <w:numFmt w:val="lowerRoman"/>
      <w:lvlText w:val="%3."/>
      <w:lvlJc w:val="right"/>
      <w:pPr>
        <w:ind w:left="2160" w:hanging="180"/>
      </w:pPr>
    </w:lvl>
    <w:lvl w:ilvl="3" w:tplc="2FDA31DE">
      <w:start w:val="1"/>
      <w:numFmt w:val="decimal"/>
      <w:lvlText w:val="%4."/>
      <w:lvlJc w:val="left"/>
      <w:pPr>
        <w:ind w:left="2880" w:hanging="360"/>
      </w:pPr>
    </w:lvl>
    <w:lvl w:ilvl="4" w:tplc="6D12E79A">
      <w:start w:val="1"/>
      <w:numFmt w:val="lowerLetter"/>
      <w:lvlText w:val="%5."/>
      <w:lvlJc w:val="left"/>
      <w:pPr>
        <w:ind w:left="3600" w:hanging="360"/>
      </w:pPr>
    </w:lvl>
    <w:lvl w:ilvl="5" w:tplc="A750273C">
      <w:start w:val="1"/>
      <w:numFmt w:val="lowerRoman"/>
      <w:lvlText w:val="%6."/>
      <w:lvlJc w:val="right"/>
      <w:pPr>
        <w:ind w:left="4320" w:hanging="180"/>
      </w:pPr>
    </w:lvl>
    <w:lvl w:ilvl="6" w:tplc="8A009DD6">
      <w:start w:val="1"/>
      <w:numFmt w:val="decimal"/>
      <w:lvlText w:val="%7."/>
      <w:lvlJc w:val="left"/>
      <w:pPr>
        <w:ind w:left="5040" w:hanging="360"/>
      </w:pPr>
    </w:lvl>
    <w:lvl w:ilvl="7" w:tplc="92461646">
      <w:start w:val="1"/>
      <w:numFmt w:val="lowerLetter"/>
      <w:lvlText w:val="%8."/>
      <w:lvlJc w:val="left"/>
      <w:pPr>
        <w:ind w:left="5760" w:hanging="360"/>
      </w:pPr>
    </w:lvl>
    <w:lvl w:ilvl="8" w:tplc="C7105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419AD"/>
    <w:multiLevelType w:val="multilevel"/>
    <w:tmpl w:val="4984CC4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 w15:restartNumberingAfterBreak="0">
    <w:nsid w:val="263D1A20"/>
    <w:multiLevelType w:val="hybridMultilevel"/>
    <w:tmpl w:val="D8305A2E"/>
    <w:lvl w:ilvl="0" w:tplc="F77ABE0C">
      <w:start w:val="1"/>
      <w:numFmt w:val="decimal"/>
      <w:lvlText w:val="%1."/>
      <w:lvlJc w:val="left"/>
      <w:pPr>
        <w:ind w:left="720" w:hanging="360"/>
      </w:pPr>
    </w:lvl>
    <w:lvl w:ilvl="1" w:tplc="65F8554E">
      <w:start w:val="1"/>
      <w:numFmt w:val="lowerLetter"/>
      <w:lvlText w:val="%2."/>
      <w:lvlJc w:val="left"/>
      <w:pPr>
        <w:ind w:left="1440" w:hanging="360"/>
      </w:pPr>
    </w:lvl>
    <w:lvl w:ilvl="2" w:tplc="F8BC0C4A">
      <w:start w:val="1"/>
      <w:numFmt w:val="lowerRoman"/>
      <w:lvlText w:val="%3."/>
      <w:lvlJc w:val="right"/>
      <w:pPr>
        <w:ind w:left="2160" w:hanging="180"/>
      </w:pPr>
    </w:lvl>
    <w:lvl w:ilvl="3" w:tplc="ACDADCF8">
      <w:start w:val="1"/>
      <w:numFmt w:val="decimal"/>
      <w:lvlText w:val="%4."/>
      <w:lvlJc w:val="left"/>
      <w:pPr>
        <w:ind w:left="2880" w:hanging="360"/>
      </w:pPr>
    </w:lvl>
    <w:lvl w:ilvl="4" w:tplc="8F2C0F02">
      <w:start w:val="1"/>
      <w:numFmt w:val="lowerLetter"/>
      <w:lvlText w:val="%5."/>
      <w:lvlJc w:val="left"/>
      <w:pPr>
        <w:ind w:left="3600" w:hanging="360"/>
      </w:pPr>
    </w:lvl>
    <w:lvl w:ilvl="5" w:tplc="0186A980">
      <w:start w:val="1"/>
      <w:numFmt w:val="lowerRoman"/>
      <w:lvlText w:val="%6."/>
      <w:lvlJc w:val="right"/>
      <w:pPr>
        <w:ind w:left="4320" w:hanging="180"/>
      </w:pPr>
    </w:lvl>
    <w:lvl w:ilvl="6" w:tplc="209C5844">
      <w:start w:val="1"/>
      <w:numFmt w:val="decimal"/>
      <w:lvlText w:val="%7."/>
      <w:lvlJc w:val="left"/>
      <w:pPr>
        <w:ind w:left="5040" w:hanging="360"/>
      </w:pPr>
    </w:lvl>
    <w:lvl w:ilvl="7" w:tplc="8E502EFA">
      <w:start w:val="1"/>
      <w:numFmt w:val="lowerLetter"/>
      <w:lvlText w:val="%8."/>
      <w:lvlJc w:val="left"/>
      <w:pPr>
        <w:ind w:left="5760" w:hanging="360"/>
      </w:pPr>
    </w:lvl>
    <w:lvl w:ilvl="8" w:tplc="9FE805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91AE0"/>
    <w:multiLevelType w:val="hybridMultilevel"/>
    <w:tmpl w:val="704EFF4C"/>
    <w:lvl w:ilvl="0" w:tplc="9A982464">
      <w:start w:val="1"/>
      <w:numFmt w:val="decimal"/>
      <w:lvlText w:val="%1."/>
      <w:lvlJc w:val="left"/>
      <w:pPr>
        <w:ind w:left="720" w:hanging="360"/>
      </w:pPr>
    </w:lvl>
    <w:lvl w:ilvl="1" w:tplc="5A3E6AB2">
      <w:start w:val="1"/>
      <w:numFmt w:val="lowerLetter"/>
      <w:lvlText w:val="%2."/>
      <w:lvlJc w:val="left"/>
      <w:pPr>
        <w:ind w:left="1440" w:hanging="360"/>
      </w:pPr>
    </w:lvl>
    <w:lvl w:ilvl="2" w:tplc="B95460E8">
      <w:start w:val="1"/>
      <w:numFmt w:val="lowerRoman"/>
      <w:lvlText w:val="%3."/>
      <w:lvlJc w:val="right"/>
      <w:pPr>
        <w:ind w:left="2160" w:hanging="180"/>
      </w:pPr>
    </w:lvl>
    <w:lvl w:ilvl="3" w:tplc="2108A40A">
      <w:start w:val="1"/>
      <w:numFmt w:val="decimal"/>
      <w:lvlText w:val="%4."/>
      <w:lvlJc w:val="left"/>
      <w:pPr>
        <w:ind w:left="2880" w:hanging="360"/>
      </w:pPr>
    </w:lvl>
    <w:lvl w:ilvl="4" w:tplc="B66A97AA">
      <w:start w:val="1"/>
      <w:numFmt w:val="lowerLetter"/>
      <w:lvlText w:val="%5."/>
      <w:lvlJc w:val="left"/>
      <w:pPr>
        <w:ind w:left="3600" w:hanging="360"/>
      </w:pPr>
    </w:lvl>
    <w:lvl w:ilvl="5" w:tplc="E97E3ED8">
      <w:start w:val="1"/>
      <w:numFmt w:val="lowerRoman"/>
      <w:lvlText w:val="%6."/>
      <w:lvlJc w:val="right"/>
      <w:pPr>
        <w:ind w:left="4320" w:hanging="180"/>
      </w:pPr>
    </w:lvl>
    <w:lvl w:ilvl="6" w:tplc="47481414">
      <w:start w:val="1"/>
      <w:numFmt w:val="decimal"/>
      <w:lvlText w:val="%7."/>
      <w:lvlJc w:val="left"/>
      <w:pPr>
        <w:ind w:left="5040" w:hanging="360"/>
      </w:pPr>
    </w:lvl>
    <w:lvl w:ilvl="7" w:tplc="A7AA9018">
      <w:start w:val="1"/>
      <w:numFmt w:val="lowerLetter"/>
      <w:lvlText w:val="%8."/>
      <w:lvlJc w:val="left"/>
      <w:pPr>
        <w:ind w:left="5760" w:hanging="360"/>
      </w:pPr>
    </w:lvl>
    <w:lvl w:ilvl="8" w:tplc="8B861EF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347ED"/>
    <w:multiLevelType w:val="hybridMultilevel"/>
    <w:tmpl w:val="4BE03172"/>
    <w:lvl w:ilvl="0" w:tplc="69FA195A">
      <w:start w:val="1"/>
      <w:numFmt w:val="decimal"/>
      <w:lvlText w:val="%1."/>
      <w:lvlJc w:val="left"/>
      <w:pPr>
        <w:ind w:left="720" w:hanging="360"/>
      </w:pPr>
    </w:lvl>
    <w:lvl w:ilvl="1" w:tplc="DF067A94">
      <w:start w:val="1"/>
      <w:numFmt w:val="lowerLetter"/>
      <w:lvlText w:val="%2."/>
      <w:lvlJc w:val="left"/>
      <w:pPr>
        <w:ind w:left="1440" w:hanging="360"/>
      </w:pPr>
    </w:lvl>
    <w:lvl w:ilvl="2" w:tplc="10026462">
      <w:start w:val="1"/>
      <w:numFmt w:val="lowerRoman"/>
      <w:lvlText w:val="%3."/>
      <w:lvlJc w:val="right"/>
      <w:pPr>
        <w:ind w:left="2160" w:hanging="180"/>
      </w:pPr>
    </w:lvl>
    <w:lvl w:ilvl="3" w:tplc="5AFE3F86">
      <w:start w:val="1"/>
      <w:numFmt w:val="decimal"/>
      <w:lvlText w:val="%4."/>
      <w:lvlJc w:val="left"/>
      <w:pPr>
        <w:ind w:left="2880" w:hanging="360"/>
      </w:pPr>
    </w:lvl>
    <w:lvl w:ilvl="4" w:tplc="7E0ADEEC">
      <w:start w:val="1"/>
      <w:numFmt w:val="lowerLetter"/>
      <w:lvlText w:val="%5."/>
      <w:lvlJc w:val="left"/>
      <w:pPr>
        <w:ind w:left="3600" w:hanging="360"/>
      </w:pPr>
    </w:lvl>
    <w:lvl w:ilvl="5" w:tplc="AB80B8DE">
      <w:start w:val="1"/>
      <w:numFmt w:val="lowerRoman"/>
      <w:lvlText w:val="%6."/>
      <w:lvlJc w:val="right"/>
      <w:pPr>
        <w:ind w:left="4320" w:hanging="180"/>
      </w:pPr>
    </w:lvl>
    <w:lvl w:ilvl="6" w:tplc="987C3978">
      <w:start w:val="1"/>
      <w:numFmt w:val="decimal"/>
      <w:lvlText w:val="%7."/>
      <w:lvlJc w:val="left"/>
      <w:pPr>
        <w:ind w:left="5040" w:hanging="360"/>
      </w:pPr>
    </w:lvl>
    <w:lvl w:ilvl="7" w:tplc="FC4C9B30">
      <w:start w:val="1"/>
      <w:numFmt w:val="lowerLetter"/>
      <w:lvlText w:val="%8."/>
      <w:lvlJc w:val="left"/>
      <w:pPr>
        <w:ind w:left="5760" w:hanging="360"/>
      </w:pPr>
    </w:lvl>
    <w:lvl w:ilvl="8" w:tplc="272AC2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E08F5"/>
    <w:multiLevelType w:val="hybridMultilevel"/>
    <w:tmpl w:val="7B62E7B0"/>
    <w:lvl w:ilvl="0" w:tplc="E82A5ACA">
      <w:start w:val="1"/>
      <w:numFmt w:val="decimal"/>
      <w:lvlText w:val="%1."/>
      <w:lvlJc w:val="left"/>
      <w:pPr>
        <w:ind w:left="720" w:hanging="360"/>
      </w:pPr>
    </w:lvl>
    <w:lvl w:ilvl="1" w:tplc="5044D128">
      <w:start w:val="1"/>
      <w:numFmt w:val="lowerLetter"/>
      <w:lvlText w:val="%2."/>
      <w:lvlJc w:val="left"/>
      <w:pPr>
        <w:ind w:left="1440" w:hanging="360"/>
      </w:pPr>
    </w:lvl>
    <w:lvl w:ilvl="2" w:tplc="A3FA50D8">
      <w:start w:val="1"/>
      <w:numFmt w:val="lowerRoman"/>
      <w:lvlText w:val="%3."/>
      <w:lvlJc w:val="right"/>
      <w:pPr>
        <w:ind w:left="2160" w:hanging="180"/>
      </w:pPr>
    </w:lvl>
    <w:lvl w:ilvl="3" w:tplc="D6F29A0C">
      <w:start w:val="1"/>
      <w:numFmt w:val="decimal"/>
      <w:lvlText w:val="%4."/>
      <w:lvlJc w:val="left"/>
      <w:pPr>
        <w:ind w:left="2880" w:hanging="360"/>
      </w:pPr>
    </w:lvl>
    <w:lvl w:ilvl="4" w:tplc="3C8E75F0">
      <w:start w:val="1"/>
      <w:numFmt w:val="lowerLetter"/>
      <w:lvlText w:val="%5."/>
      <w:lvlJc w:val="left"/>
      <w:pPr>
        <w:ind w:left="3600" w:hanging="360"/>
      </w:pPr>
    </w:lvl>
    <w:lvl w:ilvl="5" w:tplc="DED08314">
      <w:start w:val="1"/>
      <w:numFmt w:val="lowerRoman"/>
      <w:lvlText w:val="%6."/>
      <w:lvlJc w:val="right"/>
      <w:pPr>
        <w:ind w:left="4320" w:hanging="180"/>
      </w:pPr>
    </w:lvl>
    <w:lvl w:ilvl="6" w:tplc="13B096C4">
      <w:start w:val="1"/>
      <w:numFmt w:val="decimal"/>
      <w:lvlText w:val="%7."/>
      <w:lvlJc w:val="left"/>
      <w:pPr>
        <w:ind w:left="5040" w:hanging="360"/>
      </w:pPr>
    </w:lvl>
    <w:lvl w:ilvl="7" w:tplc="80746B16">
      <w:start w:val="1"/>
      <w:numFmt w:val="lowerLetter"/>
      <w:lvlText w:val="%8."/>
      <w:lvlJc w:val="left"/>
      <w:pPr>
        <w:ind w:left="5760" w:hanging="360"/>
      </w:pPr>
    </w:lvl>
    <w:lvl w:ilvl="8" w:tplc="908CF1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D314F9"/>
    <w:multiLevelType w:val="hybridMultilevel"/>
    <w:tmpl w:val="77A08F52"/>
    <w:lvl w:ilvl="0" w:tplc="B920AE5C">
      <w:start w:val="1"/>
      <w:numFmt w:val="decimal"/>
      <w:lvlText w:val="%1."/>
      <w:lvlJc w:val="left"/>
      <w:pPr>
        <w:ind w:left="720" w:hanging="360"/>
      </w:pPr>
    </w:lvl>
    <w:lvl w:ilvl="1" w:tplc="803871FE">
      <w:start w:val="1"/>
      <w:numFmt w:val="lowerLetter"/>
      <w:lvlText w:val="%2."/>
      <w:lvlJc w:val="left"/>
      <w:pPr>
        <w:ind w:left="1440" w:hanging="360"/>
      </w:pPr>
    </w:lvl>
    <w:lvl w:ilvl="2" w:tplc="98961C8E">
      <w:start w:val="1"/>
      <w:numFmt w:val="lowerRoman"/>
      <w:lvlText w:val="%3."/>
      <w:lvlJc w:val="right"/>
      <w:pPr>
        <w:ind w:left="2160" w:hanging="180"/>
      </w:pPr>
    </w:lvl>
    <w:lvl w:ilvl="3" w:tplc="FE2CACEE">
      <w:start w:val="1"/>
      <w:numFmt w:val="decimal"/>
      <w:lvlText w:val="%4."/>
      <w:lvlJc w:val="left"/>
      <w:pPr>
        <w:ind w:left="2880" w:hanging="360"/>
      </w:pPr>
    </w:lvl>
    <w:lvl w:ilvl="4" w:tplc="BD4E1106">
      <w:start w:val="1"/>
      <w:numFmt w:val="lowerLetter"/>
      <w:lvlText w:val="%5."/>
      <w:lvlJc w:val="left"/>
      <w:pPr>
        <w:ind w:left="3600" w:hanging="360"/>
      </w:pPr>
    </w:lvl>
    <w:lvl w:ilvl="5" w:tplc="6BA065FC">
      <w:start w:val="1"/>
      <w:numFmt w:val="lowerRoman"/>
      <w:lvlText w:val="%6."/>
      <w:lvlJc w:val="right"/>
      <w:pPr>
        <w:ind w:left="4320" w:hanging="180"/>
      </w:pPr>
    </w:lvl>
    <w:lvl w:ilvl="6" w:tplc="DF4039F4">
      <w:start w:val="1"/>
      <w:numFmt w:val="decimal"/>
      <w:lvlText w:val="%7."/>
      <w:lvlJc w:val="left"/>
      <w:pPr>
        <w:ind w:left="5040" w:hanging="360"/>
      </w:pPr>
    </w:lvl>
    <w:lvl w:ilvl="7" w:tplc="976A6D52">
      <w:start w:val="1"/>
      <w:numFmt w:val="lowerLetter"/>
      <w:lvlText w:val="%8."/>
      <w:lvlJc w:val="left"/>
      <w:pPr>
        <w:ind w:left="5760" w:hanging="360"/>
      </w:pPr>
    </w:lvl>
    <w:lvl w:ilvl="8" w:tplc="8440EA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277C7"/>
    <w:multiLevelType w:val="hybridMultilevel"/>
    <w:tmpl w:val="B0C63D5E"/>
    <w:lvl w:ilvl="0" w:tplc="C652D4A4">
      <w:start w:val="1"/>
      <w:numFmt w:val="decimal"/>
      <w:lvlText w:val="%1."/>
      <w:lvlJc w:val="left"/>
      <w:pPr>
        <w:ind w:left="720" w:hanging="360"/>
      </w:pPr>
    </w:lvl>
    <w:lvl w:ilvl="1" w:tplc="2F566F84">
      <w:start w:val="1"/>
      <w:numFmt w:val="lowerLetter"/>
      <w:lvlText w:val="%2."/>
      <w:lvlJc w:val="left"/>
      <w:pPr>
        <w:ind w:left="1440" w:hanging="360"/>
      </w:pPr>
    </w:lvl>
    <w:lvl w:ilvl="2" w:tplc="7A1E59F4">
      <w:start w:val="1"/>
      <w:numFmt w:val="lowerRoman"/>
      <w:lvlText w:val="%3."/>
      <w:lvlJc w:val="right"/>
      <w:pPr>
        <w:ind w:left="2160" w:hanging="180"/>
      </w:pPr>
    </w:lvl>
    <w:lvl w:ilvl="3" w:tplc="6B8E7F24">
      <w:start w:val="1"/>
      <w:numFmt w:val="decimal"/>
      <w:lvlText w:val="%4."/>
      <w:lvlJc w:val="left"/>
      <w:pPr>
        <w:ind w:left="2880" w:hanging="360"/>
      </w:pPr>
    </w:lvl>
    <w:lvl w:ilvl="4" w:tplc="06A65EBC">
      <w:start w:val="1"/>
      <w:numFmt w:val="lowerLetter"/>
      <w:lvlText w:val="%5."/>
      <w:lvlJc w:val="left"/>
      <w:pPr>
        <w:ind w:left="3600" w:hanging="360"/>
      </w:pPr>
    </w:lvl>
    <w:lvl w:ilvl="5" w:tplc="ED1E4086">
      <w:start w:val="1"/>
      <w:numFmt w:val="lowerRoman"/>
      <w:lvlText w:val="%6."/>
      <w:lvlJc w:val="right"/>
      <w:pPr>
        <w:ind w:left="4320" w:hanging="180"/>
      </w:pPr>
    </w:lvl>
    <w:lvl w:ilvl="6" w:tplc="D52CB16C">
      <w:start w:val="1"/>
      <w:numFmt w:val="decimal"/>
      <w:lvlText w:val="%7."/>
      <w:lvlJc w:val="left"/>
      <w:pPr>
        <w:ind w:left="5040" w:hanging="360"/>
      </w:pPr>
    </w:lvl>
    <w:lvl w:ilvl="7" w:tplc="FF4E2110">
      <w:start w:val="1"/>
      <w:numFmt w:val="lowerLetter"/>
      <w:lvlText w:val="%8."/>
      <w:lvlJc w:val="left"/>
      <w:pPr>
        <w:ind w:left="5760" w:hanging="360"/>
      </w:pPr>
    </w:lvl>
    <w:lvl w:ilvl="8" w:tplc="CE504F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1ECE"/>
    <w:multiLevelType w:val="hybridMultilevel"/>
    <w:tmpl w:val="09928EAE"/>
    <w:lvl w:ilvl="0" w:tplc="20747FE0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12F007F6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C450AAF8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5B0EA4CA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777C3C2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0CF09F7A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77EE800C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F24E5DFA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D25A43E4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319316B5"/>
    <w:multiLevelType w:val="hybridMultilevel"/>
    <w:tmpl w:val="AB44D580"/>
    <w:lvl w:ilvl="0" w:tplc="06C87158">
      <w:start w:val="1"/>
      <w:numFmt w:val="decimal"/>
      <w:lvlText w:val="%1."/>
      <w:lvlJc w:val="left"/>
      <w:pPr>
        <w:ind w:left="720" w:hanging="360"/>
      </w:pPr>
    </w:lvl>
    <w:lvl w:ilvl="1" w:tplc="B01EF116">
      <w:start w:val="1"/>
      <w:numFmt w:val="lowerLetter"/>
      <w:lvlText w:val="%2."/>
      <w:lvlJc w:val="left"/>
      <w:pPr>
        <w:ind w:left="1440" w:hanging="360"/>
      </w:pPr>
    </w:lvl>
    <w:lvl w:ilvl="2" w:tplc="76900D70">
      <w:start w:val="1"/>
      <w:numFmt w:val="lowerRoman"/>
      <w:lvlText w:val="%3."/>
      <w:lvlJc w:val="right"/>
      <w:pPr>
        <w:ind w:left="2160" w:hanging="180"/>
      </w:pPr>
    </w:lvl>
    <w:lvl w:ilvl="3" w:tplc="D5303092">
      <w:start w:val="1"/>
      <w:numFmt w:val="decimal"/>
      <w:lvlText w:val="%4."/>
      <w:lvlJc w:val="left"/>
      <w:pPr>
        <w:ind w:left="2880" w:hanging="360"/>
      </w:pPr>
    </w:lvl>
    <w:lvl w:ilvl="4" w:tplc="989291A8">
      <w:start w:val="1"/>
      <w:numFmt w:val="lowerLetter"/>
      <w:lvlText w:val="%5."/>
      <w:lvlJc w:val="left"/>
      <w:pPr>
        <w:ind w:left="3600" w:hanging="360"/>
      </w:pPr>
    </w:lvl>
    <w:lvl w:ilvl="5" w:tplc="60609A3C">
      <w:start w:val="1"/>
      <w:numFmt w:val="lowerRoman"/>
      <w:lvlText w:val="%6."/>
      <w:lvlJc w:val="right"/>
      <w:pPr>
        <w:ind w:left="4320" w:hanging="180"/>
      </w:pPr>
    </w:lvl>
    <w:lvl w:ilvl="6" w:tplc="9C2CBE5E">
      <w:start w:val="1"/>
      <w:numFmt w:val="decimal"/>
      <w:lvlText w:val="%7."/>
      <w:lvlJc w:val="left"/>
      <w:pPr>
        <w:ind w:left="5040" w:hanging="360"/>
      </w:pPr>
    </w:lvl>
    <w:lvl w:ilvl="7" w:tplc="BA7A759E">
      <w:start w:val="1"/>
      <w:numFmt w:val="lowerLetter"/>
      <w:lvlText w:val="%8."/>
      <w:lvlJc w:val="left"/>
      <w:pPr>
        <w:ind w:left="5760" w:hanging="360"/>
      </w:pPr>
    </w:lvl>
    <w:lvl w:ilvl="8" w:tplc="9ACC32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46C46"/>
    <w:multiLevelType w:val="hybridMultilevel"/>
    <w:tmpl w:val="FB6C120C"/>
    <w:lvl w:ilvl="0" w:tplc="AB80CA80">
      <w:start w:val="1"/>
      <w:numFmt w:val="decimal"/>
      <w:lvlText w:val="%1."/>
      <w:lvlJc w:val="left"/>
      <w:pPr>
        <w:ind w:left="720" w:hanging="360"/>
      </w:pPr>
    </w:lvl>
    <w:lvl w:ilvl="1" w:tplc="1DF21F0E">
      <w:start w:val="1"/>
      <w:numFmt w:val="lowerLetter"/>
      <w:lvlText w:val="%2."/>
      <w:lvlJc w:val="left"/>
      <w:pPr>
        <w:ind w:left="1440" w:hanging="360"/>
      </w:pPr>
    </w:lvl>
    <w:lvl w:ilvl="2" w:tplc="C08E7EB4">
      <w:start w:val="1"/>
      <w:numFmt w:val="lowerRoman"/>
      <w:lvlText w:val="%3."/>
      <w:lvlJc w:val="right"/>
      <w:pPr>
        <w:ind w:left="2160" w:hanging="180"/>
      </w:pPr>
    </w:lvl>
    <w:lvl w:ilvl="3" w:tplc="5E707C8C">
      <w:start w:val="1"/>
      <w:numFmt w:val="decimal"/>
      <w:lvlText w:val="%4."/>
      <w:lvlJc w:val="left"/>
      <w:pPr>
        <w:ind w:left="2880" w:hanging="360"/>
      </w:pPr>
    </w:lvl>
    <w:lvl w:ilvl="4" w:tplc="90DA7DA6">
      <w:start w:val="1"/>
      <w:numFmt w:val="lowerLetter"/>
      <w:lvlText w:val="%5."/>
      <w:lvlJc w:val="left"/>
      <w:pPr>
        <w:ind w:left="3600" w:hanging="360"/>
      </w:pPr>
    </w:lvl>
    <w:lvl w:ilvl="5" w:tplc="B1D850E2">
      <w:start w:val="1"/>
      <w:numFmt w:val="lowerRoman"/>
      <w:lvlText w:val="%6."/>
      <w:lvlJc w:val="right"/>
      <w:pPr>
        <w:ind w:left="4320" w:hanging="180"/>
      </w:pPr>
    </w:lvl>
    <w:lvl w:ilvl="6" w:tplc="3DC06C56">
      <w:start w:val="1"/>
      <w:numFmt w:val="decimal"/>
      <w:lvlText w:val="%7."/>
      <w:lvlJc w:val="left"/>
      <w:pPr>
        <w:ind w:left="5040" w:hanging="360"/>
      </w:pPr>
    </w:lvl>
    <w:lvl w:ilvl="7" w:tplc="A210A826">
      <w:start w:val="1"/>
      <w:numFmt w:val="lowerLetter"/>
      <w:lvlText w:val="%8."/>
      <w:lvlJc w:val="left"/>
      <w:pPr>
        <w:ind w:left="5760" w:hanging="360"/>
      </w:pPr>
    </w:lvl>
    <w:lvl w:ilvl="8" w:tplc="3974A8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84DBC"/>
    <w:multiLevelType w:val="hybridMultilevel"/>
    <w:tmpl w:val="C8DE994E"/>
    <w:lvl w:ilvl="0" w:tplc="E12AB8C0">
      <w:start w:val="1"/>
      <w:numFmt w:val="decimal"/>
      <w:lvlText w:val="%1."/>
      <w:lvlJc w:val="left"/>
      <w:pPr>
        <w:ind w:left="720" w:hanging="360"/>
      </w:pPr>
    </w:lvl>
    <w:lvl w:ilvl="1" w:tplc="4ABA1DC0">
      <w:start w:val="1"/>
      <w:numFmt w:val="lowerLetter"/>
      <w:lvlText w:val="%2."/>
      <w:lvlJc w:val="left"/>
      <w:pPr>
        <w:ind w:left="1440" w:hanging="360"/>
      </w:pPr>
    </w:lvl>
    <w:lvl w:ilvl="2" w:tplc="AC1665F8">
      <w:start w:val="1"/>
      <w:numFmt w:val="lowerRoman"/>
      <w:lvlText w:val="%3."/>
      <w:lvlJc w:val="right"/>
      <w:pPr>
        <w:ind w:left="2160" w:hanging="180"/>
      </w:pPr>
    </w:lvl>
    <w:lvl w:ilvl="3" w:tplc="3D820CC0">
      <w:start w:val="1"/>
      <w:numFmt w:val="decimal"/>
      <w:lvlText w:val="%4."/>
      <w:lvlJc w:val="left"/>
      <w:pPr>
        <w:ind w:left="2880" w:hanging="360"/>
      </w:pPr>
    </w:lvl>
    <w:lvl w:ilvl="4" w:tplc="886CF92A">
      <w:start w:val="1"/>
      <w:numFmt w:val="lowerLetter"/>
      <w:lvlText w:val="%5."/>
      <w:lvlJc w:val="left"/>
      <w:pPr>
        <w:ind w:left="3600" w:hanging="360"/>
      </w:pPr>
    </w:lvl>
    <w:lvl w:ilvl="5" w:tplc="855A4BB6">
      <w:start w:val="1"/>
      <w:numFmt w:val="lowerRoman"/>
      <w:lvlText w:val="%6."/>
      <w:lvlJc w:val="right"/>
      <w:pPr>
        <w:ind w:left="4320" w:hanging="180"/>
      </w:pPr>
    </w:lvl>
    <w:lvl w:ilvl="6" w:tplc="E97AAC60">
      <w:start w:val="1"/>
      <w:numFmt w:val="decimal"/>
      <w:lvlText w:val="%7."/>
      <w:lvlJc w:val="left"/>
      <w:pPr>
        <w:ind w:left="5040" w:hanging="360"/>
      </w:pPr>
    </w:lvl>
    <w:lvl w:ilvl="7" w:tplc="8B049C06">
      <w:start w:val="1"/>
      <w:numFmt w:val="lowerLetter"/>
      <w:lvlText w:val="%8."/>
      <w:lvlJc w:val="left"/>
      <w:pPr>
        <w:ind w:left="5760" w:hanging="360"/>
      </w:pPr>
    </w:lvl>
    <w:lvl w:ilvl="8" w:tplc="195C49C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CB0575"/>
    <w:multiLevelType w:val="multilevel"/>
    <w:tmpl w:val="1AD250C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3EB56B4E"/>
    <w:multiLevelType w:val="hybridMultilevel"/>
    <w:tmpl w:val="B296BE32"/>
    <w:lvl w:ilvl="0" w:tplc="236C5866">
      <w:start w:val="1"/>
      <w:numFmt w:val="decimal"/>
      <w:lvlText w:val="%1."/>
      <w:lvlJc w:val="left"/>
      <w:pPr>
        <w:ind w:left="720" w:hanging="360"/>
      </w:pPr>
    </w:lvl>
    <w:lvl w:ilvl="1" w:tplc="D6422670">
      <w:start w:val="1"/>
      <w:numFmt w:val="lowerLetter"/>
      <w:lvlText w:val="%2."/>
      <w:lvlJc w:val="left"/>
      <w:pPr>
        <w:ind w:left="1440" w:hanging="360"/>
      </w:pPr>
    </w:lvl>
    <w:lvl w:ilvl="2" w:tplc="1472DD9E">
      <w:start w:val="1"/>
      <w:numFmt w:val="lowerRoman"/>
      <w:lvlText w:val="%3."/>
      <w:lvlJc w:val="right"/>
      <w:pPr>
        <w:ind w:left="2160" w:hanging="180"/>
      </w:pPr>
    </w:lvl>
    <w:lvl w:ilvl="3" w:tplc="8E72554C">
      <w:start w:val="1"/>
      <w:numFmt w:val="decimal"/>
      <w:lvlText w:val="%4."/>
      <w:lvlJc w:val="left"/>
      <w:pPr>
        <w:ind w:left="2880" w:hanging="360"/>
      </w:pPr>
    </w:lvl>
    <w:lvl w:ilvl="4" w:tplc="D72A251A">
      <w:start w:val="1"/>
      <w:numFmt w:val="lowerLetter"/>
      <w:lvlText w:val="%5."/>
      <w:lvlJc w:val="left"/>
      <w:pPr>
        <w:ind w:left="3600" w:hanging="360"/>
      </w:pPr>
    </w:lvl>
    <w:lvl w:ilvl="5" w:tplc="9E6E80C2">
      <w:start w:val="1"/>
      <w:numFmt w:val="lowerRoman"/>
      <w:lvlText w:val="%6."/>
      <w:lvlJc w:val="right"/>
      <w:pPr>
        <w:ind w:left="4320" w:hanging="180"/>
      </w:pPr>
    </w:lvl>
    <w:lvl w:ilvl="6" w:tplc="24F8B51C">
      <w:start w:val="1"/>
      <w:numFmt w:val="decimal"/>
      <w:lvlText w:val="%7."/>
      <w:lvlJc w:val="left"/>
      <w:pPr>
        <w:ind w:left="5040" w:hanging="360"/>
      </w:pPr>
    </w:lvl>
    <w:lvl w:ilvl="7" w:tplc="7870C990">
      <w:start w:val="1"/>
      <w:numFmt w:val="lowerLetter"/>
      <w:lvlText w:val="%8."/>
      <w:lvlJc w:val="left"/>
      <w:pPr>
        <w:ind w:left="5760" w:hanging="360"/>
      </w:pPr>
    </w:lvl>
    <w:lvl w:ilvl="8" w:tplc="2C3ED54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9629E"/>
    <w:multiLevelType w:val="hybridMultilevel"/>
    <w:tmpl w:val="0CFA2308"/>
    <w:lvl w:ilvl="0" w:tplc="4F6433B8">
      <w:start w:val="1"/>
      <w:numFmt w:val="decimal"/>
      <w:lvlText w:val="%1."/>
      <w:lvlJc w:val="left"/>
      <w:pPr>
        <w:ind w:left="720" w:hanging="360"/>
      </w:pPr>
    </w:lvl>
    <w:lvl w:ilvl="1" w:tplc="A1A6E5EE">
      <w:start w:val="1"/>
      <w:numFmt w:val="lowerLetter"/>
      <w:lvlText w:val="%2."/>
      <w:lvlJc w:val="left"/>
      <w:pPr>
        <w:ind w:left="1440" w:hanging="360"/>
      </w:pPr>
    </w:lvl>
    <w:lvl w:ilvl="2" w:tplc="7EAE4684">
      <w:start w:val="1"/>
      <w:numFmt w:val="lowerRoman"/>
      <w:lvlText w:val="%3."/>
      <w:lvlJc w:val="right"/>
      <w:pPr>
        <w:ind w:left="2160" w:hanging="180"/>
      </w:pPr>
    </w:lvl>
    <w:lvl w:ilvl="3" w:tplc="CD6EA128">
      <w:start w:val="1"/>
      <w:numFmt w:val="decimal"/>
      <w:lvlText w:val="%4."/>
      <w:lvlJc w:val="left"/>
      <w:pPr>
        <w:ind w:left="2880" w:hanging="360"/>
      </w:pPr>
    </w:lvl>
    <w:lvl w:ilvl="4" w:tplc="ED20AAE4">
      <w:start w:val="1"/>
      <w:numFmt w:val="lowerLetter"/>
      <w:lvlText w:val="%5."/>
      <w:lvlJc w:val="left"/>
      <w:pPr>
        <w:ind w:left="3600" w:hanging="360"/>
      </w:pPr>
    </w:lvl>
    <w:lvl w:ilvl="5" w:tplc="85EC38D0">
      <w:start w:val="1"/>
      <w:numFmt w:val="lowerRoman"/>
      <w:lvlText w:val="%6."/>
      <w:lvlJc w:val="right"/>
      <w:pPr>
        <w:ind w:left="4320" w:hanging="180"/>
      </w:pPr>
    </w:lvl>
    <w:lvl w:ilvl="6" w:tplc="EA88060C">
      <w:start w:val="1"/>
      <w:numFmt w:val="decimal"/>
      <w:lvlText w:val="%7."/>
      <w:lvlJc w:val="left"/>
      <w:pPr>
        <w:ind w:left="5040" w:hanging="360"/>
      </w:pPr>
    </w:lvl>
    <w:lvl w:ilvl="7" w:tplc="6F66375A">
      <w:start w:val="1"/>
      <w:numFmt w:val="lowerLetter"/>
      <w:lvlText w:val="%8."/>
      <w:lvlJc w:val="left"/>
      <w:pPr>
        <w:ind w:left="5760" w:hanging="360"/>
      </w:pPr>
    </w:lvl>
    <w:lvl w:ilvl="8" w:tplc="BE86CE2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7E028E"/>
    <w:multiLevelType w:val="hybridMultilevel"/>
    <w:tmpl w:val="4ACE3B86"/>
    <w:lvl w:ilvl="0" w:tplc="0B367B5C">
      <w:start w:val="1"/>
      <w:numFmt w:val="decimal"/>
      <w:lvlText w:val="%1."/>
      <w:lvlJc w:val="left"/>
      <w:pPr>
        <w:ind w:left="720" w:hanging="360"/>
      </w:pPr>
    </w:lvl>
    <w:lvl w:ilvl="1" w:tplc="FC562F12">
      <w:start w:val="1"/>
      <w:numFmt w:val="lowerLetter"/>
      <w:lvlText w:val="%2."/>
      <w:lvlJc w:val="left"/>
      <w:pPr>
        <w:ind w:left="1440" w:hanging="360"/>
      </w:pPr>
    </w:lvl>
    <w:lvl w:ilvl="2" w:tplc="3CF26854">
      <w:start w:val="1"/>
      <w:numFmt w:val="lowerRoman"/>
      <w:lvlText w:val="%3."/>
      <w:lvlJc w:val="right"/>
      <w:pPr>
        <w:ind w:left="2160" w:hanging="180"/>
      </w:pPr>
    </w:lvl>
    <w:lvl w:ilvl="3" w:tplc="F434194E">
      <w:start w:val="1"/>
      <w:numFmt w:val="decimal"/>
      <w:lvlText w:val="%4."/>
      <w:lvlJc w:val="left"/>
      <w:pPr>
        <w:ind w:left="2880" w:hanging="360"/>
      </w:pPr>
    </w:lvl>
    <w:lvl w:ilvl="4" w:tplc="0A4A3E6A">
      <w:start w:val="1"/>
      <w:numFmt w:val="lowerLetter"/>
      <w:lvlText w:val="%5."/>
      <w:lvlJc w:val="left"/>
      <w:pPr>
        <w:ind w:left="3600" w:hanging="360"/>
      </w:pPr>
    </w:lvl>
    <w:lvl w:ilvl="5" w:tplc="FB5804DE">
      <w:start w:val="1"/>
      <w:numFmt w:val="lowerRoman"/>
      <w:lvlText w:val="%6."/>
      <w:lvlJc w:val="right"/>
      <w:pPr>
        <w:ind w:left="4320" w:hanging="180"/>
      </w:pPr>
    </w:lvl>
    <w:lvl w:ilvl="6" w:tplc="2ADA7AF8">
      <w:start w:val="1"/>
      <w:numFmt w:val="decimal"/>
      <w:lvlText w:val="%7."/>
      <w:lvlJc w:val="left"/>
      <w:pPr>
        <w:ind w:left="5040" w:hanging="360"/>
      </w:pPr>
    </w:lvl>
    <w:lvl w:ilvl="7" w:tplc="DD0CAAEA">
      <w:start w:val="1"/>
      <w:numFmt w:val="lowerLetter"/>
      <w:lvlText w:val="%8."/>
      <w:lvlJc w:val="left"/>
      <w:pPr>
        <w:ind w:left="5760" w:hanging="360"/>
      </w:pPr>
    </w:lvl>
    <w:lvl w:ilvl="8" w:tplc="4320868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61A0B"/>
    <w:multiLevelType w:val="hybridMultilevel"/>
    <w:tmpl w:val="BDDE6F8E"/>
    <w:lvl w:ilvl="0" w:tplc="FEBAB18E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355A3E5A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6C52EE2C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9410CDD4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DDB60ED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B3787D1E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4A74C4B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38545D48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F34652A6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426D1DCF"/>
    <w:multiLevelType w:val="hybridMultilevel"/>
    <w:tmpl w:val="7A7C7B54"/>
    <w:lvl w:ilvl="0" w:tplc="BCD6D8AA">
      <w:start w:val="1"/>
      <w:numFmt w:val="decimal"/>
      <w:lvlText w:val="%1."/>
      <w:lvlJc w:val="left"/>
      <w:pPr>
        <w:ind w:left="720" w:hanging="360"/>
      </w:pPr>
    </w:lvl>
    <w:lvl w:ilvl="1" w:tplc="845C22A6">
      <w:start w:val="1"/>
      <w:numFmt w:val="lowerLetter"/>
      <w:lvlText w:val="%2."/>
      <w:lvlJc w:val="left"/>
      <w:pPr>
        <w:ind w:left="1440" w:hanging="360"/>
      </w:pPr>
    </w:lvl>
    <w:lvl w:ilvl="2" w:tplc="8500CFA8">
      <w:start w:val="1"/>
      <w:numFmt w:val="lowerRoman"/>
      <w:lvlText w:val="%3."/>
      <w:lvlJc w:val="right"/>
      <w:pPr>
        <w:ind w:left="2160" w:hanging="180"/>
      </w:pPr>
    </w:lvl>
    <w:lvl w:ilvl="3" w:tplc="D9CAC544">
      <w:start w:val="1"/>
      <w:numFmt w:val="decimal"/>
      <w:lvlText w:val="%4."/>
      <w:lvlJc w:val="left"/>
      <w:pPr>
        <w:ind w:left="2880" w:hanging="360"/>
      </w:pPr>
    </w:lvl>
    <w:lvl w:ilvl="4" w:tplc="570840D6">
      <w:start w:val="1"/>
      <w:numFmt w:val="lowerLetter"/>
      <w:lvlText w:val="%5."/>
      <w:lvlJc w:val="left"/>
      <w:pPr>
        <w:ind w:left="3600" w:hanging="360"/>
      </w:pPr>
    </w:lvl>
    <w:lvl w:ilvl="5" w:tplc="DB447CF2">
      <w:start w:val="1"/>
      <w:numFmt w:val="lowerRoman"/>
      <w:lvlText w:val="%6."/>
      <w:lvlJc w:val="right"/>
      <w:pPr>
        <w:ind w:left="4320" w:hanging="180"/>
      </w:pPr>
    </w:lvl>
    <w:lvl w:ilvl="6" w:tplc="DDD4CA04">
      <w:start w:val="1"/>
      <w:numFmt w:val="decimal"/>
      <w:lvlText w:val="%7."/>
      <w:lvlJc w:val="left"/>
      <w:pPr>
        <w:ind w:left="5040" w:hanging="360"/>
      </w:pPr>
    </w:lvl>
    <w:lvl w:ilvl="7" w:tplc="779E8460">
      <w:start w:val="1"/>
      <w:numFmt w:val="lowerLetter"/>
      <w:lvlText w:val="%8."/>
      <w:lvlJc w:val="left"/>
      <w:pPr>
        <w:ind w:left="5760" w:hanging="360"/>
      </w:pPr>
    </w:lvl>
    <w:lvl w:ilvl="8" w:tplc="CDCEDE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8D0D30"/>
    <w:multiLevelType w:val="hybridMultilevel"/>
    <w:tmpl w:val="5308D6EE"/>
    <w:lvl w:ilvl="0" w:tplc="14848518">
      <w:start w:val="1"/>
      <w:numFmt w:val="decimal"/>
      <w:lvlText w:val="%1."/>
      <w:lvlJc w:val="left"/>
      <w:pPr>
        <w:ind w:left="720" w:hanging="360"/>
      </w:pPr>
    </w:lvl>
    <w:lvl w:ilvl="1" w:tplc="783AD430">
      <w:start w:val="1"/>
      <w:numFmt w:val="lowerLetter"/>
      <w:lvlText w:val="%2."/>
      <w:lvlJc w:val="left"/>
      <w:pPr>
        <w:ind w:left="1440" w:hanging="360"/>
      </w:pPr>
    </w:lvl>
    <w:lvl w:ilvl="2" w:tplc="C88AEB54">
      <w:start w:val="1"/>
      <w:numFmt w:val="lowerRoman"/>
      <w:lvlText w:val="%3."/>
      <w:lvlJc w:val="right"/>
      <w:pPr>
        <w:ind w:left="2160" w:hanging="180"/>
      </w:pPr>
    </w:lvl>
    <w:lvl w:ilvl="3" w:tplc="B9906756">
      <w:start w:val="1"/>
      <w:numFmt w:val="decimal"/>
      <w:lvlText w:val="%4."/>
      <w:lvlJc w:val="left"/>
      <w:pPr>
        <w:ind w:left="2880" w:hanging="360"/>
      </w:pPr>
    </w:lvl>
    <w:lvl w:ilvl="4" w:tplc="D436A822">
      <w:start w:val="1"/>
      <w:numFmt w:val="lowerLetter"/>
      <w:lvlText w:val="%5."/>
      <w:lvlJc w:val="left"/>
      <w:pPr>
        <w:ind w:left="3600" w:hanging="360"/>
      </w:pPr>
    </w:lvl>
    <w:lvl w:ilvl="5" w:tplc="9EDA9402">
      <w:start w:val="1"/>
      <w:numFmt w:val="lowerRoman"/>
      <w:lvlText w:val="%6."/>
      <w:lvlJc w:val="right"/>
      <w:pPr>
        <w:ind w:left="4320" w:hanging="180"/>
      </w:pPr>
    </w:lvl>
    <w:lvl w:ilvl="6" w:tplc="90BE6AAE">
      <w:start w:val="1"/>
      <w:numFmt w:val="decimal"/>
      <w:lvlText w:val="%7."/>
      <w:lvlJc w:val="left"/>
      <w:pPr>
        <w:ind w:left="5040" w:hanging="360"/>
      </w:pPr>
    </w:lvl>
    <w:lvl w:ilvl="7" w:tplc="2594FF6A">
      <w:start w:val="1"/>
      <w:numFmt w:val="lowerLetter"/>
      <w:lvlText w:val="%8."/>
      <w:lvlJc w:val="left"/>
      <w:pPr>
        <w:ind w:left="5760" w:hanging="360"/>
      </w:pPr>
    </w:lvl>
    <w:lvl w:ilvl="8" w:tplc="4BE4F40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FB1E02"/>
    <w:multiLevelType w:val="hybridMultilevel"/>
    <w:tmpl w:val="B9E2BFF8"/>
    <w:lvl w:ilvl="0" w:tplc="36720B3A">
      <w:start w:val="1"/>
      <w:numFmt w:val="decimal"/>
      <w:lvlText w:val="%1."/>
      <w:lvlJc w:val="left"/>
      <w:pPr>
        <w:ind w:left="720" w:hanging="360"/>
      </w:pPr>
    </w:lvl>
    <w:lvl w:ilvl="1" w:tplc="13F04730">
      <w:start w:val="1"/>
      <w:numFmt w:val="lowerLetter"/>
      <w:lvlText w:val="%2."/>
      <w:lvlJc w:val="left"/>
      <w:pPr>
        <w:ind w:left="1440" w:hanging="360"/>
      </w:pPr>
    </w:lvl>
    <w:lvl w:ilvl="2" w:tplc="7C5C38FE">
      <w:start w:val="1"/>
      <w:numFmt w:val="lowerRoman"/>
      <w:lvlText w:val="%3."/>
      <w:lvlJc w:val="right"/>
      <w:pPr>
        <w:ind w:left="2160" w:hanging="180"/>
      </w:pPr>
    </w:lvl>
    <w:lvl w:ilvl="3" w:tplc="DA9C25FC">
      <w:start w:val="1"/>
      <w:numFmt w:val="decimal"/>
      <w:lvlText w:val="%4."/>
      <w:lvlJc w:val="left"/>
      <w:pPr>
        <w:ind w:left="2880" w:hanging="360"/>
      </w:pPr>
    </w:lvl>
    <w:lvl w:ilvl="4" w:tplc="B4D6FFC6">
      <w:start w:val="1"/>
      <w:numFmt w:val="lowerLetter"/>
      <w:lvlText w:val="%5."/>
      <w:lvlJc w:val="left"/>
      <w:pPr>
        <w:ind w:left="3600" w:hanging="360"/>
      </w:pPr>
    </w:lvl>
    <w:lvl w:ilvl="5" w:tplc="DF08D33A">
      <w:start w:val="1"/>
      <w:numFmt w:val="lowerRoman"/>
      <w:lvlText w:val="%6."/>
      <w:lvlJc w:val="right"/>
      <w:pPr>
        <w:ind w:left="4320" w:hanging="180"/>
      </w:pPr>
    </w:lvl>
    <w:lvl w:ilvl="6" w:tplc="E0A4A8DA">
      <w:start w:val="1"/>
      <w:numFmt w:val="decimal"/>
      <w:lvlText w:val="%7."/>
      <w:lvlJc w:val="left"/>
      <w:pPr>
        <w:ind w:left="5040" w:hanging="360"/>
      </w:pPr>
    </w:lvl>
    <w:lvl w:ilvl="7" w:tplc="54584FF2">
      <w:start w:val="1"/>
      <w:numFmt w:val="lowerLetter"/>
      <w:lvlText w:val="%8."/>
      <w:lvlJc w:val="left"/>
      <w:pPr>
        <w:ind w:left="5760" w:hanging="360"/>
      </w:pPr>
    </w:lvl>
    <w:lvl w:ilvl="8" w:tplc="6544640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113EFD"/>
    <w:multiLevelType w:val="hybridMultilevel"/>
    <w:tmpl w:val="54385F4E"/>
    <w:lvl w:ilvl="0" w:tplc="B1B60496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5BCC399A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4372C742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D41A7690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F7E00DA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E628292C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EFF05AD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70A02F40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F78A274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47B649FF"/>
    <w:multiLevelType w:val="hybridMultilevel"/>
    <w:tmpl w:val="19D8F42C"/>
    <w:lvl w:ilvl="0" w:tplc="D8EEA6D0">
      <w:start w:val="1"/>
      <w:numFmt w:val="decimal"/>
      <w:lvlText w:val="%1."/>
      <w:lvlJc w:val="left"/>
      <w:pPr>
        <w:ind w:left="720" w:hanging="360"/>
      </w:pPr>
    </w:lvl>
    <w:lvl w:ilvl="1" w:tplc="E74AC182">
      <w:start w:val="1"/>
      <w:numFmt w:val="lowerLetter"/>
      <w:lvlText w:val="%2."/>
      <w:lvlJc w:val="left"/>
      <w:pPr>
        <w:ind w:left="1440" w:hanging="360"/>
      </w:pPr>
    </w:lvl>
    <w:lvl w:ilvl="2" w:tplc="15DE3CF6">
      <w:start w:val="1"/>
      <w:numFmt w:val="lowerRoman"/>
      <w:lvlText w:val="%3."/>
      <w:lvlJc w:val="right"/>
      <w:pPr>
        <w:ind w:left="2160" w:hanging="180"/>
      </w:pPr>
    </w:lvl>
    <w:lvl w:ilvl="3" w:tplc="39BC2AAA">
      <w:start w:val="1"/>
      <w:numFmt w:val="decimal"/>
      <w:lvlText w:val="%4."/>
      <w:lvlJc w:val="left"/>
      <w:pPr>
        <w:ind w:left="2880" w:hanging="360"/>
      </w:pPr>
    </w:lvl>
    <w:lvl w:ilvl="4" w:tplc="40D6E094">
      <w:start w:val="1"/>
      <w:numFmt w:val="lowerLetter"/>
      <w:lvlText w:val="%5."/>
      <w:lvlJc w:val="left"/>
      <w:pPr>
        <w:ind w:left="3600" w:hanging="360"/>
      </w:pPr>
    </w:lvl>
    <w:lvl w:ilvl="5" w:tplc="2610B0CC">
      <w:start w:val="1"/>
      <w:numFmt w:val="lowerRoman"/>
      <w:lvlText w:val="%6."/>
      <w:lvlJc w:val="right"/>
      <w:pPr>
        <w:ind w:left="4320" w:hanging="180"/>
      </w:pPr>
    </w:lvl>
    <w:lvl w:ilvl="6" w:tplc="2A021904">
      <w:start w:val="1"/>
      <w:numFmt w:val="decimal"/>
      <w:lvlText w:val="%7."/>
      <w:lvlJc w:val="left"/>
      <w:pPr>
        <w:ind w:left="5040" w:hanging="360"/>
      </w:pPr>
    </w:lvl>
    <w:lvl w:ilvl="7" w:tplc="0AA0E01A">
      <w:start w:val="1"/>
      <w:numFmt w:val="lowerLetter"/>
      <w:lvlText w:val="%8."/>
      <w:lvlJc w:val="left"/>
      <w:pPr>
        <w:ind w:left="5760" w:hanging="360"/>
      </w:pPr>
    </w:lvl>
    <w:lvl w:ilvl="8" w:tplc="C0A04B9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01D68"/>
    <w:multiLevelType w:val="hybridMultilevel"/>
    <w:tmpl w:val="966C1F2C"/>
    <w:lvl w:ilvl="0" w:tplc="45EA807C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7CF41002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9710B604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385EE2D2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378ECE44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B97C73A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7C02C3B0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BC3AA606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A12EE61C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4852374D"/>
    <w:multiLevelType w:val="hybridMultilevel"/>
    <w:tmpl w:val="A6DE13FC"/>
    <w:lvl w:ilvl="0" w:tplc="2B246860">
      <w:start w:val="1"/>
      <w:numFmt w:val="decimal"/>
      <w:lvlText w:val="%1."/>
      <w:lvlJc w:val="left"/>
      <w:pPr>
        <w:ind w:left="720" w:hanging="360"/>
      </w:pPr>
    </w:lvl>
    <w:lvl w:ilvl="1" w:tplc="A0E62328">
      <w:start w:val="1"/>
      <w:numFmt w:val="lowerLetter"/>
      <w:lvlText w:val="%2."/>
      <w:lvlJc w:val="left"/>
      <w:pPr>
        <w:ind w:left="1440" w:hanging="360"/>
      </w:pPr>
    </w:lvl>
    <w:lvl w:ilvl="2" w:tplc="361A1160">
      <w:start w:val="1"/>
      <w:numFmt w:val="lowerRoman"/>
      <w:lvlText w:val="%3."/>
      <w:lvlJc w:val="right"/>
      <w:pPr>
        <w:ind w:left="2160" w:hanging="180"/>
      </w:pPr>
    </w:lvl>
    <w:lvl w:ilvl="3" w:tplc="F210E466">
      <w:start w:val="1"/>
      <w:numFmt w:val="decimal"/>
      <w:lvlText w:val="%4."/>
      <w:lvlJc w:val="left"/>
      <w:pPr>
        <w:ind w:left="2880" w:hanging="360"/>
      </w:pPr>
    </w:lvl>
    <w:lvl w:ilvl="4" w:tplc="CBA658FC">
      <w:start w:val="1"/>
      <w:numFmt w:val="lowerLetter"/>
      <w:lvlText w:val="%5."/>
      <w:lvlJc w:val="left"/>
      <w:pPr>
        <w:ind w:left="3600" w:hanging="360"/>
      </w:pPr>
    </w:lvl>
    <w:lvl w:ilvl="5" w:tplc="4824E602">
      <w:start w:val="1"/>
      <w:numFmt w:val="lowerRoman"/>
      <w:lvlText w:val="%6."/>
      <w:lvlJc w:val="right"/>
      <w:pPr>
        <w:ind w:left="4320" w:hanging="180"/>
      </w:pPr>
    </w:lvl>
    <w:lvl w:ilvl="6" w:tplc="5A7CDAA4">
      <w:start w:val="1"/>
      <w:numFmt w:val="decimal"/>
      <w:lvlText w:val="%7."/>
      <w:lvlJc w:val="left"/>
      <w:pPr>
        <w:ind w:left="5040" w:hanging="360"/>
      </w:pPr>
    </w:lvl>
    <w:lvl w:ilvl="7" w:tplc="57CCB41E">
      <w:start w:val="1"/>
      <w:numFmt w:val="lowerLetter"/>
      <w:lvlText w:val="%8."/>
      <w:lvlJc w:val="left"/>
      <w:pPr>
        <w:ind w:left="5760" w:hanging="360"/>
      </w:pPr>
    </w:lvl>
    <w:lvl w:ilvl="8" w:tplc="4F3C45A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A645C"/>
    <w:multiLevelType w:val="hybridMultilevel"/>
    <w:tmpl w:val="D86088C4"/>
    <w:lvl w:ilvl="0" w:tplc="6DC6C966">
      <w:start w:val="1"/>
      <w:numFmt w:val="decimal"/>
      <w:lvlText w:val="%1."/>
      <w:lvlJc w:val="left"/>
      <w:pPr>
        <w:ind w:left="720" w:hanging="360"/>
      </w:pPr>
    </w:lvl>
    <w:lvl w:ilvl="1" w:tplc="DE029C7A">
      <w:start w:val="1"/>
      <w:numFmt w:val="lowerLetter"/>
      <w:lvlText w:val="%2."/>
      <w:lvlJc w:val="left"/>
      <w:pPr>
        <w:ind w:left="1440" w:hanging="360"/>
      </w:pPr>
    </w:lvl>
    <w:lvl w:ilvl="2" w:tplc="6ACA6770">
      <w:start w:val="1"/>
      <w:numFmt w:val="lowerRoman"/>
      <w:lvlText w:val="%3."/>
      <w:lvlJc w:val="right"/>
      <w:pPr>
        <w:ind w:left="2160" w:hanging="180"/>
      </w:pPr>
    </w:lvl>
    <w:lvl w:ilvl="3" w:tplc="B6CE70D4">
      <w:start w:val="1"/>
      <w:numFmt w:val="decimal"/>
      <w:lvlText w:val="%4."/>
      <w:lvlJc w:val="left"/>
      <w:pPr>
        <w:ind w:left="2880" w:hanging="360"/>
      </w:pPr>
    </w:lvl>
    <w:lvl w:ilvl="4" w:tplc="135AC49C">
      <w:start w:val="1"/>
      <w:numFmt w:val="lowerLetter"/>
      <w:lvlText w:val="%5."/>
      <w:lvlJc w:val="left"/>
      <w:pPr>
        <w:ind w:left="3600" w:hanging="360"/>
      </w:pPr>
    </w:lvl>
    <w:lvl w:ilvl="5" w:tplc="248C6C64">
      <w:start w:val="1"/>
      <w:numFmt w:val="lowerRoman"/>
      <w:lvlText w:val="%6."/>
      <w:lvlJc w:val="right"/>
      <w:pPr>
        <w:ind w:left="4320" w:hanging="180"/>
      </w:pPr>
    </w:lvl>
    <w:lvl w:ilvl="6" w:tplc="ACD86F58">
      <w:start w:val="1"/>
      <w:numFmt w:val="decimal"/>
      <w:lvlText w:val="%7."/>
      <w:lvlJc w:val="left"/>
      <w:pPr>
        <w:ind w:left="5040" w:hanging="360"/>
      </w:pPr>
    </w:lvl>
    <w:lvl w:ilvl="7" w:tplc="F2EE21CA">
      <w:start w:val="1"/>
      <w:numFmt w:val="lowerLetter"/>
      <w:lvlText w:val="%8."/>
      <w:lvlJc w:val="left"/>
      <w:pPr>
        <w:ind w:left="5760" w:hanging="360"/>
      </w:pPr>
    </w:lvl>
    <w:lvl w:ilvl="8" w:tplc="BFC689C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4160A8"/>
    <w:multiLevelType w:val="hybridMultilevel"/>
    <w:tmpl w:val="96D85EB4"/>
    <w:lvl w:ilvl="0" w:tplc="77AC729E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BB3A24B8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F912AFF8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43F23184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1BF2698A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636CB3D4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3C04C2F8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307EA692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B7D63176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4AA02ACD"/>
    <w:multiLevelType w:val="hybridMultilevel"/>
    <w:tmpl w:val="483A2848"/>
    <w:lvl w:ilvl="0" w:tplc="BE60E5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</w:rPr>
    </w:lvl>
    <w:lvl w:ilvl="1" w:tplc="31A61292">
      <w:start w:val="1"/>
      <w:numFmt w:val="lowerLetter"/>
      <w:lvlText w:val="%2."/>
      <w:lvlJc w:val="left"/>
      <w:pPr>
        <w:ind w:left="1440" w:hanging="360"/>
      </w:pPr>
    </w:lvl>
    <w:lvl w:ilvl="2" w:tplc="DD524968">
      <w:start w:val="1"/>
      <w:numFmt w:val="lowerRoman"/>
      <w:lvlText w:val="%3."/>
      <w:lvlJc w:val="right"/>
      <w:pPr>
        <w:ind w:left="2160" w:hanging="180"/>
      </w:pPr>
    </w:lvl>
    <w:lvl w:ilvl="3" w:tplc="B126742A">
      <w:start w:val="1"/>
      <w:numFmt w:val="decimal"/>
      <w:lvlText w:val="%4."/>
      <w:lvlJc w:val="left"/>
      <w:pPr>
        <w:ind w:left="2880" w:hanging="360"/>
      </w:pPr>
    </w:lvl>
    <w:lvl w:ilvl="4" w:tplc="F03017B0">
      <w:start w:val="1"/>
      <w:numFmt w:val="lowerLetter"/>
      <w:lvlText w:val="%5."/>
      <w:lvlJc w:val="left"/>
      <w:pPr>
        <w:ind w:left="3600" w:hanging="360"/>
      </w:pPr>
    </w:lvl>
    <w:lvl w:ilvl="5" w:tplc="0F7EA202">
      <w:start w:val="1"/>
      <w:numFmt w:val="lowerRoman"/>
      <w:lvlText w:val="%6."/>
      <w:lvlJc w:val="right"/>
      <w:pPr>
        <w:ind w:left="4320" w:hanging="180"/>
      </w:pPr>
    </w:lvl>
    <w:lvl w:ilvl="6" w:tplc="B604652E">
      <w:start w:val="1"/>
      <w:numFmt w:val="decimal"/>
      <w:lvlText w:val="%7."/>
      <w:lvlJc w:val="left"/>
      <w:pPr>
        <w:ind w:left="5040" w:hanging="360"/>
      </w:pPr>
    </w:lvl>
    <w:lvl w:ilvl="7" w:tplc="023AB9FC">
      <w:start w:val="1"/>
      <w:numFmt w:val="lowerLetter"/>
      <w:lvlText w:val="%8."/>
      <w:lvlJc w:val="left"/>
      <w:pPr>
        <w:ind w:left="5760" w:hanging="360"/>
      </w:pPr>
    </w:lvl>
    <w:lvl w:ilvl="8" w:tplc="7B26F73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0673EC"/>
    <w:multiLevelType w:val="hybridMultilevel"/>
    <w:tmpl w:val="EE2A763C"/>
    <w:lvl w:ilvl="0" w:tplc="771AC3AC">
      <w:start w:val="1"/>
      <w:numFmt w:val="decimal"/>
      <w:lvlText w:val="%1."/>
      <w:lvlJc w:val="left"/>
      <w:pPr>
        <w:ind w:left="720" w:hanging="360"/>
      </w:pPr>
    </w:lvl>
    <w:lvl w:ilvl="1" w:tplc="3C46C6E4">
      <w:start w:val="1"/>
      <w:numFmt w:val="lowerLetter"/>
      <w:lvlText w:val="%2."/>
      <w:lvlJc w:val="left"/>
      <w:pPr>
        <w:ind w:left="1440" w:hanging="360"/>
      </w:pPr>
    </w:lvl>
    <w:lvl w:ilvl="2" w:tplc="A8B4A8CE">
      <w:start w:val="1"/>
      <w:numFmt w:val="lowerRoman"/>
      <w:lvlText w:val="%3."/>
      <w:lvlJc w:val="right"/>
      <w:pPr>
        <w:ind w:left="2160" w:hanging="180"/>
      </w:pPr>
    </w:lvl>
    <w:lvl w:ilvl="3" w:tplc="621A099E">
      <w:start w:val="1"/>
      <w:numFmt w:val="decimal"/>
      <w:lvlText w:val="%4."/>
      <w:lvlJc w:val="left"/>
      <w:pPr>
        <w:ind w:left="2880" w:hanging="360"/>
      </w:pPr>
    </w:lvl>
    <w:lvl w:ilvl="4" w:tplc="4DB6BF42">
      <w:start w:val="1"/>
      <w:numFmt w:val="lowerLetter"/>
      <w:lvlText w:val="%5."/>
      <w:lvlJc w:val="left"/>
      <w:pPr>
        <w:ind w:left="3600" w:hanging="360"/>
      </w:pPr>
    </w:lvl>
    <w:lvl w:ilvl="5" w:tplc="B90807FE">
      <w:start w:val="1"/>
      <w:numFmt w:val="lowerRoman"/>
      <w:lvlText w:val="%6."/>
      <w:lvlJc w:val="right"/>
      <w:pPr>
        <w:ind w:left="4320" w:hanging="180"/>
      </w:pPr>
    </w:lvl>
    <w:lvl w:ilvl="6" w:tplc="F32C6B64">
      <w:start w:val="1"/>
      <w:numFmt w:val="decimal"/>
      <w:lvlText w:val="%7."/>
      <w:lvlJc w:val="left"/>
      <w:pPr>
        <w:ind w:left="5040" w:hanging="360"/>
      </w:pPr>
    </w:lvl>
    <w:lvl w:ilvl="7" w:tplc="7284C6AE">
      <w:start w:val="1"/>
      <w:numFmt w:val="lowerLetter"/>
      <w:lvlText w:val="%8."/>
      <w:lvlJc w:val="left"/>
      <w:pPr>
        <w:ind w:left="5760" w:hanging="360"/>
      </w:pPr>
    </w:lvl>
    <w:lvl w:ilvl="8" w:tplc="AD7ABD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BE6817"/>
    <w:multiLevelType w:val="hybridMultilevel"/>
    <w:tmpl w:val="09426F9A"/>
    <w:lvl w:ilvl="0" w:tplc="DB165CD2">
      <w:start w:val="1"/>
      <w:numFmt w:val="decimal"/>
      <w:lvlText w:val="%1."/>
      <w:lvlJc w:val="left"/>
      <w:pPr>
        <w:ind w:left="720" w:hanging="360"/>
      </w:pPr>
    </w:lvl>
    <w:lvl w:ilvl="1" w:tplc="4CAE04B6">
      <w:start w:val="1"/>
      <w:numFmt w:val="lowerLetter"/>
      <w:lvlText w:val="%2."/>
      <w:lvlJc w:val="left"/>
      <w:pPr>
        <w:ind w:left="1440" w:hanging="360"/>
      </w:pPr>
    </w:lvl>
    <w:lvl w:ilvl="2" w:tplc="FD9CFF38">
      <w:start w:val="1"/>
      <w:numFmt w:val="lowerRoman"/>
      <w:lvlText w:val="%3."/>
      <w:lvlJc w:val="right"/>
      <w:pPr>
        <w:ind w:left="2160" w:hanging="180"/>
      </w:pPr>
    </w:lvl>
    <w:lvl w:ilvl="3" w:tplc="BB3EE948">
      <w:start w:val="1"/>
      <w:numFmt w:val="decimal"/>
      <w:lvlText w:val="%4."/>
      <w:lvlJc w:val="left"/>
      <w:pPr>
        <w:ind w:left="2880" w:hanging="360"/>
      </w:pPr>
    </w:lvl>
    <w:lvl w:ilvl="4" w:tplc="23D2A40A">
      <w:start w:val="1"/>
      <w:numFmt w:val="lowerLetter"/>
      <w:lvlText w:val="%5."/>
      <w:lvlJc w:val="left"/>
      <w:pPr>
        <w:ind w:left="3600" w:hanging="360"/>
      </w:pPr>
    </w:lvl>
    <w:lvl w:ilvl="5" w:tplc="92F2E0CA">
      <w:start w:val="1"/>
      <w:numFmt w:val="lowerRoman"/>
      <w:lvlText w:val="%6."/>
      <w:lvlJc w:val="right"/>
      <w:pPr>
        <w:ind w:left="4320" w:hanging="180"/>
      </w:pPr>
    </w:lvl>
    <w:lvl w:ilvl="6" w:tplc="694E5678">
      <w:start w:val="1"/>
      <w:numFmt w:val="decimal"/>
      <w:lvlText w:val="%7."/>
      <w:lvlJc w:val="left"/>
      <w:pPr>
        <w:ind w:left="5040" w:hanging="360"/>
      </w:pPr>
    </w:lvl>
    <w:lvl w:ilvl="7" w:tplc="D3F4D904">
      <w:start w:val="1"/>
      <w:numFmt w:val="lowerLetter"/>
      <w:lvlText w:val="%8."/>
      <w:lvlJc w:val="left"/>
      <w:pPr>
        <w:ind w:left="5760" w:hanging="360"/>
      </w:pPr>
    </w:lvl>
    <w:lvl w:ilvl="8" w:tplc="215ACF8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E82A3F"/>
    <w:multiLevelType w:val="hybridMultilevel"/>
    <w:tmpl w:val="D57A5198"/>
    <w:lvl w:ilvl="0" w:tplc="A63CB72C">
      <w:start w:val="1"/>
      <w:numFmt w:val="decimal"/>
      <w:lvlText w:val="%1."/>
      <w:lvlJc w:val="left"/>
      <w:pPr>
        <w:ind w:left="720" w:hanging="360"/>
      </w:pPr>
    </w:lvl>
    <w:lvl w:ilvl="1" w:tplc="9648D97C">
      <w:start w:val="1"/>
      <w:numFmt w:val="lowerLetter"/>
      <w:lvlText w:val="%2."/>
      <w:lvlJc w:val="left"/>
      <w:pPr>
        <w:ind w:left="1440" w:hanging="360"/>
      </w:pPr>
    </w:lvl>
    <w:lvl w:ilvl="2" w:tplc="ECEEEE20">
      <w:start w:val="1"/>
      <w:numFmt w:val="lowerRoman"/>
      <w:lvlText w:val="%3."/>
      <w:lvlJc w:val="right"/>
      <w:pPr>
        <w:ind w:left="2160" w:hanging="180"/>
      </w:pPr>
    </w:lvl>
    <w:lvl w:ilvl="3" w:tplc="E6AE2230">
      <w:start w:val="1"/>
      <w:numFmt w:val="decimal"/>
      <w:lvlText w:val="%4."/>
      <w:lvlJc w:val="left"/>
      <w:pPr>
        <w:ind w:left="2880" w:hanging="360"/>
      </w:pPr>
    </w:lvl>
    <w:lvl w:ilvl="4" w:tplc="1568BC76">
      <w:start w:val="1"/>
      <w:numFmt w:val="lowerLetter"/>
      <w:lvlText w:val="%5."/>
      <w:lvlJc w:val="left"/>
      <w:pPr>
        <w:ind w:left="3600" w:hanging="360"/>
      </w:pPr>
    </w:lvl>
    <w:lvl w:ilvl="5" w:tplc="7EAC229A">
      <w:start w:val="1"/>
      <w:numFmt w:val="lowerRoman"/>
      <w:lvlText w:val="%6."/>
      <w:lvlJc w:val="right"/>
      <w:pPr>
        <w:ind w:left="4320" w:hanging="180"/>
      </w:pPr>
    </w:lvl>
    <w:lvl w:ilvl="6" w:tplc="B3A8AF80">
      <w:start w:val="1"/>
      <w:numFmt w:val="decimal"/>
      <w:lvlText w:val="%7."/>
      <w:lvlJc w:val="left"/>
      <w:pPr>
        <w:ind w:left="5040" w:hanging="360"/>
      </w:pPr>
    </w:lvl>
    <w:lvl w:ilvl="7" w:tplc="3230E2A8">
      <w:start w:val="1"/>
      <w:numFmt w:val="lowerLetter"/>
      <w:lvlText w:val="%8."/>
      <w:lvlJc w:val="left"/>
      <w:pPr>
        <w:ind w:left="5760" w:hanging="360"/>
      </w:pPr>
    </w:lvl>
    <w:lvl w:ilvl="8" w:tplc="F3F81E8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9F0E06"/>
    <w:multiLevelType w:val="hybridMultilevel"/>
    <w:tmpl w:val="4E2444B8"/>
    <w:lvl w:ilvl="0" w:tplc="BC0C8806">
      <w:start w:val="1"/>
      <w:numFmt w:val="decimal"/>
      <w:lvlText w:val="%1."/>
      <w:lvlJc w:val="left"/>
      <w:pPr>
        <w:ind w:left="720" w:hanging="360"/>
      </w:pPr>
    </w:lvl>
    <w:lvl w:ilvl="1" w:tplc="E09ECBD4">
      <w:start w:val="1"/>
      <w:numFmt w:val="lowerLetter"/>
      <w:lvlText w:val="%2."/>
      <w:lvlJc w:val="left"/>
      <w:pPr>
        <w:ind w:left="1440" w:hanging="360"/>
      </w:pPr>
    </w:lvl>
    <w:lvl w:ilvl="2" w:tplc="2DC2C952">
      <w:start w:val="1"/>
      <w:numFmt w:val="lowerRoman"/>
      <w:lvlText w:val="%3."/>
      <w:lvlJc w:val="right"/>
      <w:pPr>
        <w:ind w:left="2160" w:hanging="180"/>
      </w:pPr>
    </w:lvl>
    <w:lvl w:ilvl="3" w:tplc="0DEA149C">
      <w:start w:val="1"/>
      <w:numFmt w:val="decimal"/>
      <w:lvlText w:val="%4."/>
      <w:lvlJc w:val="left"/>
      <w:pPr>
        <w:ind w:left="2880" w:hanging="360"/>
      </w:pPr>
    </w:lvl>
    <w:lvl w:ilvl="4" w:tplc="21564758">
      <w:start w:val="1"/>
      <w:numFmt w:val="lowerLetter"/>
      <w:lvlText w:val="%5."/>
      <w:lvlJc w:val="left"/>
      <w:pPr>
        <w:ind w:left="3600" w:hanging="360"/>
      </w:pPr>
    </w:lvl>
    <w:lvl w:ilvl="5" w:tplc="833866EE">
      <w:start w:val="1"/>
      <w:numFmt w:val="lowerRoman"/>
      <w:lvlText w:val="%6."/>
      <w:lvlJc w:val="right"/>
      <w:pPr>
        <w:ind w:left="4320" w:hanging="180"/>
      </w:pPr>
    </w:lvl>
    <w:lvl w:ilvl="6" w:tplc="4090425C">
      <w:start w:val="1"/>
      <w:numFmt w:val="decimal"/>
      <w:lvlText w:val="%7."/>
      <w:lvlJc w:val="left"/>
      <w:pPr>
        <w:ind w:left="5040" w:hanging="360"/>
      </w:pPr>
    </w:lvl>
    <w:lvl w:ilvl="7" w:tplc="244A94A2">
      <w:start w:val="1"/>
      <w:numFmt w:val="lowerLetter"/>
      <w:lvlText w:val="%8."/>
      <w:lvlJc w:val="left"/>
      <w:pPr>
        <w:ind w:left="5760" w:hanging="360"/>
      </w:pPr>
    </w:lvl>
    <w:lvl w:ilvl="8" w:tplc="A8B6EBA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0419D"/>
    <w:multiLevelType w:val="hybridMultilevel"/>
    <w:tmpl w:val="ED8827A0"/>
    <w:lvl w:ilvl="0" w:tplc="6C2E8EE6">
      <w:start w:val="1"/>
      <w:numFmt w:val="decimal"/>
      <w:lvlText w:val="%1."/>
      <w:lvlJc w:val="left"/>
      <w:pPr>
        <w:ind w:left="720" w:hanging="360"/>
      </w:pPr>
    </w:lvl>
    <w:lvl w:ilvl="1" w:tplc="9F0AECB4">
      <w:start w:val="1"/>
      <w:numFmt w:val="lowerLetter"/>
      <w:lvlText w:val="%2."/>
      <w:lvlJc w:val="left"/>
      <w:pPr>
        <w:ind w:left="1440" w:hanging="360"/>
      </w:pPr>
    </w:lvl>
    <w:lvl w:ilvl="2" w:tplc="3B081364">
      <w:start w:val="1"/>
      <w:numFmt w:val="lowerRoman"/>
      <w:lvlText w:val="%3."/>
      <w:lvlJc w:val="right"/>
      <w:pPr>
        <w:ind w:left="2160" w:hanging="180"/>
      </w:pPr>
    </w:lvl>
    <w:lvl w:ilvl="3" w:tplc="4CC0B7E8">
      <w:start w:val="1"/>
      <w:numFmt w:val="decimal"/>
      <w:lvlText w:val="%4."/>
      <w:lvlJc w:val="left"/>
      <w:pPr>
        <w:ind w:left="2880" w:hanging="360"/>
      </w:pPr>
    </w:lvl>
    <w:lvl w:ilvl="4" w:tplc="F80EFA0C">
      <w:start w:val="1"/>
      <w:numFmt w:val="lowerLetter"/>
      <w:lvlText w:val="%5."/>
      <w:lvlJc w:val="left"/>
      <w:pPr>
        <w:ind w:left="3600" w:hanging="360"/>
      </w:pPr>
    </w:lvl>
    <w:lvl w:ilvl="5" w:tplc="69042EF6">
      <w:start w:val="1"/>
      <w:numFmt w:val="lowerRoman"/>
      <w:lvlText w:val="%6."/>
      <w:lvlJc w:val="right"/>
      <w:pPr>
        <w:ind w:left="4320" w:hanging="180"/>
      </w:pPr>
    </w:lvl>
    <w:lvl w:ilvl="6" w:tplc="02E0AA2A">
      <w:start w:val="1"/>
      <w:numFmt w:val="decimal"/>
      <w:lvlText w:val="%7."/>
      <w:lvlJc w:val="left"/>
      <w:pPr>
        <w:ind w:left="5040" w:hanging="360"/>
      </w:pPr>
    </w:lvl>
    <w:lvl w:ilvl="7" w:tplc="B346362A">
      <w:start w:val="1"/>
      <w:numFmt w:val="lowerLetter"/>
      <w:lvlText w:val="%8."/>
      <w:lvlJc w:val="left"/>
      <w:pPr>
        <w:ind w:left="5760" w:hanging="360"/>
      </w:pPr>
    </w:lvl>
    <w:lvl w:ilvl="8" w:tplc="752A49D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BE0E75"/>
    <w:multiLevelType w:val="hybridMultilevel"/>
    <w:tmpl w:val="92DECE9C"/>
    <w:lvl w:ilvl="0" w:tplc="B23AC9FE">
      <w:start w:val="1"/>
      <w:numFmt w:val="decimal"/>
      <w:lvlText w:val="%1."/>
      <w:lvlJc w:val="left"/>
      <w:pPr>
        <w:ind w:left="720" w:hanging="360"/>
      </w:pPr>
    </w:lvl>
    <w:lvl w:ilvl="1" w:tplc="A09E78F8">
      <w:start w:val="1"/>
      <w:numFmt w:val="lowerLetter"/>
      <w:lvlText w:val="%2."/>
      <w:lvlJc w:val="left"/>
      <w:pPr>
        <w:ind w:left="1440" w:hanging="360"/>
      </w:pPr>
    </w:lvl>
    <w:lvl w:ilvl="2" w:tplc="58E2624A">
      <w:start w:val="1"/>
      <w:numFmt w:val="lowerRoman"/>
      <w:lvlText w:val="%3."/>
      <w:lvlJc w:val="right"/>
      <w:pPr>
        <w:ind w:left="2160" w:hanging="180"/>
      </w:pPr>
    </w:lvl>
    <w:lvl w:ilvl="3" w:tplc="3DECDCA6">
      <w:start w:val="1"/>
      <w:numFmt w:val="decimal"/>
      <w:lvlText w:val="%4."/>
      <w:lvlJc w:val="left"/>
      <w:pPr>
        <w:ind w:left="2880" w:hanging="360"/>
      </w:pPr>
    </w:lvl>
    <w:lvl w:ilvl="4" w:tplc="5A584888">
      <w:start w:val="1"/>
      <w:numFmt w:val="lowerLetter"/>
      <w:lvlText w:val="%5."/>
      <w:lvlJc w:val="left"/>
      <w:pPr>
        <w:ind w:left="3600" w:hanging="360"/>
      </w:pPr>
    </w:lvl>
    <w:lvl w:ilvl="5" w:tplc="ED1A9388">
      <w:start w:val="1"/>
      <w:numFmt w:val="lowerRoman"/>
      <w:lvlText w:val="%6."/>
      <w:lvlJc w:val="right"/>
      <w:pPr>
        <w:ind w:left="4320" w:hanging="180"/>
      </w:pPr>
    </w:lvl>
    <w:lvl w:ilvl="6" w:tplc="59FC80D6">
      <w:start w:val="1"/>
      <w:numFmt w:val="decimal"/>
      <w:lvlText w:val="%7."/>
      <w:lvlJc w:val="left"/>
      <w:pPr>
        <w:ind w:left="5040" w:hanging="360"/>
      </w:pPr>
    </w:lvl>
    <w:lvl w:ilvl="7" w:tplc="18C0F6E2">
      <w:start w:val="1"/>
      <w:numFmt w:val="lowerLetter"/>
      <w:lvlText w:val="%8."/>
      <w:lvlJc w:val="left"/>
      <w:pPr>
        <w:ind w:left="5760" w:hanging="360"/>
      </w:pPr>
    </w:lvl>
    <w:lvl w:ilvl="8" w:tplc="F46A1DF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1D4C19"/>
    <w:multiLevelType w:val="hybridMultilevel"/>
    <w:tmpl w:val="37B8DA5C"/>
    <w:lvl w:ilvl="0" w:tplc="8D42A324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05F8538C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989038BE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352C65D0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575CCDC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C9F43B52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28F25004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04EAE614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1E6688E4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54" w15:restartNumberingAfterBreak="0">
    <w:nsid w:val="572D2081"/>
    <w:multiLevelType w:val="hybridMultilevel"/>
    <w:tmpl w:val="606EF76E"/>
    <w:lvl w:ilvl="0" w:tplc="E60E3B4E">
      <w:start w:val="1"/>
      <w:numFmt w:val="decimal"/>
      <w:lvlText w:val="%1."/>
      <w:lvlJc w:val="left"/>
      <w:pPr>
        <w:ind w:left="720" w:hanging="360"/>
      </w:pPr>
    </w:lvl>
    <w:lvl w:ilvl="1" w:tplc="691CCEDC">
      <w:start w:val="1"/>
      <w:numFmt w:val="lowerLetter"/>
      <w:lvlText w:val="%2."/>
      <w:lvlJc w:val="left"/>
      <w:pPr>
        <w:ind w:left="1440" w:hanging="360"/>
      </w:pPr>
    </w:lvl>
    <w:lvl w:ilvl="2" w:tplc="6A268D2E">
      <w:start w:val="1"/>
      <w:numFmt w:val="lowerRoman"/>
      <w:lvlText w:val="%3."/>
      <w:lvlJc w:val="right"/>
      <w:pPr>
        <w:ind w:left="2160" w:hanging="180"/>
      </w:pPr>
    </w:lvl>
    <w:lvl w:ilvl="3" w:tplc="827EB70C">
      <w:start w:val="1"/>
      <w:numFmt w:val="decimal"/>
      <w:lvlText w:val="%4."/>
      <w:lvlJc w:val="left"/>
      <w:pPr>
        <w:ind w:left="2880" w:hanging="360"/>
      </w:pPr>
    </w:lvl>
    <w:lvl w:ilvl="4" w:tplc="DE7E174E">
      <w:start w:val="1"/>
      <w:numFmt w:val="lowerLetter"/>
      <w:lvlText w:val="%5."/>
      <w:lvlJc w:val="left"/>
      <w:pPr>
        <w:ind w:left="3600" w:hanging="360"/>
      </w:pPr>
    </w:lvl>
    <w:lvl w:ilvl="5" w:tplc="53CAE432">
      <w:start w:val="1"/>
      <w:numFmt w:val="lowerRoman"/>
      <w:lvlText w:val="%6."/>
      <w:lvlJc w:val="right"/>
      <w:pPr>
        <w:ind w:left="4320" w:hanging="180"/>
      </w:pPr>
    </w:lvl>
    <w:lvl w:ilvl="6" w:tplc="D6A2A4B0">
      <w:start w:val="1"/>
      <w:numFmt w:val="decimal"/>
      <w:lvlText w:val="%7."/>
      <w:lvlJc w:val="left"/>
      <w:pPr>
        <w:ind w:left="5040" w:hanging="360"/>
      </w:pPr>
    </w:lvl>
    <w:lvl w:ilvl="7" w:tplc="6588A10C">
      <w:start w:val="1"/>
      <w:numFmt w:val="lowerLetter"/>
      <w:lvlText w:val="%8."/>
      <w:lvlJc w:val="left"/>
      <w:pPr>
        <w:ind w:left="5760" w:hanging="360"/>
      </w:pPr>
    </w:lvl>
    <w:lvl w:ilvl="8" w:tplc="D8F6000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8A26FF"/>
    <w:multiLevelType w:val="hybridMultilevel"/>
    <w:tmpl w:val="820C7DA2"/>
    <w:lvl w:ilvl="0" w:tplc="161C8EAA">
      <w:start w:val="1"/>
      <w:numFmt w:val="decimal"/>
      <w:lvlText w:val="%1."/>
      <w:lvlJc w:val="left"/>
      <w:pPr>
        <w:ind w:left="720" w:hanging="360"/>
      </w:pPr>
    </w:lvl>
    <w:lvl w:ilvl="1" w:tplc="BC4EA98A">
      <w:start w:val="1"/>
      <w:numFmt w:val="lowerLetter"/>
      <w:lvlText w:val="%2."/>
      <w:lvlJc w:val="left"/>
      <w:pPr>
        <w:ind w:left="1440" w:hanging="360"/>
      </w:pPr>
    </w:lvl>
    <w:lvl w:ilvl="2" w:tplc="82464FCE">
      <w:start w:val="1"/>
      <w:numFmt w:val="lowerRoman"/>
      <w:lvlText w:val="%3."/>
      <w:lvlJc w:val="right"/>
      <w:pPr>
        <w:ind w:left="2160" w:hanging="180"/>
      </w:pPr>
    </w:lvl>
    <w:lvl w:ilvl="3" w:tplc="2A8A543C">
      <w:start w:val="1"/>
      <w:numFmt w:val="decimal"/>
      <w:lvlText w:val="%4."/>
      <w:lvlJc w:val="left"/>
      <w:pPr>
        <w:ind w:left="2880" w:hanging="360"/>
      </w:pPr>
    </w:lvl>
    <w:lvl w:ilvl="4" w:tplc="FE2C907A">
      <w:start w:val="1"/>
      <w:numFmt w:val="lowerLetter"/>
      <w:lvlText w:val="%5."/>
      <w:lvlJc w:val="left"/>
      <w:pPr>
        <w:ind w:left="3600" w:hanging="360"/>
      </w:pPr>
    </w:lvl>
    <w:lvl w:ilvl="5" w:tplc="36E2FC4A">
      <w:start w:val="1"/>
      <w:numFmt w:val="lowerRoman"/>
      <w:lvlText w:val="%6."/>
      <w:lvlJc w:val="right"/>
      <w:pPr>
        <w:ind w:left="4320" w:hanging="180"/>
      </w:pPr>
    </w:lvl>
    <w:lvl w:ilvl="6" w:tplc="3230E744">
      <w:start w:val="1"/>
      <w:numFmt w:val="decimal"/>
      <w:lvlText w:val="%7."/>
      <w:lvlJc w:val="left"/>
      <w:pPr>
        <w:ind w:left="5040" w:hanging="360"/>
      </w:pPr>
    </w:lvl>
    <w:lvl w:ilvl="7" w:tplc="C66A7178">
      <w:start w:val="1"/>
      <w:numFmt w:val="lowerLetter"/>
      <w:lvlText w:val="%8."/>
      <w:lvlJc w:val="left"/>
      <w:pPr>
        <w:ind w:left="5760" w:hanging="360"/>
      </w:pPr>
    </w:lvl>
    <w:lvl w:ilvl="8" w:tplc="A864B2F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1B0476"/>
    <w:multiLevelType w:val="hybridMultilevel"/>
    <w:tmpl w:val="AA5AF384"/>
    <w:lvl w:ilvl="0" w:tplc="A9A22B50">
      <w:start w:val="1"/>
      <w:numFmt w:val="decimal"/>
      <w:lvlText w:val="%1."/>
      <w:lvlJc w:val="left"/>
      <w:pPr>
        <w:ind w:left="720" w:hanging="360"/>
      </w:pPr>
    </w:lvl>
    <w:lvl w:ilvl="1" w:tplc="EED64D70">
      <w:start w:val="1"/>
      <w:numFmt w:val="lowerLetter"/>
      <w:lvlText w:val="%2."/>
      <w:lvlJc w:val="left"/>
      <w:pPr>
        <w:ind w:left="1440" w:hanging="360"/>
      </w:pPr>
    </w:lvl>
    <w:lvl w:ilvl="2" w:tplc="26305DD8">
      <w:start w:val="1"/>
      <w:numFmt w:val="lowerRoman"/>
      <w:lvlText w:val="%3."/>
      <w:lvlJc w:val="right"/>
      <w:pPr>
        <w:ind w:left="2160" w:hanging="180"/>
      </w:pPr>
    </w:lvl>
    <w:lvl w:ilvl="3" w:tplc="BEFE9060">
      <w:start w:val="1"/>
      <w:numFmt w:val="decimal"/>
      <w:lvlText w:val="%4."/>
      <w:lvlJc w:val="left"/>
      <w:pPr>
        <w:ind w:left="2880" w:hanging="360"/>
      </w:pPr>
    </w:lvl>
    <w:lvl w:ilvl="4" w:tplc="2FAC3C68">
      <w:start w:val="1"/>
      <w:numFmt w:val="lowerLetter"/>
      <w:lvlText w:val="%5."/>
      <w:lvlJc w:val="left"/>
      <w:pPr>
        <w:ind w:left="3600" w:hanging="360"/>
      </w:pPr>
    </w:lvl>
    <w:lvl w:ilvl="5" w:tplc="D7021368">
      <w:start w:val="1"/>
      <w:numFmt w:val="lowerRoman"/>
      <w:lvlText w:val="%6."/>
      <w:lvlJc w:val="right"/>
      <w:pPr>
        <w:ind w:left="4320" w:hanging="180"/>
      </w:pPr>
    </w:lvl>
    <w:lvl w:ilvl="6" w:tplc="D388C696">
      <w:start w:val="1"/>
      <w:numFmt w:val="decimal"/>
      <w:lvlText w:val="%7."/>
      <w:lvlJc w:val="left"/>
      <w:pPr>
        <w:ind w:left="5040" w:hanging="360"/>
      </w:pPr>
    </w:lvl>
    <w:lvl w:ilvl="7" w:tplc="E11EED1E">
      <w:start w:val="1"/>
      <w:numFmt w:val="lowerLetter"/>
      <w:lvlText w:val="%8."/>
      <w:lvlJc w:val="left"/>
      <w:pPr>
        <w:ind w:left="5760" w:hanging="360"/>
      </w:pPr>
    </w:lvl>
    <w:lvl w:ilvl="8" w:tplc="1A3004C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E79BD"/>
    <w:multiLevelType w:val="hybridMultilevel"/>
    <w:tmpl w:val="31F4CF8C"/>
    <w:lvl w:ilvl="0" w:tplc="DFE4CA04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A2E832EE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1F44F890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7846A084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8A28A77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C85E628A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E842B69A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E3168354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A1361E6C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58" w15:restartNumberingAfterBreak="0">
    <w:nsid w:val="6D5353B7"/>
    <w:multiLevelType w:val="hybridMultilevel"/>
    <w:tmpl w:val="AD38BFA2"/>
    <w:lvl w:ilvl="0" w:tplc="4E30120E">
      <w:start w:val="1"/>
      <w:numFmt w:val="decimal"/>
      <w:lvlText w:val="%1."/>
      <w:lvlJc w:val="left"/>
      <w:pPr>
        <w:ind w:left="720" w:hanging="360"/>
      </w:pPr>
    </w:lvl>
    <w:lvl w:ilvl="1" w:tplc="1F9633CA">
      <w:start w:val="1"/>
      <w:numFmt w:val="lowerLetter"/>
      <w:lvlText w:val="%2."/>
      <w:lvlJc w:val="left"/>
      <w:pPr>
        <w:ind w:left="1440" w:hanging="360"/>
      </w:pPr>
    </w:lvl>
    <w:lvl w:ilvl="2" w:tplc="4D46EA0A">
      <w:start w:val="1"/>
      <w:numFmt w:val="lowerRoman"/>
      <w:lvlText w:val="%3."/>
      <w:lvlJc w:val="right"/>
      <w:pPr>
        <w:ind w:left="2160" w:hanging="180"/>
      </w:pPr>
    </w:lvl>
    <w:lvl w:ilvl="3" w:tplc="3FFAD5DE">
      <w:start w:val="1"/>
      <w:numFmt w:val="decimal"/>
      <w:lvlText w:val="%4."/>
      <w:lvlJc w:val="left"/>
      <w:pPr>
        <w:ind w:left="2880" w:hanging="360"/>
      </w:pPr>
    </w:lvl>
    <w:lvl w:ilvl="4" w:tplc="5AE44612">
      <w:start w:val="1"/>
      <w:numFmt w:val="lowerLetter"/>
      <w:lvlText w:val="%5."/>
      <w:lvlJc w:val="left"/>
      <w:pPr>
        <w:ind w:left="3600" w:hanging="360"/>
      </w:pPr>
    </w:lvl>
    <w:lvl w:ilvl="5" w:tplc="A28EA772">
      <w:start w:val="1"/>
      <w:numFmt w:val="lowerRoman"/>
      <w:lvlText w:val="%6."/>
      <w:lvlJc w:val="right"/>
      <w:pPr>
        <w:ind w:left="4320" w:hanging="180"/>
      </w:pPr>
    </w:lvl>
    <w:lvl w:ilvl="6" w:tplc="65887C9E">
      <w:start w:val="1"/>
      <w:numFmt w:val="decimal"/>
      <w:lvlText w:val="%7."/>
      <w:lvlJc w:val="left"/>
      <w:pPr>
        <w:ind w:left="5040" w:hanging="360"/>
      </w:pPr>
    </w:lvl>
    <w:lvl w:ilvl="7" w:tplc="363E4F28">
      <w:start w:val="1"/>
      <w:numFmt w:val="lowerLetter"/>
      <w:lvlText w:val="%8."/>
      <w:lvlJc w:val="left"/>
      <w:pPr>
        <w:ind w:left="5760" w:hanging="360"/>
      </w:pPr>
    </w:lvl>
    <w:lvl w:ilvl="8" w:tplc="482E5A7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A3168B"/>
    <w:multiLevelType w:val="hybridMultilevel"/>
    <w:tmpl w:val="F4ACFB5E"/>
    <w:lvl w:ilvl="0" w:tplc="0DEEA2F8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7A987AB8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84FACCEC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12C44BEE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68D89C2C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B164F5A0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B8180664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8550B882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06DECC0A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60" w15:restartNumberingAfterBreak="0">
    <w:nsid w:val="71203B2C"/>
    <w:multiLevelType w:val="hybridMultilevel"/>
    <w:tmpl w:val="B25045EC"/>
    <w:lvl w:ilvl="0" w:tplc="F07EDAC0">
      <w:start w:val="1"/>
      <w:numFmt w:val="decimal"/>
      <w:lvlText w:val="%1."/>
      <w:lvlJc w:val="left"/>
      <w:pPr>
        <w:ind w:left="720" w:hanging="360"/>
      </w:pPr>
    </w:lvl>
    <w:lvl w:ilvl="1" w:tplc="B5A4FB8A">
      <w:start w:val="1"/>
      <w:numFmt w:val="lowerLetter"/>
      <w:lvlText w:val="%2."/>
      <w:lvlJc w:val="left"/>
      <w:pPr>
        <w:ind w:left="1440" w:hanging="360"/>
      </w:pPr>
    </w:lvl>
    <w:lvl w:ilvl="2" w:tplc="76F04FB0">
      <w:start w:val="1"/>
      <w:numFmt w:val="lowerRoman"/>
      <w:lvlText w:val="%3."/>
      <w:lvlJc w:val="right"/>
      <w:pPr>
        <w:ind w:left="2160" w:hanging="180"/>
      </w:pPr>
    </w:lvl>
    <w:lvl w:ilvl="3" w:tplc="862CD432">
      <w:start w:val="1"/>
      <w:numFmt w:val="decimal"/>
      <w:lvlText w:val="%4."/>
      <w:lvlJc w:val="left"/>
      <w:pPr>
        <w:ind w:left="2880" w:hanging="360"/>
      </w:pPr>
    </w:lvl>
    <w:lvl w:ilvl="4" w:tplc="1F402524">
      <w:start w:val="1"/>
      <w:numFmt w:val="lowerLetter"/>
      <w:lvlText w:val="%5."/>
      <w:lvlJc w:val="left"/>
      <w:pPr>
        <w:ind w:left="3600" w:hanging="360"/>
      </w:pPr>
    </w:lvl>
    <w:lvl w:ilvl="5" w:tplc="2EB2BC44">
      <w:start w:val="1"/>
      <w:numFmt w:val="lowerRoman"/>
      <w:lvlText w:val="%6."/>
      <w:lvlJc w:val="right"/>
      <w:pPr>
        <w:ind w:left="4320" w:hanging="180"/>
      </w:pPr>
    </w:lvl>
    <w:lvl w:ilvl="6" w:tplc="2542A71C">
      <w:start w:val="1"/>
      <w:numFmt w:val="decimal"/>
      <w:lvlText w:val="%7."/>
      <w:lvlJc w:val="left"/>
      <w:pPr>
        <w:ind w:left="5040" w:hanging="360"/>
      </w:pPr>
    </w:lvl>
    <w:lvl w:ilvl="7" w:tplc="61F8E7B4">
      <w:start w:val="1"/>
      <w:numFmt w:val="lowerLetter"/>
      <w:lvlText w:val="%8."/>
      <w:lvlJc w:val="left"/>
      <w:pPr>
        <w:ind w:left="5760" w:hanging="360"/>
      </w:pPr>
    </w:lvl>
    <w:lvl w:ilvl="8" w:tplc="9612A15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E82EC3"/>
    <w:multiLevelType w:val="hybridMultilevel"/>
    <w:tmpl w:val="5B76351A"/>
    <w:lvl w:ilvl="0" w:tplc="7A825EAE">
      <w:start w:val="1"/>
      <w:numFmt w:val="decimal"/>
      <w:lvlText w:val="%1."/>
      <w:lvlJc w:val="left"/>
      <w:pPr>
        <w:ind w:left="720" w:hanging="360"/>
      </w:pPr>
    </w:lvl>
    <w:lvl w:ilvl="1" w:tplc="D81438D2">
      <w:start w:val="1"/>
      <w:numFmt w:val="lowerLetter"/>
      <w:lvlText w:val="%2."/>
      <w:lvlJc w:val="left"/>
      <w:pPr>
        <w:ind w:left="1440" w:hanging="360"/>
      </w:pPr>
    </w:lvl>
    <w:lvl w:ilvl="2" w:tplc="369C78CC">
      <w:start w:val="1"/>
      <w:numFmt w:val="lowerRoman"/>
      <w:lvlText w:val="%3."/>
      <w:lvlJc w:val="right"/>
      <w:pPr>
        <w:ind w:left="2160" w:hanging="180"/>
      </w:pPr>
    </w:lvl>
    <w:lvl w:ilvl="3" w:tplc="98F0C2EA">
      <w:start w:val="1"/>
      <w:numFmt w:val="decimal"/>
      <w:lvlText w:val="%4."/>
      <w:lvlJc w:val="left"/>
      <w:pPr>
        <w:ind w:left="2880" w:hanging="360"/>
      </w:pPr>
    </w:lvl>
    <w:lvl w:ilvl="4" w:tplc="25326AF4">
      <w:start w:val="1"/>
      <w:numFmt w:val="lowerLetter"/>
      <w:lvlText w:val="%5."/>
      <w:lvlJc w:val="left"/>
      <w:pPr>
        <w:ind w:left="3600" w:hanging="360"/>
      </w:pPr>
    </w:lvl>
    <w:lvl w:ilvl="5" w:tplc="ADF05962">
      <w:start w:val="1"/>
      <w:numFmt w:val="lowerRoman"/>
      <w:lvlText w:val="%6."/>
      <w:lvlJc w:val="right"/>
      <w:pPr>
        <w:ind w:left="4320" w:hanging="180"/>
      </w:pPr>
    </w:lvl>
    <w:lvl w:ilvl="6" w:tplc="6E94B0E8">
      <w:start w:val="1"/>
      <w:numFmt w:val="decimal"/>
      <w:lvlText w:val="%7."/>
      <w:lvlJc w:val="left"/>
      <w:pPr>
        <w:ind w:left="5040" w:hanging="360"/>
      </w:pPr>
    </w:lvl>
    <w:lvl w:ilvl="7" w:tplc="60FAC6EE">
      <w:start w:val="1"/>
      <w:numFmt w:val="lowerLetter"/>
      <w:lvlText w:val="%8."/>
      <w:lvlJc w:val="left"/>
      <w:pPr>
        <w:ind w:left="5760" w:hanging="360"/>
      </w:pPr>
    </w:lvl>
    <w:lvl w:ilvl="8" w:tplc="175EC0E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793AF8"/>
    <w:multiLevelType w:val="hybridMultilevel"/>
    <w:tmpl w:val="D78CCCE8"/>
    <w:lvl w:ilvl="0" w:tplc="61A0CC8A">
      <w:start w:val="1"/>
      <w:numFmt w:val="decimal"/>
      <w:lvlText w:val="%1."/>
      <w:lvlJc w:val="left"/>
      <w:pPr>
        <w:ind w:left="720" w:hanging="360"/>
      </w:pPr>
    </w:lvl>
    <w:lvl w:ilvl="1" w:tplc="6C3CA2F2">
      <w:start w:val="1"/>
      <w:numFmt w:val="lowerLetter"/>
      <w:lvlText w:val="%2."/>
      <w:lvlJc w:val="left"/>
      <w:pPr>
        <w:ind w:left="1440" w:hanging="360"/>
      </w:pPr>
    </w:lvl>
    <w:lvl w:ilvl="2" w:tplc="A4F61B94">
      <w:start w:val="1"/>
      <w:numFmt w:val="lowerRoman"/>
      <w:lvlText w:val="%3."/>
      <w:lvlJc w:val="right"/>
      <w:pPr>
        <w:ind w:left="2160" w:hanging="180"/>
      </w:pPr>
    </w:lvl>
    <w:lvl w:ilvl="3" w:tplc="566AB256">
      <w:start w:val="1"/>
      <w:numFmt w:val="decimal"/>
      <w:lvlText w:val="%4."/>
      <w:lvlJc w:val="left"/>
      <w:pPr>
        <w:ind w:left="2880" w:hanging="360"/>
      </w:pPr>
    </w:lvl>
    <w:lvl w:ilvl="4" w:tplc="3800D72C">
      <w:start w:val="1"/>
      <w:numFmt w:val="lowerLetter"/>
      <w:lvlText w:val="%5."/>
      <w:lvlJc w:val="left"/>
      <w:pPr>
        <w:ind w:left="3600" w:hanging="360"/>
      </w:pPr>
    </w:lvl>
    <w:lvl w:ilvl="5" w:tplc="5506296E">
      <w:start w:val="1"/>
      <w:numFmt w:val="lowerRoman"/>
      <w:lvlText w:val="%6."/>
      <w:lvlJc w:val="right"/>
      <w:pPr>
        <w:ind w:left="4320" w:hanging="180"/>
      </w:pPr>
    </w:lvl>
    <w:lvl w:ilvl="6" w:tplc="E534A57A">
      <w:start w:val="1"/>
      <w:numFmt w:val="decimal"/>
      <w:lvlText w:val="%7."/>
      <w:lvlJc w:val="left"/>
      <w:pPr>
        <w:ind w:left="5040" w:hanging="360"/>
      </w:pPr>
    </w:lvl>
    <w:lvl w:ilvl="7" w:tplc="E152A760">
      <w:start w:val="1"/>
      <w:numFmt w:val="lowerLetter"/>
      <w:lvlText w:val="%8."/>
      <w:lvlJc w:val="left"/>
      <w:pPr>
        <w:ind w:left="5760" w:hanging="360"/>
      </w:pPr>
    </w:lvl>
    <w:lvl w:ilvl="8" w:tplc="B1CEAAE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5E1D9F"/>
    <w:multiLevelType w:val="hybridMultilevel"/>
    <w:tmpl w:val="461CF04A"/>
    <w:lvl w:ilvl="0" w:tplc="CA6AFB9A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08A4D608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A3C0A5F4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258CCC70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61382760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0492B1A0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BDE0EF7A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CCE4D77C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41E8AD66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64" w15:restartNumberingAfterBreak="0">
    <w:nsid w:val="753C58A0"/>
    <w:multiLevelType w:val="hybridMultilevel"/>
    <w:tmpl w:val="8082A206"/>
    <w:lvl w:ilvl="0" w:tplc="2CFABE04">
      <w:start w:val="1"/>
      <w:numFmt w:val="decimal"/>
      <w:lvlText w:val="%1."/>
      <w:lvlJc w:val="left"/>
      <w:pPr>
        <w:ind w:left="720" w:hanging="360"/>
      </w:pPr>
    </w:lvl>
    <w:lvl w:ilvl="1" w:tplc="1E0E7BBA">
      <w:start w:val="1"/>
      <w:numFmt w:val="lowerLetter"/>
      <w:lvlText w:val="%2."/>
      <w:lvlJc w:val="left"/>
      <w:pPr>
        <w:ind w:left="1440" w:hanging="360"/>
      </w:pPr>
    </w:lvl>
    <w:lvl w:ilvl="2" w:tplc="146A90F2">
      <w:start w:val="1"/>
      <w:numFmt w:val="lowerRoman"/>
      <w:lvlText w:val="%3."/>
      <w:lvlJc w:val="right"/>
      <w:pPr>
        <w:ind w:left="2160" w:hanging="180"/>
      </w:pPr>
    </w:lvl>
    <w:lvl w:ilvl="3" w:tplc="262CD37A">
      <w:start w:val="1"/>
      <w:numFmt w:val="decimal"/>
      <w:lvlText w:val="%4."/>
      <w:lvlJc w:val="left"/>
      <w:pPr>
        <w:ind w:left="2880" w:hanging="360"/>
      </w:pPr>
    </w:lvl>
    <w:lvl w:ilvl="4" w:tplc="874E62E8">
      <w:start w:val="1"/>
      <w:numFmt w:val="lowerLetter"/>
      <w:lvlText w:val="%5."/>
      <w:lvlJc w:val="left"/>
      <w:pPr>
        <w:ind w:left="3600" w:hanging="360"/>
      </w:pPr>
    </w:lvl>
    <w:lvl w:ilvl="5" w:tplc="BFB897E0">
      <w:start w:val="1"/>
      <w:numFmt w:val="lowerRoman"/>
      <w:lvlText w:val="%6."/>
      <w:lvlJc w:val="right"/>
      <w:pPr>
        <w:ind w:left="4320" w:hanging="180"/>
      </w:pPr>
    </w:lvl>
    <w:lvl w:ilvl="6" w:tplc="0930D6E2">
      <w:start w:val="1"/>
      <w:numFmt w:val="decimal"/>
      <w:lvlText w:val="%7."/>
      <w:lvlJc w:val="left"/>
      <w:pPr>
        <w:ind w:left="5040" w:hanging="360"/>
      </w:pPr>
    </w:lvl>
    <w:lvl w:ilvl="7" w:tplc="1EE80FC6">
      <w:start w:val="1"/>
      <w:numFmt w:val="lowerLetter"/>
      <w:lvlText w:val="%8."/>
      <w:lvlJc w:val="left"/>
      <w:pPr>
        <w:ind w:left="5760" w:hanging="360"/>
      </w:pPr>
    </w:lvl>
    <w:lvl w:ilvl="8" w:tplc="79787F5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2E6668"/>
    <w:multiLevelType w:val="hybridMultilevel"/>
    <w:tmpl w:val="D4BE15DE"/>
    <w:lvl w:ilvl="0" w:tplc="51488E26">
      <w:start w:val="1"/>
      <w:numFmt w:val="decimal"/>
      <w:lvlText w:val="%1."/>
      <w:lvlJc w:val="left"/>
      <w:pPr>
        <w:ind w:left="720" w:hanging="360"/>
      </w:pPr>
    </w:lvl>
    <w:lvl w:ilvl="1" w:tplc="E5B283FA">
      <w:start w:val="1"/>
      <w:numFmt w:val="lowerLetter"/>
      <w:lvlText w:val="%2."/>
      <w:lvlJc w:val="left"/>
      <w:pPr>
        <w:ind w:left="1440" w:hanging="360"/>
      </w:pPr>
    </w:lvl>
    <w:lvl w:ilvl="2" w:tplc="8FEE117E">
      <w:start w:val="1"/>
      <w:numFmt w:val="lowerRoman"/>
      <w:lvlText w:val="%3."/>
      <w:lvlJc w:val="right"/>
      <w:pPr>
        <w:ind w:left="2160" w:hanging="180"/>
      </w:pPr>
    </w:lvl>
    <w:lvl w:ilvl="3" w:tplc="6C184F26">
      <w:start w:val="1"/>
      <w:numFmt w:val="decimal"/>
      <w:lvlText w:val="%4."/>
      <w:lvlJc w:val="left"/>
      <w:pPr>
        <w:ind w:left="2880" w:hanging="360"/>
      </w:pPr>
    </w:lvl>
    <w:lvl w:ilvl="4" w:tplc="DA84A344">
      <w:start w:val="1"/>
      <w:numFmt w:val="lowerLetter"/>
      <w:lvlText w:val="%5."/>
      <w:lvlJc w:val="left"/>
      <w:pPr>
        <w:ind w:left="3600" w:hanging="360"/>
      </w:pPr>
    </w:lvl>
    <w:lvl w:ilvl="5" w:tplc="E800E30A">
      <w:start w:val="1"/>
      <w:numFmt w:val="lowerRoman"/>
      <w:lvlText w:val="%6."/>
      <w:lvlJc w:val="right"/>
      <w:pPr>
        <w:ind w:left="4320" w:hanging="180"/>
      </w:pPr>
    </w:lvl>
    <w:lvl w:ilvl="6" w:tplc="91969F8A">
      <w:start w:val="1"/>
      <w:numFmt w:val="decimal"/>
      <w:lvlText w:val="%7."/>
      <w:lvlJc w:val="left"/>
      <w:pPr>
        <w:ind w:left="5040" w:hanging="360"/>
      </w:pPr>
    </w:lvl>
    <w:lvl w:ilvl="7" w:tplc="E13C4B8C">
      <w:start w:val="1"/>
      <w:numFmt w:val="lowerLetter"/>
      <w:lvlText w:val="%8."/>
      <w:lvlJc w:val="left"/>
      <w:pPr>
        <w:ind w:left="5760" w:hanging="360"/>
      </w:pPr>
    </w:lvl>
    <w:lvl w:ilvl="8" w:tplc="8F5E86D2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307701"/>
    <w:multiLevelType w:val="hybridMultilevel"/>
    <w:tmpl w:val="626AE0CA"/>
    <w:lvl w:ilvl="0" w:tplc="618CA6A0">
      <w:start w:val="1"/>
      <w:numFmt w:val="decimal"/>
      <w:lvlText w:val="%1."/>
      <w:lvlJc w:val="left"/>
      <w:pPr>
        <w:ind w:left="720" w:hanging="360"/>
      </w:pPr>
    </w:lvl>
    <w:lvl w:ilvl="1" w:tplc="E85A874A">
      <w:start w:val="1"/>
      <w:numFmt w:val="lowerLetter"/>
      <w:lvlText w:val="%2."/>
      <w:lvlJc w:val="left"/>
      <w:pPr>
        <w:ind w:left="1440" w:hanging="360"/>
      </w:pPr>
    </w:lvl>
    <w:lvl w:ilvl="2" w:tplc="C3EA99BA">
      <w:start w:val="1"/>
      <w:numFmt w:val="lowerRoman"/>
      <w:lvlText w:val="%3."/>
      <w:lvlJc w:val="right"/>
      <w:pPr>
        <w:ind w:left="2160" w:hanging="180"/>
      </w:pPr>
    </w:lvl>
    <w:lvl w:ilvl="3" w:tplc="E0E2C828">
      <w:start w:val="1"/>
      <w:numFmt w:val="decimal"/>
      <w:lvlText w:val="%4."/>
      <w:lvlJc w:val="left"/>
      <w:pPr>
        <w:ind w:left="2880" w:hanging="360"/>
      </w:pPr>
    </w:lvl>
    <w:lvl w:ilvl="4" w:tplc="3FCE2E80">
      <w:start w:val="1"/>
      <w:numFmt w:val="lowerLetter"/>
      <w:lvlText w:val="%5."/>
      <w:lvlJc w:val="left"/>
      <w:pPr>
        <w:ind w:left="3600" w:hanging="360"/>
      </w:pPr>
    </w:lvl>
    <w:lvl w:ilvl="5" w:tplc="48B24BF2">
      <w:start w:val="1"/>
      <w:numFmt w:val="lowerRoman"/>
      <w:lvlText w:val="%6."/>
      <w:lvlJc w:val="right"/>
      <w:pPr>
        <w:ind w:left="4320" w:hanging="180"/>
      </w:pPr>
    </w:lvl>
    <w:lvl w:ilvl="6" w:tplc="E13AF8E2">
      <w:start w:val="1"/>
      <w:numFmt w:val="decimal"/>
      <w:lvlText w:val="%7."/>
      <w:lvlJc w:val="left"/>
      <w:pPr>
        <w:ind w:left="5040" w:hanging="360"/>
      </w:pPr>
    </w:lvl>
    <w:lvl w:ilvl="7" w:tplc="9FFC161A">
      <w:start w:val="1"/>
      <w:numFmt w:val="lowerLetter"/>
      <w:lvlText w:val="%8."/>
      <w:lvlJc w:val="left"/>
      <w:pPr>
        <w:ind w:left="5760" w:hanging="360"/>
      </w:pPr>
    </w:lvl>
    <w:lvl w:ilvl="8" w:tplc="4798FC8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E65163"/>
    <w:multiLevelType w:val="hybridMultilevel"/>
    <w:tmpl w:val="2B9A0614"/>
    <w:lvl w:ilvl="0" w:tplc="B1A830DE">
      <w:start w:val="1"/>
      <w:numFmt w:val="decimal"/>
      <w:lvlText w:val="%1."/>
      <w:lvlJc w:val="left"/>
      <w:pPr>
        <w:ind w:left="720" w:hanging="360"/>
      </w:pPr>
    </w:lvl>
    <w:lvl w:ilvl="1" w:tplc="FF4A6FB2">
      <w:start w:val="1"/>
      <w:numFmt w:val="lowerLetter"/>
      <w:lvlText w:val="%2."/>
      <w:lvlJc w:val="left"/>
      <w:pPr>
        <w:ind w:left="1440" w:hanging="360"/>
      </w:pPr>
    </w:lvl>
    <w:lvl w:ilvl="2" w:tplc="939AF69A">
      <w:start w:val="1"/>
      <w:numFmt w:val="lowerRoman"/>
      <w:lvlText w:val="%3."/>
      <w:lvlJc w:val="right"/>
      <w:pPr>
        <w:ind w:left="2160" w:hanging="180"/>
      </w:pPr>
    </w:lvl>
    <w:lvl w:ilvl="3" w:tplc="3762F21E">
      <w:start w:val="1"/>
      <w:numFmt w:val="decimal"/>
      <w:lvlText w:val="%4."/>
      <w:lvlJc w:val="left"/>
      <w:pPr>
        <w:ind w:left="2880" w:hanging="360"/>
      </w:pPr>
    </w:lvl>
    <w:lvl w:ilvl="4" w:tplc="2FA098D4">
      <w:start w:val="1"/>
      <w:numFmt w:val="lowerLetter"/>
      <w:lvlText w:val="%5."/>
      <w:lvlJc w:val="left"/>
      <w:pPr>
        <w:ind w:left="3600" w:hanging="360"/>
      </w:pPr>
    </w:lvl>
    <w:lvl w:ilvl="5" w:tplc="67D0EEEE">
      <w:start w:val="1"/>
      <w:numFmt w:val="lowerRoman"/>
      <w:lvlText w:val="%6."/>
      <w:lvlJc w:val="right"/>
      <w:pPr>
        <w:ind w:left="4320" w:hanging="180"/>
      </w:pPr>
    </w:lvl>
    <w:lvl w:ilvl="6" w:tplc="C05067A6">
      <w:start w:val="1"/>
      <w:numFmt w:val="decimal"/>
      <w:lvlText w:val="%7."/>
      <w:lvlJc w:val="left"/>
      <w:pPr>
        <w:ind w:left="5040" w:hanging="360"/>
      </w:pPr>
    </w:lvl>
    <w:lvl w:ilvl="7" w:tplc="D18EDB6E">
      <w:start w:val="1"/>
      <w:numFmt w:val="lowerLetter"/>
      <w:lvlText w:val="%8."/>
      <w:lvlJc w:val="left"/>
      <w:pPr>
        <w:ind w:left="5760" w:hanging="360"/>
      </w:pPr>
    </w:lvl>
    <w:lvl w:ilvl="8" w:tplc="8B246F2E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703EE2"/>
    <w:multiLevelType w:val="hybridMultilevel"/>
    <w:tmpl w:val="6E46D930"/>
    <w:lvl w:ilvl="0" w:tplc="8F12401E">
      <w:start w:val="1"/>
      <w:numFmt w:val="decimal"/>
      <w:lvlText w:val="%1."/>
      <w:lvlJc w:val="left"/>
      <w:pPr>
        <w:ind w:left="720" w:hanging="360"/>
      </w:pPr>
    </w:lvl>
    <w:lvl w:ilvl="1" w:tplc="5028A752">
      <w:start w:val="1"/>
      <w:numFmt w:val="lowerLetter"/>
      <w:lvlText w:val="%2."/>
      <w:lvlJc w:val="left"/>
      <w:pPr>
        <w:ind w:left="1440" w:hanging="360"/>
      </w:pPr>
    </w:lvl>
    <w:lvl w:ilvl="2" w:tplc="6C707D2E">
      <w:start w:val="1"/>
      <w:numFmt w:val="lowerRoman"/>
      <w:lvlText w:val="%3."/>
      <w:lvlJc w:val="right"/>
      <w:pPr>
        <w:ind w:left="2160" w:hanging="180"/>
      </w:pPr>
    </w:lvl>
    <w:lvl w:ilvl="3" w:tplc="DB8ADD30">
      <w:start w:val="1"/>
      <w:numFmt w:val="decimal"/>
      <w:lvlText w:val="%4."/>
      <w:lvlJc w:val="left"/>
      <w:pPr>
        <w:ind w:left="2880" w:hanging="360"/>
      </w:pPr>
    </w:lvl>
    <w:lvl w:ilvl="4" w:tplc="F5CE6AD2">
      <w:start w:val="1"/>
      <w:numFmt w:val="lowerLetter"/>
      <w:lvlText w:val="%5."/>
      <w:lvlJc w:val="left"/>
      <w:pPr>
        <w:ind w:left="3600" w:hanging="360"/>
      </w:pPr>
    </w:lvl>
    <w:lvl w:ilvl="5" w:tplc="58FC2C04">
      <w:start w:val="1"/>
      <w:numFmt w:val="lowerRoman"/>
      <w:lvlText w:val="%6."/>
      <w:lvlJc w:val="right"/>
      <w:pPr>
        <w:ind w:left="4320" w:hanging="180"/>
      </w:pPr>
    </w:lvl>
    <w:lvl w:ilvl="6" w:tplc="F410D2DC">
      <w:start w:val="1"/>
      <w:numFmt w:val="decimal"/>
      <w:lvlText w:val="%7."/>
      <w:lvlJc w:val="left"/>
      <w:pPr>
        <w:ind w:left="5040" w:hanging="360"/>
      </w:pPr>
    </w:lvl>
    <w:lvl w:ilvl="7" w:tplc="D990EFC8">
      <w:start w:val="1"/>
      <w:numFmt w:val="lowerLetter"/>
      <w:lvlText w:val="%8."/>
      <w:lvlJc w:val="left"/>
      <w:pPr>
        <w:ind w:left="5760" w:hanging="360"/>
      </w:pPr>
    </w:lvl>
    <w:lvl w:ilvl="8" w:tplc="884413B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80240A"/>
    <w:multiLevelType w:val="hybridMultilevel"/>
    <w:tmpl w:val="8D36FC28"/>
    <w:lvl w:ilvl="0" w:tplc="5832DF6A">
      <w:start w:val="1"/>
      <w:numFmt w:val="decimal"/>
      <w:lvlText w:val="%1."/>
      <w:lvlJc w:val="left"/>
      <w:pPr>
        <w:ind w:left="709" w:hanging="360"/>
      </w:pPr>
    </w:lvl>
    <w:lvl w:ilvl="1" w:tplc="60E83768">
      <w:start w:val="1"/>
      <w:numFmt w:val="lowerLetter"/>
      <w:lvlText w:val="%2."/>
      <w:lvlJc w:val="left"/>
      <w:pPr>
        <w:ind w:left="1440" w:hanging="360"/>
      </w:pPr>
    </w:lvl>
    <w:lvl w:ilvl="2" w:tplc="058AF0D8">
      <w:start w:val="1"/>
      <w:numFmt w:val="lowerRoman"/>
      <w:lvlText w:val="%3."/>
      <w:lvlJc w:val="right"/>
      <w:pPr>
        <w:ind w:left="2160" w:hanging="180"/>
      </w:pPr>
    </w:lvl>
    <w:lvl w:ilvl="3" w:tplc="31142EAE">
      <w:start w:val="1"/>
      <w:numFmt w:val="decimal"/>
      <w:lvlText w:val="%4."/>
      <w:lvlJc w:val="left"/>
      <w:pPr>
        <w:ind w:left="2880" w:hanging="360"/>
      </w:pPr>
    </w:lvl>
    <w:lvl w:ilvl="4" w:tplc="377033B2">
      <w:start w:val="1"/>
      <w:numFmt w:val="lowerLetter"/>
      <w:lvlText w:val="%5."/>
      <w:lvlJc w:val="left"/>
      <w:pPr>
        <w:ind w:left="3600" w:hanging="360"/>
      </w:pPr>
    </w:lvl>
    <w:lvl w:ilvl="5" w:tplc="9A764572">
      <w:start w:val="1"/>
      <w:numFmt w:val="lowerRoman"/>
      <w:lvlText w:val="%6."/>
      <w:lvlJc w:val="right"/>
      <w:pPr>
        <w:ind w:left="4320" w:hanging="180"/>
      </w:pPr>
    </w:lvl>
    <w:lvl w:ilvl="6" w:tplc="8C5E73F0">
      <w:start w:val="1"/>
      <w:numFmt w:val="decimal"/>
      <w:lvlText w:val="%7."/>
      <w:lvlJc w:val="left"/>
      <w:pPr>
        <w:ind w:left="5040" w:hanging="360"/>
      </w:pPr>
    </w:lvl>
    <w:lvl w:ilvl="7" w:tplc="1F8CA970">
      <w:start w:val="1"/>
      <w:numFmt w:val="lowerLetter"/>
      <w:lvlText w:val="%8."/>
      <w:lvlJc w:val="left"/>
      <w:pPr>
        <w:ind w:left="5760" w:hanging="360"/>
      </w:pPr>
    </w:lvl>
    <w:lvl w:ilvl="8" w:tplc="996424F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885682"/>
    <w:multiLevelType w:val="hybridMultilevel"/>
    <w:tmpl w:val="1F5A2F0E"/>
    <w:lvl w:ilvl="0" w:tplc="7C44D8F2">
      <w:start w:val="1"/>
      <w:numFmt w:val="bullet"/>
      <w:lvlText w:val="–"/>
      <w:lvlJc w:val="left"/>
      <w:pPr>
        <w:ind w:left="1529" w:hanging="360"/>
      </w:pPr>
      <w:rPr>
        <w:rFonts w:ascii="Arial" w:eastAsia="Arial" w:hAnsi="Arial" w:cs="Arial" w:hint="default"/>
      </w:rPr>
    </w:lvl>
    <w:lvl w:ilvl="1" w:tplc="4D8431E0">
      <w:start w:val="1"/>
      <w:numFmt w:val="bullet"/>
      <w:lvlText w:val="o"/>
      <w:lvlJc w:val="left"/>
      <w:pPr>
        <w:ind w:left="2249" w:hanging="360"/>
      </w:pPr>
      <w:rPr>
        <w:rFonts w:ascii="Courier New" w:eastAsia="Courier New" w:hAnsi="Courier New" w:cs="Courier New" w:hint="default"/>
      </w:rPr>
    </w:lvl>
    <w:lvl w:ilvl="2" w:tplc="B5AC24F2">
      <w:start w:val="1"/>
      <w:numFmt w:val="bullet"/>
      <w:lvlText w:val="§"/>
      <w:lvlJc w:val="left"/>
      <w:pPr>
        <w:ind w:left="2969" w:hanging="360"/>
      </w:pPr>
      <w:rPr>
        <w:rFonts w:ascii="Wingdings" w:eastAsia="Wingdings" w:hAnsi="Wingdings" w:cs="Wingdings" w:hint="default"/>
      </w:rPr>
    </w:lvl>
    <w:lvl w:ilvl="3" w:tplc="C08AE23C">
      <w:start w:val="1"/>
      <w:numFmt w:val="bullet"/>
      <w:lvlText w:val="·"/>
      <w:lvlJc w:val="left"/>
      <w:pPr>
        <w:ind w:left="3689" w:hanging="360"/>
      </w:pPr>
      <w:rPr>
        <w:rFonts w:ascii="Symbol" w:eastAsia="Symbol" w:hAnsi="Symbol" w:cs="Symbol" w:hint="default"/>
      </w:rPr>
    </w:lvl>
    <w:lvl w:ilvl="4" w:tplc="A0DA6108">
      <w:start w:val="1"/>
      <w:numFmt w:val="bullet"/>
      <w:lvlText w:val="o"/>
      <w:lvlJc w:val="left"/>
      <w:pPr>
        <w:ind w:left="4409" w:hanging="360"/>
      </w:pPr>
      <w:rPr>
        <w:rFonts w:ascii="Courier New" w:eastAsia="Courier New" w:hAnsi="Courier New" w:cs="Courier New" w:hint="default"/>
      </w:rPr>
    </w:lvl>
    <w:lvl w:ilvl="5" w:tplc="C9C05DD8">
      <w:start w:val="1"/>
      <w:numFmt w:val="bullet"/>
      <w:lvlText w:val="§"/>
      <w:lvlJc w:val="left"/>
      <w:pPr>
        <w:ind w:left="5129" w:hanging="360"/>
      </w:pPr>
      <w:rPr>
        <w:rFonts w:ascii="Wingdings" w:eastAsia="Wingdings" w:hAnsi="Wingdings" w:cs="Wingdings" w:hint="default"/>
      </w:rPr>
    </w:lvl>
    <w:lvl w:ilvl="6" w:tplc="816C7E7C">
      <w:start w:val="1"/>
      <w:numFmt w:val="bullet"/>
      <w:lvlText w:val="·"/>
      <w:lvlJc w:val="left"/>
      <w:pPr>
        <w:ind w:left="5849" w:hanging="360"/>
      </w:pPr>
      <w:rPr>
        <w:rFonts w:ascii="Symbol" w:eastAsia="Symbol" w:hAnsi="Symbol" w:cs="Symbol" w:hint="default"/>
      </w:rPr>
    </w:lvl>
    <w:lvl w:ilvl="7" w:tplc="CDEC5DFA">
      <w:start w:val="1"/>
      <w:numFmt w:val="bullet"/>
      <w:lvlText w:val="o"/>
      <w:lvlJc w:val="left"/>
      <w:pPr>
        <w:ind w:left="6569" w:hanging="360"/>
      </w:pPr>
      <w:rPr>
        <w:rFonts w:ascii="Courier New" w:eastAsia="Courier New" w:hAnsi="Courier New" w:cs="Courier New" w:hint="default"/>
      </w:rPr>
    </w:lvl>
    <w:lvl w:ilvl="8" w:tplc="CDC0E410">
      <w:start w:val="1"/>
      <w:numFmt w:val="bullet"/>
      <w:lvlText w:val="§"/>
      <w:lvlJc w:val="left"/>
      <w:pPr>
        <w:ind w:left="7289" w:hanging="360"/>
      </w:pPr>
      <w:rPr>
        <w:rFonts w:ascii="Wingdings" w:eastAsia="Wingdings" w:hAnsi="Wingdings" w:cs="Wingdings" w:hint="default"/>
      </w:rPr>
    </w:lvl>
  </w:abstractNum>
  <w:abstractNum w:abstractNumId="71" w15:restartNumberingAfterBreak="0">
    <w:nsid w:val="7C8D08FE"/>
    <w:multiLevelType w:val="hybridMultilevel"/>
    <w:tmpl w:val="3B6AE5FC"/>
    <w:lvl w:ilvl="0" w:tplc="8DEE8B2C">
      <w:start w:val="1"/>
      <w:numFmt w:val="decimal"/>
      <w:lvlText w:val="%1."/>
      <w:lvlJc w:val="left"/>
      <w:pPr>
        <w:ind w:left="720" w:hanging="360"/>
      </w:pPr>
    </w:lvl>
    <w:lvl w:ilvl="1" w:tplc="B55407E6">
      <w:start w:val="1"/>
      <w:numFmt w:val="lowerLetter"/>
      <w:lvlText w:val="%2."/>
      <w:lvlJc w:val="left"/>
      <w:pPr>
        <w:ind w:left="1440" w:hanging="360"/>
      </w:pPr>
    </w:lvl>
    <w:lvl w:ilvl="2" w:tplc="4E428ACA">
      <w:start w:val="1"/>
      <w:numFmt w:val="lowerRoman"/>
      <w:lvlText w:val="%3."/>
      <w:lvlJc w:val="right"/>
      <w:pPr>
        <w:ind w:left="2160" w:hanging="180"/>
      </w:pPr>
    </w:lvl>
    <w:lvl w:ilvl="3" w:tplc="D7C66668">
      <w:start w:val="1"/>
      <w:numFmt w:val="decimal"/>
      <w:lvlText w:val="%4."/>
      <w:lvlJc w:val="left"/>
      <w:pPr>
        <w:ind w:left="2880" w:hanging="360"/>
      </w:pPr>
    </w:lvl>
    <w:lvl w:ilvl="4" w:tplc="FDA678E6">
      <w:start w:val="1"/>
      <w:numFmt w:val="lowerLetter"/>
      <w:lvlText w:val="%5."/>
      <w:lvlJc w:val="left"/>
      <w:pPr>
        <w:ind w:left="3600" w:hanging="360"/>
      </w:pPr>
    </w:lvl>
    <w:lvl w:ilvl="5" w:tplc="80F84F76">
      <w:start w:val="1"/>
      <w:numFmt w:val="lowerRoman"/>
      <w:lvlText w:val="%6."/>
      <w:lvlJc w:val="right"/>
      <w:pPr>
        <w:ind w:left="4320" w:hanging="180"/>
      </w:pPr>
    </w:lvl>
    <w:lvl w:ilvl="6" w:tplc="C6424714">
      <w:start w:val="1"/>
      <w:numFmt w:val="decimal"/>
      <w:lvlText w:val="%7."/>
      <w:lvlJc w:val="left"/>
      <w:pPr>
        <w:ind w:left="5040" w:hanging="360"/>
      </w:pPr>
    </w:lvl>
    <w:lvl w:ilvl="7" w:tplc="3406321C">
      <w:start w:val="1"/>
      <w:numFmt w:val="lowerLetter"/>
      <w:lvlText w:val="%8."/>
      <w:lvlJc w:val="left"/>
      <w:pPr>
        <w:ind w:left="5760" w:hanging="360"/>
      </w:pPr>
    </w:lvl>
    <w:lvl w:ilvl="8" w:tplc="DBFCD01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060A49"/>
    <w:multiLevelType w:val="hybridMultilevel"/>
    <w:tmpl w:val="9E883042"/>
    <w:lvl w:ilvl="0" w:tplc="B32AC1BC">
      <w:start w:val="1"/>
      <w:numFmt w:val="decimal"/>
      <w:lvlText w:val="%1."/>
      <w:lvlJc w:val="left"/>
      <w:pPr>
        <w:ind w:left="720" w:hanging="360"/>
      </w:pPr>
    </w:lvl>
    <w:lvl w:ilvl="1" w:tplc="F7480E38">
      <w:start w:val="1"/>
      <w:numFmt w:val="lowerLetter"/>
      <w:lvlText w:val="%2."/>
      <w:lvlJc w:val="left"/>
      <w:pPr>
        <w:ind w:left="1440" w:hanging="360"/>
      </w:pPr>
    </w:lvl>
    <w:lvl w:ilvl="2" w:tplc="CB2CF038">
      <w:start w:val="1"/>
      <w:numFmt w:val="lowerRoman"/>
      <w:lvlText w:val="%3."/>
      <w:lvlJc w:val="right"/>
      <w:pPr>
        <w:ind w:left="2160" w:hanging="180"/>
      </w:pPr>
    </w:lvl>
    <w:lvl w:ilvl="3" w:tplc="3DBA9DCA">
      <w:start w:val="1"/>
      <w:numFmt w:val="decimal"/>
      <w:lvlText w:val="%4."/>
      <w:lvlJc w:val="left"/>
      <w:pPr>
        <w:ind w:left="2880" w:hanging="360"/>
      </w:pPr>
    </w:lvl>
    <w:lvl w:ilvl="4" w:tplc="DF80E038">
      <w:start w:val="1"/>
      <w:numFmt w:val="lowerLetter"/>
      <w:lvlText w:val="%5."/>
      <w:lvlJc w:val="left"/>
      <w:pPr>
        <w:ind w:left="3600" w:hanging="360"/>
      </w:pPr>
    </w:lvl>
    <w:lvl w:ilvl="5" w:tplc="7B40BB8E">
      <w:start w:val="1"/>
      <w:numFmt w:val="lowerRoman"/>
      <w:lvlText w:val="%6."/>
      <w:lvlJc w:val="right"/>
      <w:pPr>
        <w:ind w:left="4320" w:hanging="180"/>
      </w:pPr>
    </w:lvl>
    <w:lvl w:ilvl="6" w:tplc="B6102616">
      <w:start w:val="1"/>
      <w:numFmt w:val="decimal"/>
      <w:lvlText w:val="%7."/>
      <w:lvlJc w:val="left"/>
      <w:pPr>
        <w:ind w:left="5040" w:hanging="360"/>
      </w:pPr>
    </w:lvl>
    <w:lvl w:ilvl="7" w:tplc="9D4C0238">
      <w:start w:val="1"/>
      <w:numFmt w:val="lowerLetter"/>
      <w:lvlText w:val="%8."/>
      <w:lvlJc w:val="left"/>
      <w:pPr>
        <w:ind w:left="5760" w:hanging="360"/>
      </w:pPr>
    </w:lvl>
    <w:lvl w:ilvl="8" w:tplc="6BBC91A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4A046A"/>
    <w:multiLevelType w:val="hybridMultilevel"/>
    <w:tmpl w:val="1FC2AA4E"/>
    <w:lvl w:ilvl="0" w:tplc="1B32D518">
      <w:start w:val="1"/>
      <w:numFmt w:val="decimal"/>
      <w:lvlText w:val="%1."/>
      <w:lvlJc w:val="left"/>
      <w:pPr>
        <w:ind w:left="720" w:hanging="360"/>
      </w:pPr>
    </w:lvl>
    <w:lvl w:ilvl="1" w:tplc="86444BE8">
      <w:start w:val="1"/>
      <w:numFmt w:val="lowerLetter"/>
      <w:lvlText w:val="%2."/>
      <w:lvlJc w:val="left"/>
      <w:pPr>
        <w:ind w:left="1440" w:hanging="360"/>
      </w:pPr>
    </w:lvl>
    <w:lvl w:ilvl="2" w:tplc="5E987FD2">
      <w:start w:val="1"/>
      <w:numFmt w:val="lowerRoman"/>
      <w:lvlText w:val="%3."/>
      <w:lvlJc w:val="right"/>
      <w:pPr>
        <w:ind w:left="2160" w:hanging="180"/>
      </w:pPr>
    </w:lvl>
    <w:lvl w:ilvl="3" w:tplc="00AC1A7A">
      <w:start w:val="1"/>
      <w:numFmt w:val="decimal"/>
      <w:lvlText w:val="%4."/>
      <w:lvlJc w:val="left"/>
      <w:pPr>
        <w:ind w:left="2880" w:hanging="360"/>
      </w:pPr>
    </w:lvl>
    <w:lvl w:ilvl="4" w:tplc="3A96F554">
      <w:start w:val="1"/>
      <w:numFmt w:val="lowerLetter"/>
      <w:lvlText w:val="%5."/>
      <w:lvlJc w:val="left"/>
      <w:pPr>
        <w:ind w:left="3600" w:hanging="360"/>
      </w:pPr>
    </w:lvl>
    <w:lvl w:ilvl="5" w:tplc="26283DF2">
      <w:start w:val="1"/>
      <w:numFmt w:val="lowerRoman"/>
      <w:lvlText w:val="%6."/>
      <w:lvlJc w:val="right"/>
      <w:pPr>
        <w:ind w:left="4320" w:hanging="180"/>
      </w:pPr>
    </w:lvl>
    <w:lvl w:ilvl="6" w:tplc="DD6AB198">
      <w:start w:val="1"/>
      <w:numFmt w:val="decimal"/>
      <w:lvlText w:val="%7."/>
      <w:lvlJc w:val="left"/>
      <w:pPr>
        <w:ind w:left="5040" w:hanging="360"/>
      </w:pPr>
    </w:lvl>
    <w:lvl w:ilvl="7" w:tplc="A0822C2C">
      <w:start w:val="1"/>
      <w:numFmt w:val="lowerLetter"/>
      <w:lvlText w:val="%8."/>
      <w:lvlJc w:val="left"/>
      <w:pPr>
        <w:ind w:left="5760" w:hanging="360"/>
      </w:pPr>
    </w:lvl>
    <w:lvl w:ilvl="8" w:tplc="2176ED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0"/>
  </w:num>
  <w:num w:numId="57">
    <w:abstractNumId w:val="63"/>
  </w:num>
  <w:num w:numId="58">
    <w:abstractNumId w:val="45"/>
  </w:num>
  <w:num w:numId="59">
    <w:abstractNumId w:val="70"/>
  </w:num>
  <w:num w:numId="60">
    <w:abstractNumId w:val="53"/>
  </w:num>
  <w:num w:numId="61">
    <w:abstractNumId w:val="36"/>
  </w:num>
  <w:num w:numId="62">
    <w:abstractNumId w:val="57"/>
  </w:num>
  <w:num w:numId="63">
    <w:abstractNumId w:val="42"/>
  </w:num>
  <w:num w:numId="64">
    <w:abstractNumId w:val="14"/>
  </w:num>
  <w:num w:numId="65">
    <w:abstractNumId w:val="28"/>
  </w:num>
  <w:num w:numId="66">
    <w:abstractNumId w:val="16"/>
  </w:num>
  <w:num w:numId="67">
    <w:abstractNumId w:val="59"/>
  </w:num>
  <w:num w:numId="68">
    <w:abstractNumId w:val="1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C"/>
    <w:rsid w:val="000007F9"/>
    <w:rsid w:val="00002029"/>
    <w:rsid w:val="000027CE"/>
    <w:rsid w:val="00002967"/>
    <w:rsid w:val="00002B23"/>
    <w:rsid w:val="000051A4"/>
    <w:rsid w:val="00005303"/>
    <w:rsid w:val="0000692E"/>
    <w:rsid w:val="00006F9A"/>
    <w:rsid w:val="000077B2"/>
    <w:rsid w:val="0000784A"/>
    <w:rsid w:val="00010F59"/>
    <w:rsid w:val="000110E8"/>
    <w:rsid w:val="00011223"/>
    <w:rsid w:val="000112B5"/>
    <w:rsid w:val="00011339"/>
    <w:rsid w:val="00011480"/>
    <w:rsid w:val="0001172D"/>
    <w:rsid w:val="00011749"/>
    <w:rsid w:val="00011C81"/>
    <w:rsid w:val="00012224"/>
    <w:rsid w:val="00012225"/>
    <w:rsid w:val="00012517"/>
    <w:rsid w:val="00012531"/>
    <w:rsid w:val="00012929"/>
    <w:rsid w:val="00012CE2"/>
    <w:rsid w:val="00012FC3"/>
    <w:rsid w:val="000138A7"/>
    <w:rsid w:val="0001426C"/>
    <w:rsid w:val="000144D9"/>
    <w:rsid w:val="000146C1"/>
    <w:rsid w:val="00014C82"/>
    <w:rsid w:val="00014D6F"/>
    <w:rsid w:val="00014E6B"/>
    <w:rsid w:val="00015325"/>
    <w:rsid w:val="0001581A"/>
    <w:rsid w:val="000172B0"/>
    <w:rsid w:val="0001738C"/>
    <w:rsid w:val="0001746C"/>
    <w:rsid w:val="0001750E"/>
    <w:rsid w:val="000209A9"/>
    <w:rsid w:val="00020BE8"/>
    <w:rsid w:val="00020F84"/>
    <w:rsid w:val="00021B34"/>
    <w:rsid w:val="00021E96"/>
    <w:rsid w:val="000227EE"/>
    <w:rsid w:val="00022ACC"/>
    <w:rsid w:val="00023B44"/>
    <w:rsid w:val="00024954"/>
    <w:rsid w:val="00025299"/>
    <w:rsid w:val="0002534C"/>
    <w:rsid w:val="000257E4"/>
    <w:rsid w:val="00026393"/>
    <w:rsid w:val="000264E7"/>
    <w:rsid w:val="00026D79"/>
    <w:rsid w:val="000270FA"/>
    <w:rsid w:val="00030088"/>
    <w:rsid w:val="00031367"/>
    <w:rsid w:val="00031BC6"/>
    <w:rsid w:val="00031E2A"/>
    <w:rsid w:val="00033CDB"/>
    <w:rsid w:val="00033ED2"/>
    <w:rsid w:val="00034F42"/>
    <w:rsid w:val="0003501D"/>
    <w:rsid w:val="00035216"/>
    <w:rsid w:val="00035621"/>
    <w:rsid w:val="00035C40"/>
    <w:rsid w:val="000360BD"/>
    <w:rsid w:val="00036A7C"/>
    <w:rsid w:val="00036BCF"/>
    <w:rsid w:val="0003774E"/>
    <w:rsid w:val="00037C29"/>
    <w:rsid w:val="00037FB1"/>
    <w:rsid w:val="000402BB"/>
    <w:rsid w:val="0004046B"/>
    <w:rsid w:val="0004083E"/>
    <w:rsid w:val="000408CC"/>
    <w:rsid w:val="00040CE4"/>
    <w:rsid w:val="00040D79"/>
    <w:rsid w:val="00040EE1"/>
    <w:rsid w:val="0004138A"/>
    <w:rsid w:val="00041B29"/>
    <w:rsid w:val="0004209F"/>
    <w:rsid w:val="000424F1"/>
    <w:rsid w:val="000430BC"/>
    <w:rsid w:val="00043AD5"/>
    <w:rsid w:val="00043DAE"/>
    <w:rsid w:val="00043E91"/>
    <w:rsid w:val="0004418E"/>
    <w:rsid w:val="00044AE5"/>
    <w:rsid w:val="00044BED"/>
    <w:rsid w:val="00044F3B"/>
    <w:rsid w:val="00045D4E"/>
    <w:rsid w:val="00047CB4"/>
    <w:rsid w:val="00050050"/>
    <w:rsid w:val="00050B8D"/>
    <w:rsid w:val="0005116A"/>
    <w:rsid w:val="00051E69"/>
    <w:rsid w:val="00052E1B"/>
    <w:rsid w:val="000532EB"/>
    <w:rsid w:val="000537E6"/>
    <w:rsid w:val="00053B4D"/>
    <w:rsid w:val="00053D5F"/>
    <w:rsid w:val="00053ED5"/>
    <w:rsid w:val="00054530"/>
    <w:rsid w:val="00055DAE"/>
    <w:rsid w:val="00056735"/>
    <w:rsid w:val="00056E88"/>
    <w:rsid w:val="000570C2"/>
    <w:rsid w:val="0005795F"/>
    <w:rsid w:val="00057E04"/>
    <w:rsid w:val="00060608"/>
    <w:rsid w:val="00060715"/>
    <w:rsid w:val="0006113A"/>
    <w:rsid w:val="0006145E"/>
    <w:rsid w:val="00061B56"/>
    <w:rsid w:val="00061F96"/>
    <w:rsid w:val="00062136"/>
    <w:rsid w:val="0006213D"/>
    <w:rsid w:val="00062786"/>
    <w:rsid w:val="000629C0"/>
    <w:rsid w:val="00062EB5"/>
    <w:rsid w:val="000634E9"/>
    <w:rsid w:val="00063C9F"/>
    <w:rsid w:val="000641D7"/>
    <w:rsid w:val="000649DC"/>
    <w:rsid w:val="00065CC8"/>
    <w:rsid w:val="00066356"/>
    <w:rsid w:val="00066F52"/>
    <w:rsid w:val="00067427"/>
    <w:rsid w:val="00070919"/>
    <w:rsid w:val="00071744"/>
    <w:rsid w:val="00071810"/>
    <w:rsid w:val="00072221"/>
    <w:rsid w:val="000726D7"/>
    <w:rsid w:val="0007296E"/>
    <w:rsid w:val="00072B17"/>
    <w:rsid w:val="00072DD8"/>
    <w:rsid w:val="00072F49"/>
    <w:rsid w:val="00073490"/>
    <w:rsid w:val="00073C59"/>
    <w:rsid w:val="0007433A"/>
    <w:rsid w:val="00074D9D"/>
    <w:rsid w:val="00074DCF"/>
    <w:rsid w:val="00075004"/>
    <w:rsid w:val="000753CE"/>
    <w:rsid w:val="00075510"/>
    <w:rsid w:val="00075673"/>
    <w:rsid w:val="00075988"/>
    <w:rsid w:val="00076444"/>
    <w:rsid w:val="00076563"/>
    <w:rsid w:val="000775ED"/>
    <w:rsid w:val="00077AED"/>
    <w:rsid w:val="00077B93"/>
    <w:rsid w:val="00077FD6"/>
    <w:rsid w:val="00081726"/>
    <w:rsid w:val="000817E9"/>
    <w:rsid w:val="0008272E"/>
    <w:rsid w:val="00082859"/>
    <w:rsid w:val="00082C45"/>
    <w:rsid w:val="000836C2"/>
    <w:rsid w:val="00083788"/>
    <w:rsid w:val="00083B66"/>
    <w:rsid w:val="00083C27"/>
    <w:rsid w:val="00083D20"/>
    <w:rsid w:val="0008425D"/>
    <w:rsid w:val="00084342"/>
    <w:rsid w:val="00084DF7"/>
    <w:rsid w:val="00084EE9"/>
    <w:rsid w:val="00085886"/>
    <w:rsid w:val="000859E0"/>
    <w:rsid w:val="00086515"/>
    <w:rsid w:val="00086600"/>
    <w:rsid w:val="000866CB"/>
    <w:rsid w:val="00086A2F"/>
    <w:rsid w:val="00086A46"/>
    <w:rsid w:val="00086C17"/>
    <w:rsid w:val="00090049"/>
    <w:rsid w:val="000907F1"/>
    <w:rsid w:val="00090B99"/>
    <w:rsid w:val="00091334"/>
    <w:rsid w:val="0009152D"/>
    <w:rsid w:val="00091E04"/>
    <w:rsid w:val="000927E4"/>
    <w:rsid w:val="00092C93"/>
    <w:rsid w:val="00093BE7"/>
    <w:rsid w:val="00093EAC"/>
    <w:rsid w:val="000948AF"/>
    <w:rsid w:val="00095E19"/>
    <w:rsid w:val="000962E5"/>
    <w:rsid w:val="000963F4"/>
    <w:rsid w:val="000977DE"/>
    <w:rsid w:val="00097863"/>
    <w:rsid w:val="00097D58"/>
    <w:rsid w:val="000A1855"/>
    <w:rsid w:val="000A1A78"/>
    <w:rsid w:val="000A1CEF"/>
    <w:rsid w:val="000A1D5C"/>
    <w:rsid w:val="000A1E9C"/>
    <w:rsid w:val="000A1EB8"/>
    <w:rsid w:val="000A26B0"/>
    <w:rsid w:val="000A2A86"/>
    <w:rsid w:val="000A3400"/>
    <w:rsid w:val="000A3408"/>
    <w:rsid w:val="000A3874"/>
    <w:rsid w:val="000A3928"/>
    <w:rsid w:val="000A39B3"/>
    <w:rsid w:val="000A3BA3"/>
    <w:rsid w:val="000A3D56"/>
    <w:rsid w:val="000A52B0"/>
    <w:rsid w:val="000A5DEE"/>
    <w:rsid w:val="000A5FEB"/>
    <w:rsid w:val="000A6204"/>
    <w:rsid w:val="000A657E"/>
    <w:rsid w:val="000A6B0B"/>
    <w:rsid w:val="000A6EF8"/>
    <w:rsid w:val="000B03F2"/>
    <w:rsid w:val="000B05C8"/>
    <w:rsid w:val="000B07B4"/>
    <w:rsid w:val="000B0ADA"/>
    <w:rsid w:val="000B0EB7"/>
    <w:rsid w:val="000B1328"/>
    <w:rsid w:val="000B1406"/>
    <w:rsid w:val="000B16AD"/>
    <w:rsid w:val="000B1884"/>
    <w:rsid w:val="000B1AFB"/>
    <w:rsid w:val="000B1F5B"/>
    <w:rsid w:val="000B2159"/>
    <w:rsid w:val="000B234C"/>
    <w:rsid w:val="000B249E"/>
    <w:rsid w:val="000B2739"/>
    <w:rsid w:val="000B2B81"/>
    <w:rsid w:val="000B33A2"/>
    <w:rsid w:val="000B3F2B"/>
    <w:rsid w:val="000B4BC2"/>
    <w:rsid w:val="000B5060"/>
    <w:rsid w:val="000B5956"/>
    <w:rsid w:val="000B5CC5"/>
    <w:rsid w:val="000B6075"/>
    <w:rsid w:val="000B63D8"/>
    <w:rsid w:val="000B6C4B"/>
    <w:rsid w:val="000B715B"/>
    <w:rsid w:val="000C1A3B"/>
    <w:rsid w:val="000C1B30"/>
    <w:rsid w:val="000C2641"/>
    <w:rsid w:val="000C3615"/>
    <w:rsid w:val="000C3833"/>
    <w:rsid w:val="000C3BE2"/>
    <w:rsid w:val="000C50A6"/>
    <w:rsid w:val="000C524B"/>
    <w:rsid w:val="000C6228"/>
    <w:rsid w:val="000C6284"/>
    <w:rsid w:val="000C6B3B"/>
    <w:rsid w:val="000C71DC"/>
    <w:rsid w:val="000C79EA"/>
    <w:rsid w:val="000C7D5A"/>
    <w:rsid w:val="000D1592"/>
    <w:rsid w:val="000D175A"/>
    <w:rsid w:val="000D17DA"/>
    <w:rsid w:val="000D23C2"/>
    <w:rsid w:val="000D24DB"/>
    <w:rsid w:val="000D4DB9"/>
    <w:rsid w:val="000D4EBB"/>
    <w:rsid w:val="000D50B5"/>
    <w:rsid w:val="000D5658"/>
    <w:rsid w:val="000D5D0A"/>
    <w:rsid w:val="000D66C8"/>
    <w:rsid w:val="000D6EF7"/>
    <w:rsid w:val="000D7FBA"/>
    <w:rsid w:val="000E05D2"/>
    <w:rsid w:val="000E06C7"/>
    <w:rsid w:val="000E0BF4"/>
    <w:rsid w:val="000E1E7A"/>
    <w:rsid w:val="000E2371"/>
    <w:rsid w:val="000E2424"/>
    <w:rsid w:val="000E246C"/>
    <w:rsid w:val="000E319F"/>
    <w:rsid w:val="000E3406"/>
    <w:rsid w:val="000E3471"/>
    <w:rsid w:val="000E34CF"/>
    <w:rsid w:val="000E43F8"/>
    <w:rsid w:val="000E4957"/>
    <w:rsid w:val="000E5B1F"/>
    <w:rsid w:val="000E5C6F"/>
    <w:rsid w:val="000E5FCE"/>
    <w:rsid w:val="000E61B5"/>
    <w:rsid w:val="000E67D4"/>
    <w:rsid w:val="000E6881"/>
    <w:rsid w:val="000E6CAE"/>
    <w:rsid w:val="000E6FF6"/>
    <w:rsid w:val="000E7764"/>
    <w:rsid w:val="000E7D23"/>
    <w:rsid w:val="000E7F17"/>
    <w:rsid w:val="000F04EF"/>
    <w:rsid w:val="000F0885"/>
    <w:rsid w:val="000F1481"/>
    <w:rsid w:val="000F1EE5"/>
    <w:rsid w:val="000F29A4"/>
    <w:rsid w:val="000F4045"/>
    <w:rsid w:val="000F40CC"/>
    <w:rsid w:val="000F4191"/>
    <w:rsid w:val="000F4302"/>
    <w:rsid w:val="000F5C60"/>
    <w:rsid w:val="000F6EC4"/>
    <w:rsid w:val="000F7C0C"/>
    <w:rsid w:val="000F7D38"/>
    <w:rsid w:val="000F7E66"/>
    <w:rsid w:val="0010112F"/>
    <w:rsid w:val="0010157B"/>
    <w:rsid w:val="00101B0D"/>
    <w:rsid w:val="00101BDC"/>
    <w:rsid w:val="00101C71"/>
    <w:rsid w:val="001023C2"/>
    <w:rsid w:val="00102BE9"/>
    <w:rsid w:val="00102E7C"/>
    <w:rsid w:val="00103DB5"/>
    <w:rsid w:val="0010411A"/>
    <w:rsid w:val="00104C54"/>
    <w:rsid w:val="00104F68"/>
    <w:rsid w:val="0010596D"/>
    <w:rsid w:val="00106740"/>
    <w:rsid w:val="00107245"/>
    <w:rsid w:val="001072F1"/>
    <w:rsid w:val="00107C16"/>
    <w:rsid w:val="00107E86"/>
    <w:rsid w:val="0011066B"/>
    <w:rsid w:val="00110ADD"/>
    <w:rsid w:val="0011108A"/>
    <w:rsid w:val="001111C9"/>
    <w:rsid w:val="001117D8"/>
    <w:rsid w:val="00111C60"/>
    <w:rsid w:val="00112018"/>
    <w:rsid w:val="001121C8"/>
    <w:rsid w:val="00112AA1"/>
    <w:rsid w:val="00112CF5"/>
    <w:rsid w:val="001134FD"/>
    <w:rsid w:val="00113E3E"/>
    <w:rsid w:val="001140D7"/>
    <w:rsid w:val="0011434F"/>
    <w:rsid w:val="00114A2B"/>
    <w:rsid w:val="00114A7C"/>
    <w:rsid w:val="00114BBE"/>
    <w:rsid w:val="00114E09"/>
    <w:rsid w:val="00114F7B"/>
    <w:rsid w:val="00115F7F"/>
    <w:rsid w:val="00116AE4"/>
    <w:rsid w:val="001176B0"/>
    <w:rsid w:val="00117C9D"/>
    <w:rsid w:val="001209C7"/>
    <w:rsid w:val="00121456"/>
    <w:rsid w:val="00121CF0"/>
    <w:rsid w:val="00122557"/>
    <w:rsid w:val="00122591"/>
    <w:rsid w:val="001225DB"/>
    <w:rsid w:val="0012345D"/>
    <w:rsid w:val="0012377A"/>
    <w:rsid w:val="00123F90"/>
    <w:rsid w:val="001253C7"/>
    <w:rsid w:val="00125577"/>
    <w:rsid w:val="00125ECA"/>
    <w:rsid w:val="00125F75"/>
    <w:rsid w:val="001265CD"/>
    <w:rsid w:val="00126CED"/>
    <w:rsid w:val="00126EFE"/>
    <w:rsid w:val="00127A1A"/>
    <w:rsid w:val="001323D3"/>
    <w:rsid w:val="001325C8"/>
    <w:rsid w:val="00132F08"/>
    <w:rsid w:val="00133528"/>
    <w:rsid w:val="0013365B"/>
    <w:rsid w:val="0013583D"/>
    <w:rsid w:val="00135AD0"/>
    <w:rsid w:val="00136CF1"/>
    <w:rsid w:val="00136D08"/>
    <w:rsid w:val="00136F4C"/>
    <w:rsid w:val="001370C3"/>
    <w:rsid w:val="00137415"/>
    <w:rsid w:val="00140196"/>
    <w:rsid w:val="00140415"/>
    <w:rsid w:val="001419BE"/>
    <w:rsid w:val="001419F5"/>
    <w:rsid w:val="00141EBE"/>
    <w:rsid w:val="0014231E"/>
    <w:rsid w:val="00142DC4"/>
    <w:rsid w:val="00143287"/>
    <w:rsid w:val="00143F56"/>
    <w:rsid w:val="00143F8A"/>
    <w:rsid w:val="00143FD2"/>
    <w:rsid w:val="0014622F"/>
    <w:rsid w:val="00146D45"/>
    <w:rsid w:val="00147B46"/>
    <w:rsid w:val="00147DE3"/>
    <w:rsid w:val="00150055"/>
    <w:rsid w:val="00150BEA"/>
    <w:rsid w:val="001511F0"/>
    <w:rsid w:val="00152DE8"/>
    <w:rsid w:val="00153213"/>
    <w:rsid w:val="0015358A"/>
    <w:rsid w:val="001536E7"/>
    <w:rsid w:val="00153B42"/>
    <w:rsid w:val="00153BA2"/>
    <w:rsid w:val="001540BA"/>
    <w:rsid w:val="0015433E"/>
    <w:rsid w:val="00154488"/>
    <w:rsid w:val="001545CE"/>
    <w:rsid w:val="0015521A"/>
    <w:rsid w:val="00155752"/>
    <w:rsid w:val="001558AB"/>
    <w:rsid w:val="00155BB4"/>
    <w:rsid w:val="00156B21"/>
    <w:rsid w:val="001572D9"/>
    <w:rsid w:val="001607DB"/>
    <w:rsid w:val="00160892"/>
    <w:rsid w:val="00160FCA"/>
    <w:rsid w:val="00162672"/>
    <w:rsid w:val="001630CE"/>
    <w:rsid w:val="00163940"/>
    <w:rsid w:val="00164446"/>
    <w:rsid w:val="00164B88"/>
    <w:rsid w:val="00165492"/>
    <w:rsid w:val="001655A3"/>
    <w:rsid w:val="0016582C"/>
    <w:rsid w:val="00166B3D"/>
    <w:rsid w:val="001673FA"/>
    <w:rsid w:val="00167429"/>
    <w:rsid w:val="00167CC6"/>
    <w:rsid w:val="00167E02"/>
    <w:rsid w:val="001703B8"/>
    <w:rsid w:val="00171309"/>
    <w:rsid w:val="00171A9B"/>
    <w:rsid w:val="00171BE7"/>
    <w:rsid w:val="00171E20"/>
    <w:rsid w:val="00173F9D"/>
    <w:rsid w:val="001747E3"/>
    <w:rsid w:val="0017486C"/>
    <w:rsid w:val="00174994"/>
    <w:rsid w:val="001749C1"/>
    <w:rsid w:val="0017501C"/>
    <w:rsid w:val="001750B9"/>
    <w:rsid w:val="0017543F"/>
    <w:rsid w:val="00175460"/>
    <w:rsid w:val="00175DD6"/>
    <w:rsid w:val="00175FF2"/>
    <w:rsid w:val="00176703"/>
    <w:rsid w:val="00176D4D"/>
    <w:rsid w:val="00176D5B"/>
    <w:rsid w:val="001775AA"/>
    <w:rsid w:val="001800C7"/>
    <w:rsid w:val="001807DF"/>
    <w:rsid w:val="00180CF6"/>
    <w:rsid w:val="00180D0A"/>
    <w:rsid w:val="0018149B"/>
    <w:rsid w:val="00182CD4"/>
    <w:rsid w:val="00183050"/>
    <w:rsid w:val="00183363"/>
    <w:rsid w:val="0018380D"/>
    <w:rsid w:val="00183FD0"/>
    <w:rsid w:val="001857B3"/>
    <w:rsid w:val="00185E16"/>
    <w:rsid w:val="00185F00"/>
    <w:rsid w:val="001861E3"/>
    <w:rsid w:val="00186874"/>
    <w:rsid w:val="00186D6B"/>
    <w:rsid w:val="001870AF"/>
    <w:rsid w:val="00187235"/>
    <w:rsid w:val="00187853"/>
    <w:rsid w:val="001903F0"/>
    <w:rsid w:val="001904F6"/>
    <w:rsid w:val="00191091"/>
    <w:rsid w:val="00191A8C"/>
    <w:rsid w:val="00191F12"/>
    <w:rsid w:val="00192095"/>
    <w:rsid w:val="001927CD"/>
    <w:rsid w:val="00192859"/>
    <w:rsid w:val="00192919"/>
    <w:rsid w:val="0019424E"/>
    <w:rsid w:val="00195239"/>
    <w:rsid w:val="00196102"/>
    <w:rsid w:val="00196165"/>
    <w:rsid w:val="001966BC"/>
    <w:rsid w:val="00197414"/>
    <w:rsid w:val="0019772E"/>
    <w:rsid w:val="001A024B"/>
    <w:rsid w:val="001A158F"/>
    <w:rsid w:val="001A1811"/>
    <w:rsid w:val="001A2E5B"/>
    <w:rsid w:val="001A3A1F"/>
    <w:rsid w:val="001A3BA1"/>
    <w:rsid w:val="001A43DE"/>
    <w:rsid w:val="001A46DE"/>
    <w:rsid w:val="001A4EE2"/>
    <w:rsid w:val="001A5677"/>
    <w:rsid w:val="001A5762"/>
    <w:rsid w:val="001A57F7"/>
    <w:rsid w:val="001A62AC"/>
    <w:rsid w:val="001A65B9"/>
    <w:rsid w:val="001A66A0"/>
    <w:rsid w:val="001A6D27"/>
    <w:rsid w:val="001A7430"/>
    <w:rsid w:val="001A7774"/>
    <w:rsid w:val="001B009A"/>
    <w:rsid w:val="001B15E9"/>
    <w:rsid w:val="001B1720"/>
    <w:rsid w:val="001B1A12"/>
    <w:rsid w:val="001B37D9"/>
    <w:rsid w:val="001B3AED"/>
    <w:rsid w:val="001B3D1D"/>
    <w:rsid w:val="001B403E"/>
    <w:rsid w:val="001B4DF2"/>
    <w:rsid w:val="001B5004"/>
    <w:rsid w:val="001B55C1"/>
    <w:rsid w:val="001B5E3A"/>
    <w:rsid w:val="001B6C44"/>
    <w:rsid w:val="001B7234"/>
    <w:rsid w:val="001B741B"/>
    <w:rsid w:val="001B79CC"/>
    <w:rsid w:val="001B7B15"/>
    <w:rsid w:val="001C04C8"/>
    <w:rsid w:val="001C0908"/>
    <w:rsid w:val="001C0D58"/>
    <w:rsid w:val="001C11E9"/>
    <w:rsid w:val="001C12CF"/>
    <w:rsid w:val="001C1900"/>
    <w:rsid w:val="001C197D"/>
    <w:rsid w:val="001C1AE9"/>
    <w:rsid w:val="001C1EC5"/>
    <w:rsid w:val="001C20EE"/>
    <w:rsid w:val="001C2463"/>
    <w:rsid w:val="001C2766"/>
    <w:rsid w:val="001C2809"/>
    <w:rsid w:val="001C340F"/>
    <w:rsid w:val="001C3664"/>
    <w:rsid w:val="001C48EC"/>
    <w:rsid w:val="001C4B49"/>
    <w:rsid w:val="001C515F"/>
    <w:rsid w:val="001C5190"/>
    <w:rsid w:val="001C5B50"/>
    <w:rsid w:val="001C6244"/>
    <w:rsid w:val="001C6893"/>
    <w:rsid w:val="001C6AE8"/>
    <w:rsid w:val="001C6C69"/>
    <w:rsid w:val="001C74DD"/>
    <w:rsid w:val="001C7D6D"/>
    <w:rsid w:val="001D01DA"/>
    <w:rsid w:val="001D0715"/>
    <w:rsid w:val="001D0EF3"/>
    <w:rsid w:val="001D11B1"/>
    <w:rsid w:val="001D1984"/>
    <w:rsid w:val="001D246F"/>
    <w:rsid w:val="001D24F0"/>
    <w:rsid w:val="001D251E"/>
    <w:rsid w:val="001D2834"/>
    <w:rsid w:val="001D30C3"/>
    <w:rsid w:val="001D38A7"/>
    <w:rsid w:val="001D3CA8"/>
    <w:rsid w:val="001D4088"/>
    <w:rsid w:val="001D4B74"/>
    <w:rsid w:val="001D4D54"/>
    <w:rsid w:val="001D5091"/>
    <w:rsid w:val="001D50C9"/>
    <w:rsid w:val="001D50FD"/>
    <w:rsid w:val="001D56CF"/>
    <w:rsid w:val="001D58D8"/>
    <w:rsid w:val="001D5936"/>
    <w:rsid w:val="001D60BB"/>
    <w:rsid w:val="001D6680"/>
    <w:rsid w:val="001D6E7C"/>
    <w:rsid w:val="001D766C"/>
    <w:rsid w:val="001E0633"/>
    <w:rsid w:val="001E06CD"/>
    <w:rsid w:val="001E09F0"/>
    <w:rsid w:val="001E0FFA"/>
    <w:rsid w:val="001E17C9"/>
    <w:rsid w:val="001E1EBD"/>
    <w:rsid w:val="001E2007"/>
    <w:rsid w:val="001E211B"/>
    <w:rsid w:val="001E2445"/>
    <w:rsid w:val="001E28B1"/>
    <w:rsid w:val="001E34AF"/>
    <w:rsid w:val="001E3612"/>
    <w:rsid w:val="001E3681"/>
    <w:rsid w:val="001E37C1"/>
    <w:rsid w:val="001E3E1B"/>
    <w:rsid w:val="001E3E3F"/>
    <w:rsid w:val="001E3F33"/>
    <w:rsid w:val="001E476E"/>
    <w:rsid w:val="001E55C1"/>
    <w:rsid w:val="001E5BFE"/>
    <w:rsid w:val="001E5DEC"/>
    <w:rsid w:val="001E5E42"/>
    <w:rsid w:val="001E6063"/>
    <w:rsid w:val="001E6A67"/>
    <w:rsid w:val="001E708B"/>
    <w:rsid w:val="001E7D4A"/>
    <w:rsid w:val="001F028C"/>
    <w:rsid w:val="001F04FA"/>
    <w:rsid w:val="001F1266"/>
    <w:rsid w:val="001F256E"/>
    <w:rsid w:val="001F2742"/>
    <w:rsid w:val="001F3167"/>
    <w:rsid w:val="001F34D9"/>
    <w:rsid w:val="001F3DB4"/>
    <w:rsid w:val="001F521E"/>
    <w:rsid w:val="001F5530"/>
    <w:rsid w:val="001F616C"/>
    <w:rsid w:val="001F6726"/>
    <w:rsid w:val="002001FC"/>
    <w:rsid w:val="00200720"/>
    <w:rsid w:val="00200D7C"/>
    <w:rsid w:val="00201545"/>
    <w:rsid w:val="00201BAF"/>
    <w:rsid w:val="00201C76"/>
    <w:rsid w:val="002020F5"/>
    <w:rsid w:val="002023E4"/>
    <w:rsid w:val="00202509"/>
    <w:rsid w:val="002027E0"/>
    <w:rsid w:val="00202EE4"/>
    <w:rsid w:val="00203287"/>
    <w:rsid w:val="00203CCB"/>
    <w:rsid w:val="002041D1"/>
    <w:rsid w:val="00204C2B"/>
    <w:rsid w:val="002053BD"/>
    <w:rsid w:val="00205940"/>
    <w:rsid w:val="00206A78"/>
    <w:rsid w:val="00206ABE"/>
    <w:rsid w:val="00206C00"/>
    <w:rsid w:val="002071D6"/>
    <w:rsid w:val="00207729"/>
    <w:rsid w:val="00207EB9"/>
    <w:rsid w:val="002105F4"/>
    <w:rsid w:val="00210D4F"/>
    <w:rsid w:val="00210FC7"/>
    <w:rsid w:val="00213065"/>
    <w:rsid w:val="00213089"/>
    <w:rsid w:val="00213766"/>
    <w:rsid w:val="00214EF1"/>
    <w:rsid w:val="0021544C"/>
    <w:rsid w:val="00215568"/>
    <w:rsid w:val="0021581F"/>
    <w:rsid w:val="00215C74"/>
    <w:rsid w:val="00215CEE"/>
    <w:rsid w:val="002163EA"/>
    <w:rsid w:val="00216978"/>
    <w:rsid w:val="00216B07"/>
    <w:rsid w:val="002171AA"/>
    <w:rsid w:val="00217363"/>
    <w:rsid w:val="002176B3"/>
    <w:rsid w:val="002200B6"/>
    <w:rsid w:val="00220738"/>
    <w:rsid w:val="00220908"/>
    <w:rsid w:val="00220B64"/>
    <w:rsid w:val="002215BF"/>
    <w:rsid w:val="00221C69"/>
    <w:rsid w:val="00221D30"/>
    <w:rsid w:val="0022262C"/>
    <w:rsid w:val="00222D78"/>
    <w:rsid w:val="00223829"/>
    <w:rsid w:val="00223957"/>
    <w:rsid w:val="00223BC2"/>
    <w:rsid w:val="002242BC"/>
    <w:rsid w:val="0022454D"/>
    <w:rsid w:val="00225136"/>
    <w:rsid w:val="00225297"/>
    <w:rsid w:val="0022553A"/>
    <w:rsid w:val="00225A5D"/>
    <w:rsid w:val="00225C5D"/>
    <w:rsid w:val="0022605A"/>
    <w:rsid w:val="00226474"/>
    <w:rsid w:val="002264B4"/>
    <w:rsid w:val="00226DAE"/>
    <w:rsid w:val="0022703D"/>
    <w:rsid w:val="00227916"/>
    <w:rsid w:val="00227BEF"/>
    <w:rsid w:val="00227BFB"/>
    <w:rsid w:val="0023016A"/>
    <w:rsid w:val="002303DF"/>
    <w:rsid w:val="002309E2"/>
    <w:rsid w:val="002313E4"/>
    <w:rsid w:val="0023149E"/>
    <w:rsid w:val="00232300"/>
    <w:rsid w:val="00232A5F"/>
    <w:rsid w:val="002337DD"/>
    <w:rsid w:val="00233D12"/>
    <w:rsid w:val="002341D8"/>
    <w:rsid w:val="002353F9"/>
    <w:rsid w:val="00235456"/>
    <w:rsid w:val="00235597"/>
    <w:rsid w:val="002359BC"/>
    <w:rsid w:val="002359DE"/>
    <w:rsid w:val="00235FF0"/>
    <w:rsid w:val="002365FE"/>
    <w:rsid w:val="00236828"/>
    <w:rsid w:val="002402E8"/>
    <w:rsid w:val="00240545"/>
    <w:rsid w:val="002414EC"/>
    <w:rsid w:val="00241675"/>
    <w:rsid w:val="0024171A"/>
    <w:rsid w:val="00241890"/>
    <w:rsid w:val="00241EFB"/>
    <w:rsid w:val="00242576"/>
    <w:rsid w:val="002427DB"/>
    <w:rsid w:val="00243850"/>
    <w:rsid w:val="002439AC"/>
    <w:rsid w:val="00244427"/>
    <w:rsid w:val="00244A0C"/>
    <w:rsid w:val="002455C8"/>
    <w:rsid w:val="00245F55"/>
    <w:rsid w:val="00245FAD"/>
    <w:rsid w:val="0024699D"/>
    <w:rsid w:val="00246FD4"/>
    <w:rsid w:val="00247360"/>
    <w:rsid w:val="00247867"/>
    <w:rsid w:val="002509EA"/>
    <w:rsid w:val="00250C70"/>
    <w:rsid w:val="002518BC"/>
    <w:rsid w:val="00252197"/>
    <w:rsid w:val="00253610"/>
    <w:rsid w:val="00253630"/>
    <w:rsid w:val="00253DA9"/>
    <w:rsid w:val="00254656"/>
    <w:rsid w:val="00254C97"/>
    <w:rsid w:val="00255E3C"/>
    <w:rsid w:val="002560FA"/>
    <w:rsid w:val="002564DA"/>
    <w:rsid w:val="00256C8B"/>
    <w:rsid w:val="002571BA"/>
    <w:rsid w:val="00257C3A"/>
    <w:rsid w:val="002605BA"/>
    <w:rsid w:val="0026122E"/>
    <w:rsid w:val="002612AC"/>
    <w:rsid w:val="00261A1D"/>
    <w:rsid w:val="002628F3"/>
    <w:rsid w:val="0026298F"/>
    <w:rsid w:val="00262E72"/>
    <w:rsid w:val="0026396D"/>
    <w:rsid w:val="00263E27"/>
    <w:rsid w:val="002645B1"/>
    <w:rsid w:val="00264C03"/>
    <w:rsid w:val="00264C1F"/>
    <w:rsid w:val="0026507B"/>
    <w:rsid w:val="002659F7"/>
    <w:rsid w:val="00265BBE"/>
    <w:rsid w:val="00266658"/>
    <w:rsid w:val="002667E9"/>
    <w:rsid w:val="00266BA1"/>
    <w:rsid w:val="00266BF7"/>
    <w:rsid w:val="00267385"/>
    <w:rsid w:val="0026790E"/>
    <w:rsid w:val="0026794C"/>
    <w:rsid w:val="00267FB1"/>
    <w:rsid w:val="0027008A"/>
    <w:rsid w:val="00270269"/>
    <w:rsid w:val="0027050E"/>
    <w:rsid w:val="00270565"/>
    <w:rsid w:val="0027135A"/>
    <w:rsid w:val="00271D32"/>
    <w:rsid w:val="00271E59"/>
    <w:rsid w:val="0027235B"/>
    <w:rsid w:val="00273330"/>
    <w:rsid w:val="002734BF"/>
    <w:rsid w:val="002746E7"/>
    <w:rsid w:val="0027477A"/>
    <w:rsid w:val="002748EC"/>
    <w:rsid w:val="002749BA"/>
    <w:rsid w:val="00274CAC"/>
    <w:rsid w:val="0027550D"/>
    <w:rsid w:val="00275657"/>
    <w:rsid w:val="00275B06"/>
    <w:rsid w:val="00276415"/>
    <w:rsid w:val="00276936"/>
    <w:rsid w:val="0027767C"/>
    <w:rsid w:val="00277EBE"/>
    <w:rsid w:val="00280B0F"/>
    <w:rsid w:val="00280FE5"/>
    <w:rsid w:val="002810D0"/>
    <w:rsid w:val="00281200"/>
    <w:rsid w:val="00281A78"/>
    <w:rsid w:val="0028206F"/>
    <w:rsid w:val="00282449"/>
    <w:rsid w:val="0028343A"/>
    <w:rsid w:val="0028385C"/>
    <w:rsid w:val="00283986"/>
    <w:rsid w:val="0028442D"/>
    <w:rsid w:val="00284D7E"/>
    <w:rsid w:val="002852B7"/>
    <w:rsid w:val="00285A2D"/>
    <w:rsid w:val="002863F5"/>
    <w:rsid w:val="00286431"/>
    <w:rsid w:val="002867D3"/>
    <w:rsid w:val="00286B7D"/>
    <w:rsid w:val="00286E3D"/>
    <w:rsid w:val="002873BE"/>
    <w:rsid w:val="002876AE"/>
    <w:rsid w:val="00287A80"/>
    <w:rsid w:val="00287C91"/>
    <w:rsid w:val="00287CAE"/>
    <w:rsid w:val="002904DB"/>
    <w:rsid w:val="00290640"/>
    <w:rsid w:val="00291502"/>
    <w:rsid w:val="002926E3"/>
    <w:rsid w:val="00292E22"/>
    <w:rsid w:val="0029355D"/>
    <w:rsid w:val="002935D6"/>
    <w:rsid w:val="00293687"/>
    <w:rsid w:val="00293742"/>
    <w:rsid w:val="0029393B"/>
    <w:rsid w:val="00294933"/>
    <w:rsid w:val="002951F4"/>
    <w:rsid w:val="002954F2"/>
    <w:rsid w:val="00295613"/>
    <w:rsid w:val="00295D98"/>
    <w:rsid w:val="00295E73"/>
    <w:rsid w:val="00296D0E"/>
    <w:rsid w:val="002973DC"/>
    <w:rsid w:val="00297E34"/>
    <w:rsid w:val="00297FB1"/>
    <w:rsid w:val="002A0EAA"/>
    <w:rsid w:val="002A0EF7"/>
    <w:rsid w:val="002A0F4E"/>
    <w:rsid w:val="002A13AF"/>
    <w:rsid w:val="002A20B4"/>
    <w:rsid w:val="002A2514"/>
    <w:rsid w:val="002A2D6C"/>
    <w:rsid w:val="002A2F72"/>
    <w:rsid w:val="002A465F"/>
    <w:rsid w:val="002A4D0D"/>
    <w:rsid w:val="002A5F78"/>
    <w:rsid w:val="002A6322"/>
    <w:rsid w:val="002A6671"/>
    <w:rsid w:val="002A73EA"/>
    <w:rsid w:val="002A7A50"/>
    <w:rsid w:val="002B0B4A"/>
    <w:rsid w:val="002B0B7F"/>
    <w:rsid w:val="002B0FCB"/>
    <w:rsid w:val="002B0FEF"/>
    <w:rsid w:val="002B40E7"/>
    <w:rsid w:val="002B42D5"/>
    <w:rsid w:val="002B451F"/>
    <w:rsid w:val="002B4778"/>
    <w:rsid w:val="002B4961"/>
    <w:rsid w:val="002B4BDC"/>
    <w:rsid w:val="002B4D10"/>
    <w:rsid w:val="002B4E4D"/>
    <w:rsid w:val="002B53D9"/>
    <w:rsid w:val="002B70C9"/>
    <w:rsid w:val="002C024D"/>
    <w:rsid w:val="002C034D"/>
    <w:rsid w:val="002C0483"/>
    <w:rsid w:val="002C0B38"/>
    <w:rsid w:val="002C33CF"/>
    <w:rsid w:val="002C3713"/>
    <w:rsid w:val="002C430C"/>
    <w:rsid w:val="002C44C2"/>
    <w:rsid w:val="002C53E7"/>
    <w:rsid w:val="002C56AD"/>
    <w:rsid w:val="002C5F3E"/>
    <w:rsid w:val="002C67AE"/>
    <w:rsid w:val="002C6FE1"/>
    <w:rsid w:val="002C778C"/>
    <w:rsid w:val="002C77C7"/>
    <w:rsid w:val="002C7828"/>
    <w:rsid w:val="002C795D"/>
    <w:rsid w:val="002C7B49"/>
    <w:rsid w:val="002D0428"/>
    <w:rsid w:val="002D09E7"/>
    <w:rsid w:val="002D11C0"/>
    <w:rsid w:val="002D1513"/>
    <w:rsid w:val="002D2304"/>
    <w:rsid w:val="002D257E"/>
    <w:rsid w:val="002D2849"/>
    <w:rsid w:val="002D2920"/>
    <w:rsid w:val="002D2C65"/>
    <w:rsid w:val="002D3453"/>
    <w:rsid w:val="002D35B6"/>
    <w:rsid w:val="002D4523"/>
    <w:rsid w:val="002D4581"/>
    <w:rsid w:val="002D510B"/>
    <w:rsid w:val="002D5781"/>
    <w:rsid w:val="002D5B0F"/>
    <w:rsid w:val="002D5DF2"/>
    <w:rsid w:val="002D6B4F"/>
    <w:rsid w:val="002D6E18"/>
    <w:rsid w:val="002D72E2"/>
    <w:rsid w:val="002D770F"/>
    <w:rsid w:val="002D783F"/>
    <w:rsid w:val="002E0010"/>
    <w:rsid w:val="002E0FCF"/>
    <w:rsid w:val="002E2AC6"/>
    <w:rsid w:val="002E2E6A"/>
    <w:rsid w:val="002E4289"/>
    <w:rsid w:val="002E56F2"/>
    <w:rsid w:val="002E6270"/>
    <w:rsid w:val="002E6433"/>
    <w:rsid w:val="002E653B"/>
    <w:rsid w:val="002E67FB"/>
    <w:rsid w:val="002E74A1"/>
    <w:rsid w:val="002F0825"/>
    <w:rsid w:val="002F0B2D"/>
    <w:rsid w:val="002F0FFD"/>
    <w:rsid w:val="002F12DE"/>
    <w:rsid w:val="002F1A02"/>
    <w:rsid w:val="002F1D23"/>
    <w:rsid w:val="002F2776"/>
    <w:rsid w:val="002F337E"/>
    <w:rsid w:val="002F390E"/>
    <w:rsid w:val="002F3F5F"/>
    <w:rsid w:val="002F4527"/>
    <w:rsid w:val="002F4BC1"/>
    <w:rsid w:val="002F4C29"/>
    <w:rsid w:val="002F4E2B"/>
    <w:rsid w:val="002F506B"/>
    <w:rsid w:val="002F58B2"/>
    <w:rsid w:val="002F610E"/>
    <w:rsid w:val="002F6A81"/>
    <w:rsid w:val="002F6E72"/>
    <w:rsid w:val="002F70E8"/>
    <w:rsid w:val="002F7268"/>
    <w:rsid w:val="002F7D9E"/>
    <w:rsid w:val="002F7F07"/>
    <w:rsid w:val="00300538"/>
    <w:rsid w:val="003015E2"/>
    <w:rsid w:val="00302267"/>
    <w:rsid w:val="003031D8"/>
    <w:rsid w:val="00303ABD"/>
    <w:rsid w:val="00303CFA"/>
    <w:rsid w:val="0030409B"/>
    <w:rsid w:val="003042E5"/>
    <w:rsid w:val="0030438A"/>
    <w:rsid w:val="0030460C"/>
    <w:rsid w:val="0030565B"/>
    <w:rsid w:val="003056CC"/>
    <w:rsid w:val="00305AE7"/>
    <w:rsid w:val="00305E5C"/>
    <w:rsid w:val="00306918"/>
    <w:rsid w:val="00306C85"/>
    <w:rsid w:val="0030712E"/>
    <w:rsid w:val="003074D9"/>
    <w:rsid w:val="00307772"/>
    <w:rsid w:val="003077ED"/>
    <w:rsid w:val="003104FB"/>
    <w:rsid w:val="00310598"/>
    <w:rsid w:val="003110BA"/>
    <w:rsid w:val="00311526"/>
    <w:rsid w:val="00311580"/>
    <w:rsid w:val="00311ADB"/>
    <w:rsid w:val="00312487"/>
    <w:rsid w:val="00312A96"/>
    <w:rsid w:val="00312B5E"/>
    <w:rsid w:val="00313754"/>
    <w:rsid w:val="00313B76"/>
    <w:rsid w:val="00313D51"/>
    <w:rsid w:val="003147D2"/>
    <w:rsid w:val="00314E1A"/>
    <w:rsid w:val="0031536A"/>
    <w:rsid w:val="00315379"/>
    <w:rsid w:val="00315B2F"/>
    <w:rsid w:val="00315EBA"/>
    <w:rsid w:val="003167EE"/>
    <w:rsid w:val="003168DC"/>
    <w:rsid w:val="0031692B"/>
    <w:rsid w:val="00316D10"/>
    <w:rsid w:val="00316E25"/>
    <w:rsid w:val="00317372"/>
    <w:rsid w:val="003178C9"/>
    <w:rsid w:val="00317BD3"/>
    <w:rsid w:val="00317D7C"/>
    <w:rsid w:val="00321841"/>
    <w:rsid w:val="0032226D"/>
    <w:rsid w:val="00322A58"/>
    <w:rsid w:val="003247CE"/>
    <w:rsid w:val="00324FBD"/>
    <w:rsid w:val="003251D5"/>
    <w:rsid w:val="003255FB"/>
    <w:rsid w:val="00325E0B"/>
    <w:rsid w:val="0032703F"/>
    <w:rsid w:val="00327582"/>
    <w:rsid w:val="00327A1A"/>
    <w:rsid w:val="00330934"/>
    <w:rsid w:val="00330A07"/>
    <w:rsid w:val="00330C9E"/>
    <w:rsid w:val="00330F94"/>
    <w:rsid w:val="0033106C"/>
    <w:rsid w:val="0033142E"/>
    <w:rsid w:val="0033147B"/>
    <w:rsid w:val="0033274B"/>
    <w:rsid w:val="00332B30"/>
    <w:rsid w:val="00332C22"/>
    <w:rsid w:val="0033344D"/>
    <w:rsid w:val="0033365C"/>
    <w:rsid w:val="00333B5A"/>
    <w:rsid w:val="00334377"/>
    <w:rsid w:val="00334B42"/>
    <w:rsid w:val="00335097"/>
    <w:rsid w:val="003351CB"/>
    <w:rsid w:val="0033590E"/>
    <w:rsid w:val="0033604A"/>
    <w:rsid w:val="00336F20"/>
    <w:rsid w:val="003379B3"/>
    <w:rsid w:val="00337F45"/>
    <w:rsid w:val="003408B3"/>
    <w:rsid w:val="00340D3F"/>
    <w:rsid w:val="00340F68"/>
    <w:rsid w:val="00341334"/>
    <w:rsid w:val="0034178F"/>
    <w:rsid w:val="00341B34"/>
    <w:rsid w:val="00341C2A"/>
    <w:rsid w:val="00342D76"/>
    <w:rsid w:val="003436E4"/>
    <w:rsid w:val="003441DD"/>
    <w:rsid w:val="00344841"/>
    <w:rsid w:val="003454A5"/>
    <w:rsid w:val="00345A76"/>
    <w:rsid w:val="003465BF"/>
    <w:rsid w:val="003467C1"/>
    <w:rsid w:val="00346B51"/>
    <w:rsid w:val="00346DE1"/>
    <w:rsid w:val="00350BA3"/>
    <w:rsid w:val="00350D42"/>
    <w:rsid w:val="00351228"/>
    <w:rsid w:val="00351383"/>
    <w:rsid w:val="003518BA"/>
    <w:rsid w:val="00351A77"/>
    <w:rsid w:val="00353344"/>
    <w:rsid w:val="0035388A"/>
    <w:rsid w:val="00353A27"/>
    <w:rsid w:val="00353B1E"/>
    <w:rsid w:val="00354741"/>
    <w:rsid w:val="00354787"/>
    <w:rsid w:val="00354D33"/>
    <w:rsid w:val="003553CD"/>
    <w:rsid w:val="00355793"/>
    <w:rsid w:val="0035581B"/>
    <w:rsid w:val="0035617E"/>
    <w:rsid w:val="00356411"/>
    <w:rsid w:val="003568AB"/>
    <w:rsid w:val="00356E9C"/>
    <w:rsid w:val="003576FC"/>
    <w:rsid w:val="0036002E"/>
    <w:rsid w:val="003604BA"/>
    <w:rsid w:val="003605AA"/>
    <w:rsid w:val="00360F63"/>
    <w:rsid w:val="0036156B"/>
    <w:rsid w:val="003617A8"/>
    <w:rsid w:val="00361DAF"/>
    <w:rsid w:val="00362022"/>
    <w:rsid w:val="0036202A"/>
    <w:rsid w:val="00362095"/>
    <w:rsid w:val="00362281"/>
    <w:rsid w:val="003638C5"/>
    <w:rsid w:val="003643F3"/>
    <w:rsid w:val="0036472B"/>
    <w:rsid w:val="00365EDE"/>
    <w:rsid w:val="003661EE"/>
    <w:rsid w:val="0036668C"/>
    <w:rsid w:val="00366977"/>
    <w:rsid w:val="00366D3C"/>
    <w:rsid w:val="00366E4F"/>
    <w:rsid w:val="00366F6B"/>
    <w:rsid w:val="00367002"/>
    <w:rsid w:val="00367204"/>
    <w:rsid w:val="00367B31"/>
    <w:rsid w:val="00370070"/>
    <w:rsid w:val="0037068B"/>
    <w:rsid w:val="003706B6"/>
    <w:rsid w:val="00370C6D"/>
    <w:rsid w:val="00371565"/>
    <w:rsid w:val="00371B33"/>
    <w:rsid w:val="00371FCD"/>
    <w:rsid w:val="00372133"/>
    <w:rsid w:val="0037291A"/>
    <w:rsid w:val="00372AA4"/>
    <w:rsid w:val="003732DB"/>
    <w:rsid w:val="00373DC7"/>
    <w:rsid w:val="0037402B"/>
    <w:rsid w:val="00374AA0"/>
    <w:rsid w:val="00374F18"/>
    <w:rsid w:val="0037501C"/>
    <w:rsid w:val="0037614D"/>
    <w:rsid w:val="003778BC"/>
    <w:rsid w:val="003778E8"/>
    <w:rsid w:val="00377A54"/>
    <w:rsid w:val="00377E8A"/>
    <w:rsid w:val="00380493"/>
    <w:rsid w:val="00380C76"/>
    <w:rsid w:val="00381192"/>
    <w:rsid w:val="00381257"/>
    <w:rsid w:val="003812AE"/>
    <w:rsid w:val="0038145E"/>
    <w:rsid w:val="00381894"/>
    <w:rsid w:val="00381BA8"/>
    <w:rsid w:val="00382CA8"/>
    <w:rsid w:val="00382DA7"/>
    <w:rsid w:val="00383B46"/>
    <w:rsid w:val="00383D54"/>
    <w:rsid w:val="00383F80"/>
    <w:rsid w:val="003841A6"/>
    <w:rsid w:val="003841C7"/>
    <w:rsid w:val="00384A0D"/>
    <w:rsid w:val="00385D40"/>
    <w:rsid w:val="00386040"/>
    <w:rsid w:val="0038694C"/>
    <w:rsid w:val="00386C1A"/>
    <w:rsid w:val="003870B2"/>
    <w:rsid w:val="003879EE"/>
    <w:rsid w:val="0039116D"/>
    <w:rsid w:val="00391349"/>
    <w:rsid w:val="003915EE"/>
    <w:rsid w:val="003920F5"/>
    <w:rsid w:val="00392824"/>
    <w:rsid w:val="00392C53"/>
    <w:rsid w:val="003938E6"/>
    <w:rsid w:val="003939F4"/>
    <w:rsid w:val="00394091"/>
    <w:rsid w:val="00394AAB"/>
    <w:rsid w:val="00394E79"/>
    <w:rsid w:val="0039586F"/>
    <w:rsid w:val="00395F36"/>
    <w:rsid w:val="0039608C"/>
    <w:rsid w:val="0039664A"/>
    <w:rsid w:val="00396752"/>
    <w:rsid w:val="00396917"/>
    <w:rsid w:val="00396C8E"/>
    <w:rsid w:val="00396F59"/>
    <w:rsid w:val="00397E5C"/>
    <w:rsid w:val="003A0428"/>
    <w:rsid w:val="003A1253"/>
    <w:rsid w:val="003A1708"/>
    <w:rsid w:val="003A21DA"/>
    <w:rsid w:val="003A240F"/>
    <w:rsid w:val="003A3061"/>
    <w:rsid w:val="003A3E4D"/>
    <w:rsid w:val="003A4F85"/>
    <w:rsid w:val="003A5925"/>
    <w:rsid w:val="003A5EA1"/>
    <w:rsid w:val="003A613C"/>
    <w:rsid w:val="003A621A"/>
    <w:rsid w:val="003A6D30"/>
    <w:rsid w:val="003A7575"/>
    <w:rsid w:val="003A7800"/>
    <w:rsid w:val="003A7DB4"/>
    <w:rsid w:val="003B06DC"/>
    <w:rsid w:val="003B0A80"/>
    <w:rsid w:val="003B0D1D"/>
    <w:rsid w:val="003B1055"/>
    <w:rsid w:val="003B13E2"/>
    <w:rsid w:val="003B1D6E"/>
    <w:rsid w:val="003B2833"/>
    <w:rsid w:val="003B2CAC"/>
    <w:rsid w:val="003B2D2F"/>
    <w:rsid w:val="003B3165"/>
    <w:rsid w:val="003B3385"/>
    <w:rsid w:val="003B3986"/>
    <w:rsid w:val="003B43E6"/>
    <w:rsid w:val="003B58CE"/>
    <w:rsid w:val="003B5E5B"/>
    <w:rsid w:val="003B5E91"/>
    <w:rsid w:val="003B63B3"/>
    <w:rsid w:val="003B67F1"/>
    <w:rsid w:val="003B6F7D"/>
    <w:rsid w:val="003B7754"/>
    <w:rsid w:val="003C028C"/>
    <w:rsid w:val="003C04F9"/>
    <w:rsid w:val="003C055E"/>
    <w:rsid w:val="003C078E"/>
    <w:rsid w:val="003C146A"/>
    <w:rsid w:val="003C14FD"/>
    <w:rsid w:val="003C181D"/>
    <w:rsid w:val="003C2179"/>
    <w:rsid w:val="003C310F"/>
    <w:rsid w:val="003C31B8"/>
    <w:rsid w:val="003C39C3"/>
    <w:rsid w:val="003C3E77"/>
    <w:rsid w:val="003C4880"/>
    <w:rsid w:val="003C4E8E"/>
    <w:rsid w:val="003C5E9A"/>
    <w:rsid w:val="003C6445"/>
    <w:rsid w:val="003C715F"/>
    <w:rsid w:val="003C729E"/>
    <w:rsid w:val="003D011A"/>
    <w:rsid w:val="003D18C8"/>
    <w:rsid w:val="003D1AB5"/>
    <w:rsid w:val="003D2251"/>
    <w:rsid w:val="003D2DE7"/>
    <w:rsid w:val="003D355D"/>
    <w:rsid w:val="003D36A4"/>
    <w:rsid w:val="003D3C63"/>
    <w:rsid w:val="003D3FF4"/>
    <w:rsid w:val="003D5083"/>
    <w:rsid w:val="003D52C5"/>
    <w:rsid w:val="003D5425"/>
    <w:rsid w:val="003D5AE1"/>
    <w:rsid w:val="003D613F"/>
    <w:rsid w:val="003D6C96"/>
    <w:rsid w:val="003D6F40"/>
    <w:rsid w:val="003D70E5"/>
    <w:rsid w:val="003D71AF"/>
    <w:rsid w:val="003D72B1"/>
    <w:rsid w:val="003D74C1"/>
    <w:rsid w:val="003D780F"/>
    <w:rsid w:val="003D7A8A"/>
    <w:rsid w:val="003E03A9"/>
    <w:rsid w:val="003E0614"/>
    <w:rsid w:val="003E173C"/>
    <w:rsid w:val="003E19CB"/>
    <w:rsid w:val="003E2417"/>
    <w:rsid w:val="003E287C"/>
    <w:rsid w:val="003E2D46"/>
    <w:rsid w:val="003E379C"/>
    <w:rsid w:val="003E37E0"/>
    <w:rsid w:val="003E3D41"/>
    <w:rsid w:val="003E4114"/>
    <w:rsid w:val="003E46A3"/>
    <w:rsid w:val="003E543E"/>
    <w:rsid w:val="003E56D7"/>
    <w:rsid w:val="003E59E6"/>
    <w:rsid w:val="003E5AE5"/>
    <w:rsid w:val="003E5D27"/>
    <w:rsid w:val="003E656E"/>
    <w:rsid w:val="003E6BC6"/>
    <w:rsid w:val="003E77EB"/>
    <w:rsid w:val="003F0162"/>
    <w:rsid w:val="003F1449"/>
    <w:rsid w:val="003F1454"/>
    <w:rsid w:val="003F1C2D"/>
    <w:rsid w:val="003F1E8A"/>
    <w:rsid w:val="003F1F06"/>
    <w:rsid w:val="003F2EB5"/>
    <w:rsid w:val="003F33EA"/>
    <w:rsid w:val="003F3EEC"/>
    <w:rsid w:val="003F40D9"/>
    <w:rsid w:val="003F4AD6"/>
    <w:rsid w:val="003F5559"/>
    <w:rsid w:val="003F5996"/>
    <w:rsid w:val="003F6164"/>
    <w:rsid w:val="003F67B2"/>
    <w:rsid w:val="003F7022"/>
    <w:rsid w:val="003F7DBD"/>
    <w:rsid w:val="004007CC"/>
    <w:rsid w:val="00401CCC"/>
    <w:rsid w:val="004034FC"/>
    <w:rsid w:val="00405A5C"/>
    <w:rsid w:val="00405B45"/>
    <w:rsid w:val="00405B82"/>
    <w:rsid w:val="00405EAA"/>
    <w:rsid w:val="004064DC"/>
    <w:rsid w:val="004066D3"/>
    <w:rsid w:val="004079A3"/>
    <w:rsid w:val="004101C3"/>
    <w:rsid w:val="00410C0C"/>
    <w:rsid w:val="0041106D"/>
    <w:rsid w:val="00411B2F"/>
    <w:rsid w:val="004120C6"/>
    <w:rsid w:val="00412371"/>
    <w:rsid w:val="00412F05"/>
    <w:rsid w:val="00413762"/>
    <w:rsid w:val="00413797"/>
    <w:rsid w:val="004137B4"/>
    <w:rsid w:val="00413897"/>
    <w:rsid w:val="00413945"/>
    <w:rsid w:val="0041398D"/>
    <w:rsid w:val="00413ABC"/>
    <w:rsid w:val="0041534B"/>
    <w:rsid w:val="00415618"/>
    <w:rsid w:val="00415A5C"/>
    <w:rsid w:val="0041680B"/>
    <w:rsid w:val="00416E9E"/>
    <w:rsid w:val="00420A4E"/>
    <w:rsid w:val="00420B9C"/>
    <w:rsid w:val="0042117B"/>
    <w:rsid w:val="00421281"/>
    <w:rsid w:val="0042243D"/>
    <w:rsid w:val="00423518"/>
    <w:rsid w:val="00423646"/>
    <w:rsid w:val="004236CB"/>
    <w:rsid w:val="004238CD"/>
    <w:rsid w:val="00423945"/>
    <w:rsid w:val="004251AD"/>
    <w:rsid w:val="00425DCD"/>
    <w:rsid w:val="00425F4D"/>
    <w:rsid w:val="00426670"/>
    <w:rsid w:val="00426703"/>
    <w:rsid w:val="004269C8"/>
    <w:rsid w:val="00426C72"/>
    <w:rsid w:val="00427311"/>
    <w:rsid w:val="00427456"/>
    <w:rsid w:val="00427C9D"/>
    <w:rsid w:val="00427D6C"/>
    <w:rsid w:val="004310E4"/>
    <w:rsid w:val="00431654"/>
    <w:rsid w:val="00431E7B"/>
    <w:rsid w:val="00431FBC"/>
    <w:rsid w:val="00432006"/>
    <w:rsid w:val="0043291B"/>
    <w:rsid w:val="00434016"/>
    <w:rsid w:val="004341E3"/>
    <w:rsid w:val="004343DD"/>
    <w:rsid w:val="00434A9C"/>
    <w:rsid w:val="00434AD6"/>
    <w:rsid w:val="00434FD5"/>
    <w:rsid w:val="00435722"/>
    <w:rsid w:val="00436121"/>
    <w:rsid w:val="004361C9"/>
    <w:rsid w:val="00436232"/>
    <w:rsid w:val="0043626B"/>
    <w:rsid w:val="00437F92"/>
    <w:rsid w:val="00440159"/>
    <w:rsid w:val="0044073B"/>
    <w:rsid w:val="00440FC1"/>
    <w:rsid w:val="004411B5"/>
    <w:rsid w:val="00441329"/>
    <w:rsid w:val="00441E33"/>
    <w:rsid w:val="00442D42"/>
    <w:rsid w:val="00442EE7"/>
    <w:rsid w:val="00443001"/>
    <w:rsid w:val="00443247"/>
    <w:rsid w:val="0044432D"/>
    <w:rsid w:val="00444539"/>
    <w:rsid w:val="00445D86"/>
    <w:rsid w:val="00446398"/>
    <w:rsid w:val="004468A8"/>
    <w:rsid w:val="004468D4"/>
    <w:rsid w:val="00446ED8"/>
    <w:rsid w:val="004475F6"/>
    <w:rsid w:val="00447E61"/>
    <w:rsid w:val="004506E3"/>
    <w:rsid w:val="00450F62"/>
    <w:rsid w:val="00451522"/>
    <w:rsid w:val="00451C98"/>
    <w:rsid w:val="00452325"/>
    <w:rsid w:val="00452C9D"/>
    <w:rsid w:val="00452E48"/>
    <w:rsid w:val="004539E1"/>
    <w:rsid w:val="00453E29"/>
    <w:rsid w:val="00454722"/>
    <w:rsid w:val="00454C6B"/>
    <w:rsid w:val="00454EAA"/>
    <w:rsid w:val="004551B0"/>
    <w:rsid w:val="0045729E"/>
    <w:rsid w:val="0045766D"/>
    <w:rsid w:val="00457B97"/>
    <w:rsid w:val="00460736"/>
    <w:rsid w:val="00460949"/>
    <w:rsid w:val="004610A9"/>
    <w:rsid w:val="0046262E"/>
    <w:rsid w:val="00462CEB"/>
    <w:rsid w:val="00463F98"/>
    <w:rsid w:val="004645D1"/>
    <w:rsid w:val="00464B3C"/>
    <w:rsid w:val="00464C5F"/>
    <w:rsid w:val="004657B0"/>
    <w:rsid w:val="0046597E"/>
    <w:rsid w:val="00466424"/>
    <w:rsid w:val="0046711B"/>
    <w:rsid w:val="00467AF9"/>
    <w:rsid w:val="00467BF3"/>
    <w:rsid w:val="00470258"/>
    <w:rsid w:val="00470332"/>
    <w:rsid w:val="00471029"/>
    <w:rsid w:val="004715F2"/>
    <w:rsid w:val="00471F61"/>
    <w:rsid w:val="00471F85"/>
    <w:rsid w:val="004723A5"/>
    <w:rsid w:val="004724BC"/>
    <w:rsid w:val="00472639"/>
    <w:rsid w:val="004728C6"/>
    <w:rsid w:val="004735FF"/>
    <w:rsid w:val="00473A96"/>
    <w:rsid w:val="00474BF6"/>
    <w:rsid w:val="00474E83"/>
    <w:rsid w:val="0047523E"/>
    <w:rsid w:val="004760A9"/>
    <w:rsid w:val="004764B2"/>
    <w:rsid w:val="0047674B"/>
    <w:rsid w:val="00477017"/>
    <w:rsid w:val="004770CC"/>
    <w:rsid w:val="00477AAE"/>
    <w:rsid w:val="00477D87"/>
    <w:rsid w:val="004805D5"/>
    <w:rsid w:val="004808BD"/>
    <w:rsid w:val="00480A86"/>
    <w:rsid w:val="00480F8E"/>
    <w:rsid w:val="004812D6"/>
    <w:rsid w:val="004815A5"/>
    <w:rsid w:val="00481C9D"/>
    <w:rsid w:val="00481D10"/>
    <w:rsid w:val="00482568"/>
    <w:rsid w:val="0048293B"/>
    <w:rsid w:val="00483D23"/>
    <w:rsid w:val="0048428B"/>
    <w:rsid w:val="00484410"/>
    <w:rsid w:val="0048495D"/>
    <w:rsid w:val="00484D8A"/>
    <w:rsid w:val="00484FF4"/>
    <w:rsid w:val="00485EE5"/>
    <w:rsid w:val="00486295"/>
    <w:rsid w:val="00486683"/>
    <w:rsid w:val="00486721"/>
    <w:rsid w:val="00486E69"/>
    <w:rsid w:val="004873AB"/>
    <w:rsid w:val="00487E98"/>
    <w:rsid w:val="00490927"/>
    <w:rsid w:val="00491566"/>
    <w:rsid w:val="0049246B"/>
    <w:rsid w:val="0049278C"/>
    <w:rsid w:val="004933E0"/>
    <w:rsid w:val="0049343C"/>
    <w:rsid w:val="00493E20"/>
    <w:rsid w:val="004940F3"/>
    <w:rsid w:val="0049414E"/>
    <w:rsid w:val="00494DC9"/>
    <w:rsid w:val="00496606"/>
    <w:rsid w:val="00496760"/>
    <w:rsid w:val="00496828"/>
    <w:rsid w:val="00496E49"/>
    <w:rsid w:val="004978B1"/>
    <w:rsid w:val="004A04EA"/>
    <w:rsid w:val="004A0DD7"/>
    <w:rsid w:val="004A1004"/>
    <w:rsid w:val="004A167E"/>
    <w:rsid w:val="004A1799"/>
    <w:rsid w:val="004A1848"/>
    <w:rsid w:val="004A1C42"/>
    <w:rsid w:val="004A2BBF"/>
    <w:rsid w:val="004A3028"/>
    <w:rsid w:val="004A38EE"/>
    <w:rsid w:val="004A39CB"/>
    <w:rsid w:val="004A3D06"/>
    <w:rsid w:val="004A44FC"/>
    <w:rsid w:val="004A46DC"/>
    <w:rsid w:val="004A48DD"/>
    <w:rsid w:val="004A57F5"/>
    <w:rsid w:val="004A6341"/>
    <w:rsid w:val="004A643D"/>
    <w:rsid w:val="004A6CC1"/>
    <w:rsid w:val="004A6F19"/>
    <w:rsid w:val="004A6F44"/>
    <w:rsid w:val="004A6FFF"/>
    <w:rsid w:val="004A7748"/>
    <w:rsid w:val="004B041C"/>
    <w:rsid w:val="004B0F09"/>
    <w:rsid w:val="004B18D1"/>
    <w:rsid w:val="004B251D"/>
    <w:rsid w:val="004B25E8"/>
    <w:rsid w:val="004B2B94"/>
    <w:rsid w:val="004B2C4B"/>
    <w:rsid w:val="004B38BC"/>
    <w:rsid w:val="004B3B82"/>
    <w:rsid w:val="004B3CF9"/>
    <w:rsid w:val="004B3EEB"/>
    <w:rsid w:val="004B445F"/>
    <w:rsid w:val="004B4519"/>
    <w:rsid w:val="004B484C"/>
    <w:rsid w:val="004B48F4"/>
    <w:rsid w:val="004B4EC6"/>
    <w:rsid w:val="004B51F3"/>
    <w:rsid w:val="004B54A8"/>
    <w:rsid w:val="004B6455"/>
    <w:rsid w:val="004B6595"/>
    <w:rsid w:val="004B7055"/>
    <w:rsid w:val="004B7698"/>
    <w:rsid w:val="004B7846"/>
    <w:rsid w:val="004C01CE"/>
    <w:rsid w:val="004C085A"/>
    <w:rsid w:val="004C0CAC"/>
    <w:rsid w:val="004C1D1C"/>
    <w:rsid w:val="004C3335"/>
    <w:rsid w:val="004C375B"/>
    <w:rsid w:val="004C4779"/>
    <w:rsid w:val="004C485C"/>
    <w:rsid w:val="004C488A"/>
    <w:rsid w:val="004C5377"/>
    <w:rsid w:val="004C5748"/>
    <w:rsid w:val="004C5E74"/>
    <w:rsid w:val="004C606C"/>
    <w:rsid w:val="004C6904"/>
    <w:rsid w:val="004C7026"/>
    <w:rsid w:val="004D0920"/>
    <w:rsid w:val="004D0F42"/>
    <w:rsid w:val="004D10B8"/>
    <w:rsid w:val="004D134F"/>
    <w:rsid w:val="004D1502"/>
    <w:rsid w:val="004D1535"/>
    <w:rsid w:val="004D15DE"/>
    <w:rsid w:val="004D1ADB"/>
    <w:rsid w:val="004D1C2A"/>
    <w:rsid w:val="004D1F7D"/>
    <w:rsid w:val="004D286A"/>
    <w:rsid w:val="004D3E2C"/>
    <w:rsid w:val="004D4574"/>
    <w:rsid w:val="004D46BD"/>
    <w:rsid w:val="004D4BDA"/>
    <w:rsid w:val="004D5484"/>
    <w:rsid w:val="004D6822"/>
    <w:rsid w:val="004D71DF"/>
    <w:rsid w:val="004D77B5"/>
    <w:rsid w:val="004D7833"/>
    <w:rsid w:val="004D786A"/>
    <w:rsid w:val="004D78F7"/>
    <w:rsid w:val="004E042E"/>
    <w:rsid w:val="004E0C06"/>
    <w:rsid w:val="004E0E7B"/>
    <w:rsid w:val="004E153F"/>
    <w:rsid w:val="004E1903"/>
    <w:rsid w:val="004E22D3"/>
    <w:rsid w:val="004E28FA"/>
    <w:rsid w:val="004E3113"/>
    <w:rsid w:val="004E3319"/>
    <w:rsid w:val="004E367B"/>
    <w:rsid w:val="004E3A3E"/>
    <w:rsid w:val="004E3CF5"/>
    <w:rsid w:val="004E444D"/>
    <w:rsid w:val="004E44D1"/>
    <w:rsid w:val="004E51B7"/>
    <w:rsid w:val="004E5BC6"/>
    <w:rsid w:val="004E7509"/>
    <w:rsid w:val="004E7B2F"/>
    <w:rsid w:val="004E7D36"/>
    <w:rsid w:val="004F0050"/>
    <w:rsid w:val="004F0582"/>
    <w:rsid w:val="004F09CA"/>
    <w:rsid w:val="004F0B3C"/>
    <w:rsid w:val="004F122C"/>
    <w:rsid w:val="004F1770"/>
    <w:rsid w:val="004F1D40"/>
    <w:rsid w:val="004F2A54"/>
    <w:rsid w:val="004F2B9F"/>
    <w:rsid w:val="004F2BC1"/>
    <w:rsid w:val="004F2C4B"/>
    <w:rsid w:val="004F2CF0"/>
    <w:rsid w:val="004F2F9B"/>
    <w:rsid w:val="004F40C6"/>
    <w:rsid w:val="004F4207"/>
    <w:rsid w:val="004F43C0"/>
    <w:rsid w:val="004F4688"/>
    <w:rsid w:val="004F4935"/>
    <w:rsid w:val="004F4D8E"/>
    <w:rsid w:val="004F4DAF"/>
    <w:rsid w:val="004F4DCA"/>
    <w:rsid w:val="004F622B"/>
    <w:rsid w:val="004F62D4"/>
    <w:rsid w:val="004F640C"/>
    <w:rsid w:val="004F6CF9"/>
    <w:rsid w:val="004F7A55"/>
    <w:rsid w:val="005008B2"/>
    <w:rsid w:val="00500F91"/>
    <w:rsid w:val="005013D7"/>
    <w:rsid w:val="0050160D"/>
    <w:rsid w:val="0050379E"/>
    <w:rsid w:val="00503991"/>
    <w:rsid w:val="00503C1E"/>
    <w:rsid w:val="00503D6A"/>
    <w:rsid w:val="00503E7D"/>
    <w:rsid w:val="005041A6"/>
    <w:rsid w:val="0050499B"/>
    <w:rsid w:val="005053E5"/>
    <w:rsid w:val="00505668"/>
    <w:rsid w:val="005059E7"/>
    <w:rsid w:val="00506928"/>
    <w:rsid w:val="00506D1C"/>
    <w:rsid w:val="005078DF"/>
    <w:rsid w:val="00510177"/>
    <w:rsid w:val="00510369"/>
    <w:rsid w:val="00510C6F"/>
    <w:rsid w:val="00511159"/>
    <w:rsid w:val="00511680"/>
    <w:rsid w:val="00511952"/>
    <w:rsid w:val="005119AE"/>
    <w:rsid w:val="005119E7"/>
    <w:rsid w:val="00511A03"/>
    <w:rsid w:val="00511DCB"/>
    <w:rsid w:val="00512133"/>
    <w:rsid w:val="00512233"/>
    <w:rsid w:val="00512489"/>
    <w:rsid w:val="005126EA"/>
    <w:rsid w:val="00512AAE"/>
    <w:rsid w:val="005137D6"/>
    <w:rsid w:val="00513BD4"/>
    <w:rsid w:val="005144E0"/>
    <w:rsid w:val="005147A4"/>
    <w:rsid w:val="005149A4"/>
    <w:rsid w:val="0051508F"/>
    <w:rsid w:val="005156DF"/>
    <w:rsid w:val="0051582F"/>
    <w:rsid w:val="00515F0E"/>
    <w:rsid w:val="00516117"/>
    <w:rsid w:val="00516248"/>
    <w:rsid w:val="00516774"/>
    <w:rsid w:val="00516C39"/>
    <w:rsid w:val="00516C53"/>
    <w:rsid w:val="005171B7"/>
    <w:rsid w:val="005179C4"/>
    <w:rsid w:val="00520288"/>
    <w:rsid w:val="00520E6E"/>
    <w:rsid w:val="005214CB"/>
    <w:rsid w:val="005226A3"/>
    <w:rsid w:val="005230F5"/>
    <w:rsid w:val="005237F1"/>
    <w:rsid w:val="00523855"/>
    <w:rsid w:val="00523ADC"/>
    <w:rsid w:val="005241E8"/>
    <w:rsid w:val="005242AB"/>
    <w:rsid w:val="00524AD3"/>
    <w:rsid w:val="00524B67"/>
    <w:rsid w:val="00524DC0"/>
    <w:rsid w:val="00525774"/>
    <w:rsid w:val="005257A2"/>
    <w:rsid w:val="00525A1B"/>
    <w:rsid w:val="00525F32"/>
    <w:rsid w:val="0052630E"/>
    <w:rsid w:val="0052664C"/>
    <w:rsid w:val="0052671F"/>
    <w:rsid w:val="00526E8D"/>
    <w:rsid w:val="005271F0"/>
    <w:rsid w:val="00527244"/>
    <w:rsid w:val="005276AE"/>
    <w:rsid w:val="00527E8E"/>
    <w:rsid w:val="0053158A"/>
    <w:rsid w:val="00531821"/>
    <w:rsid w:val="00531A82"/>
    <w:rsid w:val="00531C56"/>
    <w:rsid w:val="005321AB"/>
    <w:rsid w:val="00532AE4"/>
    <w:rsid w:val="00533843"/>
    <w:rsid w:val="0053418F"/>
    <w:rsid w:val="00534643"/>
    <w:rsid w:val="0053478D"/>
    <w:rsid w:val="00534F4E"/>
    <w:rsid w:val="005352E5"/>
    <w:rsid w:val="00535375"/>
    <w:rsid w:val="00535E74"/>
    <w:rsid w:val="00535EA9"/>
    <w:rsid w:val="0053618B"/>
    <w:rsid w:val="00536C5B"/>
    <w:rsid w:val="00537CF0"/>
    <w:rsid w:val="00540071"/>
    <w:rsid w:val="0054037B"/>
    <w:rsid w:val="00540831"/>
    <w:rsid w:val="00540A40"/>
    <w:rsid w:val="00540E5C"/>
    <w:rsid w:val="00541BBA"/>
    <w:rsid w:val="00541E68"/>
    <w:rsid w:val="005426C1"/>
    <w:rsid w:val="00542E0C"/>
    <w:rsid w:val="00543558"/>
    <w:rsid w:val="0054367B"/>
    <w:rsid w:val="005439FC"/>
    <w:rsid w:val="00543FF1"/>
    <w:rsid w:val="00544200"/>
    <w:rsid w:val="005442B2"/>
    <w:rsid w:val="00544B29"/>
    <w:rsid w:val="00544BD3"/>
    <w:rsid w:val="005453FD"/>
    <w:rsid w:val="0054570A"/>
    <w:rsid w:val="005459CB"/>
    <w:rsid w:val="0054704F"/>
    <w:rsid w:val="0054713C"/>
    <w:rsid w:val="00547290"/>
    <w:rsid w:val="005474F3"/>
    <w:rsid w:val="00547F15"/>
    <w:rsid w:val="00550474"/>
    <w:rsid w:val="00551268"/>
    <w:rsid w:val="005525E3"/>
    <w:rsid w:val="005527DA"/>
    <w:rsid w:val="00552931"/>
    <w:rsid w:val="005531EC"/>
    <w:rsid w:val="00553539"/>
    <w:rsid w:val="0055363D"/>
    <w:rsid w:val="00553DB2"/>
    <w:rsid w:val="00554F0C"/>
    <w:rsid w:val="00555658"/>
    <w:rsid w:val="00555C5B"/>
    <w:rsid w:val="00555EE6"/>
    <w:rsid w:val="00555F47"/>
    <w:rsid w:val="00556845"/>
    <w:rsid w:val="00556EC4"/>
    <w:rsid w:val="00557032"/>
    <w:rsid w:val="00557A4B"/>
    <w:rsid w:val="00560258"/>
    <w:rsid w:val="00560EB3"/>
    <w:rsid w:val="00560F07"/>
    <w:rsid w:val="00561141"/>
    <w:rsid w:val="005615F9"/>
    <w:rsid w:val="005616BF"/>
    <w:rsid w:val="00561E45"/>
    <w:rsid w:val="0056205D"/>
    <w:rsid w:val="005620FE"/>
    <w:rsid w:val="005639B6"/>
    <w:rsid w:val="00563F00"/>
    <w:rsid w:val="00563F8A"/>
    <w:rsid w:val="00564456"/>
    <w:rsid w:val="00564801"/>
    <w:rsid w:val="00564889"/>
    <w:rsid w:val="00565C78"/>
    <w:rsid w:val="005660F8"/>
    <w:rsid w:val="005663D0"/>
    <w:rsid w:val="005666E8"/>
    <w:rsid w:val="00567356"/>
    <w:rsid w:val="0056754C"/>
    <w:rsid w:val="00567806"/>
    <w:rsid w:val="00570C54"/>
    <w:rsid w:val="0057102A"/>
    <w:rsid w:val="00571477"/>
    <w:rsid w:val="0057149D"/>
    <w:rsid w:val="00571B3A"/>
    <w:rsid w:val="00571D58"/>
    <w:rsid w:val="005724AE"/>
    <w:rsid w:val="00572564"/>
    <w:rsid w:val="0057263B"/>
    <w:rsid w:val="00572D74"/>
    <w:rsid w:val="005730DF"/>
    <w:rsid w:val="0057410E"/>
    <w:rsid w:val="00574A43"/>
    <w:rsid w:val="00574C52"/>
    <w:rsid w:val="00575799"/>
    <w:rsid w:val="00575D3D"/>
    <w:rsid w:val="00575E74"/>
    <w:rsid w:val="00576427"/>
    <w:rsid w:val="00577481"/>
    <w:rsid w:val="00577922"/>
    <w:rsid w:val="0058030F"/>
    <w:rsid w:val="0058065F"/>
    <w:rsid w:val="00580AAC"/>
    <w:rsid w:val="00580E78"/>
    <w:rsid w:val="00581412"/>
    <w:rsid w:val="00581508"/>
    <w:rsid w:val="00581759"/>
    <w:rsid w:val="005818E5"/>
    <w:rsid w:val="00581FA6"/>
    <w:rsid w:val="00582568"/>
    <w:rsid w:val="0058263C"/>
    <w:rsid w:val="00582AD8"/>
    <w:rsid w:val="00583FD8"/>
    <w:rsid w:val="00584A11"/>
    <w:rsid w:val="005853E2"/>
    <w:rsid w:val="00585BB6"/>
    <w:rsid w:val="00585EE4"/>
    <w:rsid w:val="005875A9"/>
    <w:rsid w:val="005912C8"/>
    <w:rsid w:val="005916AD"/>
    <w:rsid w:val="005916FC"/>
    <w:rsid w:val="005920D0"/>
    <w:rsid w:val="00592BD7"/>
    <w:rsid w:val="00593633"/>
    <w:rsid w:val="005943DD"/>
    <w:rsid w:val="00594AD8"/>
    <w:rsid w:val="00594D53"/>
    <w:rsid w:val="00595B18"/>
    <w:rsid w:val="00596E6F"/>
    <w:rsid w:val="005A0350"/>
    <w:rsid w:val="005A03DF"/>
    <w:rsid w:val="005A0721"/>
    <w:rsid w:val="005A1266"/>
    <w:rsid w:val="005A1E2C"/>
    <w:rsid w:val="005A27A3"/>
    <w:rsid w:val="005A30D0"/>
    <w:rsid w:val="005A35B5"/>
    <w:rsid w:val="005A37C0"/>
    <w:rsid w:val="005A38FC"/>
    <w:rsid w:val="005A5957"/>
    <w:rsid w:val="005A70FF"/>
    <w:rsid w:val="005A72AC"/>
    <w:rsid w:val="005A75B5"/>
    <w:rsid w:val="005B0445"/>
    <w:rsid w:val="005B0B29"/>
    <w:rsid w:val="005B11E2"/>
    <w:rsid w:val="005B1807"/>
    <w:rsid w:val="005B344B"/>
    <w:rsid w:val="005B4013"/>
    <w:rsid w:val="005B47DB"/>
    <w:rsid w:val="005B4967"/>
    <w:rsid w:val="005B5116"/>
    <w:rsid w:val="005B561C"/>
    <w:rsid w:val="005B5709"/>
    <w:rsid w:val="005B5B66"/>
    <w:rsid w:val="005B5D82"/>
    <w:rsid w:val="005B6183"/>
    <w:rsid w:val="005B62B5"/>
    <w:rsid w:val="005B646E"/>
    <w:rsid w:val="005B6C1C"/>
    <w:rsid w:val="005B6DAA"/>
    <w:rsid w:val="005B7469"/>
    <w:rsid w:val="005B74AD"/>
    <w:rsid w:val="005B7BBC"/>
    <w:rsid w:val="005C0102"/>
    <w:rsid w:val="005C0593"/>
    <w:rsid w:val="005C2404"/>
    <w:rsid w:val="005C2B76"/>
    <w:rsid w:val="005C30AA"/>
    <w:rsid w:val="005C34A7"/>
    <w:rsid w:val="005C3C4B"/>
    <w:rsid w:val="005C3F2F"/>
    <w:rsid w:val="005C415B"/>
    <w:rsid w:val="005C474A"/>
    <w:rsid w:val="005C47D3"/>
    <w:rsid w:val="005C4B52"/>
    <w:rsid w:val="005C4BFA"/>
    <w:rsid w:val="005C5001"/>
    <w:rsid w:val="005C5588"/>
    <w:rsid w:val="005C5C54"/>
    <w:rsid w:val="005C6147"/>
    <w:rsid w:val="005C656A"/>
    <w:rsid w:val="005C6672"/>
    <w:rsid w:val="005C6E6C"/>
    <w:rsid w:val="005C7BCD"/>
    <w:rsid w:val="005D0130"/>
    <w:rsid w:val="005D02AE"/>
    <w:rsid w:val="005D02E4"/>
    <w:rsid w:val="005D0348"/>
    <w:rsid w:val="005D0361"/>
    <w:rsid w:val="005D0797"/>
    <w:rsid w:val="005D07A2"/>
    <w:rsid w:val="005D116E"/>
    <w:rsid w:val="005D125B"/>
    <w:rsid w:val="005D12A9"/>
    <w:rsid w:val="005D2802"/>
    <w:rsid w:val="005D380E"/>
    <w:rsid w:val="005D3B07"/>
    <w:rsid w:val="005D3BBD"/>
    <w:rsid w:val="005D41B0"/>
    <w:rsid w:val="005D447B"/>
    <w:rsid w:val="005D4674"/>
    <w:rsid w:val="005D493B"/>
    <w:rsid w:val="005D4A5C"/>
    <w:rsid w:val="005D5162"/>
    <w:rsid w:val="005D56C4"/>
    <w:rsid w:val="005D57F5"/>
    <w:rsid w:val="005D582F"/>
    <w:rsid w:val="005D61EB"/>
    <w:rsid w:val="005D668F"/>
    <w:rsid w:val="005D6874"/>
    <w:rsid w:val="005D6B08"/>
    <w:rsid w:val="005D6D49"/>
    <w:rsid w:val="005E02F5"/>
    <w:rsid w:val="005E082E"/>
    <w:rsid w:val="005E0E91"/>
    <w:rsid w:val="005E1408"/>
    <w:rsid w:val="005E169A"/>
    <w:rsid w:val="005E26D0"/>
    <w:rsid w:val="005E28A6"/>
    <w:rsid w:val="005E30F0"/>
    <w:rsid w:val="005E3378"/>
    <w:rsid w:val="005E3769"/>
    <w:rsid w:val="005E3C53"/>
    <w:rsid w:val="005E48F3"/>
    <w:rsid w:val="005E490C"/>
    <w:rsid w:val="005E4AF7"/>
    <w:rsid w:val="005E4C41"/>
    <w:rsid w:val="005E4E94"/>
    <w:rsid w:val="005E526D"/>
    <w:rsid w:val="005E53C0"/>
    <w:rsid w:val="005E577A"/>
    <w:rsid w:val="005E5874"/>
    <w:rsid w:val="005E6131"/>
    <w:rsid w:val="005E6200"/>
    <w:rsid w:val="005E6A78"/>
    <w:rsid w:val="005E6D53"/>
    <w:rsid w:val="005E6FA1"/>
    <w:rsid w:val="005E7B3A"/>
    <w:rsid w:val="005F008C"/>
    <w:rsid w:val="005F0337"/>
    <w:rsid w:val="005F1948"/>
    <w:rsid w:val="005F1C36"/>
    <w:rsid w:val="005F1F35"/>
    <w:rsid w:val="005F21EE"/>
    <w:rsid w:val="005F227E"/>
    <w:rsid w:val="005F231F"/>
    <w:rsid w:val="005F23CA"/>
    <w:rsid w:val="005F242D"/>
    <w:rsid w:val="005F24AB"/>
    <w:rsid w:val="005F2EF1"/>
    <w:rsid w:val="005F34D6"/>
    <w:rsid w:val="005F354E"/>
    <w:rsid w:val="005F368A"/>
    <w:rsid w:val="005F4040"/>
    <w:rsid w:val="005F4187"/>
    <w:rsid w:val="005F490D"/>
    <w:rsid w:val="005F4D95"/>
    <w:rsid w:val="005F5840"/>
    <w:rsid w:val="005F64DA"/>
    <w:rsid w:val="005F71B1"/>
    <w:rsid w:val="005F798B"/>
    <w:rsid w:val="006016FC"/>
    <w:rsid w:val="00602181"/>
    <w:rsid w:val="00602375"/>
    <w:rsid w:val="0060251C"/>
    <w:rsid w:val="00603B17"/>
    <w:rsid w:val="0060467D"/>
    <w:rsid w:val="0060469F"/>
    <w:rsid w:val="00605049"/>
    <w:rsid w:val="006054FB"/>
    <w:rsid w:val="0060574B"/>
    <w:rsid w:val="00605E3C"/>
    <w:rsid w:val="00606B2D"/>
    <w:rsid w:val="00606C40"/>
    <w:rsid w:val="00606D3E"/>
    <w:rsid w:val="00607420"/>
    <w:rsid w:val="00607961"/>
    <w:rsid w:val="00607A37"/>
    <w:rsid w:val="00607B02"/>
    <w:rsid w:val="006100B4"/>
    <w:rsid w:val="00610399"/>
    <w:rsid w:val="00610D92"/>
    <w:rsid w:val="00611937"/>
    <w:rsid w:val="00612224"/>
    <w:rsid w:val="00612E47"/>
    <w:rsid w:val="006131A2"/>
    <w:rsid w:val="006147F7"/>
    <w:rsid w:val="0061484E"/>
    <w:rsid w:val="00614BFD"/>
    <w:rsid w:val="00614D62"/>
    <w:rsid w:val="00615756"/>
    <w:rsid w:val="00615AE4"/>
    <w:rsid w:val="00615F69"/>
    <w:rsid w:val="00616125"/>
    <w:rsid w:val="00620756"/>
    <w:rsid w:val="00620796"/>
    <w:rsid w:val="00620A1F"/>
    <w:rsid w:val="00620B88"/>
    <w:rsid w:val="00620E27"/>
    <w:rsid w:val="00621190"/>
    <w:rsid w:val="006214B2"/>
    <w:rsid w:val="00621F36"/>
    <w:rsid w:val="00621F6B"/>
    <w:rsid w:val="00622959"/>
    <w:rsid w:val="00622D6A"/>
    <w:rsid w:val="00622E9C"/>
    <w:rsid w:val="00623609"/>
    <w:rsid w:val="00623834"/>
    <w:rsid w:val="0062384F"/>
    <w:rsid w:val="0062465E"/>
    <w:rsid w:val="00624E31"/>
    <w:rsid w:val="006252EE"/>
    <w:rsid w:val="006257D9"/>
    <w:rsid w:val="0062589A"/>
    <w:rsid w:val="00625EB0"/>
    <w:rsid w:val="00626981"/>
    <w:rsid w:val="00626AC8"/>
    <w:rsid w:val="00627224"/>
    <w:rsid w:val="00627671"/>
    <w:rsid w:val="0063001B"/>
    <w:rsid w:val="00630C20"/>
    <w:rsid w:val="00630F93"/>
    <w:rsid w:val="006320CB"/>
    <w:rsid w:val="006321D3"/>
    <w:rsid w:val="00632320"/>
    <w:rsid w:val="00632634"/>
    <w:rsid w:val="00632DB2"/>
    <w:rsid w:val="00632E95"/>
    <w:rsid w:val="006343C1"/>
    <w:rsid w:val="006359E2"/>
    <w:rsid w:val="00636A6B"/>
    <w:rsid w:val="00636C6F"/>
    <w:rsid w:val="00636FE8"/>
    <w:rsid w:val="0063743A"/>
    <w:rsid w:val="00637594"/>
    <w:rsid w:val="00640B7E"/>
    <w:rsid w:val="00640B86"/>
    <w:rsid w:val="00640FEE"/>
    <w:rsid w:val="00641110"/>
    <w:rsid w:val="00641191"/>
    <w:rsid w:val="00641620"/>
    <w:rsid w:val="00641CB6"/>
    <w:rsid w:val="00641F96"/>
    <w:rsid w:val="00643038"/>
    <w:rsid w:val="00643274"/>
    <w:rsid w:val="00644453"/>
    <w:rsid w:val="00644BC2"/>
    <w:rsid w:val="00644F4E"/>
    <w:rsid w:val="0064507D"/>
    <w:rsid w:val="0064607E"/>
    <w:rsid w:val="00646765"/>
    <w:rsid w:val="0064688E"/>
    <w:rsid w:val="00647307"/>
    <w:rsid w:val="006478BA"/>
    <w:rsid w:val="00650054"/>
    <w:rsid w:val="00650253"/>
    <w:rsid w:val="006512A6"/>
    <w:rsid w:val="00651AA1"/>
    <w:rsid w:val="00652307"/>
    <w:rsid w:val="0065240C"/>
    <w:rsid w:val="0065422F"/>
    <w:rsid w:val="006542EF"/>
    <w:rsid w:val="00654355"/>
    <w:rsid w:val="006555EA"/>
    <w:rsid w:val="00655776"/>
    <w:rsid w:val="00656148"/>
    <w:rsid w:val="00656D59"/>
    <w:rsid w:val="00656E66"/>
    <w:rsid w:val="00656F70"/>
    <w:rsid w:val="0065732A"/>
    <w:rsid w:val="0066028A"/>
    <w:rsid w:val="006602BA"/>
    <w:rsid w:val="006602F2"/>
    <w:rsid w:val="00660767"/>
    <w:rsid w:val="00660AA9"/>
    <w:rsid w:val="00661694"/>
    <w:rsid w:val="006625E4"/>
    <w:rsid w:val="00663B5F"/>
    <w:rsid w:val="00663E3A"/>
    <w:rsid w:val="00664846"/>
    <w:rsid w:val="0066496B"/>
    <w:rsid w:val="00664C48"/>
    <w:rsid w:val="00665153"/>
    <w:rsid w:val="00666043"/>
    <w:rsid w:val="0066701E"/>
    <w:rsid w:val="00667513"/>
    <w:rsid w:val="00670378"/>
    <w:rsid w:val="00672493"/>
    <w:rsid w:val="00672918"/>
    <w:rsid w:val="00672B40"/>
    <w:rsid w:val="0067330D"/>
    <w:rsid w:val="006736C9"/>
    <w:rsid w:val="00674255"/>
    <w:rsid w:val="00674360"/>
    <w:rsid w:val="00674F76"/>
    <w:rsid w:val="006753C4"/>
    <w:rsid w:val="00675F4B"/>
    <w:rsid w:val="0067608F"/>
    <w:rsid w:val="006764DE"/>
    <w:rsid w:val="00676546"/>
    <w:rsid w:val="006768C4"/>
    <w:rsid w:val="00676911"/>
    <w:rsid w:val="00676A29"/>
    <w:rsid w:val="00677188"/>
    <w:rsid w:val="006779AF"/>
    <w:rsid w:val="00677E38"/>
    <w:rsid w:val="00680014"/>
    <w:rsid w:val="00680AAF"/>
    <w:rsid w:val="00680C3C"/>
    <w:rsid w:val="00680FF1"/>
    <w:rsid w:val="006816A9"/>
    <w:rsid w:val="00681A00"/>
    <w:rsid w:val="00681ACB"/>
    <w:rsid w:val="00681CD6"/>
    <w:rsid w:val="00681FA3"/>
    <w:rsid w:val="006825CF"/>
    <w:rsid w:val="00682A7B"/>
    <w:rsid w:val="00682ACE"/>
    <w:rsid w:val="00682F14"/>
    <w:rsid w:val="00683416"/>
    <w:rsid w:val="0068383A"/>
    <w:rsid w:val="006838DE"/>
    <w:rsid w:val="00683C52"/>
    <w:rsid w:val="00683E7B"/>
    <w:rsid w:val="00683F00"/>
    <w:rsid w:val="006845C7"/>
    <w:rsid w:val="006855AA"/>
    <w:rsid w:val="006865B3"/>
    <w:rsid w:val="00686986"/>
    <w:rsid w:val="00686FBB"/>
    <w:rsid w:val="0069065B"/>
    <w:rsid w:val="00690FB6"/>
    <w:rsid w:val="006917E7"/>
    <w:rsid w:val="006919CE"/>
    <w:rsid w:val="00691CEF"/>
    <w:rsid w:val="0069217A"/>
    <w:rsid w:val="00692A44"/>
    <w:rsid w:val="00693521"/>
    <w:rsid w:val="006939FB"/>
    <w:rsid w:val="00693A5D"/>
    <w:rsid w:val="00693F0B"/>
    <w:rsid w:val="006945D5"/>
    <w:rsid w:val="0069477E"/>
    <w:rsid w:val="00694A85"/>
    <w:rsid w:val="006956C3"/>
    <w:rsid w:val="0069604B"/>
    <w:rsid w:val="006966AB"/>
    <w:rsid w:val="006A0624"/>
    <w:rsid w:val="006A0DF5"/>
    <w:rsid w:val="006A1333"/>
    <w:rsid w:val="006A1E94"/>
    <w:rsid w:val="006A3388"/>
    <w:rsid w:val="006A3747"/>
    <w:rsid w:val="006A47AE"/>
    <w:rsid w:val="006A4C44"/>
    <w:rsid w:val="006A5337"/>
    <w:rsid w:val="006A5AFD"/>
    <w:rsid w:val="006A615E"/>
    <w:rsid w:val="006A7161"/>
    <w:rsid w:val="006A762A"/>
    <w:rsid w:val="006A7A75"/>
    <w:rsid w:val="006A7BCC"/>
    <w:rsid w:val="006B02A4"/>
    <w:rsid w:val="006B0B96"/>
    <w:rsid w:val="006B1B9E"/>
    <w:rsid w:val="006B2425"/>
    <w:rsid w:val="006B2978"/>
    <w:rsid w:val="006B2B2B"/>
    <w:rsid w:val="006B393F"/>
    <w:rsid w:val="006B44A1"/>
    <w:rsid w:val="006B4779"/>
    <w:rsid w:val="006B4945"/>
    <w:rsid w:val="006B4ADE"/>
    <w:rsid w:val="006B4E46"/>
    <w:rsid w:val="006B5159"/>
    <w:rsid w:val="006B5544"/>
    <w:rsid w:val="006B595C"/>
    <w:rsid w:val="006B5EC4"/>
    <w:rsid w:val="006B650B"/>
    <w:rsid w:val="006B67D9"/>
    <w:rsid w:val="006B7068"/>
    <w:rsid w:val="006B73F0"/>
    <w:rsid w:val="006C0568"/>
    <w:rsid w:val="006C0F71"/>
    <w:rsid w:val="006C1583"/>
    <w:rsid w:val="006C3063"/>
    <w:rsid w:val="006C37EA"/>
    <w:rsid w:val="006C385B"/>
    <w:rsid w:val="006C3AE6"/>
    <w:rsid w:val="006C3BD8"/>
    <w:rsid w:val="006C3F57"/>
    <w:rsid w:val="006C4740"/>
    <w:rsid w:val="006C4840"/>
    <w:rsid w:val="006C4E2C"/>
    <w:rsid w:val="006C4E78"/>
    <w:rsid w:val="006C4EBB"/>
    <w:rsid w:val="006C519D"/>
    <w:rsid w:val="006C57A6"/>
    <w:rsid w:val="006C5C3E"/>
    <w:rsid w:val="006C5E1C"/>
    <w:rsid w:val="006C6641"/>
    <w:rsid w:val="006C6DFF"/>
    <w:rsid w:val="006D017E"/>
    <w:rsid w:val="006D02F6"/>
    <w:rsid w:val="006D0810"/>
    <w:rsid w:val="006D0DAD"/>
    <w:rsid w:val="006D0EE0"/>
    <w:rsid w:val="006D1212"/>
    <w:rsid w:val="006D121A"/>
    <w:rsid w:val="006D155E"/>
    <w:rsid w:val="006D378F"/>
    <w:rsid w:val="006D44B7"/>
    <w:rsid w:val="006D4A49"/>
    <w:rsid w:val="006D4C9F"/>
    <w:rsid w:val="006D551C"/>
    <w:rsid w:val="006D5635"/>
    <w:rsid w:val="006D5722"/>
    <w:rsid w:val="006D5F48"/>
    <w:rsid w:val="006D6825"/>
    <w:rsid w:val="006E002C"/>
    <w:rsid w:val="006E00EB"/>
    <w:rsid w:val="006E08F9"/>
    <w:rsid w:val="006E0D8E"/>
    <w:rsid w:val="006E1465"/>
    <w:rsid w:val="006E165A"/>
    <w:rsid w:val="006E1886"/>
    <w:rsid w:val="006E1FDB"/>
    <w:rsid w:val="006E20B8"/>
    <w:rsid w:val="006E25FF"/>
    <w:rsid w:val="006E2893"/>
    <w:rsid w:val="006E3943"/>
    <w:rsid w:val="006E3C6F"/>
    <w:rsid w:val="006E3D56"/>
    <w:rsid w:val="006E4595"/>
    <w:rsid w:val="006E4946"/>
    <w:rsid w:val="006E4A9B"/>
    <w:rsid w:val="006E58FF"/>
    <w:rsid w:val="006E6337"/>
    <w:rsid w:val="006E6690"/>
    <w:rsid w:val="006E66B7"/>
    <w:rsid w:val="006E6802"/>
    <w:rsid w:val="006E71F6"/>
    <w:rsid w:val="006E738B"/>
    <w:rsid w:val="006E7536"/>
    <w:rsid w:val="006E7717"/>
    <w:rsid w:val="006E7C62"/>
    <w:rsid w:val="006E7DC5"/>
    <w:rsid w:val="006F0429"/>
    <w:rsid w:val="006F0835"/>
    <w:rsid w:val="006F148C"/>
    <w:rsid w:val="006F1FB3"/>
    <w:rsid w:val="006F21AD"/>
    <w:rsid w:val="006F235F"/>
    <w:rsid w:val="006F3092"/>
    <w:rsid w:val="006F34EB"/>
    <w:rsid w:val="006F386F"/>
    <w:rsid w:val="006F3969"/>
    <w:rsid w:val="006F3C1E"/>
    <w:rsid w:val="006F4C42"/>
    <w:rsid w:val="006F4DA3"/>
    <w:rsid w:val="006F543C"/>
    <w:rsid w:val="006F5B87"/>
    <w:rsid w:val="006F5BEF"/>
    <w:rsid w:val="006F5FF0"/>
    <w:rsid w:val="006F611E"/>
    <w:rsid w:val="006F640B"/>
    <w:rsid w:val="006F73D5"/>
    <w:rsid w:val="006F7E93"/>
    <w:rsid w:val="007001F3"/>
    <w:rsid w:val="00700AA8"/>
    <w:rsid w:val="0070179D"/>
    <w:rsid w:val="007019EC"/>
    <w:rsid w:val="007028AB"/>
    <w:rsid w:val="00702A4C"/>
    <w:rsid w:val="00702E7E"/>
    <w:rsid w:val="0070334C"/>
    <w:rsid w:val="007039A4"/>
    <w:rsid w:val="00703D5F"/>
    <w:rsid w:val="0070423A"/>
    <w:rsid w:val="007044C8"/>
    <w:rsid w:val="007045A2"/>
    <w:rsid w:val="0070490C"/>
    <w:rsid w:val="00704C64"/>
    <w:rsid w:val="00704CBB"/>
    <w:rsid w:val="007050B6"/>
    <w:rsid w:val="00705477"/>
    <w:rsid w:val="00705DD9"/>
    <w:rsid w:val="007064BA"/>
    <w:rsid w:val="007064DB"/>
    <w:rsid w:val="00707780"/>
    <w:rsid w:val="00707A40"/>
    <w:rsid w:val="00707B80"/>
    <w:rsid w:val="0071003D"/>
    <w:rsid w:val="007106DF"/>
    <w:rsid w:val="0071091D"/>
    <w:rsid w:val="00710D28"/>
    <w:rsid w:val="007119AE"/>
    <w:rsid w:val="0071292E"/>
    <w:rsid w:val="007129D9"/>
    <w:rsid w:val="00712ADD"/>
    <w:rsid w:val="00712F71"/>
    <w:rsid w:val="0071366D"/>
    <w:rsid w:val="00713786"/>
    <w:rsid w:val="00713C06"/>
    <w:rsid w:val="007159BB"/>
    <w:rsid w:val="00715FD4"/>
    <w:rsid w:val="0071647F"/>
    <w:rsid w:val="00716AD0"/>
    <w:rsid w:val="0071765C"/>
    <w:rsid w:val="00717CDD"/>
    <w:rsid w:val="00720578"/>
    <w:rsid w:val="00720BDE"/>
    <w:rsid w:val="0072163E"/>
    <w:rsid w:val="0072319F"/>
    <w:rsid w:val="00723C34"/>
    <w:rsid w:val="00723C82"/>
    <w:rsid w:val="00723CDC"/>
    <w:rsid w:val="00723E19"/>
    <w:rsid w:val="0072457E"/>
    <w:rsid w:val="0072481E"/>
    <w:rsid w:val="0072490D"/>
    <w:rsid w:val="00724983"/>
    <w:rsid w:val="00724E44"/>
    <w:rsid w:val="00724F99"/>
    <w:rsid w:val="00725B6F"/>
    <w:rsid w:val="007264E7"/>
    <w:rsid w:val="00726503"/>
    <w:rsid w:val="00726A6E"/>
    <w:rsid w:val="00726B94"/>
    <w:rsid w:val="0072730F"/>
    <w:rsid w:val="00727E6F"/>
    <w:rsid w:val="007305DE"/>
    <w:rsid w:val="00730667"/>
    <w:rsid w:val="0073092F"/>
    <w:rsid w:val="00731643"/>
    <w:rsid w:val="00732053"/>
    <w:rsid w:val="00732095"/>
    <w:rsid w:val="00732214"/>
    <w:rsid w:val="0073330E"/>
    <w:rsid w:val="0073349E"/>
    <w:rsid w:val="00733A97"/>
    <w:rsid w:val="00735625"/>
    <w:rsid w:val="0073563A"/>
    <w:rsid w:val="00735C33"/>
    <w:rsid w:val="0073619F"/>
    <w:rsid w:val="00736468"/>
    <w:rsid w:val="0074022A"/>
    <w:rsid w:val="00740415"/>
    <w:rsid w:val="007410FB"/>
    <w:rsid w:val="0074147C"/>
    <w:rsid w:val="00742620"/>
    <w:rsid w:val="00742E14"/>
    <w:rsid w:val="00743BA1"/>
    <w:rsid w:val="00743C58"/>
    <w:rsid w:val="00743D05"/>
    <w:rsid w:val="00744F53"/>
    <w:rsid w:val="007465D2"/>
    <w:rsid w:val="00746B71"/>
    <w:rsid w:val="00747BAF"/>
    <w:rsid w:val="00747CCB"/>
    <w:rsid w:val="00747D67"/>
    <w:rsid w:val="00747EBB"/>
    <w:rsid w:val="0075034A"/>
    <w:rsid w:val="00750921"/>
    <w:rsid w:val="00750AF1"/>
    <w:rsid w:val="00750CA4"/>
    <w:rsid w:val="007519E9"/>
    <w:rsid w:val="007521F1"/>
    <w:rsid w:val="007526C1"/>
    <w:rsid w:val="00752853"/>
    <w:rsid w:val="0075315E"/>
    <w:rsid w:val="00753258"/>
    <w:rsid w:val="00753D12"/>
    <w:rsid w:val="00754125"/>
    <w:rsid w:val="00754315"/>
    <w:rsid w:val="007544E0"/>
    <w:rsid w:val="007546F1"/>
    <w:rsid w:val="0075476C"/>
    <w:rsid w:val="00754859"/>
    <w:rsid w:val="00755158"/>
    <w:rsid w:val="00756141"/>
    <w:rsid w:val="00756E47"/>
    <w:rsid w:val="00757282"/>
    <w:rsid w:val="0076032A"/>
    <w:rsid w:val="0076037B"/>
    <w:rsid w:val="007604DE"/>
    <w:rsid w:val="00760643"/>
    <w:rsid w:val="00760FFE"/>
    <w:rsid w:val="0076144F"/>
    <w:rsid w:val="00761CBA"/>
    <w:rsid w:val="00761FD6"/>
    <w:rsid w:val="007624FF"/>
    <w:rsid w:val="00762ACC"/>
    <w:rsid w:val="00762BDC"/>
    <w:rsid w:val="00763079"/>
    <w:rsid w:val="00763621"/>
    <w:rsid w:val="00763AD8"/>
    <w:rsid w:val="00763C41"/>
    <w:rsid w:val="0076406B"/>
    <w:rsid w:val="00765243"/>
    <w:rsid w:val="0076578E"/>
    <w:rsid w:val="00765967"/>
    <w:rsid w:val="00765A6F"/>
    <w:rsid w:val="00766458"/>
    <w:rsid w:val="0076723E"/>
    <w:rsid w:val="007677C8"/>
    <w:rsid w:val="00767871"/>
    <w:rsid w:val="00767893"/>
    <w:rsid w:val="007706EC"/>
    <w:rsid w:val="00772541"/>
    <w:rsid w:val="0077284F"/>
    <w:rsid w:val="00772ED5"/>
    <w:rsid w:val="00774093"/>
    <w:rsid w:val="0077431B"/>
    <w:rsid w:val="0077442A"/>
    <w:rsid w:val="00775BCE"/>
    <w:rsid w:val="00775F0D"/>
    <w:rsid w:val="00776357"/>
    <w:rsid w:val="00776930"/>
    <w:rsid w:val="00776970"/>
    <w:rsid w:val="00776A06"/>
    <w:rsid w:val="00777092"/>
    <w:rsid w:val="00777171"/>
    <w:rsid w:val="00777578"/>
    <w:rsid w:val="00777BA0"/>
    <w:rsid w:val="00780472"/>
    <w:rsid w:val="007818B8"/>
    <w:rsid w:val="0078198C"/>
    <w:rsid w:val="00781FEE"/>
    <w:rsid w:val="0078214D"/>
    <w:rsid w:val="007824C4"/>
    <w:rsid w:val="007826D6"/>
    <w:rsid w:val="007844F7"/>
    <w:rsid w:val="0078526D"/>
    <w:rsid w:val="00785C90"/>
    <w:rsid w:val="007869B5"/>
    <w:rsid w:val="007871A2"/>
    <w:rsid w:val="0078768B"/>
    <w:rsid w:val="00787D23"/>
    <w:rsid w:val="00787EFD"/>
    <w:rsid w:val="0079011C"/>
    <w:rsid w:val="0079105B"/>
    <w:rsid w:val="00791151"/>
    <w:rsid w:val="00791218"/>
    <w:rsid w:val="007914EA"/>
    <w:rsid w:val="00792D2F"/>
    <w:rsid w:val="00793094"/>
    <w:rsid w:val="00793609"/>
    <w:rsid w:val="00793F1B"/>
    <w:rsid w:val="0079407C"/>
    <w:rsid w:val="007943F2"/>
    <w:rsid w:val="00796A46"/>
    <w:rsid w:val="00797478"/>
    <w:rsid w:val="007976AA"/>
    <w:rsid w:val="007A03B0"/>
    <w:rsid w:val="007A0417"/>
    <w:rsid w:val="007A08B5"/>
    <w:rsid w:val="007A0FDA"/>
    <w:rsid w:val="007A1C88"/>
    <w:rsid w:val="007A21A9"/>
    <w:rsid w:val="007A2460"/>
    <w:rsid w:val="007A2599"/>
    <w:rsid w:val="007A2F9A"/>
    <w:rsid w:val="007A33CE"/>
    <w:rsid w:val="007A3F2B"/>
    <w:rsid w:val="007A4785"/>
    <w:rsid w:val="007A4A3E"/>
    <w:rsid w:val="007A4AC7"/>
    <w:rsid w:val="007A4F0E"/>
    <w:rsid w:val="007A5010"/>
    <w:rsid w:val="007A5027"/>
    <w:rsid w:val="007A554D"/>
    <w:rsid w:val="007A6A56"/>
    <w:rsid w:val="007A79E7"/>
    <w:rsid w:val="007A7D8D"/>
    <w:rsid w:val="007A7F08"/>
    <w:rsid w:val="007B09CE"/>
    <w:rsid w:val="007B169B"/>
    <w:rsid w:val="007B184E"/>
    <w:rsid w:val="007B18D0"/>
    <w:rsid w:val="007B1984"/>
    <w:rsid w:val="007B1BDB"/>
    <w:rsid w:val="007B1CCA"/>
    <w:rsid w:val="007B1DAB"/>
    <w:rsid w:val="007B2D45"/>
    <w:rsid w:val="007B3791"/>
    <w:rsid w:val="007B38CF"/>
    <w:rsid w:val="007B491C"/>
    <w:rsid w:val="007B5222"/>
    <w:rsid w:val="007B546F"/>
    <w:rsid w:val="007B5AF1"/>
    <w:rsid w:val="007B66E3"/>
    <w:rsid w:val="007B69BB"/>
    <w:rsid w:val="007B795E"/>
    <w:rsid w:val="007B7C5D"/>
    <w:rsid w:val="007B7D6D"/>
    <w:rsid w:val="007B7E7F"/>
    <w:rsid w:val="007C03E5"/>
    <w:rsid w:val="007C0994"/>
    <w:rsid w:val="007C0F94"/>
    <w:rsid w:val="007C2B8C"/>
    <w:rsid w:val="007C3679"/>
    <w:rsid w:val="007C3785"/>
    <w:rsid w:val="007C3901"/>
    <w:rsid w:val="007C39A3"/>
    <w:rsid w:val="007C3DDE"/>
    <w:rsid w:val="007C4696"/>
    <w:rsid w:val="007C52C9"/>
    <w:rsid w:val="007C571B"/>
    <w:rsid w:val="007C5847"/>
    <w:rsid w:val="007C5DC5"/>
    <w:rsid w:val="007C60F0"/>
    <w:rsid w:val="007C67E3"/>
    <w:rsid w:val="007C74B4"/>
    <w:rsid w:val="007C7FFA"/>
    <w:rsid w:val="007D0264"/>
    <w:rsid w:val="007D02D0"/>
    <w:rsid w:val="007D0414"/>
    <w:rsid w:val="007D0692"/>
    <w:rsid w:val="007D0B9B"/>
    <w:rsid w:val="007D1065"/>
    <w:rsid w:val="007D136E"/>
    <w:rsid w:val="007D1370"/>
    <w:rsid w:val="007D143F"/>
    <w:rsid w:val="007D1519"/>
    <w:rsid w:val="007D1EFB"/>
    <w:rsid w:val="007D21AB"/>
    <w:rsid w:val="007D26A7"/>
    <w:rsid w:val="007D32C0"/>
    <w:rsid w:val="007D4388"/>
    <w:rsid w:val="007D4534"/>
    <w:rsid w:val="007D4968"/>
    <w:rsid w:val="007D54DB"/>
    <w:rsid w:val="007D5545"/>
    <w:rsid w:val="007D56E4"/>
    <w:rsid w:val="007D57AB"/>
    <w:rsid w:val="007D5BF3"/>
    <w:rsid w:val="007D7ADC"/>
    <w:rsid w:val="007D7CFF"/>
    <w:rsid w:val="007D7D32"/>
    <w:rsid w:val="007E0339"/>
    <w:rsid w:val="007E07FD"/>
    <w:rsid w:val="007E0F97"/>
    <w:rsid w:val="007E156F"/>
    <w:rsid w:val="007E2A61"/>
    <w:rsid w:val="007E3209"/>
    <w:rsid w:val="007E35F2"/>
    <w:rsid w:val="007E39CE"/>
    <w:rsid w:val="007E3EED"/>
    <w:rsid w:val="007E4658"/>
    <w:rsid w:val="007E590E"/>
    <w:rsid w:val="007E63B1"/>
    <w:rsid w:val="007E64C8"/>
    <w:rsid w:val="007E65EA"/>
    <w:rsid w:val="007E6672"/>
    <w:rsid w:val="007E69F7"/>
    <w:rsid w:val="007E6C1D"/>
    <w:rsid w:val="007E73B3"/>
    <w:rsid w:val="007E7770"/>
    <w:rsid w:val="007E79C5"/>
    <w:rsid w:val="007F11CA"/>
    <w:rsid w:val="007F11F0"/>
    <w:rsid w:val="007F14A0"/>
    <w:rsid w:val="007F1F3D"/>
    <w:rsid w:val="007F23F7"/>
    <w:rsid w:val="007F26B2"/>
    <w:rsid w:val="007F29E4"/>
    <w:rsid w:val="007F2D16"/>
    <w:rsid w:val="007F2DDB"/>
    <w:rsid w:val="007F2FE7"/>
    <w:rsid w:val="007F302D"/>
    <w:rsid w:val="007F3C3D"/>
    <w:rsid w:val="007F3E84"/>
    <w:rsid w:val="007F3EB4"/>
    <w:rsid w:val="007F46C8"/>
    <w:rsid w:val="007F4B12"/>
    <w:rsid w:val="007F6195"/>
    <w:rsid w:val="007F675B"/>
    <w:rsid w:val="007F67C1"/>
    <w:rsid w:val="007F6F6C"/>
    <w:rsid w:val="007F752A"/>
    <w:rsid w:val="007F7F21"/>
    <w:rsid w:val="00800A1B"/>
    <w:rsid w:val="00800F11"/>
    <w:rsid w:val="00800F76"/>
    <w:rsid w:val="0080130D"/>
    <w:rsid w:val="0080150E"/>
    <w:rsid w:val="00801578"/>
    <w:rsid w:val="00801D96"/>
    <w:rsid w:val="008022AC"/>
    <w:rsid w:val="008025B9"/>
    <w:rsid w:val="00802771"/>
    <w:rsid w:val="00802817"/>
    <w:rsid w:val="00802D00"/>
    <w:rsid w:val="00802F5F"/>
    <w:rsid w:val="008036FB"/>
    <w:rsid w:val="0080405E"/>
    <w:rsid w:val="0080453B"/>
    <w:rsid w:val="00804BDA"/>
    <w:rsid w:val="0080503F"/>
    <w:rsid w:val="00805747"/>
    <w:rsid w:val="00805AD4"/>
    <w:rsid w:val="008067C8"/>
    <w:rsid w:val="00806934"/>
    <w:rsid w:val="00806FE6"/>
    <w:rsid w:val="00807AC4"/>
    <w:rsid w:val="00807BFB"/>
    <w:rsid w:val="0081002B"/>
    <w:rsid w:val="0081015A"/>
    <w:rsid w:val="00810618"/>
    <w:rsid w:val="008106CB"/>
    <w:rsid w:val="00810818"/>
    <w:rsid w:val="008108DA"/>
    <w:rsid w:val="008111F8"/>
    <w:rsid w:val="0081140F"/>
    <w:rsid w:val="0081160F"/>
    <w:rsid w:val="00811621"/>
    <w:rsid w:val="00811D5E"/>
    <w:rsid w:val="00811FCE"/>
    <w:rsid w:val="00812DB6"/>
    <w:rsid w:val="00813C01"/>
    <w:rsid w:val="00814C71"/>
    <w:rsid w:val="00814F95"/>
    <w:rsid w:val="008158AF"/>
    <w:rsid w:val="00815953"/>
    <w:rsid w:val="00815D10"/>
    <w:rsid w:val="00815E77"/>
    <w:rsid w:val="008202F5"/>
    <w:rsid w:val="008203FB"/>
    <w:rsid w:val="0082040E"/>
    <w:rsid w:val="008213F5"/>
    <w:rsid w:val="008216B0"/>
    <w:rsid w:val="0082188E"/>
    <w:rsid w:val="00821FB8"/>
    <w:rsid w:val="00822022"/>
    <w:rsid w:val="0082219B"/>
    <w:rsid w:val="008227A6"/>
    <w:rsid w:val="00822EE1"/>
    <w:rsid w:val="0082305B"/>
    <w:rsid w:val="0082350C"/>
    <w:rsid w:val="00823844"/>
    <w:rsid w:val="00823D34"/>
    <w:rsid w:val="00823EA2"/>
    <w:rsid w:val="008243A4"/>
    <w:rsid w:val="0082446F"/>
    <w:rsid w:val="00824E88"/>
    <w:rsid w:val="00824EFE"/>
    <w:rsid w:val="00825FD2"/>
    <w:rsid w:val="00825FFF"/>
    <w:rsid w:val="00826A71"/>
    <w:rsid w:val="00826EFC"/>
    <w:rsid w:val="00827984"/>
    <w:rsid w:val="008279FF"/>
    <w:rsid w:val="00827A67"/>
    <w:rsid w:val="008301A9"/>
    <w:rsid w:val="008305F5"/>
    <w:rsid w:val="0083092B"/>
    <w:rsid w:val="008310C2"/>
    <w:rsid w:val="00831D27"/>
    <w:rsid w:val="008320CE"/>
    <w:rsid w:val="0083270D"/>
    <w:rsid w:val="00832E55"/>
    <w:rsid w:val="008330B5"/>
    <w:rsid w:val="008331CC"/>
    <w:rsid w:val="00833802"/>
    <w:rsid w:val="00833F71"/>
    <w:rsid w:val="008346C1"/>
    <w:rsid w:val="00835301"/>
    <w:rsid w:val="00835D66"/>
    <w:rsid w:val="00835F99"/>
    <w:rsid w:val="008365B4"/>
    <w:rsid w:val="00836610"/>
    <w:rsid w:val="008366F1"/>
    <w:rsid w:val="00836D9A"/>
    <w:rsid w:val="00837A44"/>
    <w:rsid w:val="00840DF1"/>
    <w:rsid w:val="00841009"/>
    <w:rsid w:val="008411A5"/>
    <w:rsid w:val="00842177"/>
    <w:rsid w:val="008422F4"/>
    <w:rsid w:val="008427C2"/>
    <w:rsid w:val="00842DF3"/>
    <w:rsid w:val="0084349C"/>
    <w:rsid w:val="00843609"/>
    <w:rsid w:val="00843D91"/>
    <w:rsid w:val="0084428E"/>
    <w:rsid w:val="00844377"/>
    <w:rsid w:val="00844FF2"/>
    <w:rsid w:val="008466F7"/>
    <w:rsid w:val="0084734D"/>
    <w:rsid w:val="00847A2E"/>
    <w:rsid w:val="00847A37"/>
    <w:rsid w:val="00850894"/>
    <w:rsid w:val="00850F8B"/>
    <w:rsid w:val="00851409"/>
    <w:rsid w:val="008516D5"/>
    <w:rsid w:val="00851793"/>
    <w:rsid w:val="0085257B"/>
    <w:rsid w:val="00852597"/>
    <w:rsid w:val="00852F3B"/>
    <w:rsid w:val="00853A16"/>
    <w:rsid w:val="00853A60"/>
    <w:rsid w:val="008556F7"/>
    <w:rsid w:val="008559B7"/>
    <w:rsid w:val="008561BC"/>
    <w:rsid w:val="0085676E"/>
    <w:rsid w:val="008575D6"/>
    <w:rsid w:val="008602E9"/>
    <w:rsid w:val="00860CE9"/>
    <w:rsid w:val="008616D5"/>
    <w:rsid w:val="00861F01"/>
    <w:rsid w:val="008621EE"/>
    <w:rsid w:val="008622DC"/>
    <w:rsid w:val="00863316"/>
    <w:rsid w:val="00863488"/>
    <w:rsid w:val="008637FB"/>
    <w:rsid w:val="008638A7"/>
    <w:rsid w:val="00864B0B"/>
    <w:rsid w:val="00864DE5"/>
    <w:rsid w:val="00865555"/>
    <w:rsid w:val="00865A56"/>
    <w:rsid w:val="00865C95"/>
    <w:rsid w:val="00865E39"/>
    <w:rsid w:val="00865FEF"/>
    <w:rsid w:val="008661BA"/>
    <w:rsid w:val="00866226"/>
    <w:rsid w:val="00866795"/>
    <w:rsid w:val="00866DA0"/>
    <w:rsid w:val="00866EC2"/>
    <w:rsid w:val="00867096"/>
    <w:rsid w:val="00867D2B"/>
    <w:rsid w:val="00870A96"/>
    <w:rsid w:val="00871C77"/>
    <w:rsid w:val="00871E1E"/>
    <w:rsid w:val="0087213B"/>
    <w:rsid w:val="0087292E"/>
    <w:rsid w:val="00873006"/>
    <w:rsid w:val="0087398D"/>
    <w:rsid w:val="00873A72"/>
    <w:rsid w:val="00873E71"/>
    <w:rsid w:val="00873F30"/>
    <w:rsid w:val="008740A3"/>
    <w:rsid w:val="00874646"/>
    <w:rsid w:val="008748C4"/>
    <w:rsid w:val="00874B72"/>
    <w:rsid w:val="0087589E"/>
    <w:rsid w:val="00875EFA"/>
    <w:rsid w:val="0087671F"/>
    <w:rsid w:val="00880044"/>
    <w:rsid w:val="0088009B"/>
    <w:rsid w:val="00880368"/>
    <w:rsid w:val="0088090E"/>
    <w:rsid w:val="008809F3"/>
    <w:rsid w:val="00880A81"/>
    <w:rsid w:val="008812F3"/>
    <w:rsid w:val="00882174"/>
    <w:rsid w:val="00882543"/>
    <w:rsid w:val="00882DE7"/>
    <w:rsid w:val="0088347D"/>
    <w:rsid w:val="00883B19"/>
    <w:rsid w:val="0088695C"/>
    <w:rsid w:val="008869D7"/>
    <w:rsid w:val="008869FC"/>
    <w:rsid w:val="00887BC1"/>
    <w:rsid w:val="00891CBD"/>
    <w:rsid w:val="00892011"/>
    <w:rsid w:val="008920BB"/>
    <w:rsid w:val="00892782"/>
    <w:rsid w:val="00892827"/>
    <w:rsid w:val="00892AE3"/>
    <w:rsid w:val="00892D6E"/>
    <w:rsid w:val="0089308B"/>
    <w:rsid w:val="00893365"/>
    <w:rsid w:val="00893D37"/>
    <w:rsid w:val="008943CC"/>
    <w:rsid w:val="0089505E"/>
    <w:rsid w:val="00895760"/>
    <w:rsid w:val="008958CF"/>
    <w:rsid w:val="00895A47"/>
    <w:rsid w:val="00895B4B"/>
    <w:rsid w:val="008964BB"/>
    <w:rsid w:val="00896773"/>
    <w:rsid w:val="008967F7"/>
    <w:rsid w:val="008A04DE"/>
    <w:rsid w:val="008A05A3"/>
    <w:rsid w:val="008A06F6"/>
    <w:rsid w:val="008A0ABA"/>
    <w:rsid w:val="008A1A9B"/>
    <w:rsid w:val="008A1C17"/>
    <w:rsid w:val="008A2813"/>
    <w:rsid w:val="008A2BF8"/>
    <w:rsid w:val="008A2F9E"/>
    <w:rsid w:val="008A3218"/>
    <w:rsid w:val="008A3AD1"/>
    <w:rsid w:val="008A3CF3"/>
    <w:rsid w:val="008A3D26"/>
    <w:rsid w:val="008A4245"/>
    <w:rsid w:val="008A45C7"/>
    <w:rsid w:val="008A5224"/>
    <w:rsid w:val="008A5676"/>
    <w:rsid w:val="008A5B21"/>
    <w:rsid w:val="008A63B7"/>
    <w:rsid w:val="008A6525"/>
    <w:rsid w:val="008A71EF"/>
    <w:rsid w:val="008A77D0"/>
    <w:rsid w:val="008A7C4C"/>
    <w:rsid w:val="008B071E"/>
    <w:rsid w:val="008B0CAC"/>
    <w:rsid w:val="008B1449"/>
    <w:rsid w:val="008B16D5"/>
    <w:rsid w:val="008B1840"/>
    <w:rsid w:val="008B184B"/>
    <w:rsid w:val="008B1C58"/>
    <w:rsid w:val="008B1DD3"/>
    <w:rsid w:val="008B1EBB"/>
    <w:rsid w:val="008B21E2"/>
    <w:rsid w:val="008B235B"/>
    <w:rsid w:val="008B24C9"/>
    <w:rsid w:val="008B2519"/>
    <w:rsid w:val="008B2D6C"/>
    <w:rsid w:val="008B3463"/>
    <w:rsid w:val="008B35F6"/>
    <w:rsid w:val="008B3764"/>
    <w:rsid w:val="008B3CD1"/>
    <w:rsid w:val="008B4051"/>
    <w:rsid w:val="008B4242"/>
    <w:rsid w:val="008B541F"/>
    <w:rsid w:val="008B5A29"/>
    <w:rsid w:val="008B5A83"/>
    <w:rsid w:val="008B5E45"/>
    <w:rsid w:val="008B5F43"/>
    <w:rsid w:val="008B6BC2"/>
    <w:rsid w:val="008B6F05"/>
    <w:rsid w:val="008B7C03"/>
    <w:rsid w:val="008C0711"/>
    <w:rsid w:val="008C09E9"/>
    <w:rsid w:val="008C1CFA"/>
    <w:rsid w:val="008C1FDD"/>
    <w:rsid w:val="008C237A"/>
    <w:rsid w:val="008C2EE3"/>
    <w:rsid w:val="008C341C"/>
    <w:rsid w:val="008C366E"/>
    <w:rsid w:val="008C3691"/>
    <w:rsid w:val="008C36FE"/>
    <w:rsid w:val="008C403D"/>
    <w:rsid w:val="008C4F15"/>
    <w:rsid w:val="008C515A"/>
    <w:rsid w:val="008C5305"/>
    <w:rsid w:val="008C5439"/>
    <w:rsid w:val="008C5817"/>
    <w:rsid w:val="008C59F5"/>
    <w:rsid w:val="008C6080"/>
    <w:rsid w:val="008C674C"/>
    <w:rsid w:val="008C68CB"/>
    <w:rsid w:val="008C73AF"/>
    <w:rsid w:val="008C7A64"/>
    <w:rsid w:val="008C7E31"/>
    <w:rsid w:val="008C7E32"/>
    <w:rsid w:val="008D056A"/>
    <w:rsid w:val="008D06E1"/>
    <w:rsid w:val="008D10D7"/>
    <w:rsid w:val="008D193F"/>
    <w:rsid w:val="008D19B3"/>
    <w:rsid w:val="008D1D9F"/>
    <w:rsid w:val="008D1DF9"/>
    <w:rsid w:val="008D22BB"/>
    <w:rsid w:val="008D2718"/>
    <w:rsid w:val="008D2AF8"/>
    <w:rsid w:val="008D32F8"/>
    <w:rsid w:val="008D4317"/>
    <w:rsid w:val="008D4F2D"/>
    <w:rsid w:val="008D56AB"/>
    <w:rsid w:val="008D5A07"/>
    <w:rsid w:val="008D5C1C"/>
    <w:rsid w:val="008D6539"/>
    <w:rsid w:val="008D6ED5"/>
    <w:rsid w:val="008D716A"/>
    <w:rsid w:val="008D762F"/>
    <w:rsid w:val="008D7E5E"/>
    <w:rsid w:val="008D7FFA"/>
    <w:rsid w:val="008E0262"/>
    <w:rsid w:val="008E09F0"/>
    <w:rsid w:val="008E0F34"/>
    <w:rsid w:val="008E15DA"/>
    <w:rsid w:val="008E1617"/>
    <w:rsid w:val="008E1ECB"/>
    <w:rsid w:val="008E229E"/>
    <w:rsid w:val="008E25D7"/>
    <w:rsid w:val="008E2C48"/>
    <w:rsid w:val="008E315E"/>
    <w:rsid w:val="008E33B9"/>
    <w:rsid w:val="008E3AB6"/>
    <w:rsid w:val="008E3BC4"/>
    <w:rsid w:val="008E3E9C"/>
    <w:rsid w:val="008E4592"/>
    <w:rsid w:val="008E45BF"/>
    <w:rsid w:val="008E47B6"/>
    <w:rsid w:val="008E5446"/>
    <w:rsid w:val="008E5787"/>
    <w:rsid w:val="008E5F03"/>
    <w:rsid w:val="008E6698"/>
    <w:rsid w:val="008E755A"/>
    <w:rsid w:val="008E7665"/>
    <w:rsid w:val="008E7771"/>
    <w:rsid w:val="008E778D"/>
    <w:rsid w:val="008F063C"/>
    <w:rsid w:val="008F0D71"/>
    <w:rsid w:val="008F1BF0"/>
    <w:rsid w:val="008F2403"/>
    <w:rsid w:val="008F36E3"/>
    <w:rsid w:val="008F4261"/>
    <w:rsid w:val="008F5456"/>
    <w:rsid w:val="008F6560"/>
    <w:rsid w:val="008F6D58"/>
    <w:rsid w:val="008F700B"/>
    <w:rsid w:val="00900850"/>
    <w:rsid w:val="009009E1"/>
    <w:rsid w:val="00900A6F"/>
    <w:rsid w:val="0090108D"/>
    <w:rsid w:val="00901A1E"/>
    <w:rsid w:val="00901AFB"/>
    <w:rsid w:val="00901D9C"/>
    <w:rsid w:val="00901F41"/>
    <w:rsid w:val="009035B7"/>
    <w:rsid w:val="009051A2"/>
    <w:rsid w:val="00905C1B"/>
    <w:rsid w:val="00905CE0"/>
    <w:rsid w:val="00905F14"/>
    <w:rsid w:val="0090636C"/>
    <w:rsid w:val="009071A1"/>
    <w:rsid w:val="009075B0"/>
    <w:rsid w:val="009075EF"/>
    <w:rsid w:val="00910235"/>
    <w:rsid w:val="00910976"/>
    <w:rsid w:val="00910B42"/>
    <w:rsid w:val="00911F1E"/>
    <w:rsid w:val="009124E9"/>
    <w:rsid w:val="00912695"/>
    <w:rsid w:val="00912734"/>
    <w:rsid w:val="00912A44"/>
    <w:rsid w:val="00912CEE"/>
    <w:rsid w:val="00912DE1"/>
    <w:rsid w:val="00912F3C"/>
    <w:rsid w:val="00913042"/>
    <w:rsid w:val="00913764"/>
    <w:rsid w:val="00914128"/>
    <w:rsid w:val="009142C4"/>
    <w:rsid w:val="00915550"/>
    <w:rsid w:val="00915808"/>
    <w:rsid w:val="009166E0"/>
    <w:rsid w:val="0091685C"/>
    <w:rsid w:val="00920384"/>
    <w:rsid w:val="00920845"/>
    <w:rsid w:val="0092196F"/>
    <w:rsid w:val="00921BD4"/>
    <w:rsid w:val="00921F45"/>
    <w:rsid w:val="0092223E"/>
    <w:rsid w:val="0092276D"/>
    <w:rsid w:val="00922D98"/>
    <w:rsid w:val="00923954"/>
    <w:rsid w:val="00924422"/>
    <w:rsid w:val="00924426"/>
    <w:rsid w:val="0092447D"/>
    <w:rsid w:val="009246D9"/>
    <w:rsid w:val="00925017"/>
    <w:rsid w:val="009254ED"/>
    <w:rsid w:val="00925AAE"/>
    <w:rsid w:val="00926286"/>
    <w:rsid w:val="009266A5"/>
    <w:rsid w:val="009275FA"/>
    <w:rsid w:val="00927E1A"/>
    <w:rsid w:val="00930250"/>
    <w:rsid w:val="009313A2"/>
    <w:rsid w:val="0093215F"/>
    <w:rsid w:val="009324ED"/>
    <w:rsid w:val="00932E30"/>
    <w:rsid w:val="00932FF2"/>
    <w:rsid w:val="00933F8D"/>
    <w:rsid w:val="009342FE"/>
    <w:rsid w:val="00934333"/>
    <w:rsid w:val="0093477C"/>
    <w:rsid w:val="00934D36"/>
    <w:rsid w:val="009358B0"/>
    <w:rsid w:val="00935C18"/>
    <w:rsid w:val="0093769F"/>
    <w:rsid w:val="00937AAC"/>
    <w:rsid w:val="00937E3B"/>
    <w:rsid w:val="0094024D"/>
    <w:rsid w:val="00941665"/>
    <w:rsid w:val="00941778"/>
    <w:rsid w:val="009420B7"/>
    <w:rsid w:val="009422F4"/>
    <w:rsid w:val="009425AD"/>
    <w:rsid w:val="00942B95"/>
    <w:rsid w:val="00942C62"/>
    <w:rsid w:val="0094328C"/>
    <w:rsid w:val="009432C0"/>
    <w:rsid w:val="0094385A"/>
    <w:rsid w:val="00943950"/>
    <w:rsid w:val="00943A79"/>
    <w:rsid w:val="009449F4"/>
    <w:rsid w:val="00945937"/>
    <w:rsid w:val="00945B3F"/>
    <w:rsid w:val="0094644B"/>
    <w:rsid w:val="009467D3"/>
    <w:rsid w:val="00946A78"/>
    <w:rsid w:val="00946F1D"/>
    <w:rsid w:val="00947698"/>
    <w:rsid w:val="0094770B"/>
    <w:rsid w:val="00947F0B"/>
    <w:rsid w:val="00950D1B"/>
    <w:rsid w:val="009519CC"/>
    <w:rsid w:val="00951D5E"/>
    <w:rsid w:val="00952CCC"/>
    <w:rsid w:val="00953A12"/>
    <w:rsid w:val="009542DC"/>
    <w:rsid w:val="0095447F"/>
    <w:rsid w:val="009544F5"/>
    <w:rsid w:val="00954E64"/>
    <w:rsid w:val="00954F8F"/>
    <w:rsid w:val="00955655"/>
    <w:rsid w:val="00955A94"/>
    <w:rsid w:val="009567AC"/>
    <w:rsid w:val="00956D72"/>
    <w:rsid w:val="009574CF"/>
    <w:rsid w:val="009579F5"/>
    <w:rsid w:val="00960204"/>
    <w:rsid w:val="0096079F"/>
    <w:rsid w:val="0096148F"/>
    <w:rsid w:val="00961877"/>
    <w:rsid w:val="00961C0C"/>
    <w:rsid w:val="009620D7"/>
    <w:rsid w:val="0096295A"/>
    <w:rsid w:val="00962A5C"/>
    <w:rsid w:val="009630F2"/>
    <w:rsid w:val="0096387D"/>
    <w:rsid w:val="00963B38"/>
    <w:rsid w:val="00963B71"/>
    <w:rsid w:val="0096469F"/>
    <w:rsid w:val="00964B65"/>
    <w:rsid w:val="0096521E"/>
    <w:rsid w:val="009655BE"/>
    <w:rsid w:val="009655EC"/>
    <w:rsid w:val="009661AC"/>
    <w:rsid w:val="009663D4"/>
    <w:rsid w:val="009666D2"/>
    <w:rsid w:val="00966C29"/>
    <w:rsid w:val="00966CB2"/>
    <w:rsid w:val="009703D1"/>
    <w:rsid w:val="00971978"/>
    <w:rsid w:val="00971F7D"/>
    <w:rsid w:val="00972179"/>
    <w:rsid w:val="00972195"/>
    <w:rsid w:val="0097220A"/>
    <w:rsid w:val="00972AD0"/>
    <w:rsid w:val="00973312"/>
    <w:rsid w:val="00973A14"/>
    <w:rsid w:val="00973C22"/>
    <w:rsid w:val="00974014"/>
    <w:rsid w:val="0097440E"/>
    <w:rsid w:val="00974E5E"/>
    <w:rsid w:val="009767CA"/>
    <w:rsid w:val="0097692A"/>
    <w:rsid w:val="0097714C"/>
    <w:rsid w:val="009771FD"/>
    <w:rsid w:val="00977A25"/>
    <w:rsid w:val="00977D1B"/>
    <w:rsid w:val="009801A3"/>
    <w:rsid w:val="009802AE"/>
    <w:rsid w:val="00981430"/>
    <w:rsid w:val="0098194F"/>
    <w:rsid w:val="00981B23"/>
    <w:rsid w:val="00981D6E"/>
    <w:rsid w:val="00982709"/>
    <w:rsid w:val="00982B9D"/>
    <w:rsid w:val="00982E5D"/>
    <w:rsid w:val="009834B7"/>
    <w:rsid w:val="00983728"/>
    <w:rsid w:val="00983881"/>
    <w:rsid w:val="009841D6"/>
    <w:rsid w:val="00984A0A"/>
    <w:rsid w:val="00984A51"/>
    <w:rsid w:val="0098522F"/>
    <w:rsid w:val="00985F93"/>
    <w:rsid w:val="0098660C"/>
    <w:rsid w:val="009867CF"/>
    <w:rsid w:val="00986A6B"/>
    <w:rsid w:val="00986C64"/>
    <w:rsid w:val="00986D96"/>
    <w:rsid w:val="00986FE5"/>
    <w:rsid w:val="00987F75"/>
    <w:rsid w:val="009902B6"/>
    <w:rsid w:val="00991DC4"/>
    <w:rsid w:val="00992229"/>
    <w:rsid w:val="0099280D"/>
    <w:rsid w:val="00992CA1"/>
    <w:rsid w:val="00993320"/>
    <w:rsid w:val="009935DD"/>
    <w:rsid w:val="00993C82"/>
    <w:rsid w:val="00993FCD"/>
    <w:rsid w:val="00994FA6"/>
    <w:rsid w:val="00995BBD"/>
    <w:rsid w:val="00995F3B"/>
    <w:rsid w:val="00996040"/>
    <w:rsid w:val="00996294"/>
    <w:rsid w:val="009967A3"/>
    <w:rsid w:val="00996A45"/>
    <w:rsid w:val="00996B55"/>
    <w:rsid w:val="00996ECD"/>
    <w:rsid w:val="009973E2"/>
    <w:rsid w:val="00997556"/>
    <w:rsid w:val="00997D19"/>
    <w:rsid w:val="00997E6D"/>
    <w:rsid w:val="009A0AF1"/>
    <w:rsid w:val="009A0F3E"/>
    <w:rsid w:val="009A18D9"/>
    <w:rsid w:val="009A1CE1"/>
    <w:rsid w:val="009A2145"/>
    <w:rsid w:val="009A2285"/>
    <w:rsid w:val="009A2540"/>
    <w:rsid w:val="009A28E4"/>
    <w:rsid w:val="009A3639"/>
    <w:rsid w:val="009A3E3D"/>
    <w:rsid w:val="009A4049"/>
    <w:rsid w:val="009A4FD4"/>
    <w:rsid w:val="009A5063"/>
    <w:rsid w:val="009A6343"/>
    <w:rsid w:val="009A667B"/>
    <w:rsid w:val="009A7394"/>
    <w:rsid w:val="009A7C77"/>
    <w:rsid w:val="009A7DDB"/>
    <w:rsid w:val="009A7EFD"/>
    <w:rsid w:val="009B00DF"/>
    <w:rsid w:val="009B06D2"/>
    <w:rsid w:val="009B0822"/>
    <w:rsid w:val="009B1B8F"/>
    <w:rsid w:val="009B212C"/>
    <w:rsid w:val="009B230A"/>
    <w:rsid w:val="009B2583"/>
    <w:rsid w:val="009B283C"/>
    <w:rsid w:val="009B2A28"/>
    <w:rsid w:val="009B2A89"/>
    <w:rsid w:val="009B30BB"/>
    <w:rsid w:val="009B3368"/>
    <w:rsid w:val="009B3476"/>
    <w:rsid w:val="009B3BA6"/>
    <w:rsid w:val="009B3FBE"/>
    <w:rsid w:val="009B4321"/>
    <w:rsid w:val="009B433F"/>
    <w:rsid w:val="009B45D3"/>
    <w:rsid w:val="009B483C"/>
    <w:rsid w:val="009B5281"/>
    <w:rsid w:val="009B553E"/>
    <w:rsid w:val="009B5E72"/>
    <w:rsid w:val="009B6377"/>
    <w:rsid w:val="009B64B2"/>
    <w:rsid w:val="009B755C"/>
    <w:rsid w:val="009B76EA"/>
    <w:rsid w:val="009B785E"/>
    <w:rsid w:val="009B7EB6"/>
    <w:rsid w:val="009B7EC1"/>
    <w:rsid w:val="009C08F1"/>
    <w:rsid w:val="009C15BE"/>
    <w:rsid w:val="009C1A72"/>
    <w:rsid w:val="009C1D91"/>
    <w:rsid w:val="009C2737"/>
    <w:rsid w:val="009C3887"/>
    <w:rsid w:val="009C4695"/>
    <w:rsid w:val="009C536D"/>
    <w:rsid w:val="009C5BBD"/>
    <w:rsid w:val="009C644D"/>
    <w:rsid w:val="009C64FD"/>
    <w:rsid w:val="009C656F"/>
    <w:rsid w:val="009C67DA"/>
    <w:rsid w:val="009C72F2"/>
    <w:rsid w:val="009C74B7"/>
    <w:rsid w:val="009C7F3D"/>
    <w:rsid w:val="009D09D0"/>
    <w:rsid w:val="009D17F7"/>
    <w:rsid w:val="009D1E67"/>
    <w:rsid w:val="009D1EEC"/>
    <w:rsid w:val="009D2638"/>
    <w:rsid w:val="009D33A3"/>
    <w:rsid w:val="009D34F9"/>
    <w:rsid w:val="009D395E"/>
    <w:rsid w:val="009D4944"/>
    <w:rsid w:val="009D4AAF"/>
    <w:rsid w:val="009D5641"/>
    <w:rsid w:val="009D69C2"/>
    <w:rsid w:val="009D6F1B"/>
    <w:rsid w:val="009D75D1"/>
    <w:rsid w:val="009E0299"/>
    <w:rsid w:val="009E0685"/>
    <w:rsid w:val="009E098C"/>
    <w:rsid w:val="009E0A5F"/>
    <w:rsid w:val="009E0E57"/>
    <w:rsid w:val="009E114A"/>
    <w:rsid w:val="009E2242"/>
    <w:rsid w:val="009E25B4"/>
    <w:rsid w:val="009E2BA6"/>
    <w:rsid w:val="009E30CE"/>
    <w:rsid w:val="009E3273"/>
    <w:rsid w:val="009E39E1"/>
    <w:rsid w:val="009E3E2A"/>
    <w:rsid w:val="009E4036"/>
    <w:rsid w:val="009E50A3"/>
    <w:rsid w:val="009E545A"/>
    <w:rsid w:val="009E7F13"/>
    <w:rsid w:val="009F0071"/>
    <w:rsid w:val="009F0131"/>
    <w:rsid w:val="009F0410"/>
    <w:rsid w:val="009F0662"/>
    <w:rsid w:val="009F0BE3"/>
    <w:rsid w:val="009F0C2C"/>
    <w:rsid w:val="009F1DDD"/>
    <w:rsid w:val="009F24C3"/>
    <w:rsid w:val="009F2D2A"/>
    <w:rsid w:val="009F31CF"/>
    <w:rsid w:val="009F33ED"/>
    <w:rsid w:val="009F3421"/>
    <w:rsid w:val="009F3AC6"/>
    <w:rsid w:val="009F42F2"/>
    <w:rsid w:val="009F5407"/>
    <w:rsid w:val="009F5F2E"/>
    <w:rsid w:val="009F7421"/>
    <w:rsid w:val="009F783C"/>
    <w:rsid w:val="009F79C3"/>
    <w:rsid w:val="009F7B31"/>
    <w:rsid w:val="009F7BC2"/>
    <w:rsid w:val="009F7BCC"/>
    <w:rsid w:val="00A012A2"/>
    <w:rsid w:val="00A01837"/>
    <w:rsid w:val="00A03E77"/>
    <w:rsid w:val="00A0419B"/>
    <w:rsid w:val="00A043ED"/>
    <w:rsid w:val="00A04740"/>
    <w:rsid w:val="00A04BE3"/>
    <w:rsid w:val="00A04C75"/>
    <w:rsid w:val="00A04EDD"/>
    <w:rsid w:val="00A05535"/>
    <w:rsid w:val="00A05F82"/>
    <w:rsid w:val="00A060DA"/>
    <w:rsid w:val="00A0674D"/>
    <w:rsid w:val="00A079C0"/>
    <w:rsid w:val="00A07A04"/>
    <w:rsid w:val="00A10459"/>
    <w:rsid w:val="00A10467"/>
    <w:rsid w:val="00A107C7"/>
    <w:rsid w:val="00A11583"/>
    <w:rsid w:val="00A115C3"/>
    <w:rsid w:val="00A121FB"/>
    <w:rsid w:val="00A12721"/>
    <w:rsid w:val="00A134D7"/>
    <w:rsid w:val="00A1351A"/>
    <w:rsid w:val="00A141C2"/>
    <w:rsid w:val="00A14302"/>
    <w:rsid w:val="00A1489F"/>
    <w:rsid w:val="00A15820"/>
    <w:rsid w:val="00A15834"/>
    <w:rsid w:val="00A163F1"/>
    <w:rsid w:val="00A16846"/>
    <w:rsid w:val="00A16D0B"/>
    <w:rsid w:val="00A17D0D"/>
    <w:rsid w:val="00A2067A"/>
    <w:rsid w:val="00A206C0"/>
    <w:rsid w:val="00A211D7"/>
    <w:rsid w:val="00A216E4"/>
    <w:rsid w:val="00A21A40"/>
    <w:rsid w:val="00A21C33"/>
    <w:rsid w:val="00A21F0E"/>
    <w:rsid w:val="00A22698"/>
    <w:rsid w:val="00A22A17"/>
    <w:rsid w:val="00A22B93"/>
    <w:rsid w:val="00A22E15"/>
    <w:rsid w:val="00A23A12"/>
    <w:rsid w:val="00A23B5C"/>
    <w:rsid w:val="00A2402C"/>
    <w:rsid w:val="00A24183"/>
    <w:rsid w:val="00A24682"/>
    <w:rsid w:val="00A24821"/>
    <w:rsid w:val="00A24BEA"/>
    <w:rsid w:val="00A2531C"/>
    <w:rsid w:val="00A264BD"/>
    <w:rsid w:val="00A264D0"/>
    <w:rsid w:val="00A26E14"/>
    <w:rsid w:val="00A26E47"/>
    <w:rsid w:val="00A270EF"/>
    <w:rsid w:val="00A2746A"/>
    <w:rsid w:val="00A302CF"/>
    <w:rsid w:val="00A30518"/>
    <w:rsid w:val="00A30C43"/>
    <w:rsid w:val="00A31496"/>
    <w:rsid w:val="00A3182B"/>
    <w:rsid w:val="00A32439"/>
    <w:rsid w:val="00A32930"/>
    <w:rsid w:val="00A32F3F"/>
    <w:rsid w:val="00A3301D"/>
    <w:rsid w:val="00A33470"/>
    <w:rsid w:val="00A33D61"/>
    <w:rsid w:val="00A33EDE"/>
    <w:rsid w:val="00A3463A"/>
    <w:rsid w:val="00A36138"/>
    <w:rsid w:val="00A3691B"/>
    <w:rsid w:val="00A36D2A"/>
    <w:rsid w:val="00A36E66"/>
    <w:rsid w:val="00A4039F"/>
    <w:rsid w:val="00A40898"/>
    <w:rsid w:val="00A408B3"/>
    <w:rsid w:val="00A415E9"/>
    <w:rsid w:val="00A4164F"/>
    <w:rsid w:val="00A424DF"/>
    <w:rsid w:val="00A42A9B"/>
    <w:rsid w:val="00A42DEF"/>
    <w:rsid w:val="00A42FF4"/>
    <w:rsid w:val="00A4309A"/>
    <w:rsid w:val="00A43886"/>
    <w:rsid w:val="00A43F7E"/>
    <w:rsid w:val="00A4437F"/>
    <w:rsid w:val="00A447C5"/>
    <w:rsid w:val="00A44EC4"/>
    <w:rsid w:val="00A4554D"/>
    <w:rsid w:val="00A4557D"/>
    <w:rsid w:val="00A466FF"/>
    <w:rsid w:val="00A473C1"/>
    <w:rsid w:val="00A50ADF"/>
    <w:rsid w:val="00A50CEB"/>
    <w:rsid w:val="00A51222"/>
    <w:rsid w:val="00A514A5"/>
    <w:rsid w:val="00A52935"/>
    <w:rsid w:val="00A52ECE"/>
    <w:rsid w:val="00A53882"/>
    <w:rsid w:val="00A53D20"/>
    <w:rsid w:val="00A54B6F"/>
    <w:rsid w:val="00A54CAD"/>
    <w:rsid w:val="00A5541D"/>
    <w:rsid w:val="00A556A0"/>
    <w:rsid w:val="00A55C34"/>
    <w:rsid w:val="00A55D66"/>
    <w:rsid w:val="00A562EC"/>
    <w:rsid w:val="00A5640F"/>
    <w:rsid w:val="00A57341"/>
    <w:rsid w:val="00A602CB"/>
    <w:rsid w:val="00A60396"/>
    <w:rsid w:val="00A60B0F"/>
    <w:rsid w:val="00A60B27"/>
    <w:rsid w:val="00A61E3A"/>
    <w:rsid w:val="00A61E92"/>
    <w:rsid w:val="00A61EF2"/>
    <w:rsid w:val="00A625A9"/>
    <w:rsid w:val="00A62DD6"/>
    <w:rsid w:val="00A630E6"/>
    <w:rsid w:val="00A6349E"/>
    <w:rsid w:val="00A6385C"/>
    <w:rsid w:val="00A63D89"/>
    <w:rsid w:val="00A640F1"/>
    <w:rsid w:val="00A649C0"/>
    <w:rsid w:val="00A64DB8"/>
    <w:rsid w:val="00A64E7D"/>
    <w:rsid w:val="00A65987"/>
    <w:rsid w:val="00A65E4A"/>
    <w:rsid w:val="00A664DC"/>
    <w:rsid w:val="00A66D4E"/>
    <w:rsid w:val="00A674CB"/>
    <w:rsid w:val="00A67A30"/>
    <w:rsid w:val="00A704A7"/>
    <w:rsid w:val="00A706F4"/>
    <w:rsid w:val="00A709F6"/>
    <w:rsid w:val="00A71415"/>
    <w:rsid w:val="00A7201E"/>
    <w:rsid w:val="00A72307"/>
    <w:rsid w:val="00A72AF2"/>
    <w:rsid w:val="00A72BA8"/>
    <w:rsid w:val="00A72BA9"/>
    <w:rsid w:val="00A7344F"/>
    <w:rsid w:val="00A748EA"/>
    <w:rsid w:val="00A74B89"/>
    <w:rsid w:val="00A74C0F"/>
    <w:rsid w:val="00A74CE1"/>
    <w:rsid w:val="00A753B2"/>
    <w:rsid w:val="00A75C87"/>
    <w:rsid w:val="00A75FCC"/>
    <w:rsid w:val="00A76435"/>
    <w:rsid w:val="00A7670E"/>
    <w:rsid w:val="00A76837"/>
    <w:rsid w:val="00A76D04"/>
    <w:rsid w:val="00A77352"/>
    <w:rsid w:val="00A77902"/>
    <w:rsid w:val="00A809FE"/>
    <w:rsid w:val="00A81275"/>
    <w:rsid w:val="00A81830"/>
    <w:rsid w:val="00A81BE6"/>
    <w:rsid w:val="00A83BA8"/>
    <w:rsid w:val="00A865BA"/>
    <w:rsid w:val="00A8718B"/>
    <w:rsid w:val="00A876E3"/>
    <w:rsid w:val="00A87DB6"/>
    <w:rsid w:val="00A9006E"/>
    <w:rsid w:val="00A9008B"/>
    <w:rsid w:val="00A9062C"/>
    <w:rsid w:val="00A91A95"/>
    <w:rsid w:val="00A91CDA"/>
    <w:rsid w:val="00A922EC"/>
    <w:rsid w:val="00A9259F"/>
    <w:rsid w:val="00A92619"/>
    <w:rsid w:val="00A92CE8"/>
    <w:rsid w:val="00A9303A"/>
    <w:rsid w:val="00A93470"/>
    <w:rsid w:val="00A93600"/>
    <w:rsid w:val="00A93617"/>
    <w:rsid w:val="00A950B9"/>
    <w:rsid w:val="00A95589"/>
    <w:rsid w:val="00A95A9B"/>
    <w:rsid w:val="00A961C1"/>
    <w:rsid w:val="00A96425"/>
    <w:rsid w:val="00A96BC0"/>
    <w:rsid w:val="00A97472"/>
    <w:rsid w:val="00A97C0B"/>
    <w:rsid w:val="00AA0387"/>
    <w:rsid w:val="00AA05FF"/>
    <w:rsid w:val="00AA068C"/>
    <w:rsid w:val="00AA08EA"/>
    <w:rsid w:val="00AA0EF2"/>
    <w:rsid w:val="00AA1926"/>
    <w:rsid w:val="00AA2157"/>
    <w:rsid w:val="00AA2537"/>
    <w:rsid w:val="00AA2A6F"/>
    <w:rsid w:val="00AA3294"/>
    <w:rsid w:val="00AA3B20"/>
    <w:rsid w:val="00AA3B2F"/>
    <w:rsid w:val="00AA4522"/>
    <w:rsid w:val="00AA4DA1"/>
    <w:rsid w:val="00AA50DA"/>
    <w:rsid w:val="00AA52E8"/>
    <w:rsid w:val="00AA59C7"/>
    <w:rsid w:val="00AA5AF4"/>
    <w:rsid w:val="00AA5FE2"/>
    <w:rsid w:val="00AA5FFD"/>
    <w:rsid w:val="00AA684C"/>
    <w:rsid w:val="00AA70B8"/>
    <w:rsid w:val="00AA7780"/>
    <w:rsid w:val="00AA77C0"/>
    <w:rsid w:val="00AA7E14"/>
    <w:rsid w:val="00AA7FE9"/>
    <w:rsid w:val="00AB01DC"/>
    <w:rsid w:val="00AB0552"/>
    <w:rsid w:val="00AB0962"/>
    <w:rsid w:val="00AB0DCE"/>
    <w:rsid w:val="00AB0EF4"/>
    <w:rsid w:val="00AB104F"/>
    <w:rsid w:val="00AB1306"/>
    <w:rsid w:val="00AB1420"/>
    <w:rsid w:val="00AB150B"/>
    <w:rsid w:val="00AB15FF"/>
    <w:rsid w:val="00AB1997"/>
    <w:rsid w:val="00AB1AA5"/>
    <w:rsid w:val="00AB2220"/>
    <w:rsid w:val="00AB2372"/>
    <w:rsid w:val="00AB3352"/>
    <w:rsid w:val="00AB38E7"/>
    <w:rsid w:val="00AB451F"/>
    <w:rsid w:val="00AB484B"/>
    <w:rsid w:val="00AB4C2B"/>
    <w:rsid w:val="00AB51C4"/>
    <w:rsid w:val="00AB532E"/>
    <w:rsid w:val="00AB64C6"/>
    <w:rsid w:val="00AB6A0D"/>
    <w:rsid w:val="00AB746D"/>
    <w:rsid w:val="00AB77B6"/>
    <w:rsid w:val="00AC15BC"/>
    <w:rsid w:val="00AC15ED"/>
    <w:rsid w:val="00AC1F79"/>
    <w:rsid w:val="00AC226D"/>
    <w:rsid w:val="00AC26E1"/>
    <w:rsid w:val="00AC2F09"/>
    <w:rsid w:val="00AC3EF9"/>
    <w:rsid w:val="00AC4C9F"/>
    <w:rsid w:val="00AC4E03"/>
    <w:rsid w:val="00AC5025"/>
    <w:rsid w:val="00AC51B6"/>
    <w:rsid w:val="00AC5675"/>
    <w:rsid w:val="00AC614B"/>
    <w:rsid w:val="00AC6C13"/>
    <w:rsid w:val="00AC6C34"/>
    <w:rsid w:val="00AC79C5"/>
    <w:rsid w:val="00AD00F3"/>
    <w:rsid w:val="00AD03EA"/>
    <w:rsid w:val="00AD07A3"/>
    <w:rsid w:val="00AD0ABB"/>
    <w:rsid w:val="00AD27B5"/>
    <w:rsid w:val="00AD320E"/>
    <w:rsid w:val="00AD3BCD"/>
    <w:rsid w:val="00AD3DF0"/>
    <w:rsid w:val="00AD3F38"/>
    <w:rsid w:val="00AD3FC3"/>
    <w:rsid w:val="00AD521A"/>
    <w:rsid w:val="00AD52A6"/>
    <w:rsid w:val="00AD55AA"/>
    <w:rsid w:val="00AD5C0B"/>
    <w:rsid w:val="00AD6428"/>
    <w:rsid w:val="00AD66BE"/>
    <w:rsid w:val="00AD67EE"/>
    <w:rsid w:val="00AD6CB3"/>
    <w:rsid w:val="00AD7103"/>
    <w:rsid w:val="00AE005E"/>
    <w:rsid w:val="00AE02F8"/>
    <w:rsid w:val="00AE1550"/>
    <w:rsid w:val="00AE16E0"/>
    <w:rsid w:val="00AE1856"/>
    <w:rsid w:val="00AE21DB"/>
    <w:rsid w:val="00AE24E3"/>
    <w:rsid w:val="00AE276E"/>
    <w:rsid w:val="00AE2790"/>
    <w:rsid w:val="00AE2793"/>
    <w:rsid w:val="00AE2C65"/>
    <w:rsid w:val="00AE3AB6"/>
    <w:rsid w:val="00AE4518"/>
    <w:rsid w:val="00AE496E"/>
    <w:rsid w:val="00AE4BD2"/>
    <w:rsid w:val="00AE5731"/>
    <w:rsid w:val="00AE5AA9"/>
    <w:rsid w:val="00AE5E59"/>
    <w:rsid w:val="00AE601D"/>
    <w:rsid w:val="00AE6051"/>
    <w:rsid w:val="00AE62CA"/>
    <w:rsid w:val="00AE66D5"/>
    <w:rsid w:val="00AE6DA4"/>
    <w:rsid w:val="00AE7973"/>
    <w:rsid w:val="00AE7D26"/>
    <w:rsid w:val="00AF0693"/>
    <w:rsid w:val="00AF14A3"/>
    <w:rsid w:val="00AF194B"/>
    <w:rsid w:val="00AF1E2D"/>
    <w:rsid w:val="00AF2325"/>
    <w:rsid w:val="00AF2671"/>
    <w:rsid w:val="00AF2693"/>
    <w:rsid w:val="00AF2C8B"/>
    <w:rsid w:val="00AF2F87"/>
    <w:rsid w:val="00AF3013"/>
    <w:rsid w:val="00AF3089"/>
    <w:rsid w:val="00AF3204"/>
    <w:rsid w:val="00AF3423"/>
    <w:rsid w:val="00AF3E06"/>
    <w:rsid w:val="00AF453C"/>
    <w:rsid w:val="00AF4D81"/>
    <w:rsid w:val="00AF5F77"/>
    <w:rsid w:val="00AF627C"/>
    <w:rsid w:val="00AF629D"/>
    <w:rsid w:val="00AF67DE"/>
    <w:rsid w:val="00AF7474"/>
    <w:rsid w:val="00AF7D9C"/>
    <w:rsid w:val="00B00397"/>
    <w:rsid w:val="00B004D2"/>
    <w:rsid w:val="00B00566"/>
    <w:rsid w:val="00B00674"/>
    <w:rsid w:val="00B00D44"/>
    <w:rsid w:val="00B02063"/>
    <w:rsid w:val="00B02461"/>
    <w:rsid w:val="00B027B9"/>
    <w:rsid w:val="00B027C2"/>
    <w:rsid w:val="00B03701"/>
    <w:rsid w:val="00B0479C"/>
    <w:rsid w:val="00B056F3"/>
    <w:rsid w:val="00B05750"/>
    <w:rsid w:val="00B0577E"/>
    <w:rsid w:val="00B05BB8"/>
    <w:rsid w:val="00B063BB"/>
    <w:rsid w:val="00B06801"/>
    <w:rsid w:val="00B069B2"/>
    <w:rsid w:val="00B0732E"/>
    <w:rsid w:val="00B07398"/>
    <w:rsid w:val="00B0740C"/>
    <w:rsid w:val="00B103A5"/>
    <w:rsid w:val="00B106D1"/>
    <w:rsid w:val="00B11963"/>
    <w:rsid w:val="00B123D7"/>
    <w:rsid w:val="00B13E0F"/>
    <w:rsid w:val="00B1407F"/>
    <w:rsid w:val="00B15975"/>
    <w:rsid w:val="00B16750"/>
    <w:rsid w:val="00B16E88"/>
    <w:rsid w:val="00B1723C"/>
    <w:rsid w:val="00B173B8"/>
    <w:rsid w:val="00B1754B"/>
    <w:rsid w:val="00B176C7"/>
    <w:rsid w:val="00B17C06"/>
    <w:rsid w:val="00B20BC5"/>
    <w:rsid w:val="00B20C76"/>
    <w:rsid w:val="00B21DD5"/>
    <w:rsid w:val="00B22281"/>
    <w:rsid w:val="00B2252C"/>
    <w:rsid w:val="00B2324F"/>
    <w:rsid w:val="00B2341D"/>
    <w:rsid w:val="00B24712"/>
    <w:rsid w:val="00B24E96"/>
    <w:rsid w:val="00B25602"/>
    <w:rsid w:val="00B25CA0"/>
    <w:rsid w:val="00B26092"/>
    <w:rsid w:val="00B2722E"/>
    <w:rsid w:val="00B2726F"/>
    <w:rsid w:val="00B304A4"/>
    <w:rsid w:val="00B31296"/>
    <w:rsid w:val="00B328C5"/>
    <w:rsid w:val="00B32D79"/>
    <w:rsid w:val="00B3358D"/>
    <w:rsid w:val="00B33916"/>
    <w:rsid w:val="00B33D18"/>
    <w:rsid w:val="00B34BD8"/>
    <w:rsid w:val="00B35FAE"/>
    <w:rsid w:val="00B37067"/>
    <w:rsid w:val="00B3790E"/>
    <w:rsid w:val="00B37EA9"/>
    <w:rsid w:val="00B41386"/>
    <w:rsid w:val="00B41783"/>
    <w:rsid w:val="00B41A5D"/>
    <w:rsid w:val="00B42A5B"/>
    <w:rsid w:val="00B42E31"/>
    <w:rsid w:val="00B4372A"/>
    <w:rsid w:val="00B44042"/>
    <w:rsid w:val="00B440D0"/>
    <w:rsid w:val="00B4481A"/>
    <w:rsid w:val="00B44A20"/>
    <w:rsid w:val="00B45215"/>
    <w:rsid w:val="00B46079"/>
    <w:rsid w:val="00B46D45"/>
    <w:rsid w:val="00B470B3"/>
    <w:rsid w:val="00B4796C"/>
    <w:rsid w:val="00B47A05"/>
    <w:rsid w:val="00B50107"/>
    <w:rsid w:val="00B5087A"/>
    <w:rsid w:val="00B508A4"/>
    <w:rsid w:val="00B5135B"/>
    <w:rsid w:val="00B51846"/>
    <w:rsid w:val="00B51B7E"/>
    <w:rsid w:val="00B51EC1"/>
    <w:rsid w:val="00B522D5"/>
    <w:rsid w:val="00B529BD"/>
    <w:rsid w:val="00B5385F"/>
    <w:rsid w:val="00B539D0"/>
    <w:rsid w:val="00B53A27"/>
    <w:rsid w:val="00B5452E"/>
    <w:rsid w:val="00B55151"/>
    <w:rsid w:val="00B5524D"/>
    <w:rsid w:val="00B55357"/>
    <w:rsid w:val="00B55A02"/>
    <w:rsid w:val="00B55A9C"/>
    <w:rsid w:val="00B55CCC"/>
    <w:rsid w:val="00B55E6C"/>
    <w:rsid w:val="00B5605F"/>
    <w:rsid w:val="00B56289"/>
    <w:rsid w:val="00B56B6F"/>
    <w:rsid w:val="00B56BD6"/>
    <w:rsid w:val="00B5763D"/>
    <w:rsid w:val="00B57DD1"/>
    <w:rsid w:val="00B60140"/>
    <w:rsid w:val="00B607F1"/>
    <w:rsid w:val="00B60F87"/>
    <w:rsid w:val="00B612C5"/>
    <w:rsid w:val="00B613AB"/>
    <w:rsid w:val="00B61646"/>
    <w:rsid w:val="00B62AFB"/>
    <w:rsid w:val="00B642C6"/>
    <w:rsid w:val="00B64720"/>
    <w:rsid w:val="00B64F1A"/>
    <w:rsid w:val="00B65623"/>
    <w:rsid w:val="00B65A67"/>
    <w:rsid w:val="00B66684"/>
    <w:rsid w:val="00B66756"/>
    <w:rsid w:val="00B668B0"/>
    <w:rsid w:val="00B669F9"/>
    <w:rsid w:val="00B66AD1"/>
    <w:rsid w:val="00B67A5F"/>
    <w:rsid w:val="00B67EC5"/>
    <w:rsid w:val="00B7070E"/>
    <w:rsid w:val="00B7075F"/>
    <w:rsid w:val="00B709F6"/>
    <w:rsid w:val="00B71467"/>
    <w:rsid w:val="00B7193C"/>
    <w:rsid w:val="00B71E9C"/>
    <w:rsid w:val="00B724F9"/>
    <w:rsid w:val="00B72754"/>
    <w:rsid w:val="00B72B85"/>
    <w:rsid w:val="00B72FDC"/>
    <w:rsid w:val="00B730C5"/>
    <w:rsid w:val="00B74138"/>
    <w:rsid w:val="00B747EB"/>
    <w:rsid w:val="00B755C0"/>
    <w:rsid w:val="00B77990"/>
    <w:rsid w:val="00B77AF1"/>
    <w:rsid w:val="00B81630"/>
    <w:rsid w:val="00B81F78"/>
    <w:rsid w:val="00B82952"/>
    <w:rsid w:val="00B82B93"/>
    <w:rsid w:val="00B833CD"/>
    <w:rsid w:val="00B84B62"/>
    <w:rsid w:val="00B84E0D"/>
    <w:rsid w:val="00B85614"/>
    <w:rsid w:val="00B85636"/>
    <w:rsid w:val="00B8586E"/>
    <w:rsid w:val="00B85972"/>
    <w:rsid w:val="00B85B9E"/>
    <w:rsid w:val="00B85E93"/>
    <w:rsid w:val="00B85FCA"/>
    <w:rsid w:val="00B86472"/>
    <w:rsid w:val="00B86982"/>
    <w:rsid w:val="00B87CDE"/>
    <w:rsid w:val="00B87D6B"/>
    <w:rsid w:val="00B87E44"/>
    <w:rsid w:val="00B9048F"/>
    <w:rsid w:val="00B90CBD"/>
    <w:rsid w:val="00B92580"/>
    <w:rsid w:val="00B9287A"/>
    <w:rsid w:val="00B9295C"/>
    <w:rsid w:val="00B930BD"/>
    <w:rsid w:val="00B9380E"/>
    <w:rsid w:val="00B9456B"/>
    <w:rsid w:val="00B9499F"/>
    <w:rsid w:val="00B9505F"/>
    <w:rsid w:val="00B95967"/>
    <w:rsid w:val="00B972A4"/>
    <w:rsid w:val="00B975BF"/>
    <w:rsid w:val="00B97752"/>
    <w:rsid w:val="00B977B5"/>
    <w:rsid w:val="00B97E05"/>
    <w:rsid w:val="00B97E1D"/>
    <w:rsid w:val="00BA0C28"/>
    <w:rsid w:val="00BA15ED"/>
    <w:rsid w:val="00BA1952"/>
    <w:rsid w:val="00BA198B"/>
    <w:rsid w:val="00BA1AA0"/>
    <w:rsid w:val="00BA3E5F"/>
    <w:rsid w:val="00BA42B2"/>
    <w:rsid w:val="00BA44E7"/>
    <w:rsid w:val="00BA5196"/>
    <w:rsid w:val="00BA5480"/>
    <w:rsid w:val="00BA6CF7"/>
    <w:rsid w:val="00BA6DA6"/>
    <w:rsid w:val="00BA7386"/>
    <w:rsid w:val="00BA7730"/>
    <w:rsid w:val="00BA7BCE"/>
    <w:rsid w:val="00BB029F"/>
    <w:rsid w:val="00BB08E5"/>
    <w:rsid w:val="00BB09CD"/>
    <w:rsid w:val="00BB0BAA"/>
    <w:rsid w:val="00BB0C74"/>
    <w:rsid w:val="00BB111C"/>
    <w:rsid w:val="00BB11F9"/>
    <w:rsid w:val="00BB15EB"/>
    <w:rsid w:val="00BB17D3"/>
    <w:rsid w:val="00BB1FDD"/>
    <w:rsid w:val="00BB2055"/>
    <w:rsid w:val="00BB2397"/>
    <w:rsid w:val="00BB3535"/>
    <w:rsid w:val="00BB399F"/>
    <w:rsid w:val="00BB43F1"/>
    <w:rsid w:val="00BB446C"/>
    <w:rsid w:val="00BB4507"/>
    <w:rsid w:val="00BB49A3"/>
    <w:rsid w:val="00BB53E0"/>
    <w:rsid w:val="00BB5582"/>
    <w:rsid w:val="00BB568D"/>
    <w:rsid w:val="00BB5781"/>
    <w:rsid w:val="00BB6132"/>
    <w:rsid w:val="00BB6801"/>
    <w:rsid w:val="00BB6E21"/>
    <w:rsid w:val="00BB7816"/>
    <w:rsid w:val="00BB7A29"/>
    <w:rsid w:val="00BC041D"/>
    <w:rsid w:val="00BC064A"/>
    <w:rsid w:val="00BC11DA"/>
    <w:rsid w:val="00BC14E5"/>
    <w:rsid w:val="00BC16F5"/>
    <w:rsid w:val="00BC1CA1"/>
    <w:rsid w:val="00BC230C"/>
    <w:rsid w:val="00BC244A"/>
    <w:rsid w:val="00BC292F"/>
    <w:rsid w:val="00BC2A2A"/>
    <w:rsid w:val="00BC31D6"/>
    <w:rsid w:val="00BC3209"/>
    <w:rsid w:val="00BC39E5"/>
    <w:rsid w:val="00BC3DAD"/>
    <w:rsid w:val="00BC6246"/>
    <w:rsid w:val="00BC6A73"/>
    <w:rsid w:val="00BC7A07"/>
    <w:rsid w:val="00BC7A1C"/>
    <w:rsid w:val="00BC7BAA"/>
    <w:rsid w:val="00BD0019"/>
    <w:rsid w:val="00BD0F64"/>
    <w:rsid w:val="00BD1184"/>
    <w:rsid w:val="00BD164C"/>
    <w:rsid w:val="00BD1AAF"/>
    <w:rsid w:val="00BD20E6"/>
    <w:rsid w:val="00BD220C"/>
    <w:rsid w:val="00BD2B67"/>
    <w:rsid w:val="00BD2BB8"/>
    <w:rsid w:val="00BD34C9"/>
    <w:rsid w:val="00BD379E"/>
    <w:rsid w:val="00BD39FA"/>
    <w:rsid w:val="00BD3B52"/>
    <w:rsid w:val="00BD4194"/>
    <w:rsid w:val="00BD546E"/>
    <w:rsid w:val="00BD5BE4"/>
    <w:rsid w:val="00BD5F9F"/>
    <w:rsid w:val="00BD6929"/>
    <w:rsid w:val="00BD704A"/>
    <w:rsid w:val="00BD7152"/>
    <w:rsid w:val="00BE0C0B"/>
    <w:rsid w:val="00BE0DF4"/>
    <w:rsid w:val="00BE22C2"/>
    <w:rsid w:val="00BE23D6"/>
    <w:rsid w:val="00BE250E"/>
    <w:rsid w:val="00BE29BC"/>
    <w:rsid w:val="00BE30CD"/>
    <w:rsid w:val="00BE38F9"/>
    <w:rsid w:val="00BE3E7B"/>
    <w:rsid w:val="00BE44C2"/>
    <w:rsid w:val="00BE45FE"/>
    <w:rsid w:val="00BE4DBE"/>
    <w:rsid w:val="00BE5142"/>
    <w:rsid w:val="00BE5175"/>
    <w:rsid w:val="00BE51FA"/>
    <w:rsid w:val="00BE5601"/>
    <w:rsid w:val="00BE59B9"/>
    <w:rsid w:val="00BE71C6"/>
    <w:rsid w:val="00BE7844"/>
    <w:rsid w:val="00BF01A0"/>
    <w:rsid w:val="00BF0FE6"/>
    <w:rsid w:val="00BF15F9"/>
    <w:rsid w:val="00BF1BAA"/>
    <w:rsid w:val="00BF2044"/>
    <w:rsid w:val="00BF20B1"/>
    <w:rsid w:val="00BF228F"/>
    <w:rsid w:val="00BF270F"/>
    <w:rsid w:val="00BF275C"/>
    <w:rsid w:val="00BF2D85"/>
    <w:rsid w:val="00BF3188"/>
    <w:rsid w:val="00BF337C"/>
    <w:rsid w:val="00BF3CD2"/>
    <w:rsid w:val="00BF41AE"/>
    <w:rsid w:val="00BF42B7"/>
    <w:rsid w:val="00BF467F"/>
    <w:rsid w:val="00BF46C0"/>
    <w:rsid w:val="00BF4919"/>
    <w:rsid w:val="00BF4B83"/>
    <w:rsid w:val="00BF4E28"/>
    <w:rsid w:val="00BF5179"/>
    <w:rsid w:val="00BF556B"/>
    <w:rsid w:val="00BF5794"/>
    <w:rsid w:val="00BF6853"/>
    <w:rsid w:val="00BF6856"/>
    <w:rsid w:val="00BF6BDD"/>
    <w:rsid w:val="00BF6CE7"/>
    <w:rsid w:val="00BF6E60"/>
    <w:rsid w:val="00BF6EB4"/>
    <w:rsid w:val="00BF7611"/>
    <w:rsid w:val="00BF771E"/>
    <w:rsid w:val="00C00001"/>
    <w:rsid w:val="00C0038C"/>
    <w:rsid w:val="00C00C24"/>
    <w:rsid w:val="00C00E44"/>
    <w:rsid w:val="00C0133B"/>
    <w:rsid w:val="00C01692"/>
    <w:rsid w:val="00C02247"/>
    <w:rsid w:val="00C0249A"/>
    <w:rsid w:val="00C02EC1"/>
    <w:rsid w:val="00C035EF"/>
    <w:rsid w:val="00C03651"/>
    <w:rsid w:val="00C04CD2"/>
    <w:rsid w:val="00C04D3F"/>
    <w:rsid w:val="00C04FD2"/>
    <w:rsid w:val="00C0524F"/>
    <w:rsid w:val="00C06C34"/>
    <w:rsid w:val="00C11DCB"/>
    <w:rsid w:val="00C123C4"/>
    <w:rsid w:val="00C12CDA"/>
    <w:rsid w:val="00C14228"/>
    <w:rsid w:val="00C15E29"/>
    <w:rsid w:val="00C16547"/>
    <w:rsid w:val="00C165DA"/>
    <w:rsid w:val="00C1667E"/>
    <w:rsid w:val="00C1707C"/>
    <w:rsid w:val="00C17306"/>
    <w:rsid w:val="00C17DD0"/>
    <w:rsid w:val="00C20901"/>
    <w:rsid w:val="00C21111"/>
    <w:rsid w:val="00C2113F"/>
    <w:rsid w:val="00C214D9"/>
    <w:rsid w:val="00C2183C"/>
    <w:rsid w:val="00C22F10"/>
    <w:rsid w:val="00C233E2"/>
    <w:rsid w:val="00C239AB"/>
    <w:rsid w:val="00C23B63"/>
    <w:rsid w:val="00C23BFF"/>
    <w:rsid w:val="00C23C5A"/>
    <w:rsid w:val="00C23F94"/>
    <w:rsid w:val="00C24042"/>
    <w:rsid w:val="00C2505F"/>
    <w:rsid w:val="00C25250"/>
    <w:rsid w:val="00C252A9"/>
    <w:rsid w:val="00C25EFB"/>
    <w:rsid w:val="00C26C75"/>
    <w:rsid w:val="00C27313"/>
    <w:rsid w:val="00C27906"/>
    <w:rsid w:val="00C31756"/>
    <w:rsid w:val="00C31BB7"/>
    <w:rsid w:val="00C31C9E"/>
    <w:rsid w:val="00C31FB9"/>
    <w:rsid w:val="00C32195"/>
    <w:rsid w:val="00C321E8"/>
    <w:rsid w:val="00C33149"/>
    <w:rsid w:val="00C33D84"/>
    <w:rsid w:val="00C33D91"/>
    <w:rsid w:val="00C34AEA"/>
    <w:rsid w:val="00C358B4"/>
    <w:rsid w:val="00C35E88"/>
    <w:rsid w:val="00C35FDF"/>
    <w:rsid w:val="00C36052"/>
    <w:rsid w:val="00C364D0"/>
    <w:rsid w:val="00C3681E"/>
    <w:rsid w:val="00C379A3"/>
    <w:rsid w:val="00C37E70"/>
    <w:rsid w:val="00C4021C"/>
    <w:rsid w:val="00C40F43"/>
    <w:rsid w:val="00C41969"/>
    <w:rsid w:val="00C426A7"/>
    <w:rsid w:val="00C437D6"/>
    <w:rsid w:val="00C4405A"/>
    <w:rsid w:val="00C448D9"/>
    <w:rsid w:val="00C45257"/>
    <w:rsid w:val="00C45694"/>
    <w:rsid w:val="00C45A8E"/>
    <w:rsid w:val="00C45FD0"/>
    <w:rsid w:val="00C46108"/>
    <w:rsid w:val="00C46677"/>
    <w:rsid w:val="00C46FBE"/>
    <w:rsid w:val="00C478E2"/>
    <w:rsid w:val="00C47A12"/>
    <w:rsid w:val="00C47E54"/>
    <w:rsid w:val="00C50B36"/>
    <w:rsid w:val="00C50DE5"/>
    <w:rsid w:val="00C5195B"/>
    <w:rsid w:val="00C529B9"/>
    <w:rsid w:val="00C52A1E"/>
    <w:rsid w:val="00C5331A"/>
    <w:rsid w:val="00C53CA9"/>
    <w:rsid w:val="00C53CF0"/>
    <w:rsid w:val="00C54010"/>
    <w:rsid w:val="00C54934"/>
    <w:rsid w:val="00C55269"/>
    <w:rsid w:val="00C55B0D"/>
    <w:rsid w:val="00C567A1"/>
    <w:rsid w:val="00C56AE9"/>
    <w:rsid w:val="00C56F62"/>
    <w:rsid w:val="00C60213"/>
    <w:rsid w:val="00C6037B"/>
    <w:rsid w:val="00C60566"/>
    <w:rsid w:val="00C609B9"/>
    <w:rsid w:val="00C60B74"/>
    <w:rsid w:val="00C6200C"/>
    <w:rsid w:val="00C626FD"/>
    <w:rsid w:val="00C6292B"/>
    <w:rsid w:val="00C62C5C"/>
    <w:rsid w:val="00C6302D"/>
    <w:rsid w:val="00C637C9"/>
    <w:rsid w:val="00C63EC6"/>
    <w:rsid w:val="00C6410B"/>
    <w:rsid w:val="00C64117"/>
    <w:rsid w:val="00C6411A"/>
    <w:rsid w:val="00C645E7"/>
    <w:rsid w:val="00C64937"/>
    <w:rsid w:val="00C6576B"/>
    <w:rsid w:val="00C664CF"/>
    <w:rsid w:val="00C66751"/>
    <w:rsid w:val="00C668FB"/>
    <w:rsid w:val="00C66952"/>
    <w:rsid w:val="00C66A7A"/>
    <w:rsid w:val="00C66D4B"/>
    <w:rsid w:val="00C66E28"/>
    <w:rsid w:val="00C672AB"/>
    <w:rsid w:val="00C67927"/>
    <w:rsid w:val="00C67ED9"/>
    <w:rsid w:val="00C704C7"/>
    <w:rsid w:val="00C7060D"/>
    <w:rsid w:val="00C70AFA"/>
    <w:rsid w:val="00C711A9"/>
    <w:rsid w:val="00C71E84"/>
    <w:rsid w:val="00C72CD5"/>
    <w:rsid w:val="00C73A78"/>
    <w:rsid w:val="00C74248"/>
    <w:rsid w:val="00C747C6"/>
    <w:rsid w:val="00C751E8"/>
    <w:rsid w:val="00C76AF0"/>
    <w:rsid w:val="00C76B7A"/>
    <w:rsid w:val="00C77523"/>
    <w:rsid w:val="00C77DD0"/>
    <w:rsid w:val="00C8117E"/>
    <w:rsid w:val="00C811EB"/>
    <w:rsid w:val="00C814A2"/>
    <w:rsid w:val="00C81BE3"/>
    <w:rsid w:val="00C81E87"/>
    <w:rsid w:val="00C82B1A"/>
    <w:rsid w:val="00C82E03"/>
    <w:rsid w:val="00C8382C"/>
    <w:rsid w:val="00C848B1"/>
    <w:rsid w:val="00C84A7C"/>
    <w:rsid w:val="00C8510D"/>
    <w:rsid w:val="00C8528C"/>
    <w:rsid w:val="00C85D51"/>
    <w:rsid w:val="00C864D7"/>
    <w:rsid w:val="00C8681E"/>
    <w:rsid w:val="00C8758A"/>
    <w:rsid w:val="00C87C15"/>
    <w:rsid w:val="00C87CB4"/>
    <w:rsid w:val="00C9039C"/>
    <w:rsid w:val="00C90815"/>
    <w:rsid w:val="00C90EAC"/>
    <w:rsid w:val="00C9140A"/>
    <w:rsid w:val="00C91976"/>
    <w:rsid w:val="00C91C20"/>
    <w:rsid w:val="00C93EFD"/>
    <w:rsid w:val="00C940AD"/>
    <w:rsid w:val="00C94972"/>
    <w:rsid w:val="00C95D1A"/>
    <w:rsid w:val="00C960C4"/>
    <w:rsid w:val="00C96331"/>
    <w:rsid w:val="00C96A5D"/>
    <w:rsid w:val="00C973F1"/>
    <w:rsid w:val="00CA0229"/>
    <w:rsid w:val="00CA075F"/>
    <w:rsid w:val="00CA0A5C"/>
    <w:rsid w:val="00CA0E36"/>
    <w:rsid w:val="00CA0F72"/>
    <w:rsid w:val="00CA15B8"/>
    <w:rsid w:val="00CA1727"/>
    <w:rsid w:val="00CA1FB8"/>
    <w:rsid w:val="00CA20B6"/>
    <w:rsid w:val="00CA20ED"/>
    <w:rsid w:val="00CA2BD3"/>
    <w:rsid w:val="00CA2C79"/>
    <w:rsid w:val="00CA3B71"/>
    <w:rsid w:val="00CA4E31"/>
    <w:rsid w:val="00CA5D35"/>
    <w:rsid w:val="00CA5F0D"/>
    <w:rsid w:val="00CA62CB"/>
    <w:rsid w:val="00CA7BD2"/>
    <w:rsid w:val="00CB0685"/>
    <w:rsid w:val="00CB0B78"/>
    <w:rsid w:val="00CB13A1"/>
    <w:rsid w:val="00CB1831"/>
    <w:rsid w:val="00CB1B85"/>
    <w:rsid w:val="00CB20F5"/>
    <w:rsid w:val="00CB244A"/>
    <w:rsid w:val="00CB296F"/>
    <w:rsid w:val="00CB2D21"/>
    <w:rsid w:val="00CB424B"/>
    <w:rsid w:val="00CB4683"/>
    <w:rsid w:val="00CB4883"/>
    <w:rsid w:val="00CB4A9A"/>
    <w:rsid w:val="00CB4FE5"/>
    <w:rsid w:val="00CB5BE2"/>
    <w:rsid w:val="00CB5E2B"/>
    <w:rsid w:val="00CB68C1"/>
    <w:rsid w:val="00CB6CB0"/>
    <w:rsid w:val="00CB6FBB"/>
    <w:rsid w:val="00CB79EC"/>
    <w:rsid w:val="00CC024B"/>
    <w:rsid w:val="00CC0D10"/>
    <w:rsid w:val="00CC0FF1"/>
    <w:rsid w:val="00CC1124"/>
    <w:rsid w:val="00CC11BF"/>
    <w:rsid w:val="00CC167F"/>
    <w:rsid w:val="00CC1A34"/>
    <w:rsid w:val="00CC1B04"/>
    <w:rsid w:val="00CC2496"/>
    <w:rsid w:val="00CC3860"/>
    <w:rsid w:val="00CC4091"/>
    <w:rsid w:val="00CC49D9"/>
    <w:rsid w:val="00CC4FF8"/>
    <w:rsid w:val="00CC57DC"/>
    <w:rsid w:val="00CC5A14"/>
    <w:rsid w:val="00CC5A8B"/>
    <w:rsid w:val="00CC5B25"/>
    <w:rsid w:val="00CC6BBB"/>
    <w:rsid w:val="00CC6E20"/>
    <w:rsid w:val="00CC7D98"/>
    <w:rsid w:val="00CD0514"/>
    <w:rsid w:val="00CD07A5"/>
    <w:rsid w:val="00CD0B32"/>
    <w:rsid w:val="00CD0F36"/>
    <w:rsid w:val="00CD139D"/>
    <w:rsid w:val="00CD18A2"/>
    <w:rsid w:val="00CD2D75"/>
    <w:rsid w:val="00CD3215"/>
    <w:rsid w:val="00CD3ED5"/>
    <w:rsid w:val="00CD4943"/>
    <w:rsid w:val="00CD56F6"/>
    <w:rsid w:val="00CD5768"/>
    <w:rsid w:val="00CD586E"/>
    <w:rsid w:val="00CD5905"/>
    <w:rsid w:val="00CD5959"/>
    <w:rsid w:val="00CD5ABE"/>
    <w:rsid w:val="00CD5EC4"/>
    <w:rsid w:val="00CD5FEC"/>
    <w:rsid w:val="00CD6232"/>
    <w:rsid w:val="00CD758D"/>
    <w:rsid w:val="00CD75E6"/>
    <w:rsid w:val="00CD786B"/>
    <w:rsid w:val="00CE01FC"/>
    <w:rsid w:val="00CE049C"/>
    <w:rsid w:val="00CE102E"/>
    <w:rsid w:val="00CE10BC"/>
    <w:rsid w:val="00CE1103"/>
    <w:rsid w:val="00CE15C7"/>
    <w:rsid w:val="00CE1A41"/>
    <w:rsid w:val="00CE213C"/>
    <w:rsid w:val="00CE242D"/>
    <w:rsid w:val="00CE2B33"/>
    <w:rsid w:val="00CE2F9B"/>
    <w:rsid w:val="00CE2FA3"/>
    <w:rsid w:val="00CE30BE"/>
    <w:rsid w:val="00CE31D9"/>
    <w:rsid w:val="00CE31EC"/>
    <w:rsid w:val="00CE329E"/>
    <w:rsid w:val="00CE3330"/>
    <w:rsid w:val="00CE3D9B"/>
    <w:rsid w:val="00CE4806"/>
    <w:rsid w:val="00CE4DAC"/>
    <w:rsid w:val="00CE50EF"/>
    <w:rsid w:val="00CE62A9"/>
    <w:rsid w:val="00CE6C24"/>
    <w:rsid w:val="00CE763D"/>
    <w:rsid w:val="00CE7F76"/>
    <w:rsid w:val="00CF0142"/>
    <w:rsid w:val="00CF0385"/>
    <w:rsid w:val="00CF053C"/>
    <w:rsid w:val="00CF0696"/>
    <w:rsid w:val="00CF0A88"/>
    <w:rsid w:val="00CF0E6F"/>
    <w:rsid w:val="00CF1166"/>
    <w:rsid w:val="00CF1882"/>
    <w:rsid w:val="00CF1C73"/>
    <w:rsid w:val="00CF31E0"/>
    <w:rsid w:val="00CF370F"/>
    <w:rsid w:val="00CF3A3A"/>
    <w:rsid w:val="00CF3FA6"/>
    <w:rsid w:val="00CF41D1"/>
    <w:rsid w:val="00CF4DCB"/>
    <w:rsid w:val="00CF4FEA"/>
    <w:rsid w:val="00CF558B"/>
    <w:rsid w:val="00CF6196"/>
    <w:rsid w:val="00CF7E09"/>
    <w:rsid w:val="00D002A0"/>
    <w:rsid w:val="00D005C3"/>
    <w:rsid w:val="00D0062B"/>
    <w:rsid w:val="00D00ED4"/>
    <w:rsid w:val="00D011CF"/>
    <w:rsid w:val="00D0213E"/>
    <w:rsid w:val="00D02345"/>
    <w:rsid w:val="00D02BF4"/>
    <w:rsid w:val="00D02C8E"/>
    <w:rsid w:val="00D02FD7"/>
    <w:rsid w:val="00D02FEE"/>
    <w:rsid w:val="00D04288"/>
    <w:rsid w:val="00D04309"/>
    <w:rsid w:val="00D04C4F"/>
    <w:rsid w:val="00D04D0B"/>
    <w:rsid w:val="00D05BDF"/>
    <w:rsid w:val="00D062D4"/>
    <w:rsid w:val="00D0654C"/>
    <w:rsid w:val="00D06895"/>
    <w:rsid w:val="00D07170"/>
    <w:rsid w:val="00D07B8E"/>
    <w:rsid w:val="00D10010"/>
    <w:rsid w:val="00D10050"/>
    <w:rsid w:val="00D1099B"/>
    <w:rsid w:val="00D11F8F"/>
    <w:rsid w:val="00D1264C"/>
    <w:rsid w:val="00D127E8"/>
    <w:rsid w:val="00D135B5"/>
    <w:rsid w:val="00D138B3"/>
    <w:rsid w:val="00D138DB"/>
    <w:rsid w:val="00D13C98"/>
    <w:rsid w:val="00D140A2"/>
    <w:rsid w:val="00D1425F"/>
    <w:rsid w:val="00D14DAF"/>
    <w:rsid w:val="00D16282"/>
    <w:rsid w:val="00D17DCE"/>
    <w:rsid w:val="00D17FDA"/>
    <w:rsid w:val="00D201DD"/>
    <w:rsid w:val="00D203AA"/>
    <w:rsid w:val="00D206DE"/>
    <w:rsid w:val="00D20E24"/>
    <w:rsid w:val="00D21119"/>
    <w:rsid w:val="00D21273"/>
    <w:rsid w:val="00D217EB"/>
    <w:rsid w:val="00D21B42"/>
    <w:rsid w:val="00D220F6"/>
    <w:rsid w:val="00D2223A"/>
    <w:rsid w:val="00D229A4"/>
    <w:rsid w:val="00D232C2"/>
    <w:rsid w:val="00D23305"/>
    <w:rsid w:val="00D24637"/>
    <w:rsid w:val="00D24C91"/>
    <w:rsid w:val="00D24FE7"/>
    <w:rsid w:val="00D26175"/>
    <w:rsid w:val="00D26B88"/>
    <w:rsid w:val="00D26C2D"/>
    <w:rsid w:val="00D2704E"/>
    <w:rsid w:val="00D273A2"/>
    <w:rsid w:val="00D27516"/>
    <w:rsid w:val="00D278CA"/>
    <w:rsid w:val="00D27A76"/>
    <w:rsid w:val="00D27E23"/>
    <w:rsid w:val="00D30055"/>
    <w:rsid w:val="00D30A50"/>
    <w:rsid w:val="00D31110"/>
    <w:rsid w:val="00D31FE3"/>
    <w:rsid w:val="00D32B85"/>
    <w:rsid w:val="00D33059"/>
    <w:rsid w:val="00D3358F"/>
    <w:rsid w:val="00D338A9"/>
    <w:rsid w:val="00D33DF0"/>
    <w:rsid w:val="00D349A4"/>
    <w:rsid w:val="00D34AEB"/>
    <w:rsid w:val="00D34C0B"/>
    <w:rsid w:val="00D35B51"/>
    <w:rsid w:val="00D35D3E"/>
    <w:rsid w:val="00D368DA"/>
    <w:rsid w:val="00D36BA6"/>
    <w:rsid w:val="00D372BA"/>
    <w:rsid w:val="00D3759F"/>
    <w:rsid w:val="00D37F1B"/>
    <w:rsid w:val="00D4093E"/>
    <w:rsid w:val="00D40969"/>
    <w:rsid w:val="00D40CF4"/>
    <w:rsid w:val="00D4120C"/>
    <w:rsid w:val="00D41850"/>
    <w:rsid w:val="00D42C55"/>
    <w:rsid w:val="00D43379"/>
    <w:rsid w:val="00D43B9C"/>
    <w:rsid w:val="00D43BB2"/>
    <w:rsid w:val="00D43F58"/>
    <w:rsid w:val="00D44905"/>
    <w:rsid w:val="00D44FE8"/>
    <w:rsid w:val="00D452CE"/>
    <w:rsid w:val="00D452D4"/>
    <w:rsid w:val="00D45A28"/>
    <w:rsid w:val="00D4640A"/>
    <w:rsid w:val="00D4690A"/>
    <w:rsid w:val="00D46AFC"/>
    <w:rsid w:val="00D472EC"/>
    <w:rsid w:val="00D47423"/>
    <w:rsid w:val="00D50E85"/>
    <w:rsid w:val="00D50EE6"/>
    <w:rsid w:val="00D51678"/>
    <w:rsid w:val="00D517CA"/>
    <w:rsid w:val="00D51873"/>
    <w:rsid w:val="00D51EFA"/>
    <w:rsid w:val="00D52693"/>
    <w:rsid w:val="00D527C7"/>
    <w:rsid w:val="00D52D3E"/>
    <w:rsid w:val="00D52F19"/>
    <w:rsid w:val="00D534E0"/>
    <w:rsid w:val="00D53725"/>
    <w:rsid w:val="00D53801"/>
    <w:rsid w:val="00D5413A"/>
    <w:rsid w:val="00D541DE"/>
    <w:rsid w:val="00D54332"/>
    <w:rsid w:val="00D547B9"/>
    <w:rsid w:val="00D56245"/>
    <w:rsid w:val="00D6019E"/>
    <w:rsid w:val="00D60F9B"/>
    <w:rsid w:val="00D6186A"/>
    <w:rsid w:val="00D623AB"/>
    <w:rsid w:val="00D6256B"/>
    <w:rsid w:val="00D6291C"/>
    <w:rsid w:val="00D62AB1"/>
    <w:rsid w:val="00D63360"/>
    <w:rsid w:val="00D6358F"/>
    <w:rsid w:val="00D6377C"/>
    <w:rsid w:val="00D6447E"/>
    <w:rsid w:val="00D66310"/>
    <w:rsid w:val="00D66F56"/>
    <w:rsid w:val="00D672DC"/>
    <w:rsid w:val="00D673A5"/>
    <w:rsid w:val="00D67961"/>
    <w:rsid w:val="00D700A0"/>
    <w:rsid w:val="00D70B3D"/>
    <w:rsid w:val="00D71BE7"/>
    <w:rsid w:val="00D71D17"/>
    <w:rsid w:val="00D71D41"/>
    <w:rsid w:val="00D71D45"/>
    <w:rsid w:val="00D720B8"/>
    <w:rsid w:val="00D72287"/>
    <w:rsid w:val="00D725F2"/>
    <w:rsid w:val="00D72605"/>
    <w:rsid w:val="00D72D09"/>
    <w:rsid w:val="00D72E37"/>
    <w:rsid w:val="00D73081"/>
    <w:rsid w:val="00D734A9"/>
    <w:rsid w:val="00D7350C"/>
    <w:rsid w:val="00D7363C"/>
    <w:rsid w:val="00D73670"/>
    <w:rsid w:val="00D73799"/>
    <w:rsid w:val="00D73DA4"/>
    <w:rsid w:val="00D7436E"/>
    <w:rsid w:val="00D7438F"/>
    <w:rsid w:val="00D74624"/>
    <w:rsid w:val="00D74A34"/>
    <w:rsid w:val="00D74BA6"/>
    <w:rsid w:val="00D75457"/>
    <w:rsid w:val="00D7592E"/>
    <w:rsid w:val="00D75938"/>
    <w:rsid w:val="00D759CC"/>
    <w:rsid w:val="00D75A81"/>
    <w:rsid w:val="00D75D47"/>
    <w:rsid w:val="00D75D54"/>
    <w:rsid w:val="00D76908"/>
    <w:rsid w:val="00D769F8"/>
    <w:rsid w:val="00D76A14"/>
    <w:rsid w:val="00D76BF7"/>
    <w:rsid w:val="00D76EC0"/>
    <w:rsid w:val="00D77388"/>
    <w:rsid w:val="00D7752E"/>
    <w:rsid w:val="00D776E3"/>
    <w:rsid w:val="00D77AF3"/>
    <w:rsid w:val="00D800A2"/>
    <w:rsid w:val="00D8048F"/>
    <w:rsid w:val="00D80801"/>
    <w:rsid w:val="00D80839"/>
    <w:rsid w:val="00D81079"/>
    <w:rsid w:val="00D81C37"/>
    <w:rsid w:val="00D81CE5"/>
    <w:rsid w:val="00D82C68"/>
    <w:rsid w:val="00D82E6B"/>
    <w:rsid w:val="00D833EE"/>
    <w:rsid w:val="00D83AA3"/>
    <w:rsid w:val="00D84475"/>
    <w:rsid w:val="00D844D9"/>
    <w:rsid w:val="00D8459F"/>
    <w:rsid w:val="00D8463C"/>
    <w:rsid w:val="00D848F0"/>
    <w:rsid w:val="00D8585F"/>
    <w:rsid w:val="00D86B91"/>
    <w:rsid w:val="00D873B2"/>
    <w:rsid w:val="00D8750B"/>
    <w:rsid w:val="00D900AA"/>
    <w:rsid w:val="00D900D0"/>
    <w:rsid w:val="00D902C6"/>
    <w:rsid w:val="00D90677"/>
    <w:rsid w:val="00D920C7"/>
    <w:rsid w:val="00D93304"/>
    <w:rsid w:val="00D93C91"/>
    <w:rsid w:val="00D94268"/>
    <w:rsid w:val="00D942D5"/>
    <w:rsid w:val="00D9572B"/>
    <w:rsid w:val="00D9588B"/>
    <w:rsid w:val="00D95A6B"/>
    <w:rsid w:val="00D964DA"/>
    <w:rsid w:val="00D977B3"/>
    <w:rsid w:val="00DA000E"/>
    <w:rsid w:val="00DA01D6"/>
    <w:rsid w:val="00DA01EE"/>
    <w:rsid w:val="00DA111D"/>
    <w:rsid w:val="00DA146B"/>
    <w:rsid w:val="00DA264E"/>
    <w:rsid w:val="00DA2B08"/>
    <w:rsid w:val="00DA2CFE"/>
    <w:rsid w:val="00DA32FB"/>
    <w:rsid w:val="00DA47C4"/>
    <w:rsid w:val="00DA4AD8"/>
    <w:rsid w:val="00DA4BFB"/>
    <w:rsid w:val="00DA4DED"/>
    <w:rsid w:val="00DA4ED1"/>
    <w:rsid w:val="00DA4F54"/>
    <w:rsid w:val="00DA6D86"/>
    <w:rsid w:val="00DA6FD8"/>
    <w:rsid w:val="00DA786E"/>
    <w:rsid w:val="00DA789C"/>
    <w:rsid w:val="00DA7F3D"/>
    <w:rsid w:val="00DB04F6"/>
    <w:rsid w:val="00DB0626"/>
    <w:rsid w:val="00DB0DCC"/>
    <w:rsid w:val="00DB11E8"/>
    <w:rsid w:val="00DB1259"/>
    <w:rsid w:val="00DB25BE"/>
    <w:rsid w:val="00DB3DA8"/>
    <w:rsid w:val="00DB3F4A"/>
    <w:rsid w:val="00DB3FE4"/>
    <w:rsid w:val="00DB50BA"/>
    <w:rsid w:val="00DB559E"/>
    <w:rsid w:val="00DB56FD"/>
    <w:rsid w:val="00DB71A8"/>
    <w:rsid w:val="00DB74AD"/>
    <w:rsid w:val="00DB79A7"/>
    <w:rsid w:val="00DC024E"/>
    <w:rsid w:val="00DC03ED"/>
    <w:rsid w:val="00DC138B"/>
    <w:rsid w:val="00DC1A48"/>
    <w:rsid w:val="00DC20D6"/>
    <w:rsid w:val="00DC22BA"/>
    <w:rsid w:val="00DC2396"/>
    <w:rsid w:val="00DC2CB2"/>
    <w:rsid w:val="00DC3262"/>
    <w:rsid w:val="00DC3D71"/>
    <w:rsid w:val="00DC4241"/>
    <w:rsid w:val="00DC4911"/>
    <w:rsid w:val="00DC4E9C"/>
    <w:rsid w:val="00DC51E9"/>
    <w:rsid w:val="00DC5269"/>
    <w:rsid w:val="00DC57DD"/>
    <w:rsid w:val="00DC5A80"/>
    <w:rsid w:val="00DC5D53"/>
    <w:rsid w:val="00DC5D9F"/>
    <w:rsid w:val="00DC64FA"/>
    <w:rsid w:val="00DC6D18"/>
    <w:rsid w:val="00DC6F96"/>
    <w:rsid w:val="00DC6FE1"/>
    <w:rsid w:val="00DC7075"/>
    <w:rsid w:val="00DD0348"/>
    <w:rsid w:val="00DD0799"/>
    <w:rsid w:val="00DD1637"/>
    <w:rsid w:val="00DD165D"/>
    <w:rsid w:val="00DD1AEA"/>
    <w:rsid w:val="00DD210C"/>
    <w:rsid w:val="00DD2209"/>
    <w:rsid w:val="00DD347A"/>
    <w:rsid w:val="00DD3FCD"/>
    <w:rsid w:val="00DD4382"/>
    <w:rsid w:val="00DD452B"/>
    <w:rsid w:val="00DD4AD5"/>
    <w:rsid w:val="00DD622D"/>
    <w:rsid w:val="00DD6A8A"/>
    <w:rsid w:val="00DD727D"/>
    <w:rsid w:val="00DD7C90"/>
    <w:rsid w:val="00DE2C58"/>
    <w:rsid w:val="00DE2D1A"/>
    <w:rsid w:val="00DE2D6F"/>
    <w:rsid w:val="00DE2DA3"/>
    <w:rsid w:val="00DE40CF"/>
    <w:rsid w:val="00DE43DA"/>
    <w:rsid w:val="00DE4655"/>
    <w:rsid w:val="00DE52B7"/>
    <w:rsid w:val="00DE5317"/>
    <w:rsid w:val="00DE5795"/>
    <w:rsid w:val="00DE67EB"/>
    <w:rsid w:val="00DE71EB"/>
    <w:rsid w:val="00DF0553"/>
    <w:rsid w:val="00DF0A69"/>
    <w:rsid w:val="00DF0C47"/>
    <w:rsid w:val="00DF0E20"/>
    <w:rsid w:val="00DF1112"/>
    <w:rsid w:val="00DF168D"/>
    <w:rsid w:val="00DF225C"/>
    <w:rsid w:val="00DF2749"/>
    <w:rsid w:val="00DF3179"/>
    <w:rsid w:val="00DF327C"/>
    <w:rsid w:val="00DF36AB"/>
    <w:rsid w:val="00DF4BEB"/>
    <w:rsid w:val="00DF5DC3"/>
    <w:rsid w:val="00DF69B5"/>
    <w:rsid w:val="00DF6B14"/>
    <w:rsid w:val="00DF6E8B"/>
    <w:rsid w:val="00DF7327"/>
    <w:rsid w:val="00DF7747"/>
    <w:rsid w:val="00DF79F5"/>
    <w:rsid w:val="00DF7BB7"/>
    <w:rsid w:val="00E0097D"/>
    <w:rsid w:val="00E0132E"/>
    <w:rsid w:val="00E01BE2"/>
    <w:rsid w:val="00E01C9A"/>
    <w:rsid w:val="00E029D6"/>
    <w:rsid w:val="00E02A0B"/>
    <w:rsid w:val="00E02A8C"/>
    <w:rsid w:val="00E02B7D"/>
    <w:rsid w:val="00E02EB2"/>
    <w:rsid w:val="00E043ED"/>
    <w:rsid w:val="00E05008"/>
    <w:rsid w:val="00E062BC"/>
    <w:rsid w:val="00E07988"/>
    <w:rsid w:val="00E10408"/>
    <w:rsid w:val="00E10508"/>
    <w:rsid w:val="00E10634"/>
    <w:rsid w:val="00E1065C"/>
    <w:rsid w:val="00E106A4"/>
    <w:rsid w:val="00E10AA5"/>
    <w:rsid w:val="00E115BD"/>
    <w:rsid w:val="00E11A05"/>
    <w:rsid w:val="00E12042"/>
    <w:rsid w:val="00E12AC0"/>
    <w:rsid w:val="00E13259"/>
    <w:rsid w:val="00E13C4F"/>
    <w:rsid w:val="00E13F8F"/>
    <w:rsid w:val="00E13FF0"/>
    <w:rsid w:val="00E14CE9"/>
    <w:rsid w:val="00E17293"/>
    <w:rsid w:val="00E17370"/>
    <w:rsid w:val="00E17F45"/>
    <w:rsid w:val="00E17FD3"/>
    <w:rsid w:val="00E221E9"/>
    <w:rsid w:val="00E22991"/>
    <w:rsid w:val="00E2354D"/>
    <w:rsid w:val="00E23D8B"/>
    <w:rsid w:val="00E24B2F"/>
    <w:rsid w:val="00E24C41"/>
    <w:rsid w:val="00E2556E"/>
    <w:rsid w:val="00E25AA2"/>
    <w:rsid w:val="00E25D23"/>
    <w:rsid w:val="00E269E0"/>
    <w:rsid w:val="00E2726E"/>
    <w:rsid w:val="00E2759B"/>
    <w:rsid w:val="00E27C87"/>
    <w:rsid w:val="00E27E9F"/>
    <w:rsid w:val="00E305ED"/>
    <w:rsid w:val="00E30B74"/>
    <w:rsid w:val="00E30BA3"/>
    <w:rsid w:val="00E314AE"/>
    <w:rsid w:val="00E31C7A"/>
    <w:rsid w:val="00E31CB0"/>
    <w:rsid w:val="00E32085"/>
    <w:rsid w:val="00E3237D"/>
    <w:rsid w:val="00E33227"/>
    <w:rsid w:val="00E333D6"/>
    <w:rsid w:val="00E33686"/>
    <w:rsid w:val="00E33E1A"/>
    <w:rsid w:val="00E34989"/>
    <w:rsid w:val="00E34998"/>
    <w:rsid w:val="00E3574F"/>
    <w:rsid w:val="00E35C7E"/>
    <w:rsid w:val="00E3605D"/>
    <w:rsid w:val="00E3658D"/>
    <w:rsid w:val="00E36C77"/>
    <w:rsid w:val="00E36F81"/>
    <w:rsid w:val="00E3708B"/>
    <w:rsid w:val="00E375B2"/>
    <w:rsid w:val="00E37906"/>
    <w:rsid w:val="00E37977"/>
    <w:rsid w:val="00E411D7"/>
    <w:rsid w:val="00E4167F"/>
    <w:rsid w:val="00E4181B"/>
    <w:rsid w:val="00E41EC9"/>
    <w:rsid w:val="00E427F0"/>
    <w:rsid w:val="00E42FD3"/>
    <w:rsid w:val="00E436C1"/>
    <w:rsid w:val="00E447DD"/>
    <w:rsid w:val="00E45A37"/>
    <w:rsid w:val="00E460C9"/>
    <w:rsid w:val="00E4620F"/>
    <w:rsid w:val="00E4666A"/>
    <w:rsid w:val="00E468CB"/>
    <w:rsid w:val="00E46C17"/>
    <w:rsid w:val="00E50046"/>
    <w:rsid w:val="00E5034C"/>
    <w:rsid w:val="00E50479"/>
    <w:rsid w:val="00E51203"/>
    <w:rsid w:val="00E5143F"/>
    <w:rsid w:val="00E5199B"/>
    <w:rsid w:val="00E51E72"/>
    <w:rsid w:val="00E52886"/>
    <w:rsid w:val="00E52A31"/>
    <w:rsid w:val="00E5458B"/>
    <w:rsid w:val="00E54EEC"/>
    <w:rsid w:val="00E54F8E"/>
    <w:rsid w:val="00E553D3"/>
    <w:rsid w:val="00E555DE"/>
    <w:rsid w:val="00E56F71"/>
    <w:rsid w:val="00E56FD3"/>
    <w:rsid w:val="00E57C52"/>
    <w:rsid w:val="00E60106"/>
    <w:rsid w:val="00E608CC"/>
    <w:rsid w:val="00E60909"/>
    <w:rsid w:val="00E60B19"/>
    <w:rsid w:val="00E61F72"/>
    <w:rsid w:val="00E62244"/>
    <w:rsid w:val="00E62F16"/>
    <w:rsid w:val="00E643D6"/>
    <w:rsid w:val="00E649E1"/>
    <w:rsid w:val="00E64CE7"/>
    <w:rsid w:val="00E65BA2"/>
    <w:rsid w:val="00E66980"/>
    <w:rsid w:val="00E66A45"/>
    <w:rsid w:val="00E67248"/>
    <w:rsid w:val="00E672C6"/>
    <w:rsid w:val="00E70333"/>
    <w:rsid w:val="00E7043E"/>
    <w:rsid w:val="00E708B9"/>
    <w:rsid w:val="00E70B9F"/>
    <w:rsid w:val="00E71624"/>
    <w:rsid w:val="00E71691"/>
    <w:rsid w:val="00E719DE"/>
    <w:rsid w:val="00E72FEC"/>
    <w:rsid w:val="00E7336A"/>
    <w:rsid w:val="00E735B4"/>
    <w:rsid w:val="00E7459C"/>
    <w:rsid w:val="00E747CE"/>
    <w:rsid w:val="00E74C89"/>
    <w:rsid w:val="00E74E67"/>
    <w:rsid w:val="00E75888"/>
    <w:rsid w:val="00E75B17"/>
    <w:rsid w:val="00E75B7C"/>
    <w:rsid w:val="00E770BD"/>
    <w:rsid w:val="00E7717D"/>
    <w:rsid w:val="00E77B93"/>
    <w:rsid w:val="00E77FBA"/>
    <w:rsid w:val="00E80EA1"/>
    <w:rsid w:val="00E8108D"/>
    <w:rsid w:val="00E81B2F"/>
    <w:rsid w:val="00E81C7B"/>
    <w:rsid w:val="00E821C4"/>
    <w:rsid w:val="00E82457"/>
    <w:rsid w:val="00E825D3"/>
    <w:rsid w:val="00E82F3A"/>
    <w:rsid w:val="00E8385A"/>
    <w:rsid w:val="00E83E02"/>
    <w:rsid w:val="00E84246"/>
    <w:rsid w:val="00E85AB5"/>
    <w:rsid w:val="00E86291"/>
    <w:rsid w:val="00E8663F"/>
    <w:rsid w:val="00E86676"/>
    <w:rsid w:val="00E8772B"/>
    <w:rsid w:val="00E87AFF"/>
    <w:rsid w:val="00E87C66"/>
    <w:rsid w:val="00E87D08"/>
    <w:rsid w:val="00E87DD1"/>
    <w:rsid w:val="00E87EDE"/>
    <w:rsid w:val="00E901B4"/>
    <w:rsid w:val="00E90DA0"/>
    <w:rsid w:val="00E90E40"/>
    <w:rsid w:val="00E92638"/>
    <w:rsid w:val="00E92C27"/>
    <w:rsid w:val="00E937BB"/>
    <w:rsid w:val="00E93C61"/>
    <w:rsid w:val="00E93EF7"/>
    <w:rsid w:val="00E94ECD"/>
    <w:rsid w:val="00E94F83"/>
    <w:rsid w:val="00E9545C"/>
    <w:rsid w:val="00E9547A"/>
    <w:rsid w:val="00E954DA"/>
    <w:rsid w:val="00E95FEA"/>
    <w:rsid w:val="00E96B5B"/>
    <w:rsid w:val="00E96F37"/>
    <w:rsid w:val="00E9789D"/>
    <w:rsid w:val="00E97D40"/>
    <w:rsid w:val="00EA0177"/>
    <w:rsid w:val="00EA0721"/>
    <w:rsid w:val="00EA0F8F"/>
    <w:rsid w:val="00EA142A"/>
    <w:rsid w:val="00EA1E5D"/>
    <w:rsid w:val="00EA2D6B"/>
    <w:rsid w:val="00EA3069"/>
    <w:rsid w:val="00EA3D55"/>
    <w:rsid w:val="00EA4370"/>
    <w:rsid w:val="00EA4441"/>
    <w:rsid w:val="00EA542C"/>
    <w:rsid w:val="00EA5902"/>
    <w:rsid w:val="00EA59D9"/>
    <w:rsid w:val="00EA5A91"/>
    <w:rsid w:val="00EA69CD"/>
    <w:rsid w:val="00EA6C4E"/>
    <w:rsid w:val="00EA7353"/>
    <w:rsid w:val="00EA74E6"/>
    <w:rsid w:val="00EA76F4"/>
    <w:rsid w:val="00EA77FC"/>
    <w:rsid w:val="00EA7A82"/>
    <w:rsid w:val="00EB022A"/>
    <w:rsid w:val="00EB06A9"/>
    <w:rsid w:val="00EB0E1D"/>
    <w:rsid w:val="00EB0F03"/>
    <w:rsid w:val="00EB1F34"/>
    <w:rsid w:val="00EB20C5"/>
    <w:rsid w:val="00EB2536"/>
    <w:rsid w:val="00EB295F"/>
    <w:rsid w:val="00EB2C67"/>
    <w:rsid w:val="00EB318A"/>
    <w:rsid w:val="00EB5EEE"/>
    <w:rsid w:val="00EB6809"/>
    <w:rsid w:val="00EB7190"/>
    <w:rsid w:val="00EC05A9"/>
    <w:rsid w:val="00EC06CB"/>
    <w:rsid w:val="00EC0AD9"/>
    <w:rsid w:val="00EC1305"/>
    <w:rsid w:val="00EC16B4"/>
    <w:rsid w:val="00EC16DF"/>
    <w:rsid w:val="00EC181D"/>
    <w:rsid w:val="00EC1A90"/>
    <w:rsid w:val="00EC209B"/>
    <w:rsid w:val="00EC2892"/>
    <w:rsid w:val="00EC302A"/>
    <w:rsid w:val="00EC355F"/>
    <w:rsid w:val="00EC3A81"/>
    <w:rsid w:val="00EC3D32"/>
    <w:rsid w:val="00EC40D4"/>
    <w:rsid w:val="00EC4155"/>
    <w:rsid w:val="00EC469F"/>
    <w:rsid w:val="00EC584E"/>
    <w:rsid w:val="00EC5EDC"/>
    <w:rsid w:val="00EC6191"/>
    <w:rsid w:val="00EC621E"/>
    <w:rsid w:val="00EC639A"/>
    <w:rsid w:val="00EC6D10"/>
    <w:rsid w:val="00EC6D54"/>
    <w:rsid w:val="00EC6FAF"/>
    <w:rsid w:val="00EC70AA"/>
    <w:rsid w:val="00EC73E1"/>
    <w:rsid w:val="00ED1457"/>
    <w:rsid w:val="00ED24D5"/>
    <w:rsid w:val="00ED3BF2"/>
    <w:rsid w:val="00ED3D06"/>
    <w:rsid w:val="00ED3D82"/>
    <w:rsid w:val="00ED400F"/>
    <w:rsid w:val="00ED49E3"/>
    <w:rsid w:val="00ED4A82"/>
    <w:rsid w:val="00ED4BFA"/>
    <w:rsid w:val="00ED4C43"/>
    <w:rsid w:val="00ED4CFA"/>
    <w:rsid w:val="00ED5956"/>
    <w:rsid w:val="00ED5AE8"/>
    <w:rsid w:val="00ED5C84"/>
    <w:rsid w:val="00ED6089"/>
    <w:rsid w:val="00ED618C"/>
    <w:rsid w:val="00ED6E0D"/>
    <w:rsid w:val="00ED71CE"/>
    <w:rsid w:val="00ED7E3E"/>
    <w:rsid w:val="00EE1143"/>
    <w:rsid w:val="00EE1BDB"/>
    <w:rsid w:val="00EE1D4F"/>
    <w:rsid w:val="00EE26A9"/>
    <w:rsid w:val="00EE2A87"/>
    <w:rsid w:val="00EE2AA5"/>
    <w:rsid w:val="00EE3638"/>
    <w:rsid w:val="00EE37B3"/>
    <w:rsid w:val="00EE3C7D"/>
    <w:rsid w:val="00EE3FFA"/>
    <w:rsid w:val="00EE423A"/>
    <w:rsid w:val="00EE5FFB"/>
    <w:rsid w:val="00EE603E"/>
    <w:rsid w:val="00EE6451"/>
    <w:rsid w:val="00EE6A59"/>
    <w:rsid w:val="00EE6ACF"/>
    <w:rsid w:val="00EF0ECE"/>
    <w:rsid w:val="00EF1B6E"/>
    <w:rsid w:val="00EF2A01"/>
    <w:rsid w:val="00EF2B12"/>
    <w:rsid w:val="00EF3854"/>
    <w:rsid w:val="00EF388C"/>
    <w:rsid w:val="00EF4649"/>
    <w:rsid w:val="00EF4AEF"/>
    <w:rsid w:val="00EF4D81"/>
    <w:rsid w:val="00EF576B"/>
    <w:rsid w:val="00EF5E43"/>
    <w:rsid w:val="00EF5F4E"/>
    <w:rsid w:val="00EF69E8"/>
    <w:rsid w:val="00EF6AA3"/>
    <w:rsid w:val="00EF7A35"/>
    <w:rsid w:val="00F001DB"/>
    <w:rsid w:val="00F003C3"/>
    <w:rsid w:val="00F00C1F"/>
    <w:rsid w:val="00F00D7F"/>
    <w:rsid w:val="00F013E0"/>
    <w:rsid w:val="00F01DF2"/>
    <w:rsid w:val="00F01EE7"/>
    <w:rsid w:val="00F026D2"/>
    <w:rsid w:val="00F031A1"/>
    <w:rsid w:val="00F03318"/>
    <w:rsid w:val="00F0353E"/>
    <w:rsid w:val="00F04828"/>
    <w:rsid w:val="00F04B18"/>
    <w:rsid w:val="00F05316"/>
    <w:rsid w:val="00F0606B"/>
    <w:rsid w:val="00F06285"/>
    <w:rsid w:val="00F068AB"/>
    <w:rsid w:val="00F06A46"/>
    <w:rsid w:val="00F06DB6"/>
    <w:rsid w:val="00F071C2"/>
    <w:rsid w:val="00F075FF"/>
    <w:rsid w:val="00F07600"/>
    <w:rsid w:val="00F0771A"/>
    <w:rsid w:val="00F103FF"/>
    <w:rsid w:val="00F104AE"/>
    <w:rsid w:val="00F111CA"/>
    <w:rsid w:val="00F117E1"/>
    <w:rsid w:val="00F117F8"/>
    <w:rsid w:val="00F11B44"/>
    <w:rsid w:val="00F11FB5"/>
    <w:rsid w:val="00F1213E"/>
    <w:rsid w:val="00F128ED"/>
    <w:rsid w:val="00F13CA1"/>
    <w:rsid w:val="00F13D25"/>
    <w:rsid w:val="00F1425A"/>
    <w:rsid w:val="00F14398"/>
    <w:rsid w:val="00F14BDF"/>
    <w:rsid w:val="00F14E4F"/>
    <w:rsid w:val="00F1501F"/>
    <w:rsid w:val="00F16B42"/>
    <w:rsid w:val="00F16FF9"/>
    <w:rsid w:val="00F178D8"/>
    <w:rsid w:val="00F17A89"/>
    <w:rsid w:val="00F20A4F"/>
    <w:rsid w:val="00F21177"/>
    <w:rsid w:val="00F22284"/>
    <w:rsid w:val="00F225B5"/>
    <w:rsid w:val="00F2267E"/>
    <w:rsid w:val="00F2295A"/>
    <w:rsid w:val="00F229F6"/>
    <w:rsid w:val="00F238C6"/>
    <w:rsid w:val="00F23AB4"/>
    <w:rsid w:val="00F2490F"/>
    <w:rsid w:val="00F251E5"/>
    <w:rsid w:val="00F252EB"/>
    <w:rsid w:val="00F267FB"/>
    <w:rsid w:val="00F26E7F"/>
    <w:rsid w:val="00F26FB5"/>
    <w:rsid w:val="00F2797C"/>
    <w:rsid w:val="00F27E19"/>
    <w:rsid w:val="00F30287"/>
    <w:rsid w:val="00F308CD"/>
    <w:rsid w:val="00F30D35"/>
    <w:rsid w:val="00F30ECE"/>
    <w:rsid w:val="00F31754"/>
    <w:rsid w:val="00F31C14"/>
    <w:rsid w:val="00F31D07"/>
    <w:rsid w:val="00F3217A"/>
    <w:rsid w:val="00F323CA"/>
    <w:rsid w:val="00F32499"/>
    <w:rsid w:val="00F3274D"/>
    <w:rsid w:val="00F33B77"/>
    <w:rsid w:val="00F348D9"/>
    <w:rsid w:val="00F34BF2"/>
    <w:rsid w:val="00F34E07"/>
    <w:rsid w:val="00F34FFC"/>
    <w:rsid w:val="00F35851"/>
    <w:rsid w:val="00F359DA"/>
    <w:rsid w:val="00F35B7A"/>
    <w:rsid w:val="00F36C3B"/>
    <w:rsid w:val="00F36FA3"/>
    <w:rsid w:val="00F37F8E"/>
    <w:rsid w:val="00F37FCD"/>
    <w:rsid w:val="00F40BC6"/>
    <w:rsid w:val="00F41BEF"/>
    <w:rsid w:val="00F42059"/>
    <w:rsid w:val="00F4310F"/>
    <w:rsid w:val="00F43187"/>
    <w:rsid w:val="00F43326"/>
    <w:rsid w:val="00F43FCF"/>
    <w:rsid w:val="00F44A95"/>
    <w:rsid w:val="00F44DE3"/>
    <w:rsid w:val="00F4555F"/>
    <w:rsid w:val="00F4566F"/>
    <w:rsid w:val="00F45F2E"/>
    <w:rsid w:val="00F4611F"/>
    <w:rsid w:val="00F46A05"/>
    <w:rsid w:val="00F46A2F"/>
    <w:rsid w:val="00F46AB7"/>
    <w:rsid w:val="00F471EB"/>
    <w:rsid w:val="00F472A1"/>
    <w:rsid w:val="00F473CE"/>
    <w:rsid w:val="00F47DB1"/>
    <w:rsid w:val="00F500DA"/>
    <w:rsid w:val="00F506F8"/>
    <w:rsid w:val="00F50729"/>
    <w:rsid w:val="00F50B37"/>
    <w:rsid w:val="00F525BF"/>
    <w:rsid w:val="00F52D06"/>
    <w:rsid w:val="00F52DFE"/>
    <w:rsid w:val="00F5355D"/>
    <w:rsid w:val="00F536DF"/>
    <w:rsid w:val="00F54232"/>
    <w:rsid w:val="00F548A2"/>
    <w:rsid w:val="00F55580"/>
    <w:rsid w:val="00F55B85"/>
    <w:rsid w:val="00F55DEF"/>
    <w:rsid w:val="00F56057"/>
    <w:rsid w:val="00F56544"/>
    <w:rsid w:val="00F567F3"/>
    <w:rsid w:val="00F56891"/>
    <w:rsid w:val="00F56CD9"/>
    <w:rsid w:val="00F56D60"/>
    <w:rsid w:val="00F56DF4"/>
    <w:rsid w:val="00F57324"/>
    <w:rsid w:val="00F5799C"/>
    <w:rsid w:val="00F57A4A"/>
    <w:rsid w:val="00F57C03"/>
    <w:rsid w:val="00F60E28"/>
    <w:rsid w:val="00F60F44"/>
    <w:rsid w:val="00F61597"/>
    <w:rsid w:val="00F61B24"/>
    <w:rsid w:val="00F62496"/>
    <w:rsid w:val="00F626D2"/>
    <w:rsid w:val="00F62851"/>
    <w:rsid w:val="00F62E1D"/>
    <w:rsid w:val="00F62F4B"/>
    <w:rsid w:val="00F639F0"/>
    <w:rsid w:val="00F64357"/>
    <w:rsid w:val="00F6460D"/>
    <w:rsid w:val="00F647A6"/>
    <w:rsid w:val="00F64B8E"/>
    <w:rsid w:val="00F64DC6"/>
    <w:rsid w:val="00F65225"/>
    <w:rsid w:val="00F652BA"/>
    <w:rsid w:val="00F65483"/>
    <w:rsid w:val="00F65A09"/>
    <w:rsid w:val="00F65C76"/>
    <w:rsid w:val="00F65D13"/>
    <w:rsid w:val="00F661A1"/>
    <w:rsid w:val="00F67528"/>
    <w:rsid w:val="00F67B28"/>
    <w:rsid w:val="00F67E09"/>
    <w:rsid w:val="00F7007E"/>
    <w:rsid w:val="00F70756"/>
    <w:rsid w:val="00F716FB"/>
    <w:rsid w:val="00F71994"/>
    <w:rsid w:val="00F71A1A"/>
    <w:rsid w:val="00F71A21"/>
    <w:rsid w:val="00F724F2"/>
    <w:rsid w:val="00F7287E"/>
    <w:rsid w:val="00F72906"/>
    <w:rsid w:val="00F72A3C"/>
    <w:rsid w:val="00F73841"/>
    <w:rsid w:val="00F7442B"/>
    <w:rsid w:val="00F74A45"/>
    <w:rsid w:val="00F74BB9"/>
    <w:rsid w:val="00F74BF7"/>
    <w:rsid w:val="00F74C29"/>
    <w:rsid w:val="00F74CCB"/>
    <w:rsid w:val="00F754DC"/>
    <w:rsid w:val="00F75C42"/>
    <w:rsid w:val="00F75FD4"/>
    <w:rsid w:val="00F76280"/>
    <w:rsid w:val="00F768D9"/>
    <w:rsid w:val="00F77638"/>
    <w:rsid w:val="00F7791D"/>
    <w:rsid w:val="00F80DEB"/>
    <w:rsid w:val="00F80DF2"/>
    <w:rsid w:val="00F81B63"/>
    <w:rsid w:val="00F81C0E"/>
    <w:rsid w:val="00F81C3F"/>
    <w:rsid w:val="00F827D5"/>
    <w:rsid w:val="00F83338"/>
    <w:rsid w:val="00F8399B"/>
    <w:rsid w:val="00F839D2"/>
    <w:rsid w:val="00F83B55"/>
    <w:rsid w:val="00F85042"/>
    <w:rsid w:val="00F85599"/>
    <w:rsid w:val="00F855D1"/>
    <w:rsid w:val="00F865B4"/>
    <w:rsid w:val="00F86644"/>
    <w:rsid w:val="00F86869"/>
    <w:rsid w:val="00F86A94"/>
    <w:rsid w:val="00F86B2C"/>
    <w:rsid w:val="00F86E76"/>
    <w:rsid w:val="00F871E5"/>
    <w:rsid w:val="00F8753E"/>
    <w:rsid w:val="00F875A6"/>
    <w:rsid w:val="00F90462"/>
    <w:rsid w:val="00F90E30"/>
    <w:rsid w:val="00F912A0"/>
    <w:rsid w:val="00F9184E"/>
    <w:rsid w:val="00F91BEC"/>
    <w:rsid w:val="00F91C94"/>
    <w:rsid w:val="00F923CB"/>
    <w:rsid w:val="00F92CA4"/>
    <w:rsid w:val="00F92D58"/>
    <w:rsid w:val="00F94246"/>
    <w:rsid w:val="00F94512"/>
    <w:rsid w:val="00F94BA4"/>
    <w:rsid w:val="00F953DA"/>
    <w:rsid w:val="00F9737C"/>
    <w:rsid w:val="00F977CA"/>
    <w:rsid w:val="00F97981"/>
    <w:rsid w:val="00F97AF3"/>
    <w:rsid w:val="00FA06D4"/>
    <w:rsid w:val="00FA0845"/>
    <w:rsid w:val="00FA0B1B"/>
    <w:rsid w:val="00FA0D54"/>
    <w:rsid w:val="00FA0DA9"/>
    <w:rsid w:val="00FA111F"/>
    <w:rsid w:val="00FA1175"/>
    <w:rsid w:val="00FA1290"/>
    <w:rsid w:val="00FA1318"/>
    <w:rsid w:val="00FA13D8"/>
    <w:rsid w:val="00FA162F"/>
    <w:rsid w:val="00FA1644"/>
    <w:rsid w:val="00FA1831"/>
    <w:rsid w:val="00FA186C"/>
    <w:rsid w:val="00FA2542"/>
    <w:rsid w:val="00FA25B3"/>
    <w:rsid w:val="00FA27D4"/>
    <w:rsid w:val="00FA2AA6"/>
    <w:rsid w:val="00FA2C39"/>
    <w:rsid w:val="00FA3332"/>
    <w:rsid w:val="00FA3794"/>
    <w:rsid w:val="00FA3EE9"/>
    <w:rsid w:val="00FA42C7"/>
    <w:rsid w:val="00FA479D"/>
    <w:rsid w:val="00FA5855"/>
    <w:rsid w:val="00FA5C45"/>
    <w:rsid w:val="00FA5E23"/>
    <w:rsid w:val="00FA5F1D"/>
    <w:rsid w:val="00FA60C0"/>
    <w:rsid w:val="00FA60EB"/>
    <w:rsid w:val="00FA648E"/>
    <w:rsid w:val="00FA66E9"/>
    <w:rsid w:val="00FA6DDB"/>
    <w:rsid w:val="00FB014B"/>
    <w:rsid w:val="00FB0253"/>
    <w:rsid w:val="00FB0F19"/>
    <w:rsid w:val="00FB13A8"/>
    <w:rsid w:val="00FB1494"/>
    <w:rsid w:val="00FB196A"/>
    <w:rsid w:val="00FB2BA2"/>
    <w:rsid w:val="00FB3582"/>
    <w:rsid w:val="00FB3AF2"/>
    <w:rsid w:val="00FB3D2E"/>
    <w:rsid w:val="00FB43BE"/>
    <w:rsid w:val="00FB48C5"/>
    <w:rsid w:val="00FB4A39"/>
    <w:rsid w:val="00FB59D1"/>
    <w:rsid w:val="00FB6542"/>
    <w:rsid w:val="00FB66F7"/>
    <w:rsid w:val="00FB6BB9"/>
    <w:rsid w:val="00FB71E1"/>
    <w:rsid w:val="00FB75AC"/>
    <w:rsid w:val="00FB799A"/>
    <w:rsid w:val="00FB7AC1"/>
    <w:rsid w:val="00FB7D4E"/>
    <w:rsid w:val="00FB7F6E"/>
    <w:rsid w:val="00FC131D"/>
    <w:rsid w:val="00FC1479"/>
    <w:rsid w:val="00FC1498"/>
    <w:rsid w:val="00FC18AD"/>
    <w:rsid w:val="00FC1CF5"/>
    <w:rsid w:val="00FC1E3F"/>
    <w:rsid w:val="00FC2FCE"/>
    <w:rsid w:val="00FC301D"/>
    <w:rsid w:val="00FC30A3"/>
    <w:rsid w:val="00FC38F0"/>
    <w:rsid w:val="00FC3D27"/>
    <w:rsid w:val="00FC4524"/>
    <w:rsid w:val="00FC4FB0"/>
    <w:rsid w:val="00FC5D4B"/>
    <w:rsid w:val="00FC5DF5"/>
    <w:rsid w:val="00FC5E34"/>
    <w:rsid w:val="00FC7C21"/>
    <w:rsid w:val="00FD05A6"/>
    <w:rsid w:val="00FD0CC4"/>
    <w:rsid w:val="00FD0CE0"/>
    <w:rsid w:val="00FD0DF4"/>
    <w:rsid w:val="00FD11D1"/>
    <w:rsid w:val="00FD1829"/>
    <w:rsid w:val="00FD1838"/>
    <w:rsid w:val="00FD1E41"/>
    <w:rsid w:val="00FD1E51"/>
    <w:rsid w:val="00FD20A3"/>
    <w:rsid w:val="00FD211C"/>
    <w:rsid w:val="00FD21B4"/>
    <w:rsid w:val="00FD2642"/>
    <w:rsid w:val="00FD2937"/>
    <w:rsid w:val="00FD3268"/>
    <w:rsid w:val="00FD3864"/>
    <w:rsid w:val="00FD444F"/>
    <w:rsid w:val="00FD45C9"/>
    <w:rsid w:val="00FD4920"/>
    <w:rsid w:val="00FD4922"/>
    <w:rsid w:val="00FD5169"/>
    <w:rsid w:val="00FD5A34"/>
    <w:rsid w:val="00FD5D53"/>
    <w:rsid w:val="00FD5DD7"/>
    <w:rsid w:val="00FD6394"/>
    <w:rsid w:val="00FD6648"/>
    <w:rsid w:val="00FD6C69"/>
    <w:rsid w:val="00FD7758"/>
    <w:rsid w:val="00FD7E58"/>
    <w:rsid w:val="00FE054D"/>
    <w:rsid w:val="00FE14C7"/>
    <w:rsid w:val="00FE2287"/>
    <w:rsid w:val="00FE28B3"/>
    <w:rsid w:val="00FE353B"/>
    <w:rsid w:val="00FE3A7B"/>
    <w:rsid w:val="00FE428D"/>
    <w:rsid w:val="00FE4983"/>
    <w:rsid w:val="00FE4E19"/>
    <w:rsid w:val="00FE4FCA"/>
    <w:rsid w:val="00FE50F4"/>
    <w:rsid w:val="00FE57D0"/>
    <w:rsid w:val="00FE6187"/>
    <w:rsid w:val="00FE658A"/>
    <w:rsid w:val="00FE65EF"/>
    <w:rsid w:val="00FE6780"/>
    <w:rsid w:val="00FE69B1"/>
    <w:rsid w:val="00FE6B0A"/>
    <w:rsid w:val="00FE6FE0"/>
    <w:rsid w:val="00FE71DE"/>
    <w:rsid w:val="00FF0384"/>
    <w:rsid w:val="00FF0630"/>
    <w:rsid w:val="00FF079C"/>
    <w:rsid w:val="00FF0941"/>
    <w:rsid w:val="00FF16E2"/>
    <w:rsid w:val="00FF1733"/>
    <w:rsid w:val="00FF28B9"/>
    <w:rsid w:val="00FF3E63"/>
    <w:rsid w:val="00FF435D"/>
    <w:rsid w:val="00FF4648"/>
    <w:rsid w:val="00FF4F1F"/>
    <w:rsid w:val="00FF549F"/>
    <w:rsid w:val="00FF5D81"/>
    <w:rsid w:val="00FF6656"/>
    <w:rsid w:val="00FF6DA4"/>
    <w:rsid w:val="00FF778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B1E8A"/>
  <w15:chartTrackingRefBased/>
  <w15:docId w15:val="{6ABD0457-6506-409D-98A5-87A3922C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0">
    <w:name w:val="heading 2"/>
    <w:basedOn w:val="a"/>
    <w:next w:val="a"/>
    <w:link w:val="21"/>
    <w:uiPriority w:val="9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706F4"/>
    <w:rPr>
      <w:sz w:val="28"/>
    </w:rPr>
  </w:style>
  <w:style w:type="character" w:customStyle="1" w:styleId="21">
    <w:name w:val="Заголовок 2 Знак"/>
    <w:link w:val="20"/>
    <w:uiPriority w:val="9"/>
    <w:rsid w:val="00996A45"/>
    <w:rPr>
      <w:rFonts w:ascii="a_BodoniNovaNr" w:hAnsi="a_BodoniNovaNr"/>
      <w:b/>
      <w:i/>
      <w:sz w:val="28"/>
    </w:rPr>
  </w:style>
  <w:style w:type="character" w:customStyle="1" w:styleId="30">
    <w:name w:val="Заголовок 3 Знак"/>
    <w:link w:val="3"/>
    <w:uiPriority w:val="9"/>
    <w:rsid w:val="007E4658"/>
    <w:rPr>
      <w:sz w:val="32"/>
    </w:rPr>
  </w:style>
  <w:style w:type="character" w:customStyle="1" w:styleId="40">
    <w:name w:val="Заголовок 4 Знак"/>
    <w:link w:val="4"/>
    <w:uiPriority w:val="9"/>
    <w:rsid w:val="00B930BD"/>
    <w:rPr>
      <w:sz w:val="28"/>
    </w:rPr>
  </w:style>
  <w:style w:type="character" w:customStyle="1" w:styleId="50">
    <w:name w:val="Заголовок 5 Знак"/>
    <w:link w:val="5"/>
    <w:uiPriority w:val="9"/>
    <w:rsid w:val="005916AD"/>
    <w:rPr>
      <w:sz w:val="28"/>
    </w:rPr>
  </w:style>
  <w:style w:type="character" w:customStyle="1" w:styleId="60">
    <w:name w:val="Заголовок 6 Знак"/>
    <w:link w:val="6"/>
    <w:uiPriority w:val="9"/>
    <w:rsid w:val="005916AD"/>
    <w:rPr>
      <w:sz w:val="32"/>
    </w:rPr>
  </w:style>
  <w:style w:type="character" w:customStyle="1" w:styleId="70">
    <w:name w:val="Заголовок 7 Знак"/>
    <w:link w:val="7"/>
    <w:uiPriority w:val="9"/>
    <w:rsid w:val="005916AD"/>
    <w:rPr>
      <w:sz w:val="28"/>
    </w:rPr>
  </w:style>
  <w:style w:type="character" w:customStyle="1" w:styleId="80">
    <w:name w:val="Заголовок 8 Знак"/>
    <w:link w:val="8"/>
    <w:uiPriority w:val="9"/>
    <w:rsid w:val="005916AD"/>
    <w:rPr>
      <w:color w:val="FF0000"/>
      <w:sz w:val="28"/>
    </w:rPr>
  </w:style>
  <w:style w:type="character" w:customStyle="1" w:styleId="90">
    <w:name w:val="Заголовок 9 Знак"/>
    <w:link w:val="9"/>
    <w:uiPriority w:val="9"/>
    <w:rsid w:val="005916AD"/>
    <w:rPr>
      <w:sz w:val="28"/>
    </w:rPr>
  </w:style>
  <w:style w:type="paragraph" w:customStyle="1" w:styleId="a3">
    <w:name w:val="Название"/>
    <w:basedOn w:val="a"/>
    <w:link w:val="a4"/>
    <w:uiPriority w:val="10"/>
    <w:qFormat/>
    <w:pPr>
      <w:jc w:val="center"/>
    </w:pPr>
    <w:rPr>
      <w:b/>
      <w:sz w:val="30"/>
      <w:lang w:val="x-none" w:eastAsia="x-none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styleId="a5">
    <w:name w:val="Body Text Indent"/>
    <w:basedOn w:val="a"/>
    <w:link w:val="11"/>
    <w:pPr>
      <w:ind w:firstLine="709"/>
      <w:jc w:val="both"/>
    </w:pPr>
    <w:rPr>
      <w:sz w:val="32"/>
    </w:rPr>
  </w:style>
  <w:style w:type="character" w:customStyle="1" w:styleId="11">
    <w:name w:val="Основной текст с отступом Знак1"/>
    <w:link w:val="a5"/>
    <w:locked/>
    <w:rsid w:val="005916AD"/>
    <w:rPr>
      <w:sz w:val="32"/>
    </w:rPr>
  </w:style>
  <w:style w:type="paragraph" w:styleId="22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134"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5A75B5"/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uiPriority w:val="1"/>
    <w:qFormat/>
    <w:pPr>
      <w:jc w:val="both"/>
    </w:pPr>
    <w:rPr>
      <w:rFonts w:ascii="MS Serif" w:hAnsi="MS Serif"/>
      <w:b/>
      <w:sz w:val="28"/>
      <w:lang w:val="x-none" w:eastAsia="x-none"/>
    </w:rPr>
  </w:style>
  <w:style w:type="character" w:customStyle="1" w:styleId="a8">
    <w:name w:val="Основной текст Знак"/>
    <w:link w:val="a7"/>
    <w:uiPriority w:val="1"/>
    <w:rsid w:val="00802771"/>
    <w:rPr>
      <w:rFonts w:ascii="MS Serif" w:hAnsi="MS Serif"/>
      <w:b/>
      <w:sz w:val="28"/>
    </w:rPr>
  </w:style>
  <w:style w:type="paragraph" w:styleId="23">
    <w:name w:val="Body Text 2"/>
    <w:basedOn w:val="a"/>
    <w:link w:val="24"/>
    <w:pPr>
      <w:jc w:val="both"/>
    </w:pPr>
    <w:rPr>
      <w:sz w:val="28"/>
      <w:lang w:val="x-none" w:eastAsia="x-none"/>
    </w:rPr>
  </w:style>
  <w:style w:type="character" w:customStyle="1" w:styleId="24">
    <w:name w:val="Основной текст 2 Знак"/>
    <w:link w:val="23"/>
    <w:rsid w:val="00B930BD"/>
    <w:rPr>
      <w:sz w:val="28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D447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571D58"/>
  </w:style>
  <w:style w:type="paragraph" w:styleId="ad">
    <w:name w:val="footer"/>
    <w:basedOn w:val="a"/>
    <w:link w:val="ae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qFormat/>
    <w:rsid w:val="00571D58"/>
  </w:style>
  <w:style w:type="character" w:styleId="af">
    <w:name w:val="Hyperlink"/>
    <w:uiPriority w:val="99"/>
    <w:rsid w:val="00BC14E5"/>
    <w:rPr>
      <w:color w:val="0000FF"/>
      <w:u w:val="single"/>
    </w:rPr>
  </w:style>
  <w:style w:type="paragraph" w:styleId="af0">
    <w:name w:val="Normal (Web)"/>
    <w:basedOn w:val="a"/>
    <w:link w:val="af1"/>
    <w:uiPriority w:val="99"/>
    <w:qFormat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locked/>
    <w:rsid w:val="00656F70"/>
    <w:rPr>
      <w:sz w:val="24"/>
      <w:szCs w:val="24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rsid w:val="00BC14E5"/>
    <w:rPr>
      <w:rFonts w:ascii="Times New Roman" w:hAnsi="Times New Roman" w:cs="Times New Roman" w:hint="default"/>
      <w:color w:val="106BBE"/>
    </w:rPr>
  </w:style>
  <w:style w:type="paragraph" w:styleId="af3">
    <w:name w:val="List Paragraph"/>
    <w:aliases w:val="Bullet 1,Use Case List Paragraph,ТЗ список,ДВУХУРОВНЕВЫЙ МАРКИР,Paragraphe de liste1,lp1,UL,Шаг процесса,Table-Normal,RSHB_Table-Normal,Предусловия,1. Абзац списка,Нумерованный список_ФТ,Булет 1,lp11,List Paragraph11,Маркер"/>
    <w:basedOn w:val="a"/>
    <w:link w:val="af4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af4">
    <w:name w:val="Абзац списка Знак"/>
    <w:aliases w:val="Bullet 1 Знак,Use Case List Paragraph Знак,ТЗ список Знак,ДВУХУРОВНЕВЫЙ МАРКИР Знак,Paragraphe de liste1 Знак,lp1 Знак,UL Знак,Шаг процесса Знак,Table-Normal Знак,RSHB_Table-Normal Знак,Предусловия Знак,1. Абзац списка Знак,lp11 Знак"/>
    <w:link w:val="af3"/>
    <w:uiPriority w:val="34"/>
    <w:qFormat/>
    <w:locked/>
    <w:rsid w:val="002A2F72"/>
    <w:rPr>
      <w:rFonts w:ascii="Arial" w:hAnsi="Arial" w:cs="Arial"/>
    </w:rPr>
  </w:style>
  <w:style w:type="character" w:customStyle="1" w:styleId="51">
    <w:name w:val="Основной текст (5)_"/>
    <w:link w:val="52"/>
    <w:locked/>
    <w:rsid w:val="00772541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qFormat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 Spacing"/>
    <w:link w:val="af6"/>
    <w:uiPriority w:val="1"/>
    <w:qFormat/>
    <w:rsid w:val="004251AD"/>
    <w:pPr>
      <w:widowControl w:val="0"/>
      <w:autoSpaceDE w:val="0"/>
      <w:autoSpaceDN w:val="0"/>
      <w:adjustRightInd w:val="0"/>
    </w:pPr>
  </w:style>
  <w:style w:type="character" w:customStyle="1" w:styleId="af6">
    <w:name w:val="Без интервала Знак"/>
    <w:link w:val="af5"/>
    <w:uiPriority w:val="1"/>
    <w:locked/>
    <w:rsid w:val="00BB1FDD"/>
    <w:rPr>
      <w:lang w:val="ru-RU" w:eastAsia="ru-RU" w:bidi="ar-SA"/>
    </w:rPr>
  </w:style>
  <w:style w:type="paragraph" w:customStyle="1" w:styleId="ConsTitle">
    <w:name w:val="ConsTitle"/>
    <w:qFormat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7">
    <w:name w:val="caption"/>
    <w:basedOn w:val="a"/>
    <w:link w:val="af8"/>
    <w:uiPriority w:val="35"/>
    <w:qFormat/>
    <w:rsid w:val="008F6560"/>
    <w:pPr>
      <w:ind w:firstLine="720"/>
      <w:jc w:val="center"/>
    </w:pPr>
    <w:rPr>
      <w:sz w:val="22"/>
      <w:u w:val="single"/>
    </w:rPr>
  </w:style>
  <w:style w:type="character" w:customStyle="1" w:styleId="af8">
    <w:name w:val="Название объекта Знак"/>
    <w:link w:val="af7"/>
    <w:uiPriority w:val="35"/>
    <w:locked/>
    <w:rsid w:val="00DC3D71"/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5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3">
    <w:name w:val="Основной текст (3)_"/>
    <w:link w:val="34"/>
    <w:locked/>
    <w:rsid w:val="00932E30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6">
    <w:name w:val="Основной текст (2)_"/>
    <w:link w:val="27"/>
    <w:qFormat/>
    <w:locked/>
    <w:rsid w:val="00932E30"/>
    <w:rPr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8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a">
    <w:name w:val="Основной текст_"/>
    <w:link w:val="41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a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b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table" w:customStyle="1" w:styleId="12">
    <w:name w:val="Сетка таблицы1"/>
    <w:basedOn w:val="a1"/>
    <w:uiPriority w:val="59"/>
    <w:rsid w:val="00656F70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aliases w:val="Полужирный,Малые прописные,Основной текст (15) + 14 pt,Курсив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3">
    <w:name w:val="Обычный1"/>
    <w:qFormat/>
    <w:rsid w:val="00AC5675"/>
    <w:rPr>
      <w:sz w:val="28"/>
    </w:rPr>
  </w:style>
  <w:style w:type="paragraph" w:customStyle="1" w:styleId="ConsNormal">
    <w:name w:val="ConsNormal"/>
    <w:qFormat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paragraph" w:customStyle="1" w:styleId="14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,Основной текст (7) + Times New Roman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c">
    <w:name w:val="FollowedHyperlink"/>
    <w:uiPriority w:val="99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6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7">
    <w:name w:val="Заголовок №1_"/>
    <w:link w:val="18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8">
    <w:name w:val="Заголовок №1"/>
    <w:basedOn w:val="a"/>
    <w:link w:val="17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1">
    <w:name w:val="Основной текст (6)_"/>
    <w:link w:val="62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d">
    <w:name w:val="Подпись к таблице_"/>
    <w:link w:val="afe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f">
    <w:name w:val="Emphasis"/>
    <w:uiPriority w:val="20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9">
    <w:name w:val="Абзац списка1"/>
    <w:basedOn w:val="a"/>
    <w:next w:val="af3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0">
    <w:name w:val="Strong"/>
    <w:uiPriority w:val="22"/>
    <w:qFormat/>
    <w:rsid w:val="006C57A6"/>
    <w:rPr>
      <w:b/>
    </w:rPr>
  </w:style>
  <w:style w:type="table" w:styleId="aff1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medoc">
    <w:name w:val="namedoc"/>
    <w:rsid w:val="00207729"/>
  </w:style>
  <w:style w:type="character" w:customStyle="1" w:styleId="aff2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a">
    <w:name w:val="Знак Знак1 Знак"/>
    <w:basedOn w:val="a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uiPriority w:val="99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a">
    <w:name w:val="Цитата 2 Знак"/>
    <w:link w:val="29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3">
    <w:name w:val="Subtle Emphasis"/>
    <w:uiPriority w:val="19"/>
    <w:qFormat/>
    <w:rsid w:val="00E8772B"/>
    <w:rPr>
      <w:i/>
      <w:iCs/>
      <w:color w:val="808080"/>
    </w:rPr>
  </w:style>
  <w:style w:type="character" w:styleId="aff4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6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5">
    <w:name w:val="Subtitle"/>
    <w:basedOn w:val="a"/>
    <w:next w:val="a"/>
    <w:link w:val="aff6"/>
    <w:uiPriority w:val="11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6">
    <w:name w:val="Подзаголовок Знак"/>
    <w:link w:val="aff5"/>
    <w:uiPriority w:val="11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FontStyle62">
    <w:name w:val="Font Style62"/>
    <w:rsid w:val="003A1253"/>
    <w:rPr>
      <w:rFonts w:ascii="Times New Roman" w:hAnsi="Times New Roman" w:cs="Times New Roman"/>
      <w:sz w:val="28"/>
      <w:szCs w:val="28"/>
    </w:rPr>
  </w:style>
  <w:style w:type="paragraph" w:customStyle="1" w:styleId="Textbody">
    <w:name w:val="Text body"/>
    <w:basedOn w:val="a"/>
    <w:rsid w:val="001111C9"/>
    <w:pPr>
      <w:keepNext/>
      <w:shd w:val="clear" w:color="auto" w:fill="FFFFFF"/>
      <w:suppressAutoHyphens/>
      <w:autoSpaceDN w:val="0"/>
      <w:ind w:firstLine="709"/>
      <w:jc w:val="both"/>
    </w:pPr>
    <w:rPr>
      <w:rFonts w:ascii="Liberation Serif" w:eastAsia="SimSun" w:hAnsi="Liberation Serif" w:cs="Mangal"/>
      <w:kern w:val="3"/>
      <w:sz w:val="26"/>
      <w:szCs w:val="24"/>
      <w:lang w:eastAsia="zh-CN" w:bidi="hi-IN"/>
    </w:rPr>
  </w:style>
  <w:style w:type="paragraph" w:customStyle="1" w:styleId="53">
    <w:name w:val="Основной текст5"/>
    <w:basedOn w:val="a"/>
    <w:rsid w:val="00964B65"/>
    <w:pPr>
      <w:shd w:val="clear" w:color="auto" w:fill="FFFFFF"/>
      <w:spacing w:line="0" w:lineRule="atLeast"/>
    </w:pPr>
    <w:rPr>
      <w:sz w:val="24"/>
      <w:szCs w:val="24"/>
    </w:rPr>
  </w:style>
  <w:style w:type="character" w:customStyle="1" w:styleId="Bodytext2">
    <w:name w:val="Body text (2)_"/>
    <w:link w:val="Bodytext20"/>
    <w:locked/>
    <w:rsid w:val="00B709F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09F6"/>
    <w:pPr>
      <w:widowControl w:val="0"/>
      <w:shd w:val="clear" w:color="auto" w:fill="FFFFFF"/>
      <w:spacing w:after="360" w:line="0" w:lineRule="atLeast"/>
    </w:pPr>
    <w:rPr>
      <w:sz w:val="26"/>
      <w:szCs w:val="26"/>
    </w:rPr>
  </w:style>
  <w:style w:type="paragraph" w:customStyle="1" w:styleId="aff7">
    <w:name w:val="Адресат"/>
    <w:basedOn w:val="a"/>
    <w:rsid w:val="00E51E72"/>
    <w:pPr>
      <w:widowControl w:val="0"/>
      <w:spacing w:before="60"/>
      <w:ind w:left="7258"/>
    </w:pPr>
    <w:rPr>
      <w:sz w:val="28"/>
    </w:rPr>
  </w:style>
  <w:style w:type="paragraph" w:customStyle="1" w:styleId="consplustitle0">
    <w:name w:val="consplustitle"/>
    <w:basedOn w:val="a"/>
    <w:rsid w:val="007B18D0"/>
    <w:pPr>
      <w:spacing w:before="240" w:after="240"/>
    </w:pPr>
    <w:rPr>
      <w:sz w:val="24"/>
      <w:szCs w:val="24"/>
    </w:rPr>
  </w:style>
  <w:style w:type="character" w:customStyle="1" w:styleId="71">
    <w:name w:val="Основной текст (7)_"/>
    <w:link w:val="72"/>
    <w:locked/>
    <w:rsid w:val="003C31B8"/>
    <w:rPr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C31B8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6"/>
      <w:szCs w:val="26"/>
    </w:rPr>
  </w:style>
  <w:style w:type="character" w:customStyle="1" w:styleId="1pt">
    <w:name w:val="Основной текст + Интервал 1 pt"/>
    <w:rsid w:val="00CD586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6"/>
      <w:sz w:val="23"/>
      <w:szCs w:val="23"/>
    </w:rPr>
  </w:style>
  <w:style w:type="paragraph" w:customStyle="1" w:styleId="200">
    <w:name w:val="Основной текст (2)_0"/>
    <w:basedOn w:val="a"/>
    <w:rsid w:val="005A5957"/>
    <w:pPr>
      <w:widowControl w:val="0"/>
      <w:shd w:val="clear" w:color="auto" w:fill="FFFFFF"/>
      <w:spacing w:line="307" w:lineRule="exact"/>
      <w:jc w:val="center"/>
    </w:pPr>
    <w:rPr>
      <w:color w:val="000000"/>
      <w:sz w:val="28"/>
      <w:szCs w:val="28"/>
      <w:lang w:bidi="ru-RU"/>
    </w:rPr>
  </w:style>
  <w:style w:type="paragraph" w:customStyle="1" w:styleId="Style14">
    <w:name w:val="Style14"/>
    <w:basedOn w:val="a"/>
    <w:rsid w:val="003812AE"/>
    <w:pPr>
      <w:widowControl w:val="0"/>
      <w:autoSpaceDE w:val="0"/>
      <w:autoSpaceDN w:val="0"/>
      <w:adjustRightInd w:val="0"/>
      <w:spacing w:line="286" w:lineRule="exact"/>
      <w:ind w:firstLine="534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12AE"/>
    <w:pPr>
      <w:widowControl w:val="0"/>
      <w:autoSpaceDE w:val="0"/>
      <w:autoSpaceDN w:val="0"/>
      <w:adjustRightInd w:val="0"/>
      <w:spacing w:line="279" w:lineRule="exact"/>
      <w:ind w:firstLine="520"/>
      <w:jc w:val="both"/>
    </w:pPr>
    <w:rPr>
      <w:sz w:val="24"/>
      <w:szCs w:val="24"/>
    </w:rPr>
  </w:style>
  <w:style w:type="paragraph" w:customStyle="1" w:styleId="Style21">
    <w:name w:val="Style21"/>
    <w:basedOn w:val="a"/>
    <w:rsid w:val="003812AE"/>
    <w:pPr>
      <w:widowControl w:val="0"/>
      <w:autoSpaceDE w:val="0"/>
      <w:autoSpaceDN w:val="0"/>
      <w:adjustRightInd w:val="0"/>
      <w:spacing w:line="278" w:lineRule="exact"/>
      <w:ind w:firstLine="520"/>
      <w:jc w:val="both"/>
    </w:pPr>
    <w:rPr>
      <w:sz w:val="24"/>
      <w:szCs w:val="24"/>
    </w:rPr>
  </w:style>
  <w:style w:type="character" w:customStyle="1" w:styleId="FontStyle32">
    <w:name w:val="Font Style32"/>
    <w:rsid w:val="003812AE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3812AE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2954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7336A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rsid w:val="006D0EE0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6D0EE0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6D0EE0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</w:rPr>
  </w:style>
  <w:style w:type="character" w:customStyle="1" w:styleId="aff8">
    <w:name w:val="Подпись к картинке_"/>
    <w:link w:val="aff9"/>
    <w:locked/>
    <w:rsid w:val="00880368"/>
    <w:rPr>
      <w:sz w:val="28"/>
      <w:szCs w:val="28"/>
      <w:shd w:val="clear" w:color="auto" w:fill="FFFFFF"/>
    </w:rPr>
  </w:style>
  <w:style w:type="paragraph" w:customStyle="1" w:styleId="aff9">
    <w:name w:val="Подпись к картинке"/>
    <w:basedOn w:val="a"/>
    <w:link w:val="aff8"/>
    <w:rsid w:val="00880368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customStyle="1" w:styleId="PlainText1">
    <w:name w:val="Plain Text1"/>
    <w:basedOn w:val="a"/>
    <w:rsid w:val="00E31CB0"/>
    <w:pPr>
      <w:spacing w:line="360" w:lineRule="auto"/>
      <w:ind w:firstLine="720"/>
      <w:jc w:val="both"/>
    </w:pPr>
    <w:rPr>
      <w:sz w:val="28"/>
    </w:rPr>
  </w:style>
  <w:style w:type="paragraph" w:customStyle="1" w:styleId="FR2">
    <w:name w:val="FR2"/>
    <w:rsid w:val="00977D1B"/>
    <w:pPr>
      <w:widowControl w:val="0"/>
      <w:spacing w:before="760"/>
    </w:pPr>
    <w:rPr>
      <w:rFonts w:ascii="Arial" w:hAnsi="Arial"/>
      <w:sz w:val="28"/>
    </w:rPr>
  </w:style>
  <w:style w:type="paragraph" w:customStyle="1" w:styleId="ConsNonformat">
    <w:name w:val="ConsNonformat"/>
    <w:qFormat/>
    <w:rsid w:val="000D66C8"/>
    <w:pPr>
      <w:widowControl w:val="0"/>
    </w:pPr>
    <w:rPr>
      <w:rFonts w:ascii="Courier New" w:hAnsi="Courier New"/>
    </w:rPr>
  </w:style>
  <w:style w:type="paragraph" w:customStyle="1" w:styleId="212">
    <w:name w:val="Основной текст (2)_1"/>
    <w:basedOn w:val="a"/>
    <w:rsid w:val="000D50B5"/>
    <w:pPr>
      <w:widowControl w:val="0"/>
      <w:shd w:val="clear" w:color="auto" w:fill="FFFFFF"/>
      <w:spacing w:before="360" w:after="300" w:line="0" w:lineRule="atLeast"/>
      <w:jc w:val="both"/>
    </w:pPr>
    <w:rPr>
      <w:sz w:val="28"/>
      <w:szCs w:val="28"/>
    </w:rPr>
  </w:style>
  <w:style w:type="character" w:customStyle="1" w:styleId="affa">
    <w:name w:val="Заголовок Знак"/>
    <w:uiPriority w:val="10"/>
    <w:rsid w:val="00A93470"/>
    <w:rPr>
      <w:b/>
      <w:sz w:val="30"/>
    </w:rPr>
  </w:style>
  <w:style w:type="character" w:customStyle="1" w:styleId="fontstyle01">
    <w:name w:val="fontstyle01"/>
    <w:qFormat/>
    <w:rsid w:val="00753D1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53D1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customStyle="1" w:styleId="HORIZLINE">
    <w:name w:val=".HORIZLINE"/>
    <w:uiPriority w:val="99"/>
    <w:rsid w:val="00AE005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affb">
    <w:name w:val="Мой Основной текст"/>
    <w:basedOn w:val="a"/>
    <w:rsid w:val="00AE005E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Arial" w:hAnsi="Arial"/>
      <w:sz w:val="24"/>
      <w:szCs w:val="28"/>
    </w:rPr>
  </w:style>
  <w:style w:type="paragraph" w:customStyle="1" w:styleId="1b">
    <w:name w:val="1"/>
    <w:basedOn w:val="a"/>
    <w:rsid w:val="002313E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b">
    <w:name w:val="Основной текст (2) + Курсив"/>
    <w:rsid w:val="006B1B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rsid w:val="00E349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c">
    <w:name w:val="Intense Quote"/>
    <w:basedOn w:val="a"/>
    <w:next w:val="a"/>
    <w:link w:val="affd"/>
    <w:uiPriority w:val="30"/>
    <w:qFormat/>
    <w:rsid w:val="004E5BC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d">
    <w:name w:val="Выделенная цитата Знак"/>
    <w:link w:val="affc"/>
    <w:uiPriority w:val="30"/>
    <w:rsid w:val="004E5BC6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e">
    <w:name w:val="Таблицы (моноширинный)"/>
    <w:basedOn w:val="a"/>
    <w:next w:val="a"/>
    <w:rsid w:val="008933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1E2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E2445"/>
    <w:rPr>
      <w:rFonts w:ascii="Courier New" w:hAnsi="Courier New" w:cs="Courier New"/>
    </w:rPr>
  </w:style>
  <w:style w:type="character" w:customStyle="1" w:styleId="2c">
    <w:name w:val="Заголовок №2_"/>
    <w:link w:val="2d"/>
    <w:locked/>
    <w:rsid w:val="00615F69"/>
    <w:rPr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615F69"/>
    <w:pPr>
      <w:widowControl w:val="0"/>
      <w:shd w:val="clear" w:color="auto" w:fill="FFFFFF"/>
      <w:spacing w:line="326" w:lineRule="exact"/>
      <w:jc w:val="center"/>
      <w:outlineLvl w:val="1"/>
    </w:pPr>
    <w:rPr>
      <w:b/>
      <w:bCs/>
      <w:sz w:val="28"/>
      <w:szCs w:val="28"/>
    </w:rPr>
  </w:style>
  <w:style w:type="paragraph" w:customStyle="1" w:styleId="pboth">
    <w:name w:val="pboth"/>
    <w:basedOn w:val="a"/>
    <w:uiPriority w:val="99"/>
    <w:rsid w:val="00594AD8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15E77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age number"/>
    <w:rsid w:val="00C34AEA"/>
    <w:rPr>
      <w:rFonts w:cs="Times New Roman"/>
    </w:rPr>
  </w:style>
  <w:style w:type="character" w:customStyle="1" w:styleId="63">
    <w:name w:val="Основной текст (6) + Малые прописные"/>
    <w:rsid w:val="002C7828"/>
    <w:rPr>
      <w:rFonts w:ascii="Courier New" w:eastAsia="Times New Roman" w:hAnsi="Courier New" w:cs="Courier New" w:hint="default"/>
      <w:b/>
      <w:bCs w:val="0"/>
      <w:smallCaps/>
      <w:color w:val="000000"/>
      <w:spacing w:val="-10"/>
      <w:w w:val="100"/>
      <w:position w:val="0"/>
      <w:sz w:val="21"/>
      <w:u w:val="single"/>
      <w:lang w:val="ru-RU" w:eastAsia="ru-RU"/>
    </w:rPr>
  </w:style>
  <w:style w:type="character" w:customStyle="1" w:styleId="2Verdana12pt">
    <w:name w:val="Основной текст (2) + Verdana;12 pt;Полужирный"/>
    <w:rsid w:val="00AD27B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Verdana10pt">
    <w:name w:val="Основной текст (2) + Verdana;10 pt"/>
    <w:rsid w:val="00AD27B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zkurwreuab5ozgtqnkl">
    <w:name w:val="ezkurwreuab5ozgtqnkl"/>
    <w:rsid w:val="006016FC"/>
  </w:style>
  <w:style w:type="character" w:customStyle="1" w:styleId="23pt">
    <w:name w:val="Основной текст (2) + Интервал 3 pt"/>
    <w:rsid w:val="00DE71EB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ff0">
    <w:name w:val="Нормальный (таблица)"/>
    <w:basedOn w:val="a"/>
    <w:next w:val="a"/>
    <w:rsid w:val="001532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f1">
    <w:name w:val="Plain Text"/>
    <w:basedOn w:val="a"/>
    <w:link w:val="afff2"/>
    <w:unhideWhenUsed/>
    <w:rsid w:val="001F256E"/>
    <w:rPr>
      <w:rFonts w:ascii="Courier New" w:hAnsi="Courier New" w:cs="Courier New"/>
    </w:rPr>
  </w:style>
  <w:style w:type="character" w:customStyle="1" w:styleId="afff2">
    <w:name w:val="Текст Знак"/>
    <w:link w:val="afff1"/>
    <w:rsid w:val="001F256E"/>
    <w:rPr>
      <w:rFonts w:ascii="Courier New" w:hAnsi="Courier New" w:cs="Courier New"/>
    </w:rPr>
  </w:style>
  <w:style w:type="paragraph" w:customStyle="1" w:styleId="msonormal0">
    <w:name w:val="msonormal"/>
    <w:basedOn w:val="a"/>
    <w:uiPriority w:val="99"/>
    <w:rsid w:val="007976AA"/>
    <w:pPr>
      <w:spacing w:before="100" w:beforeAutospacing="1" w:after="100" w:afterAutospacing="1"/>
    </w:pPr>
    <w:rPr>
      <w:sz w:val="24"/>
      <w:szCs w:val="24"/>
    </w:rPr>
  </w:style>
  <w:style w:type="character" w:customStyle="1" w:styleId="81">
    <w:name w:val="Основной текст (8)_"/>
    <w:link w:val="82"/>
    <w:locked/>
    <w:rsid w:val="007976AA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976AA"/>
    <w:pPr>
      <w:widowControl w:val="0"/>
      <w:shd w:val="clear" w:color="auto" w:fill="FFFFFF"/>
      <w:spacing w:before="60" w:after="60" w:line="0" w:lineRule="atLeast"/>
    </w:pPr>
    <w:rPr>
      <w:b/>
      <w:bCs/>
      <w:sz w:val="16"/>
      <w:szCs w:val="16"/>
    </w:rPr>
  </w:style>
  <w:style w:type="character" w:customStyle="1" w:styleId="91">
    <w:name w:val="Основной текст (9)_"/>
    <w:link w:val="92"/>
    <w:locked/>
    <w:rsid w:val="007976AA"/>
    <w:rPr>
      <w:sz w:val="26"/>
      <w:szCs w:val="26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7976AA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fff3">
    <w:name w:val="Колонтитул_"/>
    <w:link w:val="afff4"/>
    <w:locked/>
    <w:rsid w:val="007976AA"/>
    <w:rPr>
      <w:sz w:val="28"/>
      <w:szCs w:val="28"/>
      <w:shd w:val="clear" w:color="auto" w:fill="FFFFFF"/>
    </w:rPr>
  </w:style>
  <w:style w:type="paragraph" w:customStyle="1" w:styleId="afff4">
    <w:name w:val="Колонтитул"/>
    <w:basedOn w:val="a"/>
    <w:link w:val="afff3"/>
    <w:rsid w:val="007976A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1">
    <w:name w:val="Основной текст (10)_"/>
    <w:link w:val="102"/>
    <w:locked/>
    <w:rsid w:val="007976AA"/>
    <w:rPr>
      <w:i/>
      <w:iCs/>
      <w:sz w:val="28"/>
      <w:szCs w:val="28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7976AA"/>
    <w:pPr>
      <w:widowControl w:val="0"/>
      <w:shd w:val="clear" w:color="auto" w:fill="FFFFFF"/>
      <w:spacing w:before="360" w:after="240" w:line="307" w:lineRule="exact"/>
      <w:jc w:val="both"/>
    </w:pPr>
    <w:rPr>
      <w:i/>
      <w:iCs/>
      <w:sz w:val="28"/>
      <w:szCs w:val="28"/>
    </w:rPr>
  </w:style>
  <w:style w:type="character" w:customStyle="1" w:styleId="110">
    <w:name w:val="Основной текст (11)_"/>
    <w:link w:val="111"/>
    <w:locked/>
    <w:rsid w:val="007976AA"/>
    <w:rPr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976AA"/>
    <w:pPr>
      <w:widowControl w:val="0"/>
      <w:shd w:val="clear" w:color="auto" w:fill="FFFFFF"/>
      <w:spacing w:before="60" w:line="307" w:lineRule="exact"/>
      <w:jc w:val="both"/>
    </w:pPr>
  </w:style>
  <w:style w:type="character" w:customStyle="1" w:styleId="1Arial">
    <w:name w:val="Заголовок №1 + Arial"/>
    <w:aliases w:val="13 pt"/>
    <w:rsid w:val="007976AA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D53725"/>
    <w:pPr>
      <w:spacing w:before="100" w:beforeAutospacing="1" w:after="100" w:afterAutospacing="1"/>
    </w:pPr>
    <w:rPr>
      <w:sz w:val="24"/>
      <w:szCs w:val="24"/>
    </w:rPr>
  </w:style>
  <w:style w:type="character" w:customStyle="1" w:styleId="2e">
    <w:name w:val="Колонтитул (2)_"/>
    <w:link w:val="2f"/>
    <w:locked/>
    <w:rsid w:val="00C3219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f">
    <w:name w:val="Колонтитул (2)"/>
    <w:basedOn w:val="a"/>
    <w:link w:val="2e"/>
    <w:rsid w:val="00C32195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ConsPlusTitlePage">
    <w:name w:val="ConsPlusTitlePage"/>
    <w:rsid w:val="00607B0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ableParagraph">
    <w:name w:val="Table Paragraph"/>
    <w:basedOn w:val="a"/>
    <w:uiPriority w:val="1"/>
    <w:qFormat/>
    <w:rsid w:val="003436E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0">
    <w:name w:val="Основной текст (12)_"/>
    <w:link w:val="121"/>
    <w:locked/>
    <w:rsid w:val="007526C1"/>
    <w:rPr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526C1"/>
    <w:pPr>
      <w:widowControl w:val="0"/>
      <w:shd w:val="clear" w:color="auto" w:fill="FFFFFF"/>
      <w:spacing w:after="420" w:line="0" w:lineRule="atLeast"/>
      <w:jc w:val="center"/>
    </w:pPr>
    <w:rPr>
      <w:b/>
      <w:bCs/>
      <w:sz w:val="28"/>
      <w:szCs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64111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negp0gi0b9av8jahpyh">
    <w:name w:val="anegp0gi0b9av8jahpyh"/>
    <w:rsid w:val="000E5FCE"/>
  </w:style>
  <w:style w:type="character" w:customStyle="1" w:styleId="213pt">
    <w:name w:val="Основной текст (2) + 13 pt"/>
    <w:aliases w:val="Не полужирный"/>
    <w:rsid w:val="006D5722"/>
    <w:rPr>
      <w:sz w:val="26"/>
      <w:szCs w:val="26"/>
      <w:shd w:val="clear" w:color="auto" w:fill="FFFFFF"/>
    </w:rPr>
  </w:style>
  <w:style w:type="paragraph" w:customStyle="1" w:styleId="411">
    <w:name w:val="Основной текст (4)1"/>
    <w:basedOn w:val="a"/>
    <w:uiPriority w:val="99"/>
    <w:rsid w:val="006D5722"/>
    <w:pPr>
      <w:widowControl w:val="0"/>
      <w:shd w:val="clear" w:color="auto" w:fill="FFFFFF"/>
      <w:spacing w:before="540" w:line="317" w:lineRule="exact"/>
    </w:pPr>
    <w:rPr>
      <w:b/>
      <w:bCs/>
      <w:sz w:val="26"/>
      <w:szCs w:val="26"/>
    </w:rPr>
  </w:style>
  <w:style w:type="paragraph" w:customStyle="1" w:styleId="510">
    <w:name w:val="Основной текст (5)1"/>
    <w:basedOn w:val="a"/>
    <w:uiPriority w:val="99"/>
    <w:rsid w:val="006D5722"/>
    <w:pPr>
      <w:widowControl w:val="0"/>
      <w:shd w:val="clear" w:color="auto" w:fill="FFFFFF"/>
      <w:spacing w:line="317" w:lineRule="exact"/>
    </w:pPr>
    <w:rPr>
      <w:b/>
      <w:bCs/>
      <w:sz w:val="28"/>
      <w:szCs w:val="28"/>
    </w:rPr>
  </w:style>
  <w:style w:type="paragraph" w:styleId="37">
    <w:name w:val="Body Text 3"/>
    <w:basedOn w:val="a"/>
    <w:link w:val="38"/>
    <w:uiPriority w:val="99"/>
    <w:unhideWhenUsed/>
    <w:rsid w:val="00E269E0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E269E0"/>
    <w:rPr>
      <w:sz w:val="16"/>
      <w:szCs w:val="16"/>
    </w:rPr>
  </w:style>
  <w:style w:type="character" w:customStyle="1" w:styleId="js-phone-number">
    <w:name w:val="js-phone-number"/>
    <w:rsid w:val="00E269E0"/>
  </w:style>
  <w:style w:type="paragraph" w:styleId="afff5">
    <w:name w:val="footnote text"/>
    <w:basedOn w:val="a"/>
    <w:link w:val="1c"/>
    <w:uiPriority w:val="99"/>
    <w:unhideWhenUsed/>
    <w:rsid w:val="005916AD"/>
    <w:pPr>
      <w:keepNext/>
      <w:keepLines/>
      <w:suppressAutoHyphens/>
      <w:autoSpaceDE w:val="0"/>
      <w:jc w:val="both"/>
    </w:pPr>
    <w:rPr>
      <w:lang w:eastAsia="zh-CN"/>
    </w:rPr>
  </w:style>
  <w:style w:type="character" w:customStyle="1" w:styleId="1c">
    <w:name w:val="Текст сноски Знак1"/>
    <w:link w:val="afff5"/>
    <w:locked/>
    <w:rsid w:val="005916AD"/>
    <w:rPr>
      <w:lang w:eastAsia="zh-CN"/>
    </w:rPr>
  </w:style>
  <w:style w:type="character" w:customStyle="1" w:styleId="afff6">
    <w:name w:val="Текст сноски Знак"/>
    <w:basedOn w:val="a0"/>
    <w:uiPriority w:val="99"/>
    <w:rsid w:val="005916AD"/>
  </w:style>
  <w:style w:type="paragraph" w:styleId="afff7">
    <w:name w:val="annotation text"/>
    <w:basedOn w:val="a"/>
    <w:link w:val="1d"/>
    <w:uiPriority w:val="99"/>
    <w:unhideWhenUsed/>
    <w:rsid w:val="005916AD"/>
    <w:pPr>
      <w:suppressAutoHyphens/>
      <w:overflowPunct w:val="0"/>
      <w:autoSpaceDE w:val="0"/>
    </w:pPr>
    <w:rPr>
      <w:lang w:eastAsia="zh-CN"/>
    </w:rPr>
  </w:style>
  <w:style w:type="character" w:customStyle="1" w:styleId="1d">
    <w:name w:val="Текст примечания Знак1"/>
    <w:link w:val="afff7"/>
    <w:uiPriority w:val="99"/>
    <w:locked/>
    <w:rsid w:val="005916AD"/>
    <w:rPr>
      <w:lang w:eastAsia="zh-CN"/>
    </w:rPr>
  </w:style>
  <w:style w:type="character" w:customStyle="1" w:styleId="afff8">
    <w:name w:val="Текст примечания Знак"/>
    <w:basedOn w:val="a0"/>
    <w:uiPriority w:val="99"/>
    <w:rsid w:val="005916AD"/>
  </w:style>
  <w:style w:type="paragraph" w:styleId="afff9">
    <w:name w:val="endnote text"/>
    <w:basedOn w:val="a"/>
    <w:link w:val="1e"/>
    <w:uiPriority w:val="99"/>
    <w:unhideWhenUsed/>
    <w:rsid w:val="005916AD"/>
    <w:pPr>
      <w:widowControl w:val="0"/>
      <w:suppressAutoHyphens/>
      <w:autoSpaceDE w:val="0"/>
    </w:pPr>
    <w:rPr>
      <w:lang w:eastAsia="zh-CN"/>
    </w:rPr>
  </w:style>
  <w:style w:type="character" w:customStyle="1" w:styleId="1e">
    <w:name w:val="Текст концевой сноски Знак1"/>
    <w:link w:val="afff9"/>
    <w:locked/>
    <w:rsid w:val="005916AD"/>
    <w:rPr>
      <w:lang w:eastAsia="zh-CN"/>
    </w:rPr>
  </w:style>
  <w:style w:type="character" w:customStyle="1" w:styleId="afffa">
    <w:name w:val="Текст концевой сноски Знак"/>
    <w:basedOn w:val="a0"/>
    <w:uiPriority w:val="99"/>
    <w:rsid w:val="005916AD"/>
  </w:style>
  <w:style w:type="paragraph" w:styleId="afffb">
    <w:name w:val="List"/>
    <w:basedOn w:val="a7"/>
    <w:unhideWhenUsed/>
    <w:rsid w:val="005916AD"/>
    <w:pPr>
      <w:widowControl w:val="0"/>
      <w:suppressAutoHyphens/>
      <w:autoSpaceDE w:val="0"/>
      <w:spacing w:after="120"/>
      <w:jc w:val="left"/>
    </w:pPr>
    <w:rPr>
      <w:rFonts w:ascii="PT Astra Serif" w:hAnsi="PT Astra Serif" w:cs="Noto Sans Devanagari"/>
      <w:b w:val="0"/>
      <w:sz w:val="20"/>
      <w:lang w:val="ru-RU" w:eastAsia="zh-CN"/>
    </w:rPr>
  </w:style>
  <w:style w:type="paragraph" w:styleId="2">
    <w:name w:val="List Bullet 2"/>
    <w:basedOn w:val="a"/>
    <w:unhideWhenUsed/>
    <w:rsid w:val="005916AD"/>
    <w:pPr>
      <w:numPr>
        <w:numId w:val="1"/>
      </w:numPr>
      <w:tabs>
        <w:tab w:val="clear" w:pos="643"/>
      </w:tabs>
      <w:suppressAutoHyphens/>
      <w:autoSpaceDE w:val="0"/>
      <w:ind w:left="566" w:hanging="283"/>
    </w:pPr>
    <w:rPr>
      <w:sz w:val="24"/>
      <w:szCs w:val="24"/>
      <w:lang w:eastAsia="zh-CN"/>
    </w:rPr>
  </w:style>
  <w:style w:type="character" w:customStyle="1" w:styleId="afffc">
    <w:name w:val="Основной текст с отступом Знак"/>
    <w:semiHidden/>
    <w:rsid w:val="005916AD"/>
    <w:rPr>
      <w:lang w:eastAsia="zh-CN"/>
    </w:rPr>
  </w:style>
  <w:style w:type="paragraph" w:customStyle="1" w:styleId="2f0">
    <w:name w:val="Заголовок2"/>
    <w:basedOn w:val="a"/>
    <w:next w:val="a7"/>
    <w:rsid w:val="005916AD"/>
    <w:pPr>
      <w:suppressAutoHyphens/>
      <w:autoSpaceDE w:val="0"/>
      <w:jc w:val="center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customStyle="1" w:styleId="1f">
    <w:name w:val="Указатель1"/>
    <w:basedOn w:val="a"/>
    <w:rsid w:val="005916AD"/>
    <w:pPr>
      <w:suppressLineNumbers/>
      <w:suppressAutoHyphens/>
      <w:overflowPunct w:val="0"/>
      <w:autoSpaceDE w:val="0"/>
    </w:pPr>
    <w:rPr>
      <w:rFonts w:ascii="PT Astra Serif" w:hAnsi="PT Astra Serif" w:cs="Noto Sans Devanagari"/>
      <w:lang w:eastAsia="zh-CN"/>
    </w:rPr>
  </w:style>
  <w:style w:type="paragraph" w:customStyle="1" w:styleId="73">
    <w:name w:val="заголовок 7"/>
    <w:basedOn w:val="a"/>
    <w:next w:val="a"/>
    <w:rsid w:val="005916AD"/>
    <w:pPr>
      <w:keepNext/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3">
    <w:name w:val="Основной текст 21"/>
    <w:basedOn w:val="a"/>
    <w:rsid w:val="005916AD"/>
    <w:pPr>
      <w:suppressAutoHyphens/>
      <w:overflowPunct w:val="0"/>
      <w:autoSpaceDE w:val="0"/>
      <w:spacing w:after="120" w:line="480" w:lineRule="auto"/>
    </w:pPr>
    <w:rPr>
      <w:lang w:eastAsia="zh-CN"/>
    </w:rPr>
  </w:style>
  <w:style w:type="paragraph" w:customStyle="1" w:styleId="214">
    <w:name w:val="Основной текст с отступом 21"/>
    <w:basedOn w:val="a"/>
    <w:rsid w:val="005916AD"/>
    <w:pPr>
      <w:suppressAutoHyphens/>
      <w:overflowPunct w:val="0"/>
      <w:autoSpaceDE w:val="0"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31"/>
    <w:basedOn w:val="a"/>
    <w:rsid w:val="005916AD"/>
    <w:pPr>
      <w:suppressAutoHyphens/>
      <w:overflowPunct w:val="0"/>
      <w:autoSpaceDE w:val="0"/>
      <w:spacing w:after="120"/>
    </w:pPr>
    <w:rPr>
      <w:sz w:val="16"/>
      <w:szCs w:val="16"/>
      <w:lang w:eastAsia="zh-CN"/>
    </w:rPr>
  </w:style>
  <w:style w:type="paragraph" w:customStyle="1" w:styleId="U1">
    <w:name w:val="ОU1ычный"/>
    <w:rsid w:val="005916AD"/>
    <w:pPr>
      <w:widowControl w:val="0"/>
      <w:suppressAutoHyphens/>
      <w:autoSpaceDE w:val="0"/>
      <w:spacing w:before="240" w:line="300" w:lineRule="auto"/>
      <w:jc w:val="both"/>
    </w:pPr>
    <w:rPr>
      <w:sz w:val="24"/>
      <w:szCs w:val="24"/>
      <w:lang w:eastAsia="zh-CN"/>
    </w:rPr>
  </w:style>
  <w:style w:type="paragraph" w:customStyle="1" w:styleId="1f0">
    <w:name w:val="заголовок 1"/>
    <w:basedOn w:val="a"/>
    <w:next w:val="a"/>
    <w:rsid w:val="005916AD"/>
    <w:pPr>
      <w:keepNext/>
      <w:widowControl w:val="0"/>
      <w:suppressAutoHyphens/>
      <w:autoSpaceDE w:val="0"/>
      <w:spacing w:line="360" w:lineRule="auto"/>
      <w:jc w:val="both"/>
    </w:pPr>
    <w:rPr>
      <w:sz w:val="24"/>
      <w:szCs w:val="24"/>
      <w:lang w:eastAsia="zh-CN"/>
    </w:rPr>
  </w:style>
  <w:style w:type="paragraph" w:customStyle="1" w:styleId="1f1">
    <w:name w:val="Название объекта1"/>
    <w:basedOn w:val="a"/>
    <w:rsid w:val="005916AD"/>
    <w:pPr>
      <w:widowControl w:val="0"/>
      <w:suppressAutoHyphens/>
      <w:autoSpaceDE w:val="0"/>
      <w:jc w:val="center"/>
    </w:pPr>
    <w:rPr>
      <w:b/>
      <w:bCs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5916AD"/>
    <w:pPr>
      <w:suppressAutoHyphens/>
      <w:autoSpaceDE w:val="0"/>
      <w:spacing w:line="360" w:lineRule="auto"/>
      <w:ind w:firstLine="709"/>
      <w:jc w:val="both"/>
    </w:pPr>
    <w:rPr>
      <w:sz w:val="16"/>
      <w:szCs w:val="16"/>
      <w:lang w:eastAsia="zh-CN"/>
    </w:rPr>
  </w:style>
  <w:style w:type="paragraph" w:customStyle="1" w:styleId="1f2">
    <w:name w:val="Текст1"/>
    <w:basedOn w:val="a"/>
    <w:rsid w:val="005916AD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fd">
    <w:name w:val="Ñîäåðæ"/>
    <w:basedOn w:val="a"/>
    <w:rsid w:val="005916AD"/>
    <w:pPr>
      <w:widowControl w:val="0"/>
      <w:suppressAutoHyphens/>
      <w:autoSpaceDE w:val="0"/>
      <w:spacing w:after="120"/>
      <w:jc w:val="center"/>
    </w:pPr>
    <w:rPr>
      <w:sz w:val="28"/>
      <w:szCs w:val="28"/>
      <w:lang w:eastAsia="zh-CN"/>
    </w:rPr>
  </w:style>
  <w:style w:type="paragraph" w:customStyle="1" w:styleId="afffe">
    <w:name w:val="Знак"/>
    <w:basedOn w:val="a"/>
    <w:rsid w:val="005916AD"/>
    <w:pPr>
      <w:suppressAutoHyphens/>
      <w:autoSpaceDE w:val="0"/>
      <w:spacing w:before="100" w:after="100"/>
    </w:pPr>
    <w:rPr>
      <w:rFonts w:ascii="Tahoma" w:hAnsi="Tahoma" w:cs="Tahoma"/>
      <w:lang w:val="en-US" w:eastAsia="zh-CN"/>
    </w:rPr>
  </w:style>
  <w:style w:type="paragraph" w:customStyle="1" w:styleId="2f1">
    <w:name w:val="заголовок 2"/>
    <w:basedOn w:val="a"/>
    <w:next w:val="a"/>
    <w:rsid w:val="005916AD"/>
    <w:pPr>
      <w:keepNext/>
      <w:suppressAutoHyphens/>
      <w:autoSpaceDE w:val="0"/>
      <w:outlineLvl w:val="1"/>
    </w:pPr>
    <w:rPr>
      <w:sz w:val="44"/>
      <w:szCs w:val="44"/>
      <w:lang w:eastAsia="zh-CN"/>
    </w:rPr>
  </w:style>
  <w:style w:type="paragraph" w:customStyle="1" w:styleId="1f3">
    <w:name w:val="Цитата1"/>
    <w:basedOn w:val="a"/>
    <w:rsid w:val="005916AD"/>
    <w:pPr>
      <w:suppressAutoHyphens/>
      <w:autoSpaceDE w:val="0"/>
      <w:ind w:left="-97" w:right="-108"/>
      <w:jc w:val="center"/>
    </w:pPr>
    <w:rPr>
      <w:sz w:val="24"/>
      <w:szCs w:val="24"/>
      <w:lang w:eastAsia="zh-CN"/>
    </w:rPr>
  </w:style>
  <w:style w:type="paragraph" w:customStyle="1" w:styleId="affff">
    <w:name w:val="Внимание"/>
    <w:basedOn w:val="a"/>
    <w:next w:val="a"/>
    <w:rsid w:val="005916AD"/>
    <w:pPr>
      <w:widowControl w:val="0"/>
      <w:shd w:val="clear" w:color="auto" w:fill="FAF3E9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0">
    <w:name w:val="Внимание: криминал!!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1">
    <w:name w:val="Внимание: недобросовестность!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2">
    <w:name w:val="Основное меню (преемственное)"/>
    <w:basedOn w:val="a"/>
    <w:next w:val="a"/>
    <w:rsid w:val="005916AD"/>
    <w:pPr>
      <w:widowControl w:val="0"/>
      <w:suppressAutoHyphens/>
      <w:autoSpaceDE w:val="0"/>
      <w:jc w:val="both"/>
    </w:pPr>
    <w:rPr>
      <w:rFonts w:ascii="Verdana" w:hAnsi="Verdana" w:cs="Verdana"/>
      <w:sz w:val="24"/>
      <w:szCs w:val="24"/>
      <w:lang w:eastAsia="zh-CN"/>
    </w:rPr>
  </w:style>
  <w:style w:type="paragraph" w:customStyle="1" w:styleId="1f4">
    <w:name w:val="Заголовок1"/>
    <w:basedOn w:val="affff2"/>
    <w:next w:val="a"/>
    <w:rsid w:val="005916AD"/>
    <w:pPr>
      <w:shd w:val="clear" w:color="auto" w:fill="D4D0C8"/>
    </w:pPr>
    <w:rPr>
      <w:rFonts w:ascii="Arial" w:hAnsi="Arial" w:cs="Arial"/>
      <w:b/>
      <w:bCs/>
      <w:color w:val="0058A9"/>
    </w:rPr>
  </w:style>
  <w:style w:type="paragraph" w:customStyle="1" w:styleId="affff3">
    <w:name w:val="Заголовок группы контролов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b/>
      <w:bCs/>
      <w:color w:val="000000"/>
      <w:sz w:val="24"/>
      <w:szCs w:val="24"/>
      <w:lang w:eastAsia="zh-CN"/>
    </w:rPr>
  </w:style>
  <w:style w:type="paragraph" w:customStyle="1" w:styleId="affff4">
    <w:name w:val="Заголовок для информации об изменениях"/>
    <w:basedOn w:val="1"/>
    <w:next w:val="a"/>
    <w:rsid w:val="005916AD"/>
    <w:pPr>
      <w:keepNext w:val="0"/>
      <w:widowControl w:val="0"/>
      <w:shd w:val="clear" w:color="auto" w:fill="FFFFFF"/>
      <w:suppressAutoHyphens/>
      <w:autoSpaceDE w:val="0"/>
      <w:jc w:val="both"/>
      <w:outlineLvl w:val="9"/>
    </w:pPr>
    <w:rPr>
      <w:rFonts w:ascii="Arial" w:hAnsi="Arial" w:cs="Arial"/>
      <w:sz w:val="20"/>
      <w:lang w:val="ru-RU" w:eastAsia="zh-CN"/>
    </w:rPr>
  </w:style>
  <w:style w:type="paragraph" w:customStyle="1" w:styleId="affff5">
    <w:name w:val="Заголовок приложения"/>
    <w:basedOn w:val="a"/>
    <w:next w:val="a"/>
    <w:rsid w:val="005916AD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affff6">
    <w:name w:val="Заголовок распахивающейся части диалога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i/>
      <w:iCs/>
      <w:color w:val="000080"/>
      <w:sz w:val="24"/>
      <w:szCs w:val="24"/>
      <w:lang w:eastAsia="zh-CN"/>
    </w:rPr>
  </w:style>
  <w:style w:type="paragraph" w:customStyle="1" w:styleId="affff7">
    <w:name w:val="Заголовок статьи"/>
    <w:basedOn w:val="a"/>
    <w:next w:val="a"/>
    <w:rsid w:val="005916AD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8">
    <w:name w:val="Заголовок ЭР (левое окно)"/>
    <w:basedOn w:val="a"/>
    <w:next w:val="a"/>
    <w:rsid w:val="005916AD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zh-CN"/>
    </w:rPr>
  </w:style>
  <w:style w:type="paragraph" w:customStyle="1" w:styleId="affff9">
    <w:name w:val="Заголовок ЭР (правое окно)"/>
    <w:basedOn w:val="affff8"/>
    <w:next w:val="a"/>
    <w:rsid w:val="005916AD"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ffa">
    <w:name w:val="Интерактивный заголовок"/>
    <w:basedOn w:val="1f4"/>
    <w:next w:val="a"/>
    <w:rsid w:val="005916AD"/>
    <w:pPr>
      <w:shd w:val="clear" w:color="auto" w:fill="auto"/>
    </w:pPr>
    <w:rPr>
      <w:b w:val="0"/>
      <w:bCs w:val="0"/>
      <w:color w:val="000000"/>
      <w:u w:val="single"/>
    </w:rPr>
  </w:style>
  <w:style w:type="paragraph" w:customStyle="1" w:styleId="affffb">
    <w:name w:val="Текст информации об изменениях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color w:val="353842"/>
      <w:lang w:eastAsia="zh-CN"/>
    </w:rPr>
  </w:style>
  <w:style w:type="paragraph" w:customStyle="1" w:styleId="affffc">
    <w:name w:val="Информация об изменениях"/>
    <w:basedOn w:val="affffb"/>
    <w:next w:val="a"/>
    <w:rsid w:val="005916AD"/>
    <w:pPr>
      <w:shd w:val="clear" w:color="auto" w:fill="EAEFED"/>
      <w:spacing w:before="180"/>
      <w:ind w:left="360" w:right="360"/>
    </w:pPr>
    <w:rPr>
      <w:color w:val="000000"/>
      <w:sz w:val="24"/>
      <w:szCs w:val="24"/>
    </w:rPr>
  </w:style>
  <w:style w:type="paragraph" w:customStyle="1" w:styleId="affffd">
    <w:name w:val="Текст (справка)"/>
    <w:basedOn w:val="a"/>
    <w:next w:val="a"/>
    <w:rsid w:val="005916AD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zh-CN"/>
    </w:rPr>
  </w:style>
  <w:style w:type="paragraph" w:customStyle="1" w:styleId="affffe">
    <w:name w:val="Комментарий"/>
    <w:basedOn w:val="affffd"/>
    <w:next w:val="a"/>
    <w:rsid w:val="005916AD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">
    <w:name w:val="Информация об изменениях документа"/>
    <w:basedOn w:val="affffe"/>
    <w:next w:val="a"/>
    <w:rsid w:val="005916AD"/>
    <w:pPr>
      <w:spacing w:before="0"/>
    </w:pPr>
    <w:rPr>
      <w:i/>
      <w:iCs/>
    </w:rPr>
  </w:style>
  <w:style w:type="paragraph" w:customStyle="1" w:styleId="afffff0">
    <w:name w:val="Текст (лев. подпись)"/>
    <w:basedOn w:val="a"/>
    <w:next w:val="a"/>
    <w:rsid w:val="005916A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fffff1">
    <w:name w:val="Колонтитул (левый)"/>
    <w:basedOn w:val="afffff0"/>
    <w:next w:val="a"/>
    <w:rsid w:val="005916AD"/>
    <w:pPr>
      <w:jc w:val="both"/>
    </w:pPr>
    <w:rPr>
      <w:sz w:val="16"/>
      <w:szCs w:val="16"/>
    </w:rPr>
  </w:style>
  <w:style w:type="paragraph" w:customStyle="1" w:styleId="afffff2">
    <w:name w:val="Текст (прав. подпись)"/>
    <w:basedOn w:val="a"/>
    <w:next w:val="a"/>
    <w:rsid w:val="005916AD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afffff3">
    <w:name w:val="Колонтитул (правый)"/>
    <w:basedOn w:val="afffff2"/>
    <w:next w:val="a"/>
    <w:rsid w:val="005916AD"/>
    <w:pPr>
      <w:jc w:val="both"/>
    </w:pPr>
    <w:rPr>
      <w:sz w:val="16"/>
      <w:szCs w:val="16"/>
    </w:rPr>
  </w:style>
  <w:style w:type="paragraph" w:customStyle="1" w:styleId="afffff4">
    <w:name w:val="Комментарий пользователя"/>
    <w:basedOn w:val="affffe"/>
    <w:next w:val="a"/>
    <w:rsid w:val="005916AD"/>
    <w:pPr>
      <w:shd w:val="clear" w:color="auto" w:fill="FFDFE0"/>
      <w:spacing w:before="0"/>
      <w:jc w:val="left"/>
    </w:pPr>
  </w:style>
  <w:style w:type="paragraph" w:customStyle="1" w:styleId="afffff5">
    <w:name w:val="Куда обратиться?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6">
    <w:name w:val="Моноширинный"/>
    <w:basedOn w:val="a"/>
    <w:next w:val="a"/>
    <w:rsid w:val="005916AD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afffff7">
    <w:name w:val="Необходимые документы"/>
    <w:basedOn w:val="affff"/>
    <w:next w:val="a"/>
    <w:rsid w:val="005916AD"/>
    <w:pPr>
      <w:shd w:val="clear" w:color="auto" w:fill="auto"/>
      <w:spacing w:before="0" w:after="0"/>
      <w:ind w:left="0" w:right="0" w:firstLine="118"/>
    </w:pPr>
  </w:style>
  <w:style w:type="paragraph" w:customStyle="1" w:styleId="afffff8">
    <w:name w:val="Объект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afffff9">
    <w:name w:val="Оглавление"/>
    <w:basedOn w:val="affe"/>
    <w:next w:val="a"/>
    <w:rsid w:val="005916AD"/>
    <w:pPr>
      <w:suppressAutoHyphens/>
      <w:autoSpaceDN/>
      <w:adjustRightInd/>
      <w:ind w:left="140"/>
    </w:pPr>
    <w:rPr>
      <w:rFonts w:ascii="Arial" w:hAnsi="Arial" w:cs="Arial"/>
      <w:sz w:val="24"/>
      <w:szCs w:val="24"/>
      <w:lang w:eastAsia="zh-CN"/>
    </w:rPr>
  </w:style>
  <w:style w:type="paragraph" w:customStyle="1" w:styleId="afffffa">
    <w:name w:val="Переменная часть"/>
    <w:basedOn w:val="affff2"/>
    <w:next w:val="a"/>
    <w:rsid w:val="005916AD"/>
    <w:rPr>
      <w:rFonts w:ascii="Arial" w:hAnsi="Arial" w:cs="Arial"/>
      <w:sz w:val="20"/>
      <w:szCs w:val="20"/>
    </w:rPr>
  </w:style>
  <w:style w:type="paragraph" w:customStyle="1" w:styleId="afffffb">
    <w:name w:val="Подвал для информации об изменениях"/>
    <w:basedOn w:val="1"/>
    <w:next w:val="a"/>
    <w:rsid w:val="005916AD"/>
    <w:pPr>
      <w:keepNext w:val="0"/>
      <w:widowControl w:val="0"/>
      <w:suppressAutoHyphens/>
      <w:autoSpaceDE w:val="0"/>
      <w:jc w:val="both"/>
      <w:outlineLvl w:val="9"/>
    </w:pPr>
    <w:rPr>
      <w:rFonts w:ascii="Arial" w:hAnsi="Arial" w:cs="Arial"/>
      <w:sz w:val="20"/>
      <w:lang w:val="ru-RU" w:eastAsia="zh-CN"/>
    </w:rPr>
  </w:style>
  <w:style w:type="paragraph" w:customStyle="1" w:styleId="afffffc">
    <w:name w:val="Подзаголовок для информации об изменениях"/>
    <w:basedOn w:val="affffb"/>
    <w:next w:val="a"/>
    <w:rsid w:val="005916AD"/>
    <w:rPr>
      <w:b/>
      <w:bCs/>
      <w:sz w:val="24"/>
      <w:szCs w:val="24"/>
    </w:rPr>
  </w:style>
  <w:style w:type="paragraph" w:customStyle="1" w:styleId="afffffd">
    <w:name w:val="Подчёркнуный текст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e">
    <w:name w:val="Постоянная часть"/>
    <w:basedOn w:val="affff2"/>
    <w:next w:val="a"/>
    <w:rsid w:val="005916AD"/>
    <w:rPr>
      <w:rFonts w:ascii="Arial" w:hAnsi="Arial" w:cs="Arial"/>
      <w:sz w:val="22"/>
      <w:szCs w:val="22"/>
    </w:rPr>
  </w:style>
  <w:style w:type="paragraph" w:customStyle="1" w:styleId="affffff">
    <w:name w:val="Прижатый влево"/>
    <w:basedOn w:val="a"/>
    <w:next w:val="a"/>
    <w:rsid w:val="005916A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ffffff0">
    <w:name w:val="Пример.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f1">
    <w:name w:val="Примечание."/>
    <w:basedOn w:val="affff"/>
    <w:next w:val="a"/>
    <w:rsid w:val="005916AD"/>
    <w:pPr>
      <w:shd w:val="clear" w:color="auto" w:fill="auto"/>
      <w:spacing w:before="0" w:after="0"/>
      <w:ind w:left="0" w:right="0" w:firstLine="0"/>
    </w:pPr>
  </w:style>
  <w:style w:type="paragraph" w:customStyle="1" w:styleId="affffff2">
    <w:name w:val="Словарная статья"/>
    <w:basedOn w:val="a"/>
    <w:next w:val="a"/>
    <w:rsid w:val="005916AD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3">
    <w:name w:val="Ссылка на официальную публикацию"/>
    <w:basedOn w:val="a"/>
    <w:next w:val="a"/>
    <w:rsid w:val="005916AD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4">
    <w:name w:val="Текст в таблице"/>
    <w:basedOn w:val="afff0"/>
    <w:next w:val="a"/>
    <w:rsid w:val="005916AD"/>
    <w:pPr>
      <w:suppressAutoHyphens/>
      <w:autoSpaceDN/>
      <w:adjustRightInd/>
      <w:ind w:firstLine="500"/>
    </w:pPr>
    <w:rPr>
      <w:lang w:eastAsia="zh-CN"/>
    </w:rPr>
  </w:style>
  <w:style w:type="paragraph" w:customStyle="1" w:styleId="affffff5">
    <w:name w:val="Текст ЭР (см. также)"/>
    <w:basedOn w:val="a"/>
    <w:next w:val="a"/>
    <w:rsid w:val="005916AD"/>
    <w:pPr>
      <w:widowControl w:val="0"/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ff6">
    <w:name w:val="Технический комментарий"/>
    <w:basedOn w:val="a"/>
    <w:next w:val="a"/>
    <w:rsid w:val="005916AD"/>
    <w:pPr>
      <w:widowControl w:val="0"/>
      <w:shd w:val="clear" w:color="auto" w:fill="FFFFA6"/>
      <w:suppressAutoHyphens/>
      <w:autoSpaceDE w:val="0"/>
    </w:pPr>
    <w:rPr>
      <w:rFonts w:ascii="Arial" w:hAnsi="Arial" w:cs="Arial"/>
      <w:color w:val="463F31"/>
      <w:sz w:val="24"/>
      <w:szCs w:val="24"/>
      <w:lang w:eastAsia="zh-CN"/>
    </w:rPr>
  </w:style>
  <w:style w:type="paragraph" w:customStyle="1" w:styleId="affffff7">
    <w:name w:val="Формула"/>
    <w:basedOn w:val="a"/>
    <w:next w:val="a"/>
    <w:rsid w:val="005916AD"/>
    <w:pPr>
      <w:widowControl w:val="0"/>
      <w:shd w:val="clear" w:color="auto" w:fill="FAF3E9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8">
    <w:name w:val="Центрированный (таблица)"/>
    <w:basedOn w:val="afff0"/>
    <w:next w:val="a"/>
    <w:rsid w:val="005916AD"/>
    <w:pPr>
      <w:suppressAutoHyphens/>
      <w:autoSpaceDN/>
      <w:adjustRightInd/>
      <w:jc w:val="center"/>
    </w:pPr>
    <w:rPr>
      <w:lang w:eastAsia="zh-CN"/>
    </w:rPr>
  </w:style>
  <w:style w:type="paragraph" w:customStyle="1" w:styleId="-">
    <w:name w:val="ЭР-содержание (правое окно)"/>
    <w:basedOn w:val="a"/>
    <w:next w:val="a"/>
    <w:rsid w:val="005916AD"/>
    <w:pPr>
      <w:widowControl w:val="0"/>
      <w:suppressAutoHyphens/>
      <w:autoSpaceDE w:val="0"/>
      <w:spacing w:before="300"/>
    </w:pPr>
    <w:rPr>
      <w:rFonts w:ascii="Arial" w:hAnsi="Arial" w:cs="Arial"/>
      <w:sz w:val="26"/>
      <w:szCs w:val="26"/>
      <w:lang w:eastAsia="zh-CN"/>
    </w:rPr>
  </w:style>
  <w:style w:type="paragraph" w:customStyle="1" w:styleId="1f5">
    <w:name w:val="Знак1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2f2">
    <w:name w:val="Знак2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39">
    <w:name w:val="Знак3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44">
    <w:name w:val="Знак4"/>
    <w:basedOn w:val="a"/>
    <w:next w:val="a"/>
    <w:rsid w:val="005916AD"/>
    <w:pPr>
      <w:suppressAutoHyphens/>
      <w:autoSpaceDN w:val="0"/>
      <w:spacing w:before="280" w:after="280"/>
    </w:pPr>
    <w:rPr>
      <w:rFonts w:ascii="Tahoma" w:hAnsi="Tahoma" w:cs="Tahoma"/>
      <w:lang w:val="en-US" w:eastAsia="zh-CN"/>
    </w:rPr>
  </w:style>
  <w:style w:type="paragraph" w:customStyle="1" w:styleId="affffff9">
    <w:name w:val="Абзац с отсуп"/>
    <w:basedOn w:val="a"/>
    <w:rsid w:val="005916AD"/>
    <w:pPr>
      <w:suppressAutoHyphens/>
      <w:autoSpaceDN w:val="0"/>
      <w:spacing w:before="120" w:line="360" w:lineRule="exact"/>
      <w:ind w:firstLine="720"/>
      <w:jc w:val="both"/>
    </w:pPr>
    <w:rPr>
      <w:sz w:val="28"/>
      <w:szCs w:val="28"/>
      <w:lang w:val="en-US" w:eastAsia="zh-CN"/>
    </w:rPr>
  </w:style>
  <w:style w:type="paragraph" w:customStyle="1" w:styleId="1f6">
    <w:name w:val="Стиль1"/>
    <w:basedOn w:val="a"/>
    <w:rsid w:val="005916AD"/>
    <w:pPr>
      <w:suppressAutoHyphens/>
      <w:autoSpaceDN w:val="0"/>
    </w:pPr>
    <w:rPr>
      <w:sz w:val="28"/>
      <w:szCs w:val="28"/>
      <w:lang w:eastAsia="zh-CN"/>
    </w:rPr>
  </w:style>
  <w:style w:type="paragraph" w:customStyle="1" w:styleId="NormalWeb1">
    <w:name w:val="Normal (Web)1"/>
    <w:basedOn w:val="a"/>
    <w:rsid w:val="005916AD"/>
    <w:pPr>
      <w:suppressAutoHyphens/>
      <w:overflowPunct w:val="0"/>
      <w:autoSpaceDE w:val="0"/>
      <w:spacing w:before="100" w:after="100" w:line="288" w:lineRule="auto"/>
      <w:ind w:firstLine="567"/>
      <w:jc w:val="both"/>
    </w:pPr>
    <w:rPr>
      <w:sz w:val="28"/>
      <w:szCs w:val="28"/>
      <w:lang w:eastAsia="zh-CN"/>
    </w:rPr>
  </w:style>
  <w:style w:type="paragraph" w:customStyle="1" w:styleId="Iauiue">
    <w:name w:val="Iau?iue"/>
    <w:rsid w:val="005916AD"/>
    <w:pPr>
      <w:suppressAutoHyphens/>
      <w:autoSpaceDN w:val="0"/>
    </w:pPr>
    <w:rPr>
      <w:lang w:val="en-US" w:eastAsia="zh-CN"/>
    </w:rPr>
  </w:style>
  <w:style w:type="paragraph" w:customStyle="1" w:styleId="affffffa">
    <w:name w:val="Знак Знак Знак Знак Знак Знак"/>
    <w:basedOn w:val="a"/>
    <w:rsid w:val="005916AD"/>
    <w:pPr>
      <w:suppressAutoHyphens/>
      <w:autoSpaceDN w:val="0"/>
      <w:spacing w:before="280" w:after="280"/>
    </w:pPr>
    <w:rPr>
      <w:rFonts w:ascii="Tahoma" w:hAnsi="Tahoma" w:cs="Tahoma"/>
      <w:sz w:val="24"/>
      <w:szCs w:val="24"/>
      <w:lang w:val="en-US" w:eastAsia="zh-CN"/>
    </w:rPr>
  </w:style>
  <w:style w:type="paragraph" w:customStyle="1" w:styleId="1f7">
    <w:name w:val="Текст примечания1"/>
    <w:basedOn w:val="a"/>
    <w:rsid w:val="005916AD"/>
    <w:pPr>
      <w:suppressAutoHyphens/>
      <w:autoSpaceDN w:val="0"/>
      <w:spacing w:after="200"/>
    </w:pPr>
    <w:rPr>
      <w:rFonts w:ascii="Calibri" w:hAnsi="Calibri" w:cs="Calibri"/>
      <w:lang w:eastAsia="zh-CN"/>
    </w:rPr>
  </w:style>
  <w:style w:type="paragraph" w:customStyle="1" w:styleId="1110">
    <w:name w:val="Основной текст (11)1"/>
    <w:basedOn w:val="a"/>
    <w:rsid w:val="005916AD"/>
    <w:pPr>
      <w:shd w:val="clear" w:color="auto" w:fill="FFFFFF"/>
      <w:suppressAutoHyphens/>
      <w:autoSpaceDN w:val="0"/>
      <w:spacing w:after="60" w:line="240" w:lineRule="atLeast"/>
    </w:pPr>
    <w:rPr>
      <w:lang w:eastAsia="zh-CN"/>
    </w:rPr>
  </w:style>
  <w:style w:type="paragraph" w:customStyle="1" w:styleId="affffffb">
    <w:name w:val="Дочерний элемент списка"/>
    <w:basedOn w:val="a"/>
    <w:next w:val="a"/>
    <w:rsid w:val="005916AD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lang w:eastAsia="zh-CN"/>
    </w:rPr>
  </w:style>
  <w:style w:type="paragraph" w:customStyle="1" w:styleId="112">
    <w:name w:val="Заголовок11"/>
    <w:basedOn w:val="affff2"/>
    <w:next w:val="a"/>
    <w:rsid w:val="005916AD"/>
    <w:pPr>
      <w:shd w:val="clear" w:color="auto" w:fill="F0F0F0"/>
      <w:ind w:firstLine="720"/>
    </w:pPr>
    <w:rPr>
      <w:b/>
      <w:bCs/>
      <w:color w:val="0058A9"/>
      <w:sz w:val="22"/>
      <w:szCs w:val="22"/>
    </w:rPr>
  </w:style>
  <w:style w:type="paragraph" w:customStyle="1" w:styleId="affffffc">
    <w:name w:val="Напишите нам"/>
    <w:basedOn w:val="a"/>
    <w:next w:val="a"/>
    <w:rsid w:val="005916AD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lang w:eastAsia="zh-CN"/>
    </w:rPr>
  </w:style>
  <w:style w:type="paragraph" w:customStyle="1" w:styleId="affffffd">
    <w:name w:val="Подчёркнутый текст"/>
    <w:basedOn w:val="a"/>
    <w:next w:val="a"/>
    <w:rsid w:val="005916AD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e">
    <w:name w:val="Содержимое таблицы"/>
    <w:basedOn w:val="a"/>
    <w:rsid w:val="005916AD"/>
    <w:pPr>
      <w:widowControl w:val="0"/>
      <w:suppressLineNumbers/>
      <w:suppressAutoHyphens/>
      <w:overflowPunct w:val="0"/>
      <w:autoSpaceDE w:val="0"/>
    </w:pPr>
    <w:rPr>
      <w:lang w:eastAsia="zh-CN"/>
    </w:rPr>
  </w:style>
  <w:style w:type="paragraph" w:customStyle="1" w:styleId="afffffff">
    <w:name w:val="Заголовок таблицы"/>
    <w:basedOn w:val="affffffe"/>
    <w:rsid w:val="005916AD"/>
    <w:pPr>
      <w:jc w:val="center"/>
    </w:pPr>
    <w:rPr>
      <w:b/>
      <w:bCs/>
    </w:rPr>
  </w:style>
  <w:style w:type="paragraph" w:customStyle="1" w:styleId="1f8">
    <w:name w:val="Тема примечания1"/>
    <w:rsid w:val="005916AD"/>
    <w:pPr>
      <w:widowControl w:val="0"/>
      <w:suppressAutoHyphens/>
      <w:autoSpaceDN w:val="0"/>
    </w:pPr>
    <w:rPr>
      <w:rFonts w:ascii="PT Astra Serif" w:eastAsia="Tahoma" w:hAnsi="PT Astra Serif" w:cs="Noto Sans Devanagari"/>
      <w:b/>
      <w:bCs/>
      <w:lang w:eastAsia="zh-CN" w:bidi="hi-IN"/>
    </w:rPr>
  </w:style>
  <w:style w:type="paragraph" w:customStyle="1" w:styleId="2f3">
    <w:name w:val="Текст примечания2"/>
    <w:basedOn w:val="a"/>
    <w:rsid w:val="005916AD"/>
    <w:pPr>
      <w:suppressAutoHyphens/>
      <w:overflowPunct w:val="0"/>
      <w:autoSpaceDE w:val="0"/>
    </w:pPr>
    <w:rPr>
      <w:lang w:eastAsia="zh-CN"/>
    </w:rPr>
  </w:style>
  <w:style w:type="paragraph" w:customStyle="1" w:styleId="320">
    <w:name w:val="Основной текст 32"/>
    <w:basedOn w:val="a"/>
    <w:rsid w:val="005916AD"/>
    <w:pPr>
      <w:suppressAutoHyphens/>
      <w:overflowPunct w:val="0"/>
      <w:autoSpaceDE w:val="0"/>
      <w:spacing w:after="120"/>
    </w:pPr>
    <w:rPr>
      <w:sz w:val="16"/>
      <w:szCs w:val="16"/>
      <w:lang w:eastAsia="zh-CN"/>
    </w:rPr>
  </w:style>
  <w:style w:type="paragraph" w:customStyle="1" w:styleId="1f9">
    <w:name w:val="Текст выноски1"/>
    <w:basedOn w:val="a"/>
    <w:rsid w:val="005916AD"/>
    <w:pPr>
      <w:suppressAutoHyphens/>
      <w:overflowPunct w:val="0"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afffffff0">
    <w:name w:val="Другое"/>
    <w:basedOn w:val="a"/>
    <w:rsid w:val="005916AD"/>
    <w:pPr>
      <w:widowControl w:val="0"/>
      <w:shd w:val="clear" w:color="auto" w:fill="FFFFFF"/>
      <w:suppressAutoHyphens/>
      <w:overflowPunct w:val="0"/>
      <w:autoSpaceDE w:val="0"/>
      <w:ind w:firstLine="400"/>
    </w:pPr>
    <w:rPr>
      <w:sz w:val="28"/>
      <w:szCs w:val="28"/>
      <w:lang w:eastAsia="en-US"/>
    </w:rPr>
  </w:style>
  <w:style w:type="paragraph" w:customStyle="1" w:styleId="afffffff1">
    <w:name w:val="Содержимое врезки"/>
    <w:basedOn w:val="a"/>
    <w:rsid w:val="005916AD"/>
    <w:pPr>
      <w:suppressAutoHyphens/>
      <w:overflowPunct w:val="0"/>
      <w:autoSpaceDE w:val="0"/>
    </w:pPr>
    <w:rPr>
      <w:lang w:eastAsia="zh-CN"/>
    </w:rPr>
  </w:style>
  <w:style w:type="paragraph" w:customStyle="1" w:styleId="ConsPlusDocList">
    <w:name w:val="ConsPlusDocList"/>
    <w:rsid w:val="005916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5916A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16AD"/>
    <w:pPr>
      <w:widowControl w:val="0"/>
      <w:autoSpaceDE w:val="0"/>
      <w:autoSpaceDN w:val="0"/>
    </w:pPr>
    <w:rPr>
      <w:rFonts w:ascii="Arial" w:hAnsi="Arial" w:cs="Arial"/>
    </w:rPr>
  </w:style>
  <w:style w:type="character" w:styleId="afffffff2">
    <w:name w:val="Placeholder Text"/>
    <w:uiPriority w:val="99"/>
    <w:semiHidden/>
    <w:rsid w:val="005916AD"/>
    <w:rPr>
      <w:color w:val="808080"/>
    </w:rPr>
  </w:style>
  <w:style w:type="character" w:customStyle="1" w:styleId="WW8Num5z0">
    <w:name w:val="WW8Num5z0"/>
    <w:rsid w:val="005916AD"/>
  </w:style>
  <w:style w:type="character" w:customStyle="1" w:styleId="WW8Num6z0">
    <w:name w:val="WW8Num6z0"/>
    <w:rsid w:val="005916AD"/>
  </w:style>
  <w:style w:type="character" w:customStyle="1" w:styleId="WW8Num9z0">
    <w:name w:val="WW8Num9z0"/>
    <w:rsid w:val="005916AD"/>
  </w:style>
  <w:style w:type="character" w:customStyle="1" w:styleId="WW8Num10z0">
    <w:name w:val="WW8Num10z0"/>
    <w:rsid w:val="005916AD"/>
    <w:rPr>
      <w:rFonts w:ascii="Times New Roman" w:eastAsia="Times New Roman" w:hAnsi="Times New Roman" w:cs="Times New Roman" w:hint="default"/>
    </w:rPr>
  </w:style>
  <w:style w:type="character" w:customStyle="1" w:styleId="WW8Num11z0">
    <w:name w:val="WW8Num11z0"/>
    <w:rsid w:val="005916AD"/>
    <w:rPr>
      <w:rFonts w:ascii="Times New Roman" w:hAnsi="Times New Roman" w:cs="Times New Roman" w:hint="default"/>
    </w:rPr>
  </w:style>
  <w:style w:type="character" w:customStyle="1" w:styleId="WW8Num12z0">
    <w:name w:val="WW8Num12z0"/>
    <w:rsid w:val="005916AD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16AD"/>
    <w:rPr>
      <w:rFonts w:ascii="Times New Roman" w:hAnsi="Times New Roman" w:cs="Times New Roman" w:hint="default"/>
    </w:rPr>
  </w:style>
  <w:style w:type="character" w:customStyle="1" w:styleId="WW8Num16z0">
    <w:name w:val="WW8Num16z0"/>
    <w:rsid w:val="005916AD"/>
  </w:style>
  <w:style w:type="character" w:customStyle="1" w:styleId="WW8Num20z0">
    <w:name w:val="WW8Num20z0"/>
    <w:rsid w:val="005916AD"/>
    <w:rPr>
      <w:rFonts w:ascii="Times New Roman" w:hAnsi="Times New Roman" w:cs="Times New Roman" w:hint="default"/>
    </w:rPr>
  </w:style>
  <w:style w:type="character" w:customStyle="1" w:styleId="WW8Num22z0">
    <w:name w:val="WW8Num22z0"/>
    <w:rsid w:val="005916AD"/>
    <w:rPr>
      <w:rFonts w:ascii="Times New Roman" w:hAnsi="Times New Roman" w:cs="Times New Roman" w:hint="default"/>
      <w:b w:val="0"/>
      <w:bCs w:val="0"/>
    </w:rPr>
  </w:style>
  <w:style w:type="character" w:customStyle="1" w:styleId="WW8Num22z1">
    <w:name w:val="WW8Num22z1"/>
    <w:rsid w:val="005916AD"/>
    <w:rPr>
      <w:rFonts w:ascii="Times New Roman" w:hAnsi="Times New Roman" w:cs="Times New Roman" w:hint="default"/>
    </w:rPr>
  </w:style>
  <w:style w:type="character" w:customStyle="1" w:styleId="WW8Num23z0">
    <w:name w:val="WW8Num23z0"/>
    <w:rsid w:val="005916AD"/>
    <w:rPr>
      <w:b w:val="0"/>
      <w:bCs w:val="0"/>
    </w:rPr>
  </w:style>
  <w:style w:type="character" w:customStyle="1" w:styleId="1fa">
    <w:name w:val="Основной шрифт абзаца1"/>
    <w:rsid w:val="005916AD"/>
  </w:style>
  <w:style w:type="character" w:customStyle="1" w:styleId="1fb">
    <w:name w:val="Основной текст Знак1"/>
    <w:rsid w:val="005916AD"/>
    <w:rPr>
      <w:lang w:val="ru-RU" w:bidi="ar-SA"/>
    </w:rPr>
  </w:style>
  <w:style w:type="character" w:customStyle="1" w:styleId="2f4">
    <w:name w:val="Основной текст с отступом 2 Знак"/>
    <w:rsid w:val="005916AD"/>
  </w:style>
  <w:style w:type="character" w:customStyle="1" w:styleId="afffffff3">
    <w:name w:val="Символ сноски"/>
    <w:rsid w:val="005916AD"/>
    <w:rPr>
      <w:rFonts w:ascii="Times New Roman" w:hAnsi="Times New Roman" w:cs="Times New Roman" w:hint="default"/>
      <w:sz w:val="22"/>
      <w:vertAlign w:val="superscript"/>
    </w:rPr>
  </w:style>
  <w:style w:type="character" w:customStyle="1" w:styleId="postbody1">
    <w:name w:val="postbody1"/>
    <w:rsid w:val="005916AD"/>
    <w:rPr>
      <w:sz w:val="18"/>
    </w:rPr>
  </w:style>
  <w:style w:type="character" w:customStyle="1" w:styleId="FontStyle20">
    <w:name w:val="Font Style20"/>
    <w:rsid w:val="005916AD"/>
    <w:rPr>
      <w:rFonts w:ascii="Times New Roman" w:hAnsi="Times New Roman" w:cs="Times New Roman" w:hint="default"/>
      <w:sz w:val="26"/>
    </w:rPr>
  </w:style>
  <w:style w:type="character" w:customStyle="1" w:styleId="afffffff4">
    <w:name w:val="Активная гипертекстовая ссылка"/>
    <w:rsid w:val="005916AD"/>
    <w:rPr>
      <w:b/>
      <w:bCs/>
      <w:color w:val="000000"/>
      <w:sz w:val="26"/>
      <w:szCs w:val="26"/>
      <w:u w:val="single"/>
    </w:rPr>
  </w:style>
  <w:style w:type="character" w:customStyle="1" w:styleId="afffffff5">
    <w:name w:val="Выделение для Базового Поиска"/>
    <w:rsid w:val="005916AD"/>
    <w:rPr>
      <w:b/>
      <w:bCs/>
      <w:color w:val="0058A9"/>
      <w:sz w:val="26"/>
      <w:szCs w:val="26"/>
    </w:rPr>
  </w:style>
  <w:style w:type="character" w:customStyle="1" w:styleId="afffffff6">
    <w:name w:val="Выделение для Базового Поиска (курсив)"/>
    <w:rsid w:val="005916AD"/>
    <w:rPr>
      <w:b/>
      <w:bCs/>
      <w:i/>
      <w:iCs/>
      <w:color w:val="0058A9"/>
      <w:sz w:val="26"/>
      <w:szCs w:val="26"/>
    </w:rPr>
  </w:style>
  <w:style w:type="character" w:customStyle="1" w:styleId="afffffff7">
    <w:name w:val="Заголовок своего сообщения"/>
    <w:rsid w:val="005916AD"/>
    <w:rPr>
      <w:b/>
      <w:bCs/>
      <w:color w:val="26282F"/>
      <w:sz w:val="26"/>
      <w:szCs w:val="26"/>
    </w:rPr>
  </w:style>
  <w:style w:type="character" w:customStyle="1" w:styleId="afffffff8">
    <w:name w:val="Заголовок чужого сообщения"/>
    <w:rsid w:val="005916AD"/>
    <w:rPr>
      <w:b/>
      <w:bCs/>
      <w:color w:val="FF0000"/>
      <w:sz w:val="26"/>
      <w:szCs w:val="26"/>
    </w:rPr>
  </w:style>
  <w:style w:type="character" w:customStyle="1" w:styleId="afffffff9">
    <w:name w:val="Найденные слова"/>
    <w:rsid w:val="005916AD"/>
    <w:rPr>
      <w:b/>
      <w:bCs/>
      <w:color w:val="26282F"/>
      <w:sz w:val="26"/>
      <w:szCs w:val="26"/>
    </w:rPr>
  </w:style>
  <w:style w:type="character" w:customStyle="1" w:styleId="afffffffa">
    <w:name w:val="Не вступил в силу"/>
    <w:rsid w:val="005916AD"/>
    <w:rPr>
      <w:b/>
      <w:bCs/>
      <w:color w:val="000000"/>
      <w:sz w:val="26"/>
      <w:szCs w:val="26"/>
    </w:rPr>
  </w:style>
  <w:style w:type="character" w:customStyle="1" w:styleId="afffffffb">
    <w:name w:val="Опечатки"/>
    <w:rsid w:val="005916AD"/>
    <w:rPr>
      <w:color w:val="FF0000"/>
      <w:sz w:val="26"/>
      <w:szCs w:val="26"/>
    </w:rPr>
  </w:style>
  <w:style w:type="character" w:customStyle="1" w:styleId="afffffffc">
    <w:name w:val="Продолжение ссылки"/>
    <w:rsid w:val="005916AD"/>
    <w:rPr>
      <w:b/>
      <w:bCs/>
      <w:color w:val="000000"/>
      <w:sz w:val="26"/>
      <w:szCs w:val="26"/>
    </w:rPr>
  </w:style>
  <w:style w:type="character" w:customStyle="1" w:styleId="afffffffd">
    <w:name w:val="Сравнение редакций"/>
    <w:rsid w:val="005916AD"/>
    <w:rPr>
      <w:b/>
      <w:bCs/>
      <w:color w:val="26282F"/>
      <w:sz w:val="26"/>
      <w:szCs w:val="26"/>
    </w:rPr>
  </w:style>
  <w:style w:type="character" w:customStyle="1" w:styleId="afffffffe">
    <w:name w:val="Сравнение редакций. Добавленный фрагмент"/>
    <w:rsid w:val="005916AD"/>
    <w:rPr>
      <w:color w:val="000000"/>
    </w:rPr>
  </w:style>
  <w:style w:type="character" w:customStyle="1" w:styleId="affffffff">
    <w:name w:val="Сравнение редакций. Удаленный фрагмент"/>
    <w:rsid w:val="005916AD"/>
    <w:rPr>
      <w:color w:val="000000"/>
    </w:rPr>
  </w:style>
  <w:style w:type="character" w:customStyle="1" w:styleId="affffffff0">
    <w:name w:val="Утратил силу"/>
    <w:rsid w:val="005916AD"/>
    <w:rPr>
      <w:b/>
      <w:bCs/>
      <w:strike/>
      <w:color w:val="000000"/>
      <w:sz w:val="26"/>
      <w:szCs w:val="26"/>
    </w:rPr>
  </w:style>
  <w:style w:type="character" w:customStyle="1" w:styleId="140">
    <w:name w:val="Знак Знак14"/>
    <w:rsid w:val="005916AD"/>
    <w:rPr>
      <w:rFonts w:ascii="Arial" w:eastAsia="Times New Roman" w:hAnsi="Arial" w:cs="Arial" w:hint="default"/>
      <w:b/>
      <w:bCs/>
      <w:color w:val="000080"/>
      <w:sz w:val="24"/>
      <w:szCs w:val="24"/>
      <w:lang w:val="x-none"/>
    </w:rPr>
  </w:style>
  <w:style w:type="character" w:customStyle="1" w:styleId="130">
    <w:name w:val="Знак Знак13"/>
    <w:rsid w:val="005916AD"/>
    <w:rPr>
      <w:rFonts w:ascii="Times New Roman" w:eastAsia="Times New Roman" w:hAnsi="Times New Roman" w:cs="Times New Roman" w:hint="default"/>
      <w:b/>
      <w:bCs/>
      <w:sz w:val="27"/>
      <w:szCs w:val="27"/>
      <w:lang w:val="x-none"/>
    </w:rPr>
  </w:style>
  <w:style w:type="character" w:customStyle="1" w:styleId="93">
    <w:name w:val="Знак Знак9"/>
    <w:rsid w:val="005916AD"/>
  </w:style>
  <w:style w:type="character" w:customStyle="1" w:styleId="74">
    <w:name w:val="Знак Знак7"/>
    <w:rsid w:val="005916AD"/>
  </w:style>
  <w:style w:type="character" w:customStyle="1" w:styleId="64">
    <w:name w:val="Знак Знак6"/>
    <w:rsid w:val="005916AD"/>
  </w:style>
  <w:style w:type="character" w:customStyle="1" w:styleId="FontStyle13">
    <w:name w:val="Font Style13"/>
    <w:rsid w:val="005916A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rsid w:val="005916AD"/>
    <w:rPr>
      <w:rFonts w:ascii="Times New Roman" w:hAnsi="Times New Roman" w:cs="Times New Roman" w:hint="default"/>
      <w:sz w:val="26"/>
      <w:szCs w:val="26"/>
    </w:rPr>
  </w:style>
  <w:style w:type="character" w:customStyle="1" w:styleId="affffffff1">
    <w:name w:val="Тема примечания Знак"/>
    <w:rsid w:val="005916AD"/>
    <w:rPr>
      <w:rFonts w:ascii="Calibri" w:hAnsi="Calibri" w:cs="Calibri" w:hint="default"/>
      <w:b/>
      <w:bCs/>
    </w:rPr>
  </w:style>
  <w:style w:type="character" w:customStyle="1" w:styleId="affffffff2">
    <w:name w:val="Ссылка на утративший силу документ"/>
    <w:rsid w:val="005916AD"/>
    <w:rPr>
      <w:color w:val="749232"/>
    </w:rPr>
  </w:style>
  <w:style w:type="character" w:customStyle="1" w:styleId="1fc">
    <w:name w:val="Знак примечания1"/>
    <w:rsid w:val="005916AD"/>
    <w:rPr>
      <w:rFonts w:ascii="Times New Roman" w:eastAsia="Times New Roman" w:hAnsi="Times New Roman" w:cs="Times New Roman" w:hint="default"/>
      <w:color w:val="000000"/>
      <w:sz w:val="16"/>
      <w:szCs w:val="16"/>
    </w:rPr>
  </w:style>
  <w:style w:type="character" w:customStyle="1" w:styleId="1fd">
    <w:name w:val="Номер страницы1"/>
    <w:rsid w:val="005916AD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2f5">
    <w:name w:val="Основной шрифт абзаца2"/>
    <w:rsid w:val="005916AD"/>
  </w:style>
  <w:style w:type="character" w:customStyle="1" w:styleId="ListLabel1">
    <w:name w:val="ListLabel 1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2">
    <w:name w:val="ListLabel 2"/>
    <w:rsid w:val="005916AD"/>
  </w:style>
  <w:style w:type="character" w:customStyle="1" w:styleId="ListLabel3">
    <w:name w:val="ListLabel 3"/>
    <w:rsid w:val="005916AD"/>
  </w:style>
  <w:style w:type="character" w:customStyle="1" w:styleId="ListLabel4">
    <w:name w:val="ListLabel 4"/>
    <w:rsid w:val="005916AD"/>
  </w:style>
  <w:style w:type="character" w:customStyle="1" w:styleId="ListLabel5">
    <w:name w:val="ListLabel 5"/>
    <w:rsid w:val="005916AD"/>
  </w:style>
  <w:style w:type="character" w:customStyle="1" w:styleId="ListLabel6">
    <w:name w:val="ListLabel 6"/>
    <w:rsid w:val="005916AD"/>
  </w:style>
  <w:style w:type="character" w:customStyle="1" w:styleId="ListLabel7">
    <w:name w:val="ListLabel 7"/>
    <w:rsid w:val="005916AD"/>
  </w:style>
  <w:style w:type="character" w:customStyle="1" w:styleId="ListLabel8">
    <w:name w:val="ListLabel 8"/>
    <w:rsid w:val="005916AD"/>
  </w:style>
  <w:style w:type="character" w:customStyle="1" w:styleId="ListLabel9">
    <w:name w:val="ListLabel 9"/>
    <w:rsid w:val="005916AD"/>
  </w:style>
  <w:style w:type="character" w:customStyle="1" w:styleId="ListLabel28">
    <w:name w:val="ListLabel 28"/>
    <w:rsid w:val="005916AD"/>
  </w:style>
  <w:style w:type="character" w:customStyle="1" w:styleId="ListLabel29">
    <w:name w:val="ListLabel 29"/>
    <w:rsid w:val="005916AD"/>
  </w:style>
  <w:style w:type="character" w:customStyle="1" w:styleId="ListLabel30">
    <w:name w:val="ListLabel 30"/>
    <w:rsid w:val="005916AD"/>
  </w:style>
  <w:style w:type="character" w:customStyle="1" w:styleId="ListLabel31">
    <w:name w:val="ListLabel 31"/>
    <w:rsid w:val="005916AD"/>
  </w:style>
  <w:style w:type="character" w:customStyle="1" w:styleId="ListLabel32">
    <w:name w:val="ListLabel 32"/>
    <w:rsid w:val="005916AD"/>
  </w:style>
  <w:style w:type="character" w:customStyle="1" w:styleId="ListLabel33">
    <w:name w:val="ListLabel 33"/>
    <w:rsid w:val="005916AD"/>
  </w:style>
  <w:style w:type="character" w:customStyle="1" w:styleId="ListLabel34">
    <w:name w:val="ListLabel 34"/>
    <w:rsid w:val="005916AD"/>
  </w:style>
  <w:style w:type="character" w:customStyle="1" w:styleId="ListLabel35">
    <w:name w:val="ListLabel 35"/>
    <w:rsid w:val="005916AD"/>
  </w:style>
  <w:style w:type="character" w:customStyle="1" w:styleId="ListLabel36">
    <w:name w:val="ListLabel 36"/>
    <w:rsid w:val="005916AD"/>
  </w:style>
  <w:style w:type="character" w:customStyle="1" w:styleId="ListLabel37">
    <w:name w:val="ListLabel 37"/>
    <w:rsid w:val="005916AD"/>
  </w:style>
  <w:style w:type="character" w:customStyle="1" w:styleId="ListLabel38">
    <w:name w:val="ListLabel 38"/>
    <w:rsid w:val="005916AD"/>
  </w:style>
  <w:style w:type="character" w:customStyle="1" w:styleId="ListLabel39">
    <w:name w:val="ListLabel 39"/>
    <w:rsid w:val="005916AD"/>
  </w:style>
  <w:style w:type="character" w:customStyle="1" w:styleId="ListLabel40">
    <w:name w:val="ListLabel 40"/>
    <w:rsid w:val="005916AD"/>
  </w:style>
  <w:style w:type="character" w:customStyle="1" w:styleId="ListLabel41">
    <w:name w:val="ListLabel 41"/>
    <w:rsid w:val="005916AD"/>
  </w:style>
  <w:style w:type="character" w:customStyle="1" w:styleId="ListLabel42">
    <w:name w:val="ListLabel 42"/>
    <w:rsid w:val="005916AD"/>
  </w:style>
  <w:style w:type="character" w:customStyle="1" w:styleId="ListLabel43">
    <w:name w:val="ListLabel 43"/>
    <w:rsid w:val="005916AD"/>
  </w:style>
  <w:style w:type="character" w:customStyle="1" w:styleId="ListLabel44">
    <w:name w:val="ListLabel 44"/>
    <w:rsid w:val="005916AD"/>
  </w:style>
  <w:style w:type="character" w:customStyle="1" w:styleId="ListLabel45">
    <w:name w:val="ListLabel 45"/>
    <w:rsid w:val="005916AD"/>
  </w:style>
  <w:style w:type="character" w:customStyle="1" w:styleId="ListLabel10">
    <w:name w:val="ListLabel 10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  <w:lang w:val="ru-RU" w:eastAsia="ru-RU" w:bidi="ru-RU"/>
    </w:rPr>
  </w:style>
  <w:style w:type="character" w:customStyle="1" w:styleId="ListLabel11">
    <w:name w:val="ListLabel 11"/>
    <w:rsid w:val="005916AD"/>
  </w:style>
  <w:style w:type="character" w:customStyle="1" w:styleId="ListLabel12">
    <w:name w:val="ListLabel 12"/>
    <w:rsid w:val="005916AD"/>
  </w:style>
  <w:style w:type="character" w:customStyle="1" w:styleId="ListLabel13">
    <w:name w:val="ListLabel 13"/>
    <w:rsid w:val="005916AD"/>
  </w:style>
  <w:style w:type="character" w:customStyle="1" w:styleId="ListLabel14">
    <w:name w:val="ListLabel 14"/>
    <w:rsid w:val="005916AD"/>
  </w:style>
  <w:style w:type="character" w:customStyle="1" w:styleId="ListLabel15">
    <w:name w:val="ListLabel 15"/>
    <w:rsid w:val="005916AD"/>
  </w:style>
  <w:style w:type="character" w:customStyle="1" w:styleId="ListLabel16">
    <w:name w:val="ListLabel 16"/>
    <w:rsid w:val="005916AD"/>
  </w:style>
  <w:style w:type="character" w:customStyle="1" w:styleId="ListLabel17">
    <w:name w:val="ListLabel 17"/>
    <w:rsid w:val="005916AD"/>
  </w:style>
  <w:style w:type="character" w:customStyle="1" w:styleId="ListLabel18">
    <w:name w:val="ListLabel 18"/>
    <w:rsid w:val="005916AD"/>
  </w:style>
  <w:style w:type="character" w:customStyle="1" w:styleId="ListLabel19">
    <w:name w:val="ListLabel 19"/>
    <w:rsid w:val="005916AD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effect w:val="none"/>
      <w:lang w:val="ru-RU" w:eastAsia="ru-RU" w:bidi="ru-RU"/>
    </w:rPr>
  </w:style>
  <w:style w:type="character" w:customStyle="1" w:styleId="ListLabel20">
    <w:name w:val="ListLabel 20"/>
    <w:rsid w:val="005916AD"/>
  </w:style>
  <w:style w:type="character" w:customStyle="1" w:styleId="ListLabel21">
    <w:name w:val="ListLabel 21"/>
    <w:rsid w:val="005916AD"/>
  </w:style>
  <w:style w:type="character" w:customStyle="1" w:styleId="ListLabel22">
    <w:name w:val="ListLabel 22"/>
    <w:rsid w:val="005916AD"/>
  </w:style>
  <w:style w:type="character" w:customStyle="1" w:styleId="ListLabel23">
    <w:name w:val="ListLabel 23"/>
    <w:rsid w:val="005916AD"/>
  </w:style>
  <w:style w:type="character" w:customStyle="1" w:styleId="ListLabel24">
    <w:name w:val="ListLabel 24"/>
    <w:rsid w:val="005916AD"/>
  </w:style>
  <w:style w:type="character" w:customStyle="1" w:styleId="ListLabel25">
    <w:name w:val="ListLabel 25"/>
    <w:rsid w:val="005916AD"/>
  </w:style>
  <w:style w:type="character" w:customStyle="1" w:styleId="ListLabel26">
    <w:name w:val="ListLabel 26"/>
    <w:rsid w:val="005916AD"/>
  </w:style>
  <w:style w:type="character" w:customStyle="1" w:styleId="ListLabel27">
    <w:name w:val="ListLabel 27"/>
    <w:rsid w:val="005916AD"/>
  </w:style>
  <w:style w:type="character" w:customStyle="1" w:styleId="2f6">
    <w:name w:val="Основной текст Знак2"/>
    <w:semiHidden/>
    <w:locked/>
    <w:rsid w:val="005916AD"/>
    <w:rPr>
      <w:lang w:eastAsia="zh-CN"/>
    </w:rPr>
  </w:style>
  <w:style w:type="character" w:customStyle="1" w:styleId="1fe">
    <w:name w:val="Текст выноски Знак1"/>
    <w:uiPriority w:val="99"/>
    <w:semiHidden/>
    <w:locked/>
    <w:rsid w:val="005916AD"/>
    <w:rPr>
      <w:rFonts w:ascii="Tahoma" w:hAnsi="Tahoma" w:cs="Tahoma"/>
      <w:sz w:val="16"/>
      <w:szCs w:val="16"/>
      <w:lang w:eastAsia="zh-CN"/>
    </w:rPr>
  </w:style>
  <w:style w:type="character" w:customStyle="1" w:styleId="1ff">
    <w:name w:val="Верхний колонтитул Знак1"/>
    <w:uiPriority w:val="99"/>
    <w:semiHidden/>
    <w:locked/>
    <w:rsid w:val="005916AD"/>
    <w:rPr>
      <w:lang w:eastAsia="zh-CN"/>
    </w:rPr>
  </w:style>
  <w:style w:type="character" w:customStyle="1" w:styleId="1ff0">
    <w:name w:val="Нижний колонтитул Знак1"/>
    <w:uiPriority w:val="99"/>
    <w:semiHidden/>
    <w:locked/>
    <w:rsid w:val="005916AD"/>
    <w:rPr>
      <w:lang w:eastAsia="zh-CN"/>
    </w:rPr>
  </w:style>
  <w:style w:type="character" w:customStyle="1" w:styleId="1ff1">
    <w:name w:val="Подзаголовок Знак1"/>
    <w:locked/>
    <w:rsid w:val="005916AD"/>
    <w:rPr>
      <w:rFonts w:ascii="Cambria" w:hAnsi="Cambria" w:cs="Cambria"/>
      <w:sz w:val="24"/>
      <w:szCs w:val="24"/>
      <w:lang w:eastAsia="zh-CN"/>
    </w:rPr>
  </w:style>
  <w:style w:type="paragraph" w:styleId="affffffff3">
    <w:name w:val="annotation subject"/>
    <w:basedOn w:val="afff7"/>
    <w:next w:val="afff7"/>
    <w:link w:val="1ff2"/>
    <w:unhideWhenUsed/>
    <w:rsid w:val="005916AD"/>
    <w:rPr>
      <w:b/>
      <w:bCs/>
    </w:rPr>
  </w:style>
  <w:style w:type="character" w:customStyle="1" w:styleId="1ff2">
    <w:name w:val="Тема примечания Знак1"/>
    <w:link w:val="affffffff3"/>
    <w:rsid w:val="005916AD"/>
    <w:rPr>
      <w:b/>
      <w:bCs/>
      <w:lang w:eastAsia="zh-CN"/>
    </w:rPr>
  </w:style>
  <w:style w:type="paragraph" w:customStyle="1" w:styleId="----western">
    <w:name w:val="первая-строка-с-отступом-western"/>
    <w:basedOn w:val="a"/>
    <w:rsid w:val="00615AE4"/>
    <w:pPr>
      <w:suppressAutoHyphens/>
      <w:spacing w:before="280" w:after="119"/>
      <w:ind w:firstLine="709"/>
      <w:jc w:val="both"/>
    </w:pPr>
    <w:rPr>
      <w:b/>
      <w:sz w:val="28"/>
      <w:szCs w:val="28"/>
      <w:lang w:eastAsia="zh-CN"/>
    </w:rPr>
  </w:style>
  <w:style w:type="character" w:customStyle="1" w:styleId="211pt">
    <w:name w:val="Основной текст (2) + 11 pt"/>
    <w:rsid w:val="00F615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1ff3">
    <w:name w:val="toc 1"/>
    <w:basedOn w:val="a"/>
    <w:next w:val="a"/>
    <w:autoRedefine/>
    <w:uiPriority w:val="39"/>
    <w:unhideWhenUsed/>
    <w:rsid w:val="00AC22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f7">
    <w:name w:val="toc 2"/>
    <w:basedOn w:val="a"/>
    <w:next w:val="a"/>
    <w:autoRedefine/>
    <w:uiPriority w:val="39"/>
    <w:unhideWhenUsed/>
    <w:rsid w:val="00AC22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a">
    <w:name w:val="toc 3"/>
    <w:basedOn w:val="a"/>
    <w:next w:val="a"/>
    <w:autoRedefine/>
    <w:uiPriority w:val="39"/>
    <w:unhideWhenUsed/>
    <w:rsid w:val="00AC22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5">
    <w:name w:val="toc 4"/>
    <w:basedOn w:val="a"/>
    <w:next w:val="a"/>
    <w:autoRedefine/>
    <w:uiPriority w:val="39"/>
    <w:unhideWhenUsed/>
    <w:rsid w:val="00AC22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AC22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5">
    <w:name w:val="toc 6"/>
    <w:basedOn w:val="a"/>
    <w:next w:val="a"/>
    <w:autoRedefine/>
    <w:uiPriority w:val="39"/>
    <w:unhideWhenUsed/>
    <w:rsid w:val="00AC22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5">
    <w:name w:val="toc 7"/>
    <w:basedOn w:val="a"/>
    <w:next w:val="a"/>
    <w:autoRedefine/>
    <w:uiPriority w:val="39"/>
    <w:unhideWhenUsed/>
    <w:rsid w:val="00AC22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AC22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4">
    <w:name w:val="toc 9"/>
    <w:basedOn w:val="a"/>
    <w:next w:val="a"/>
    <w:autoRedefine/>
    <w:uiPriority w:val="39"/>
    <w:unhideWhenUsed/>
    <w:rsid w:val="00AC22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fffffff4">
    <w:name w:val="table of figures"/>
    <w:basedOn w:val="a"/>
    <w:next w:val="a"/>
    <w:uiPriority w:val="99"/>
    <w:unhideWhenUsed/>
    <w:rsid w:val="00AC226D"/>
    <w:pPr>
      <w:spacing w:line="276" w:lineRule="auto"/>
    </w:pPr>
    <w:rPr>
      <w:rFonts w:ascii="Calibri" w:hAnsi="Calibri"/>
      <w:sz w:val="22"/>
      <w:szCs w:val="22"/>
    </w:rPr>
  </w:style>
  <w:style w:type="paragraph" w:styleId="affffffff5">
    <w:name w:val="TOC Heading"/>
    <w:uiPriority w:val="39"/>
    <w:semiHidden/>
    <w:unhideWhenUsed/>
    <w:qFormat/>
    <w:rsid w:val="00AC226D"/>
    <w:rPr>
      <w:rFonts w:ascii="Calibri" w:hAnsi="Calibri"/>
    </w:rPr>
  </w:style>
  <w:style w:type="paragraph" w:customStyle="1" w:styleId="headdoc">
    <w:name w:val="headdoc"/>
    <w:basedOn w:val="a"/>
    <w:rsid w:val="00AC226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AC226D"/>
    <w:rPr>
      <w:sz w:val="28"/>
    </w:rPr>
  </w:style>
  <w:style w:type="paragraph" w:customStyle="1" w:styleId="affffffff6">
    <w:name w:val="Знак Знак Знак Знак Знак Знак Знак"/>
    <w:basedOn w:val="a"/>
    <w:rsid w:val="00AC226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6">
    <w:name w:val="Знак Знак4"/>
    <w:basedOn w:val="a"/>
    <w:rsid w:val="00AC226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fff7">
    <w:name w:val="footnote reference"/>
    <w:uiPriority w:val="99"/>
    <w:unhideWhenUsed/>
    <w:rsid w:val="00AC226D"/>
    <w:rPr>
      <w:vertAlign w:val="superscript"/>
    </w:rPr>
  </w:style>
  <w:style w:type="character" w:styleId="affffffff8">
    <w:name w:val="endnote reference"/>
    <w:uiPriority w:val="99"/>
    <w:unhideWhenUsed/>
    <w:rsid w:val="00AC226D"/>
    <w:rPr>
      <w:vertAlign w:val="superscript"/>
    </w:rPr>
  </w:style>
  <w:style w:type="character" w:customStyle="1" w:styleId="Heading1Char">
    <w:name w:val="Heading 1 Char"/>
    <w:uiPriority w:val="9"/>
    <w:rsid w:val="00AC226D"/>
    <w:rPr>
      <w:rFonts w:ascii="Arial" w:eastAsia="Arial" w:hAnsi="Arial" w:cs="Arial" w:hint="default"/>
      <w:sz w:val="40"/>
      <w:szCs w:val="40"/>
    </w:rPr>
  </w:style>
  <w:style w:type="character" w:customStyle="1" w:styleId="HeaderChar">
    <w:name w:val="Header Char"/>
    <w:uiPriority w:val="99"/>
    <w:rsid w:val="00AC226D"/>
  </w:style>
  <w:style w:type="character" w:customStyle="1" w:styleId="FooterChar">
    <w:name w:val="Footer Char"/>
    <w:uiPriority w:val="99"/>
    <w:rsid w:val="00AC226D"/>
  </w:style>
  <w:style w:type="character" w:customStyle="1" w:styleId="CaptionChar">
    <w:name w:val="Caption Char"/>
    <w:uiPriority w:val="99"/>
    <w:rsid w:val="00AC226D"/>
  </w:style>
  <w:style w:type="character" w:customStyle="1" w:styleId="FootnoteTextChar">
    <w:name w:val="Footnote Text Char"/>
    <w:uiPriority w:val="99"/>
    <w:rsid w:val="00AC226D"/>
    <w:rPr>
      <w:sz w:val="18"/>
    </w:rPr>
  </w:style>
  <w:style w:type="table" w:customStyle="1" w:styleId="TableGridLight">
    <w:name w:val="Table Grid Light"/>
    <w:basedOn w:val="a1"/>
    <w:uiPriority w:val="59"/>
    <w:rsid w:val="00AC226D"/>
    <w:rPr>
      <w:rFonts w:ascii="Calibri" w:hAnsi="Calibri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">
    <w:name w:val="Таблица простая 11"/>
    <w:basedOn w:val="a1"/>
    <w:uiPriority w:val="59"/>
    <w:rsid w:val="00AC226D"/>
    <w:rPr>
      <w:rFonts w:ascii="Calibri" w:hAnsi="Calibri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Таблица простая 21"/>
    <w:basedOn w:val="a1"/>
    <w:uiPriority w:val="59"/>
    <w:rsid w:val="00AC226D"/>
    <w:rPr>
      <w:rFonts w:ascii="Calibri" w:hAnsi="Calibri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">
    <w:name w:val="Таблица простая 4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5B9BD5"/>
      </w:tblBorders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8DA9DB"/>
      </w:tblBorders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AC226D"/>
    <w:rPr>
      <w:rFonts w:ascii="Calibri" w:hAnsi="Calibri"/>
      <w:color w:val="404040"/>
    </w:rPr>
    <w:tblPr>
      <w:tblStyleRowBandSize w:val="1"/>
      <w:tblStyleColBandSize w:val="1"/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AC226D"/>
    <w:rPr>
      <w:rFonts w:ascii="Calibri" w:hAnsi="Calibri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213pt0">
    <w:name w:val="Основной текст (2) + 13 pt;Курсив"/>
    <w:rsid w:val="006E00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E0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6E0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"/>
    <w:rsid w:val="006E00E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bel16pt0pt">
    <w:name w:val="Основной текст (2) + Corbel;16 pt;Полужирный;Интервал 0 pt"/>
    <w:rsid w:val="006E00E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PalatinoLinotype115pt">
    <w:name w:val="Основной текст (2) + Palatino Linotype;11;5 pt"/>
    <w:rsid w:val="006E00E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313">
    <w:name w:val="Основной текст (3)1"/>
    <w:basedOn w:val="a"/>
    <w:uiPriority w:val="99"/>
    <w:rsid w:val="0054367B"/>
    <w:pPr>
      <w:widowControl w:val="0"/>
      <w:shd w:val="clear" w:color="auto" w:fill="FFFFFF"/>
      <w:spacing w:after="60" w:line="379" w:lineRule="exact"/>
    </w:pPr>
    <w:rPr>
      <w:rFonts w:eastAsia="Arial Unicode MS"/>
      <w:b/>
      <w:bCs/>
      <w:sz w:val="26"/>
      <w:szCs w:val="26"/>
    </w:rPr>
  </w:style>
  <w:style w:type="character" w:customStyle="1" w:styleId="10pt">
    <w:name w:val="Основной текст + 10 pt"/>
    <w:rsid w:val="00667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R4y4444444u44">
    <w:name w:val="С4Rи4yл4|ь4・н~?ы・4й ?4а?4к?4ц4uе4~н4・"/>
    <w:uiPriority w:val="99"/>
    <w:rsid w:val="00EA6C4E"/>
    <w:rPr>
      <w:b/>
      <w:bCs w:val="0"/>
    </w:rPr>
  </w:style>
  <w:style w:type="paragraph" w:customStyle="1" w:styleId="1ff4">
    <w:name w:val="Ñòèëü1"/>
    <w:basedOn w:val="a"/>
    <w:link w:val="1ff5"/>
    <w:rsid w:val="00BE45FE"/>
    <w:pPr>
      <w:spacing w:line="288" w:lineRule="auto"/>
    </w:pPr>
    <w:rPr>
      <w:sz w:val="28"/>
    </w:rPr>
  </w:style>
  <w:style w:type="character" w:customStyle="1" w:styleId="1ff5">
    <w:name w:val="Ñòèëü1 Знак"/>
    <w:link w:val="1ff4"/>
    <w:rsid w:val="00BE45FE"/>
    <w:rPr>
      <w:sz w:val="28"/>
    </w:rPr>
  </w:style>
  <w:style w:type="character" w:customStyle="1" w:styleId="ypks7kbdpwfgdykd3qb9">
    <w:name w:val="ypks7kbdpwfgdykd3qb9"/>
    <w:rsid w:val="00972195"/>
  </w:style>
  <w:style w:type="paragraph" w:customStyle="1" w:styleId="1ff6">
    <w:name w:val="Без интервала1"/>
    <w:uiPriority w:val="99"/>
    <w:rsid w:val="00DC3D71"/>
    <w:pPr>
      <w:tabs>
        <w:tab w:val="left" w:pos="708"/>
      </w:tabs>
      <w:spacing w:after="200" w:line="276" w:lineRule="auto"/>
    </w:pPr>
    <w:rPr>
      <w:sz w:val="24"/>
      <w:szCs w:val="24"/>
    </w:rPr>
  </w:style>
  <w:style w:type="paragraph" w:customStyle="1" w:styleId="formquestion">
    <w:name w:val="form__question"/>
    <w:basedOn w:val="a"/>
    <w:uiPriority w:val="99"/>
    <w:rsid w:val="00DC3D71"/>
    <w:pPr>
      <w:spacing w:before="100" w:beforeAutospacing="1" w:after="100" w:afterAutospacing="1"/>
    </w:pPr>
    <w:rPr>
      <w:sz w:val="24"/>
      <w:szCs w:val="24"/>
    </w:rPr>
  </w:style>
  <w:style w:type="paragraph" w:customStyle="1" w:styleId="formdescription">
    <w:name w:val="form__description"/>
    <w:basedOn w:val="a"/>
    <w:uiPriority w:val="99"/>
    <w:rsid w:val="00DC3D71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C3D71"/>
    <w:pPr>
      <w:widowControl w:val="0"/>
      <w:spacing w:line="321" w:lineRule="exact"/>
      <w:ind w:firstLine="696"/>
      <w:jc w:val="both"/>
    </w:pPr>
    <w:rPr>
      <w:sz w:val="24"/>
      <w:szCs w:val="24"/>
    </w:rPr>
  </w:style>
  <w:style w:type="character" w:customStyle="1" w:styleId="Heading2Char">
    <w:name w:val="Heading 2 Char"/>
    <w:uiPriority w:val="9"/>
    <w:rsid w:val="00DC3D71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uiPriority w:val="9"/>
    <w:rsid w:val="00DC3D71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rsid w:val="00DC3D71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uiPriority w:val="9"/>
    <w:rsid w:val="00DC3D71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uiPriority w:val="9"/>
    <w:rsid w:val="00DC3D71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uiPriority w:val="9"/>
    <w:rsid w:val="00DC3D71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C3D71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uiPriority w:val="9"/>
    <w:rsid w:val="00DC3D71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uiPriority w:val="10"/>
    <w:rsid w:val="00DC3D71"/>
    <w:rPr>
      <w:sz w:val="48"/>
      <w:szCs w:val="48"/>
    </w:rPr>
  </w:style>
  <w:style w:type="character" w:customStyle="1" w:styleId="SubtitleChar">
    <w:name w:val="Subtitle Char"/>
    <w:uiPriority w:val="11"/>
    <w:rsid w:val="00DC3D71"/>
    <w:rPr>
      <w:sz w:val="24"/>
      <w:szCs w:val="24"/>
    </w:rPr>
  </w:style>
  <w:style w:type="character" w:customStyle="1" w:styleId="QuoteChar">
    <w:name w:val="Quote Char"/>
    <w:uiPriority w:val="29"/>
    <w:rsid w:val="00DC3D71"/>
    <w:rPr>
      <w:i/>
      <w:iCs w:val="0"/>
    </w:rPr>
  </w:style>
  <w:style w:type="character" w:customStyle="1" w:styleId="IntenseQuoteChar">
    <w:name w:val="Intense Quote Char"/>
    <w:uiPriority w:val="30"/>
    <w:rsid w:val="00DC3D71"/>
    <w:rPr>
      <w:i/>
      <w:iCs w:val="0"/>
    </w:rPr>
  </w:style>
  <w:style w:type="character" w:customStyle="1" w:styleId="EndnoteTextChar">
    <w:name w:val="Endnote Text Char"/>
    <w:uiPriority w:val="99"/>
    <w:rsid w:val="00DC3D71"/>
    <w:rPr>
      <w:sz w:val="20"/>
    </w:rPr>
  </w:style>
  <w:style w:type="character" w:customStyle="1" w:styleId="organictitlecontentspan">
    <w:name w:val="organictitlecontentspan"/>
    <w:rsid w:val="00DC3D71"/>
  </w:style>
  <w:style w:type="character" w:customStyle="1" w:styleId="FontStyle39">
    <w:name w:val="Font Style39"/>
    <w:uiPriority w:val="99"/>
    <w:rsid w:val="00DC3D7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0">
    <w:name w:val="Font Style40"/>
    <w:uiPriority w:val="99"/>
    <w:rsid w:val="00DC3D71"/>
    <w:rPr>
      <w:rFonts w:ascii="Times New Roman" w:hAnsi="Times New Roman" w:cs="Times New Roman" w:hint="default"/>
      <w:sz w:val="26"/>
      <w:szCs w:val="26"/>
    </w:rPr>
  </w:style>
  <w:style w:type="character" w:customStyle="1" w:styleId="29pt">
    <w:name w:val="Основной текст (2) + 9 pt"/>
    <w:aliases w:val="Интервал -1 pt"/>
    <w:rsid w:val="00DC3D71"/>
    <w:rPr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DC3D71"/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AA03-4E6D-4067-AB59-DAD0CEC8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58</Pages>
  <Words>14521</Words>
  <Characters>99302</Characters>
  <Application>Microsoft Office Word</Application>
  <DocSecurity>0</DocSecurity>
  <Lines>827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Srb</cp:lastModifiedBy>
  <cp:revision>4</cp:revision>
  <cp:lastPrinted>2026-02-06T08:20:00Z</cp:lastPrinted>
  <dcterms:created xsi:type="dcterms:W3CDTF">2026-01-28T08:41:00Z</dcterms:created>
  <dcterms:modified xsi:type="dcterms:W3CDTF">2026-02-06T08:21:00Z</dcterms:modified>
</cp:coreProperties>
</file>